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279" w:rsidRDefault="00AD7279">
      <w:pPr>
        <w:spacing w:line="200" w:lineRule="exact"/>
      </w:pPr>
    </w:p>
    <w:p w:rsidR="00AD7279" w:rsidRDefault="00AD7279">
      <w:pPr>
        <w:spacing w:line="200" w:lineRule="exact"/>
      </w:pPr>
    </w:p>
    <w:p w:rsidR="00AD7279" w:rsidRDefault="00DB533F">
      <w:pPr>
        <w:spacing w:line="200" w:lineRule="exact"/>
      </w:pPr>
      <w:r w:rsidRPr="00DB533F">
        <w:rPr>
          <w:noProof/>
        </w:rPr>
        <w:drawing>
          <wp:anchor distT="0" distB="0" distL="0" distR="0" simplePos="0" relativeHeight="251659776" behindDoc="0" locked="0" layoutInCell="1" allowOverlap="1">
            <wp:simplePos x="0" y="0"/>
            <wp:positionH relativeFrom="page">
              <wp:posOffset>827124</wp:posOffset>
            </wp:positionH>
            <wp:positionV relativeFrom="page">
              <wp:posOffset>425302</wp:posOffset>
            </wp:positionV>
            <wp:extent cx="6115936" cy="1233377"/>
            <wp:effectExtent l="19050" t="0" r="0" b="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115050" cy="1228725"/>
                    </a:xfrm>
                    <a:prstGeom prst="rect">
                      <a:avLst/>
                    </a:prstGeom>
                    <a:solidFill>
                      <a:srgbClr val="FFFFFF"/>
                    </a:solidFill>
                  </pic:spPr>
                </pic:pic>
              </a:graphicData>
            </a:graphic>
          </wp:anchor>
        </w:drawing>
      </w: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line="200" w:lineRule="exact"/>
        <w:rPr>
          <w:lang w:val="sr-Cyrl-CS"/>
        </w:rPr>
      </w:pPr>
    </w:p>
    <w:p w:rsidR="00282303" w:rsidRDefault="00282303">
      <w:pPr>
        <w:spacing w:line="200" w:lineRule="exact"/>
        <w:rPr>
          <w:lang w:val="sr-Cyrl-CS"/>
        </w:rPr>
      </w:pPr>
    </w:p>
    <w:p w:rsidR="00282303" w:rsidRDefault="00282303">
      <w:pPr>
        <w:spacing w:line="200" w:lineRule="exact"/>
        <w:rPr>
          <w:lang w:val="sr-Cyrl-CS"/>
        </w:rPr>
      </w:pPr>
    </w:p>
    <w:p w:rsidR="00282303" w:rsidRDefault="00282303">
      <w:pPr>
        <w:spacing w:line="200" w:lineRule="exact"/>
        <w:rPr>
          <w:lang w:val="sr-Cyrl-CS"/>
        </w:rPr>
      </w:pPr>
    </w:p>
    <w:p w:rsidR="00D91709" w:rsidRPr="00A21034" w:rsidRDefault="00D91709" w:rsidP="00D91709">
      <w:pPr>
        <w:jc w:val="both"/>
        <w:rPr>
          <w:sz w:val="24"/>
          <w:szCs w:val="24"/>
          <w:lang w:val="sr-Latn-CS"/>
        </w:rPr>
      </w:pPr>
      <w:r w:rsidRPr="001501BE">
        <w:rPr>
          <w:sz w:val="24"/>
          <w:szCs w:val="24"/>
          <w:shd w:val="clear" w:color="auto" w:fill="FFFFFF"/>
        </w:rPr>
        <w:t>Број:</w:t>
      </w:r>
      <w:r w:rsidR="00A21034" w:rsidRPr="00A21034">
        <w:rPr>
          <w:sz w:val="24"/>
          <w:szCs w:val="24"/>
          <w:lang w:val="sr-Latn-CS"/>
        </w:rPr>
        <w:t>976</w:t>
      </w:r>
      <w:r w:rsidRPr="00A21034">
        <w:rPr>
          <w:sz w:val="24"/>
          <w:szCs w:val="24"/>
          <w:lang w:val="sr-Latn-CS"/>
        </w:rPr>
        <w:t>/5</w:t>
      </w:r>
    </w:p>
    <w:p w:rsidR="00D91709" w:rsidRPr="002A2609" w:rsidRDefault="00D91709" w:rsidP="00D91709">
      <w:pPr>
        <w:jc w:val="both"/>
        <w:rPr>
          <w:sz w:val="24"/>
          <w:szCs w:val="24"/>
          <w:lang w:val="sr-Cyrl-CS"/>
        </w:rPr>
      </w:pPr>
      <w:r w:rsidRPr="00A21034">
        <w:rPr>
          <w:sz w:val="24"/>
          <w:szCs w:val="24"/>
        </w:rPr>
        <w:t xml:space="preserve">Датум: </w:t>
      </w:r>
      <w:r w:rsidR="00A21034" w:rsidRPr="00A21034">
        <w:rPr>
          <w:sz w:val="24"/>
          <w:szCs w:val="24"/>
          <w:lang w:val="sr-Latn-CS"/>
        </w:rPr>
        <w:t>04</w:t>
      </w:r>
      <w:r w:rsidRPr="00A21034">
        <w:rPr>
          <w:sz w:val="24"/>
          <w:szCs w:val="24"/>
        </w:rPr>
        <w:t>.</w:t>
      </w:r>
      <w:r w:rsidR="00A21034" w:rsidRPr="00A21034">
        <w:rPr>
          <w:sz w:val="24"/>
          <w:szCs w:val="24"/>
          <w:lang w:val="sr-Latn-CS"/>
        </w:rPr>
        <w:t>10</w:t>
      </w:r>
      <w:r w:rsidRPr="00A21034">
        <w:rPr>
          <w:sz w:val="24"/>
          <w:szCs w:val="24"/>
        </w:rPr>
        <w:t>.201</w:t>
      </w:r>
      <w:r w:rsidR="00881A64" w:rsidRPr="00A21034">
        <w:rPr>
          <w:sz w:val="24"/>
          <w:szCs w:val="24"/>
          <w:lang w:val="sr-Latn-CS"/>
        </w:rPr>
        <w:t>6</w:t>
      </w:r>
      <w:r w:rsidRPr="00A21034">
        <w:rPr>
          <w:sz w:val="24"/>
          <w:szCs w:val="24"/>
        </w:rPr>
        <w:t>.годинe</w:t>
      </w:r>
    </w:p>
    <w:p w:rsidR="00282303" w:rsidRDefault="00282303">
      <w:pPr>
        <w:spacing w:line="200" w:lineRule="exact"/>
        <w:rPr>
          <w:lang w:val="sr-Cyrl-CS"/>
        </w:rPr>
      </w:pPr>
    </w:p>
    <w:p w:rsidR="00282303" w:rsidRDefault="00282303">
      <w:pPr>
        <w:spacing w:line="200" w:lineRule="exact"/>
        <w:rPr>
          <w:lang w:val="sr-Cyrl-CS"/>
        </w:rPr>
      </w:pPr>
    </w:p>
    <w:p w:rsidR="00282303" w:rsidRDefault="00282303">
      <w:pPr>
        <w:spacing w:line="200" w:lineRule="exact"/>
        <w:rPr>
          <w:lang w:val="sr-Cyrl-CS"/>
        </w:rPr>
      </w:pPr>
    </w:p>
    <w:p w:rsidR="00282303" w:rsidRDefault="00282303">
      <w:pPr>
        <w:spacing w:line="200" w:lineRule="exact"/>
        <w:rPr>
          <w:lang w:val="sr-Cyrl-CS"/>
        </w:rPr>
      </w:pPr>
    </w:p>
    <w:p w:rsidR="00282303" w:rsidRDefault="00282303">
      <w:pPr>
        <w:spacing w:line="200" w:lineRule="exact"/>
        <w:rPr>
          <w:lang w:val="sr-Cyrl-CS"/>
        </w:rPr>
      </w:pPr>
    </w:p>
    <w:p w:rsidR="00282303" w:rsidRPr="00282303" w:rsidRDefault="00282303">
      <w:pPr>
        <w:spacing w:line="200" w:lineRule="exact"/>
        <w:rPr>
          <w:lang w:val="sr-Cyrl-CS"/>
        </w:rPr>
      </w:pPr>
    </w:p>
    <w:p w:rsidR="00AD7279" w:rsidRPr="00282303" w:rsidRDefault="00AD7279">
      <w:pPr>
        <w:spacing w:line="200" w:lineRule="exact"/>
        <w:rPr>
          <w:lang w:val="sr-Cyrl-CS"/>
        </w:rPr>
      </w:pPr>
    </w:p>
    <w:p w:rsidR="00AD7279" w:rsidRPr="00DB533F" w:rsidRDefault="00AD7279">
      <w:pPr>
        <w:spacing w:line="200" w:lineRule="exact"/>
        <w:rPr>
          <w:lang w:val="sr-Cyrl-CS"/>
        </w:rPr>
      </w:pPr>
    </w:p>
    <w:p w:rsidR="00AD7279" w:rsidRDefault="00AD7279">
      <w:pPr>
        <w:spacing w:line="200" w:lineRule="exact"/>
      </w:pPr>
    </w:p>
    <w:p w:rsidR="00AD7279" w:rsidRDefault="00AD7279">
      <w:pPr>
        <w:spacing w:line="200" w:lineRule="exact"/>
      </w:pPr>
    </w:p>
    <w:p w:rsidR="00AD7279" w:rsidRDefault="00AD7279">
      <w:pPr>
        <w:spacing w:before="1" w:line="220" w:lineRule="exact"/>
        <w:rPr>
          <w:sz w:val="22"/>
          <w:szCs w:val="22"/>
        </w:rPr>
      </w:pPr>
    </w:p>
    <w:p w:rsidR="00AD7279" w:rsidRDefault="007430F8" w:rsidP="00282303">
      <w:pPr>
        <w:ind w:left="3059" w:right="2161"/>
        <w:jc w:val="center"/>
        <w:rPr>
          <w:b/>
          <w:sz w:val="24"/>
          <w:szCs w:val="24"/>
          <w:lang w:val="sr-Cyrl-CS"/>
        </w:rPr>
      </w:pPr>
      <w:r>
        <w:rPr>
          <w:b/>
          <w:spacing w:val="1"/>
          <w:sz w:val="24"/>
          <w:szCs w:val="24"/>
        </w:rPr>
        <w:t>К</w:t>
      </w:r>
      <w:r>
        <w:rPr>
          <w:b/>
          <w:sz w:val="24"/>
          <w:szCs w:val="24"/>
        </w:rPr>
        <w:t>О</w:t>
      </w:r>
      <w:r>
        <w:rPr>
          <w:b/>
          <w:spacing w:val="1"/>
          <w:sz w:val="24"/>
          <w:szCs w:val="24"/>
        </w:rPr>
        <w:t>НК</w:t>
      </w:r>
      <w:r>
        <w:rPr>
          <w:b/>
          <w:spacing w:val="-1"/>
          <w:sz w:val="24"/>
          <w:szCs w:val="24"/>
        </w:rPr>
        <w:t>У</w:t>
      </w:r>
      <w:r>
        <w:rPr>
          <w:b/>
          <w:spacing w:val="-3"/>
          <w:sz w:val="24"/>
          <w:szCs w:val="24"/>
        </w:rPr>
        <w:t>Р</w:t>
      </w:r>
      <w:r>
        <w:rPr>
          <w:b/>
          <w:sz w:val="24"/>
          <w:szCs w:val="24"/>
        </w:rPr>
        <w:t>СНА ДО</w:t>
      </w:r>
      <w:r>
        <w:rPr>
          <w:b/>
          <w:spacing w:val="-1"/>
          <w:sz w:val="24"/>
          <w:szCs w:val="24"/>
        </w:rPr>
        <w:t>КУМ</w:t>
      </w:r>
      <w:r>
        <w:rPr>
          <w:b/>
          <w:sz w:val="24"/>
          <w:szCs w:val="24"/>
        </w:rPr>
        <w:t>ЕН</w:t>
      </w:r>
      <w:r>
        <w:rPr>
          <w:b/>
          <w:spacing w:val="1"/>
          <w:sz w:val="24"/>
          <w:szCs w:val="24"/>
        </w:rPr>
        <w:t>Т</w:t>
      </w:r>
      <w:r>
        <w:rPr>
          <w:b/>
          <w:sz w:val="24"/>
          <w:szCs w:val="24"/>
        </w:rPr>
        <w:t>АЦИЈ</w:t>
      </w:r>
      <w:r w:rsidR="00DB533F">
        <w:rPr>
          <w:b/>
          <w:sz w:val="24"/>
          <w:szCs w:val="24"/>
          <w:lang w:val="sr-Cyrl-CS"/>
        </w:rPr>
        <w:t>А</w:t>
      </w:r>
    </w:p>
    <w:p w:rsidR="00DB533F" w:rsidRPr="00DB533F" w:rsidRDefault="00DB533F" w:rsidP="00282303">
      <w:pPr>
        <w:ind w:left="3059" w:right="2161"/>
        <w:jc w:val="center"/>
        <w:rPr>
          <w:sz w:val="24"/>
          <w:szCs w:val="24"/>
          <w:lang w:val="sr-Cyrl-CS"/>
        </w:rPr>
      </w:pPr>
    </w:p>
    <w:p w:rsidR="00DB533F" w:rsidRPr="00D91709" w:rsidRDefault="007430F8" w:rsidP="00282303">
      <w:pPr>
        <w:spacing w:before="60"/>
        <w:ind w:left="2523" w:right="1523"/>
        <w:jc w:val="center"/>
        <w:rPr>
          <w:b/>
          <w:sz w:val="24"/>
          <w:szCs w:val="24"/>
          <w:lang w:val="sr-Cyrl-CS"/>
        </w:rPr>
      </w:pPr>
      <w:r>
        <w:rPr>
          <w:b/>
          <w:sz w:val="24"/>
          <w:szCs w:val="24"/>
        </w:rPr>
        <w:t xml:space="preserve">за </w:t>
      </w:r>
      <w:r>
        <w:rPr>
          <w:b/>
          <w:spacing w:val="-1"/>
          <w:sz w:val="24"/>
          <w:szCs w:val="24"/>
        </w:rPr>
        <w:t>ј</w:t>
      </w:r>
      <w:r>
        <w:rPr>
          <w:b/>
          <w:sz w:val="24"/>
          <w:szCs w:val="24"/>
        </w:rPr>
        <w:t>ав</w:t>
      </w:r>
      <w:r>
        <w:rPr>
          <w:b/>
          <w:spacing w:val="1"/>
          <w:sz w:val="24"/>
          <w:szCs w:val="24"/>
        </w:rPr>
        <w:t>н</w:t>
      </w:r>
      <w:r>
        <w:rPr>
          <w:b/>
          <w:sz w:val="24"/>
          <w:szCs w:val="24"/>
        </w:rPr>
        <w:t xml:space="preserve">у </w:t>
      </w:r>
      <w:r>
        <w:rPr>
          <w:b/>
          <w:spacing w:val="1"/>
          <w:sz w:val="24"/>
          <w:szCs w:val="24"/>
        </w:rPr>
        <w:t>н</w:t>
      </w:r>
      <w:r>
        <w:rPr>
          <w:b/>
          <w:sz w:val="24"/>
          <w:szCs w:val="24"/>
        </w:rPr>
        <w:t>абав</w:t>
      </w:r>
      <w:r>
        <w:rPr>
          <w:b/>
          <w:spacing w:val="1"/>
          <w:sz w:val="24"/>
          <w:szCs w:val="24"/>
        </w:rPr>
        <w:t>к</w:t>
      </w:r>
      <w:r>
        <w:rPr>
          <w:b/>
          <w:sz w:val="24"/>
          <w:szCs w:val="24"/>
        </w:rPr>
        <w:t>у</w:t>
      </w:r>
      <w:r>
        <w:rPr>
          <w:b/>
          <w:spacing w:val="1"/>
          <w:sz w:val="24"/>
          <w:szCs w:val="24"/>
        </w:rPr>
        <w:t xml:space="preserve"> д</w:t>
      </w:r>
      <w:r>
        <w:rPr>
          <w:b/>
          <w:sz w:val="24"/>
          <w:szCs w:val="24"/>
        </w:rPr>
        <w:t>об</w:t>
      </w:r>
      <w:r>
        <w:rPr>
          <w:b/>
          <w:spacing w:val="-2"/>
          <w:sz w:val="24"/>
          <w:szCs w:val="24"/>
        </w:rPr>
        <w:t>а</w:t>
      </w:r>
      <w:r>
        <w:rPr>
          <w:b/>
          <w:spacing w:val="1"/>
          <w:sz w:val="24"/>
          <w:szCs w:val="24"/>
        </w:rPr>
        <w:t>р</w:t>
      </w:r>
      <w:r>
        <w:rPr>
          <w:b/>
          <w:sz w:val="24"/>
          <w:szCs w:val="24"/>
        </w:rPr>
        <w:t>а –</w:t>
      </w:r>
      <w:r w:rsidR="00D91709">
        <w:rPr>
          <w:b/>
          <w:sz w:val="24"/>
          <w:szCs w:val="24"/>
          <w:lang w:val="sr-Cyrl-CS"/>
        </w:rPr>
        <w:t xml:space="preserve">материјала за образовање </w:t>
      </w:r>
      <w:r w:rsidR="003D186A">
        <w:rPr>
          <w:b/>
          <w:sz w:val="24"/>
          <w:szCs w:val="24"/>
          <w:lang w:val="sr-Cyrl-CS"/>
        </w:rPr>
        <w:t>и науку</w:t>
      </w:r>
      <w:r w:rsidR="00D91709">
        <w:rPr>
          <w:b/>
          <w:sz w:val="24"/>
          <w:szCs w:val="24"/>
          <w:lang w:val="sr-Cyrl-CS"/>
        </w:rPr>
        <w:t>(</w:t>
      </w:r>
      <w:r w:rsidR="00CE20C6">
        <w:rPr>
          <w:b/>
          <w:sz w:val="24"/>
          <w:szCs w:val="24"/>
          <w:lang w:val="sr-Cyrl-CS"/>
        </w:rPr>
        <w:t>лабораторијско стакло и потрошни материјал</w:t>
      </w:r>
      <w:r w:rsidR="00D91709">
        <w:rPr>
          <w:b/>
          <w:sz w:val="24"/>
          <w:szCs w:val="24"/>
          <w:lang w:val="sr-Cyrl-CS"/>
        </w:rPr>
        <w:t>)</w:t>
      </w:r>
      <w:r w:rsidR="00477EA5">
        <w:rPr>
          <w:b/>
          <w:sz w:val="24"/>
          <w:szCs w:val="24"/>
          <w:lang w:val="sr-Cyrl-CS"/>
        </w:rPr>
        <w:t xml:space="preserve"> образовану по партијама</w:t>
      </w:r>
    </w:p>
    <w:p w:rsidR="00DB533F" w:rsidRDefault="00DB533F" w:rsidP="00282303">
      <w:pPr>
        <w:spacing w:before="60"/>
        <w:ind w:left="2523" w:right="1523"/>
        <w:jc w:val="center"/>
        <w:rPr>
          <w:b/>
          <w:sz w:val="24"/>
          <w:szCs w:val="24"/>
          <w:lang w:val="sr-Cyrl-CS"/>
        </w:rPr>
      </w:pPr>
    </w:p>
    <w:p w:rsidR="00DB533F" w:rsidRPr="00DB533F" w:rsidRDefault="00DB533F" w:rsidP="00282303">
      <w:pPr>
        <w:spacing w:before="60"/>
        <w:ind w:left="2523" w:right="1523"/>
        <w:jc w:val="center"/>
        <w:rPr>
          <w:sz w:val="24"/>
          <w:szCs w:val="24"/>
          <w:lang w:val="sr-Cyrl-CS"/>
        </w:rPr>
      </w:pPr>
      <w:r>
        <w:rPr>
          <w:b/>
          <w:sz w:val="24"/>
          <w:szCs w:val="24"/>
          <w:lang w:val="sr-Cyrl-CS"/>
        </w:rPr>
        <w:t>Отворени поступак</w:t>
      </w:r>
    </w:p>
    <w:p w:rsidR="00AD7279" w:rsidRDefault="009B625F" w:rsidP="00282303">
      <w:pPr>
        <w:spacing w:before="60"/>
        <w:ind w:left="3947" w:right="3289"/>
        <w:jc w:val="center"/>
        <w:rPr>
          <w:sz w:val="24"/>
          <w:szCs w:val="24"/>
        </w:rPr>
      </w:pPr>
      <w:r>
        <w:rPr>
          <w:b/>
          <w:spacing w:val="-1"/>
          <w:sz w:val="24"/>
          <w:szCs w:val="24"/>
          <w:lang w:val="sr-Latn-CS"/>
        </w:rPr>
        <w:t>(</w:t>
      </w:r>
      <w:r w:rsidR="007430F8">
        <w:rPr>
          <w:b/>
          <w:spacing w:val="1"/>
          <w:sz w:val="24"/>
          <w:szCs w:val="24"/>
        </w:rPr>
        <w:t xml:space="preserve"> </w:t>
      </w:r>
      <w:r w:rsidR="007430F8">
        <w:rPr>
          <w:b/>
          <w:sz w:val="24"/>
          <w:szCs w:val="24"/>
        </w:rPr>
        <w:t>б</w:t>
      </w:r>
      <w:r w:rsidR="007430F8">
        <w:rPr>
          <w:b/>
          <w:spacing w:val="1"/>
          <w:sz w:val="24"/>
          <w:szCs w:val="24"/>
        </w:rPr>
        <w:t>р</w:t>
      </w:r>
      <w:r w:rsidR="007430F8">
        <w:rPr>
          <w:b/>
          <w:sz w:val="24"/>
          <w:szCs w:val="24"/>
        </w:rPr>
        <w:t>ој</w:t>
      </w:r>
      <w:r w:rsidR="00A21034">
        <w:rPr>
          <w:b/>
          <w:sz w:val="24"/>
          <w:szCs w:val="24"/>
        </w:rPr>
        <w:t xml:space="preserve"> </w:t>
      </w:r>
      <w:r w:rsidR="003522EF">
        <w:rPr>
          <w:b/>
          <w:spacing w:val="-1"/>
          <w:sz w:val="24"/>
          <w:szCs w:val="24"/>
        </w:rPr>
        <w:t>21</w:t>
      </w:r>
      <w:r w:rsidR="00DB533F">
        <w:rPr>
          <w:b/>
          <w:sz w:val="24"/>
          <w:szCs w:val="24"/>
        </w:rPr>
        <w:t>/</w:t>
      </w:r>
      <w:r w:rsidR="007430F8">
        <w:rPr>
          <w:b/>
          <w:sz w:val="24"/>
          <w:szCs w:val="24"/>
        </w:rPr>
        <w:t>1</w:t>
      </w:r>
      <w:r w:rsidR="003D186A">
        <w:rPr>
          <w:b/>
          <w:spacing w:val="1"/>
          <w:sz w:val="24"/>
          <w:szCs w:val="24"/>
          <w:lang w:val="sr-Cyrl-CS"/>
        </w:rPr>
        <w:t>6</w:t>
      </w:r>
      <w:r w:rsidR="007430F8">
        <w:rPr>
          <w:b/>
          <w:sz w:val="24"/>
          <w:szCs w:val="24"/>
        </w:rPr>
        <w:t>)</w:t>
      </w:r>
    </w:p>
    <w:p w:rsidR="00AD7279" w:rsidRDefault="00AD7279" w:rsidP="00282303">
      <w:pPr>
        <w:spacing w:line="200" w:lineRule="exact"/>
        <w:jc w:val="center"/>
      </w:pPr>
    </w:p>
    <w:p w:rsidR="00AD7279" w:rsidRDefault="00AD7279">
      <w:pPr>
        <w:spacing w:line="200" w:lineRule="exact"/>
      </w:pPr>
    </w:p>
    <w:p w:rsidR="00AD7279" w:rsidRPr="00282303" w:rsidRDefault="00AD7279">
      <w:pPr>
        <w:spacing w:line="200" w:lineRule="exact"/>
        <w:rPr>
          <w:lang w:val="sr-Cyrl-CS"/>
        </w:rPr>
      </w:pP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before="5" w:line="240" w:lineRule="exact"/>
        <w:rPr>
          <w:sz w:val="24"/>
          <w:szCs w:val="24"/>
        </w:rPr>
      </w:pPr>
    </w:p>
    <w:p w:rsidR="00DB533F" w:rsidRPr="00DC409B" w:rsidRDefault="00DB533F">
      <w:pPr>
        <w:ind w:left="3186" w:right="2528"/>
        <w:jc w:val="center"/>
        <w:rPr>
          <w:sz w:val="24"/>
          <w:szCs w:val="24"/>
          <w:lang w:val="sr-Cyrl-CS"/>
        </w:rPr>
      </w:pPr>
    </w:p>
    <w:p w:rsidR="00DB533F" w:rsidRDefault="00DB533F" w:rsidP="00DB533F">
      <w:pPr>
        <w:rPr>
          <w:sz w:val="24"/>
          <w:szCs w:val="24"/>
          <w:lang w:val="sr-Cyrl-CS"/>
        </w:rPr>
      </w:pPr>
    </w:p>
    <w:p w:rsidR="00282303" w:rsidRDefault="00282303" w:rsidP="00DB533F">
      <w:pPr>
        <w:rPr>
          <w:sz w:val="24"/>
          <w:szCs w:val="24"/>
          <w:lang w:val="sr-Cyrl-CS"/>
        </w:rPr>
      </w:pPr>
    </w:p>
    <w:p w:rsidR="00282303" w:rsidRDefault="00282303" w:rsidP="00DB533F">
      <w:pPr>
        <w:rPr>
          <w:sz w:val="24"/>
          <w:szCs w:val="24"/>
          <w:lang w:val="sr-Cyrl-CS"/>
        </w:rPr>
      </w:pPr>
    </w:p>
    <w:p w:rsidR="00282303" w:rsidRDefault="00282303" w:rsidP="00DB533F">
      <w:pPr>
        <w:rPr>
          <w:sz w:val="24"/>
          <w:szCs w:val="24"/>
          <w:lang w:val="sr-Cyrl-CS"/>
        </w:rPr>
      </w:pPr>
    </w:p>
    <w:p w:rsidR="00282303" w:rsidRPr="00DB533F" w:rsidRDefault="00282303" w:rsidP="00DB533F">
      <w:pPr>
        <w:rPr>
          <w:sz w:val="24"/>
          <w:szCs w:val="24"/>
          <w:lang w:val="sr-Cyrl-CS"/>
        </w:rPr>
      </w:pPr>
    </w:p>
    <w:p w:rsidR="00DB533F" w:rsidRPr="009F3AA5" w:rsidRDefault="00DB533F" w:rsidP="00DB533F">
      <w:pPr>
        <w:rPr>
          <w:sz w:val="24"/>
          <w:szCs w:val="24"/>
          <w:lang w:val="sr-Latn-CS"/>
        </w:rPr>
      </w:pPr>
    </w:p>
    <w:p w:rsidR="00DB533F" w:rsidRDefault="00DB533F" w:rsidP="00DB533F">
      <w:pPr>
        <w:rPr>
          <w:sz w:val="24"/>
          <w:szCs w:val="24"/>
          <w:lang w:val="sr-Cyrl-CS"/>
        </w:rPr>
      </w:pPr>
    </w:p>
    <w:p w:rsidR="00DB533F" w:rsidRPr="00DB533F" w:rsidRDefault="00DB533F" w:rsidP="00DB533F">
      <w:pPr>
        <w:tabs>
          <w:tab w:val="left" w:pos="2177"/>
        </w:tabs>
        <w:jc w:val="center"/>
        <w:rPr>
          <w:b/>
          <w:sz w:val="24"/>
          <w:szCs w:val="24"/>
          <w:u w:val="single"/>
          <w:lang w:val="sr-Cyrl-CS"/>
        </w:rPr>
      </w:pPr>
      <w:r w:rsidRPr="00DB533F">
        <w:rPr>
          <w:b/>
          <w:sz w:val="24"/>
          <w:szCs w:val="24"/>
          <w:u w:val="single"/>
          <w:lang w:val="sr-Cyrl-CS"/>
        </w:rPr>
        <w:t xml:space="preserve">Београд, </w:t>
      </w:r>
      <w:r w:rsidR="008C3D1C">
        <w:rPr>
          <w:b/>
          <w:sz w:val="24"/>
          <w:szCs w:val="24"/>
          <w:u w:val="single"/>
          <w:lang w:val="sr-Cyrl-CS"/>
        </w:rPr>
        <w:t>октобар</w:t>
      </w:r>
      <w:r w:rsidR="00900C01">
        <w:rPr>
          <w:b/>
          <w:sz w:val="24"/>
          <w:szCs w:val="24"/>
          <w:u w:val="single"/>
          <w:lang w:val="sr-Cyrl-CS"/>
        </w:rPr>
        <w:t xml:space="preserve"> 201</w:t>
      </w:r>
      <w:r w:rsidR="006C1AE9">
        <w:rPr>
          <w:b/>
          <w:sz w:val="24"/>
          <w:szCs w:val="24"/>
          <w:u w:val="single"/>
          <w:lang w:val="sr-Cyrl-CS"/>
        </w:rPr>
        <w:t>6</w:t>
      </w:r>
      <w:r w:rsidRPr="00DB533F">
        <w:rPr>
          <w:b/>
          <w:sz w:val="24"/>
          <w:szCs w:val="24"/>
          <w:u w:val="single"/>
          <w:lang w:val="sr-Cyrl-CS"/>
        </w:rPr>
        <w:t>. године</w:t>
      </w:r>
    </w:p>
    <w:p w:rsidR="00DB533F" w:rsidRDefault="00DB533F" w:rsidP="00DB533F">
      <w:pPr>
        <w:rPr>
          <w:sz w:val="24"/>
          <w:szCs w:val="24"/>
          <w:lang w:val="sr-Cyrl-CS"/>
        </w:rPr>
      </w:pPr>
    </w:p>
    <w:p w:rsidR="00AD7279" w:rsidRDefault="007430F8" w:rsidP="00664BF3">
      <w:pPr>
        <w:spacing w:before="65"/>
        <w:ind w:left="113" w:right="67" w:firstLine="567"/>
        <w:jc w:val="both"/>
        <w:rPr>
          <w:sz w:val="24"/>
          <w:szCs w:val="24"/>
        </w:rPr>
      </w:pPr>
      <w:r>
        <w:rPr>
          <w:sz w:val="24"/>
          <w:szCs w:val="24"/>
        </w:rPr>
        <w:t>На</w:t>
      </w:r>
      <w:r>
        <w:rPr>
          <w:spacing w:val="3"/>
          <w:sz w:val="24"/>
          <w:szCs w:val="24"/>
        </w:rPr>
        <w:t xml:space="preserve"> </w:t>
      </w:r>
      <w:r>
        <w:rPr>
          <w:sz w:val="24"/>
          <w:szCs w:val="24"/>
        </w:rPr>
        <w:t>о</w:t>
      </w:r>
      <w:r>
        <w:rPr>
          <w:spacing w:val="-1"/>
          <w:sz w:val="24"/>
          <w:szCs w:val="24"/>
        </w:rPr>
        <w:t>с</w:t>
      </w:r>
      <w:r>
        <w:rPr>
          <w:spacing w:val="1"/>
          <w:sz w:val="24"/>
          <w:szCs w:val="24"/>
        </w:rPr>
        <w:t>н</w:t>
      </w:r>
      <w:r>
        <w:rPr>
          <w:sz w:val="24"/>
          <w:szCs w:val="24"/>
        </w:rPr>
        <w:t>о</w:t>
      </w:r>
      <w:r>
        <w:rPr>
          <w:spacing w:val="2"/>
          <w:sz w:val="24"/>
          <w:szCs w:val="24"/>
        </w:rPr>
        <w:t>в</w:t>
      </w:r>
      <w:r>
        <w:rPr>
          <w:sz w:val="24"/>
          <w:szCs w:val="24"/>
        </w:rPr>
        <w:t xml:space="preserve">у </w:t>
      </w:r>
      <w:r>
        <w:rPr>
          <w:spacing w:val="-1"/>
          <w:sz w:val="24"/>
          <w:szCs w:val="24"/>
        </w:rPr>
        <w:t>ч</w:t>
      </w:r>
      <w:r>
        <w:rPr>
          <w:spacing w:val="1"/>
          <w:sz w:val="24"/>
          <w:szCs w:val="24"/>
        </w:rPr>
        <w:t>л</w:t>
      </w:r>
      <w:r>
        <w:rPr>
          <w:sz w:val="24"/>
          <w:szCs w:val="24"/>
        </w:rPr>
        <w:t>.</w:t>
      </w:r>
      <w:r>
        <w:rPr>
          <w:spacing w:val="5"/>
          <w:sz w:val="24"/>
          <w:szCs w:val="24"/>
        </w:rPr>
        <w:t xml:space="preserve"> </w:t>
      </w:r>
      <w:r>
        <w:rPr>
          <w:sz w:val="24"/>
          <w:szCs w:val="24"/>
        </w:rPr>
        <w:t>32</w:t>
      </w:r>
      <w:r>
        <w:rPr>
          <w:spacing w:val="5"/>
          <w:sz w:val="24"/>
          <w:szCs w:val="24"/>
        </w:rPr>
        <w:t xml:space="preserve"> </w:t>
      </w:r>
      <w:r>
        <w:rPr>
          <w:sz w:val="24"/>
          <w:szCs w:val="24"/>
        </w:rPr>
        <w:t>и</w:t>
      </w:r>
      <w:r>
        <w:rPr>
          <w:spacing w:val="7"/>
          <w:sz w:val="24"/>
          <w:szCs w:val="24"/>
        </w:rPr>
        <w:t xml:space="preserve"> </w:t>
      </w:r>
      <w:r>
        <w:rPr>
          <w:sz w:val="24"/>
          <w:szCs w:val="24"/>
        </w:rPr>
        <w:t>61.</w:t>
      </w:r>
      <w:r>
        <w:rPr>
          <w:spacing w:val="3"/>
          <w:sz w:val="24"/>
          <w:szCs w:val="24"/>
        </w:rPr>
        <w:t xml:space="preserve"> </w:t>
      </w:r>
      <w:r>
        <w:rPr>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а</w:t>
      </w:r>
      <w:r>
        <w:rPr>
          <w:spacing w:val="5"/>
          <w:sz w:val="24"/>
          <w:szCs w:val="24"/>
        </w:rPr>
        <w:t xml:space="preserve"> </w:t>
      </w:r>
      <w:r>
        <w:rPr>
          <w:sz w:val="24"/>
          <w:szCs w:val="24"/>
        </w:rPr>
        <w:t>о</w:t>
      </w:r>
      <w:r>
        <w:rPr>
          <w:spacing w:val="2"/>
          <w:sz w:val="24"/>
          <w:szCs w:val="24"/>
        </w:rPr>
        <w:t xml:space="preserve"> </w:t>
      </w:r>
      <w:r>
        <w:rPr>
          <w:sz w:val="24"/>
          <w:szCs w:val="24"/>
        </w:rPr>
        <w:t>ја</w:t>
      </w:r>
      <w:r>
        <w:rPr>
          <w:spacing w:val="-1"/>
          <w:sz w:val="24"/>
          <w:szCs w:val="24"/>
        </w:rPr>
        <w:t>в</w:t>
      </w:r>
      <w:r>
        <w:rPr>
          <w:spacing w:val="1"/>
          <w:sz w:val="24"/>
          <w:szCs w:val="24"/>
        </w:rPr>
        <w:t>ни</w:t>
      </w:r>
      <w:r>
        <w:rPr>
          <w:sz w:val="24"/>
          <w:szCs w:val="24"/>
        </w:rPr>
        <w:t>м</w:t>
      </w:r>
      <w:r>
        <w:rPr>
          <w:spacing w:val="2"/>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вка</w:t>
      </w:r>
      <w:r>
        <w:rPr>
          <w:spacing w:val="-1"/>
          <w:sz w:val="24"/>
          <w:szCs w:val="24"/>
        </w:rPr>
        <w:t>м</w:t>
      </w:r>
      <w:r>
        <w:rPr>
          <w:sz w:val="24"/>
          <w:szCs w:val="24"/>
        </w:rPr>
        <w:t>а</w:t>
      </w:r>
      <w:r>
        <w:rPr>
          <w:spacing w:val="4"/>
          <w:sz w:val="24"/>
          <w:szCs w:val="24"/>
        </w:rPr>
        <w:t xml:space="preserve"> </w:t>
      </w:r>
      <w:r>
        <w:rPr>
          <w:sz w:val="24"/>
          <w:szCs w:val="24"/>
        </w:rPr>
        <w:t>(„Сл.</w:t>
      </w:r>
      <w:r>
        <w:rPr>
          <w:spacing w:val="5"/>
          <w:sz w:val="24"/>
          <w:szCs w:val="24"/>
        </w:rPr>
        <w:t xml:space="preserve"> </w:t>
      </w:r>
      <w:r>
        <w:rPr>
          <w:sz w:val="24"/>
          <w:szCs w:val="24"/>
        </w:rPr>
        <w:t>гл</w:t>
      </w:r>
      <w:r>
        <w:rPr>
          <w:spacing w:val="-1"/>
          <w:sz w:val="24"/>
          <w:szCs w:val="24"/>
        </w:rPr>
        <w:t>ас</w:t>
      </w:r>
      <w:r>
        <w:rPr>
          <w:spacing w:val="1"/>
          <w:sz w:val="24"/>
          <w:szCs w:val="24"/>
        </w:rPr>
        <w:t>ни</w:t>
      </w:r>
      <w:r>
        <w:rPr>
          <w:sz w:val="24"/>
          <w:szCs w:val="24"/>
        </w:rPr>
        <w:t>к</w:t>
      </w:r>
      <w:r>
        <w:rPr>
          <w:spacing w:val="3"/>
          <w:sz w:val="24"/>
          <w:szCs w:val="24"/>
        </w:rPr>
        <w:t xml:space="preserve"> </w:t>
      </w:r>
      <w:r>
        <w:rPr>
          <w:spacing w:val="-1"/>
          <w:sz w:val="24"/>
          <w:szCs w:val="24"/>
        </w:rPr>
        <w:t>Р</w:t>
      </w:r>
      <w:r>
        <w:rPr>
          <w:sz w:val="24"/>
          <w:szCs w:val="24"/>
        </w:rPr>
        <w:t>С”</w:t>
      </w:r>
      <w:r>
        <w:rPr>
          <w:spacing w:val="4"/>
          <w:sz w:val="24"/>
          <w:szCs w:val="24"/>
        </w:rPr>
        <w:t xml:space="preserve"> </w:t>
      </w:r>
      <w:r>
        <w:rPr>
          <w:sz w:val="24"/>
          <w:szCs w:val="24"/>
        </w:rPr>
        <w:t>бр.</w:t>
      </w:r>
      <w:r>
        <w:rPr>
          <w:spacing w:val="5"/>
          <w:sz w:val="24"/>
          <w:szCs w:val="24"/>
        </w:rPr>
        <w:t xml:space="preserve"> </w:t>
      </w:r>
      <w:r w:rsidR="006C1AE9">
        <w:rPr>
          <w:sz w:val="24"/>
          <w:szCs w:val="24"/>
          <w:lang w:val="sr-Cyrl-CS"/>
        </w:rPr>
        <w:t>68</w:t>
      </w:r>
      <w:r>
        <w:rPr>
          <w:sz w:val="24"/>
          <w:szCs w:val="24"/>
        </w:rPr>
        <w:t>/201</w:t>
      </w:r>
      <w:r w:rsidR="006C1AE9">
        <w:rPr>
          <w:spacing w:val="5"/>
          <w:sz w:val="24"/>
          <w:szCs w:val="24"/>
          <w:lang w:val="sr-Cyrl-CS"/>
        </w:rPr>
        <w:t>5</w:t>
      </w:r>
      <w:r>
        <w:rPr>
          <w:sz w:val="24"/>
          <w:szCs w:val="24"/>
        </w:rPr>
        <w:t>,</w:t>
      </w:r>
      <w:r>
        <w:rPr>
          <w:spacing w:val="5"/>
          <w:sz w:val="24"/>
          <w:szCs w:val="24"/>
        </w:rPr>
        <w:t xml:space="preserve"> </w:t>
      </w:r>
      <w:r>
        <w:rPr>
          <w:sz w:val="24"/>
          <w:szCs w:val="24"/>
        </w:rPr>
        <w:t>у д</w:t>
      </w:r>
      <w:r>
        <w:rPr>
          <w:spacing w:val="-1"/>
          <w:sz w:val="24"/>
          <w:szCs w:val="24"/>
        </w:rPr>
        <w:t>а</w:t>
      </w:r>
      <w:r>
        <w:rPr>
          <w:sz w:val="24"/>
          <w:szCs w:val="24"/>
        </w:rPr>
        <w:t>љ</w:t>
      </w:r>
      <w:r>
        <w:rPr>
          <w:spacing w:val="-1"/>
          <w:sz w:val="24"/>
          <w:szCs w:val="24"/>
        </w:rPr>
        <w:t>е</w:t>
      </w:r>
      <w:r>
        <w:rPr>
          <w:sz w:val="24"/>
          <w:szCs w:val="24"/>
        </w:rPr>
        <w:t>м</w:t>
      </w:r>
      <w:r>
        <w:rPr>
          <w:spacing w:val="-1"/>
          <w:sz w:val="24"/>
          <w:szCs w:val="24"/>
        </w:rPr>
        <w:t xml:space="preserve"> </w:t>
      </w:r>
      <w:r>
        <w:rPr>
          <w:sz w:val="24"/>
          <w:szCs w:val="24"/>
        </w:rPr>
        <w:t>текс</w:t>
      </w:r>
      <w:r>
        <w:rPr>
          <w:spacing w:val="5"/>
          <w:sz w:val="24"/>
          <w:szCs w:val="24"/>
        </w:rPr>
        <w:t>т</w:t>
      </w:r>
      <w:r>
        <w:rPr>
          <w:sz w:val="24"/>
          <w:szCs w:val="24"/>
        </w:rPr>
        <w:t>у</w:t>
      </w:r>
      <w:r>
        <w:rPr>
          <w:spacing w:val="-5"/>
          <w:sz w:val="24"/>
          <w:szCs w:val="24"/>
        </w:rPr>
        <w:t xml:space="preserve"> </w:t>
      </w:r>
      <w:r>
        <w:rPr>
          <w:spacing w:val="3"/>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w:t>
      </w:r>
      <w:r>
        <w:rPr>
          <w:spacing w:val="-1"/>
          <w:sz w:val="24"/>
          <w:szCs w:val="24"/>
        </w:rPr>
        <w:t xml:space="preserve"> </w:t>
      </w:r>
      <w:r>
        <w:rPr>
          <w:sz w:val="24"/>
          <w:szCs w:val="24"/>
        </w:rPr>
        <w:t>2. П</w:t>
      </w:r>
      <w:r>
        <w:rPr>
          <w:spacing w:val="2"/>
          <w:sz w:val="24"/>
          <w:szCs w:val="24"/>
        </w:rPr>
        <w:t>р</w:t>
      </w:r>
      <w:r>
        <w:rPr>
          <w:spacing w:val="-1"/>
          <w:sz w:val="24"/>
          <w:szCs w:val="24"/>
        </w:rPr>
        <w:t>а</w:t>
      </w:r>
      <w:r>
        <w:rPr>
          <w:sz w:val="24"/>
          <w:szCs w:val="24"/>
        </w:rPr>
        <w:t>вил</w:t>
      </w:r>
      <w:r>
        <w:rPr>
          <w:spacing w:val="1"/>
          <w:sz w:val="24"/>
          <w:szCs w:val="24"/>
        </w:rPr>
        <w:t>ник</w:t>
      </w:r>
      <w:r>
        <w:rPr>
          <w:sz w:val="24"/>
          <w:szCs w:val="24"/>
        </w:rPr>
        <w:t>а</w:t>
      </w:r>
      <w:r>
        <w:rPr>
          <w:spacing w:val="-1"/>
          <w:sz w:val="24"/>
          <w:szCs w:val="24"/>
        </w:rPr>
        <w:t xml:space="preserve"> </w:t>
      </w:r>
      <w:r>
        <w:rPr>
          <w:sz w:val="24"/>
          <w:szCs w:val="24"/>
        </w:rPr>
        <w:t>о об</w:t>
      </w:r>
      <w:r>
        <w:rPr>
          <w:spacing w:val="-1"/>
          <w:sz w:val="24"/>
          <w:szCs w:val="24"/>
        </w:rPr>
        <w:t>а</w:t>
      </w:r>
      <w:r>
        <w:rPr>
          <w:sz w:val="24"/>
          <w:szCs w:val="24"/>
        </w:rPr>
        <w:t>в</w:t>
      </w:r>
      <w:r>
        <w:rPr>
          <w:spacing w:val="-1"/>
          <w:sz w:val="24"/>
          <w:szCs w:val="24"/>
        </w:rPr>
        <w:t>е</w:t>
      </w:r>
      <w:r>
        <w:rPr>
          <w:spacing w:val="1"/>
          <w:sz w:val="24"/>
          <w:szCs w:val="24"/>
        </w:rPr>
        <w:t>зни</w:t>
      </w:r>
      <w:r>
        <w:rPr>
          <w:sz w:val="24"/>
          <w:szCs w:val="24"/>
        </w:rPr>
        <w:t>м</w:t>
      </w:r>
      <w:r>
        <w:rPr>
          <w:spacing w:val="-1"/>
          <w:sz w:val="24"/>
          <w:szCs w:val="24"/>
        </w:rPr>
        <w:t xml:space="preserve"> е</w:t>
      </w:r>
      <w:r>
        <w:rPr>
          <w:sz w:val="24"/>
          <w:szCs w:val="24"/>
        </w:rPr>
        <w:t>л</w:t>
      </w:r>
      <w:r>
        <w:rPr>
          <w:spacing w:val="-1"/>
          <w:sz w:val="24"/>
          <w:szCs w:val="24"/>
        </w:rPr>
        <w:t>еме</w:t>
      </w:r>
      <w:r>
        <w:rPr>
          <w:spacing w:val="1"/>
          <w:sz w:val="24"/>
          <w:szCs w:val="24"/>
        </w:rPr>
        <w:t>н</w:t>
      </w:r>
      <w:r>
        <w:rPr>
          <w:sz w:val="24"/>
          <w:szCs w:val="24"/>
        </w:rPr>
        <w:t>т</w:t>
      </w:r>
      <w:r>
        <w:rPr>
          <w:spacing w:val="1"/>
          <w:sz w:val="24"/>
          <w:szCs w:val="24"/>
        </w:rPr>
        <w:t>и</w:t>
      </w:r>
      <w:r>
        <w:rPr>
          <w:spacing w:val="-1"/>
          <w:sz w:val="24"/>
          <w:szCs w:val="24"/>
        </w:rPr>
        <w:t>м</w:t>
      </w:r>
      <w:r>
        <w:rPr>
          <w:sz w:val="24"/>
          <w:szCs w:val="24"/>
        </w:rPr>
        <w:t>а</w:t>
      </w:r>
      <w:r>
        <w:rPr>
          <w:spacing w:val="-1"/>
          <w:sz w:val="24"/>
          <w:szCs w:val="24"/>
        </w:rPr>
        <w:t xml:space="preserve"> </w:t>
      </w:r>
      <w:r>
        <w:rPr>
          <w:spacing w:val="3"/>
          <w:sz w:val="24"/>
          <w:szCs w:val="24"/>
        </w:rPr>
        <w:t>к</w:t>
      </w:r>
      <w:r>
        <w:rPr>
          <w:sz w:val="24"/>
          <w:szCs w:val="24"/>
        </w:rPr>
        <w:t>о</w:t>
      </w:r>
      <w:r>
        <w:rPr>
          <w:spacing w:val="1"/>
          <w:sz w:val="24"/>
          <w:szCs w:val="24"/>
        </w:rPr>
        <w:t>н</w:t>
      </w:r>
      <w:r>
        <w:rPr>
          <w:spacing w:val="3"/>
          <w:sz w:val="24"/>
          <w:szCs w:val="24"/>
        </w:rPr>
        <w:t>к</w:t>
      </w:r>
      <w:r>
        <w:rPr>
          <w:spacing w:val="-7"/>
          <w:sz w:val="24"/>
          <w:szCs w:val="24"/>
        </w:rPr>
        <w:t>у</w:t>
      </w:r>
      <w:r>
        <w:rPr>
          <w:spacing w:val="2"/>
          <w:sz w:val="24"/>
          <w:szCs w:val="24"/>
        </w:rPr>
        <w:t>р</w:t>
      </w:r>
      <w:r>
        <w:rPr>
          <w:spacing w:val="-1"/>
          <w:sz w:val="24"/>
          <w:szCs w:val="24"/>
        </w:rPr>
        <w:t>с</w:t>
      </w:r>
      <w:r>
        <w:rPr>
          <w:spacing w:val="1"/>
          <w:sz w:val="24"/>
          <w:szCs w:val="24"/>
        </w:rPr>
        <w:t>н</w:t>
      </w:r>
      <w:r>
        <w:rPr>
          <w:sz w:val="24"/>
          <w:szCs w:val="24"/>
        </w:rPr>
        <w:t>е</w:t>
      </w:r>
      <w:r>
        <w:rPr>
          <w:spacing w:val="-1"/>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w:t>
      </w:r>
      <w:r>
        <w:rPr>
          <w:spacing w:val="-1"/>
          <w:sz w:val="24"/>
          <w:szCs w:val="24"/>
        </w:rPr>
        <w:t>е</w:t>
      </w:r>
      <w:r>
        <w:rPr>
          <w:spacing w:val="1"/>
          <w:sz w:val="24"/>
          <w:szCs w:val="24"/>
        </w:rPr>
        <w:t>н</w:t>
      </w:r>
      <w:r>
        <w:rPr>
          <w:sz w:val="24"/>
          <w:szCs w:val="24"/>
        </w:rPr>
        <w:t>т</w:t>
      </w:r>
      <w:r>
        <w:rPr>
          <w:spacing w:val="-1"/>
          <w:sz w:val="24"/>
          <w:szCs w:val="24"/>
        </w:rPr>
        <w:t>а</w:t>
      </w:r>
      <w:r>
        <w:rPr>
          <w:spacing w:val="1"/>
          <w:sz w:val="24"/>
          <w:szCs w:val="24"/>
        </w:rPr>
        <w:t>ци</w:t>
      </w:r>
      <w:r>
        <w:rPr>
          <w:spacing w:val="-2"/>
          <w:sz w:val="24"/>
          <w:szCs w:val="24"/>
        </w:rPr>
        <w:t>ј</w:t>
      </w:r>
      <w:r>
        <w:rPr>
          <w:sz w:val="24"/>
          <w:szCs w:val="24"/>
        </w:rPr>
        <w:t>е у</w:t>
      </w:r>
      <w:r>
        <w:rPr>
          <w:spacing w:val="26"/>
          <w:sz w:val="24"/>
          <w:szCs w:val="24"/>
        </w:rPr>
        <w:t xml:space="preserve"> </w:t>
      </w:r>
      <w:r>
        <w:rPr>
          <w:spacing w:val="1"/>
          <w:sz w:val="24"/>
          <w:szCs w:val="24"/>
        </w:rPr>
        <w:t>п</w:t>
      </w:r>
      <w:r>
        <w:rPr>
          <w:sz w:val="24"/>
          <w:szCs w:val="24"/>
        </w:rPr>
        <w:t>о</w:t>
      </w:r>
      <w:r>
        <w:rPr>
          <w:spacing w:val="-1"/>
          <w:sz w:val="24"/>
          <w:szCs w:val="24"/>
        </w:rPr>
        <w:t>с</w:t>
      </w:r>
      <w:r>
        <w:rPr>
          <w:spacing w:val="5"/>
          <w:sz w:val="24"/>
          <w:szCs w:val="24"/>
        </w:rPr>
        <w:t>т</w:t>
      </w:r>
      <w:r>
        <w:rPr>
          <w:spacing w:val="-5"/>
          <w:sz w:val="24"/>
          <w:szCs w:val="24"/>
        </w:rPr>
        <w:t>у</w:t>
      </w:r>
      <w:r>
        <w:rPr>
          <w:spacing w:val="1"/>
          <w:sz w:val="24"/>
          <w:szCs w:val="24"/>
        </w:rPr>
        <w:t>пци</w:t>
      </w:r>
      <w:r>
        <w:rPr>
          <w:spacing w:val="-1"/>
          <w:sz w:val="24"/>
          <w:szCs w:val="24"/>
        </w:rPr>
        <w:t>м</w:t>
      </w:r>
      <w:r>
        <w:rPr>
          <w:sz w:val="24"/>
          <w:szCs w:val="24"/>
        </w:rPr>
        <w:t>а</w:t>
      </w:r>
      <w:r>
        <w:rPr>
          <w:spacing w:val="30"/>
          <w:sz w:val="24"/>
          <w:szCs w:val="24"/>
        </w:rPr>
        <w:t xml:space="preserve"> </w:t>
      </w:r>
      <w:r>
        <w:rPr>
          <w:sz w:val="24"/>
          <w:szCs w:val="24"/>
        </w:rPr>
        <w:t>ја</w:t>
      </w:r>
      <w:r>
        <w:rPr>
          <w:spacing w:val="-1"/>
          <w:sz w:val="24"/>
          <w:szCs w:val="24"/>
        </w:rPr>
        <w:t>в</w:t>
      </w:r>
      <w:r>
        <w:rPr>
          <w:spacing w:val="1"/>
          <w:sz w:val="24"/>
          <w:szCs w:val="24"/>
        </w:rPr>
        <w:t>н</w:t>
      </w:r>
      <w:r>
        <w:rPr>
          <w:spacing w:val="-1"/>
          <w:sz w:val="24"/>
          <w:szCs w:val="24"/>
        </w:rPr>
        <w:t>и</w:t>
      </w:r>
      <w:r>
        <w:rPr>
          <w:sz w:val="24"/>
          <w:szCs w:val="24"/>
        </w:rPr>
        <w:t>х</w:t>
      </w:r>
      <w:r>
        <w:rPr>
          <w:spacing w:val="31"/>
          <w:sz w:val="24"/>
          <w:szCs w:val="24"/>
        </w:rPr>
        <w:t xml:space="preserve"> </w:t>
      </w:r>
      <w:r>
        <w:rPr>
          <w:spacing w:val="-1"/>
          <w:sz w:val="24"/>
          <w:szCs w:val="24"/>
        </w:rPr>
        <w:t>на</w:t>
      </w:r>
      <w:r>
        <w:rPr>
          <w:sz w:val="24"/>
          <w:szCs w:val="24"/>
        </w:rPr>
        <w:t>б</w:t>
      </w:r>
      <w:r>
        <w:rPr>
          <w:spacing w:val="-1"/>
          <w:sz w:val="24"/>
          <w:szCs w:val="24"/>
        </w:rPr>
        <w:t>а</w:t>
      </w:r>
      <w:r>
        <w:rPr>
          <w:sz w:val="24"/>
          <w:szCs w:val="24"/>
        </w:rPr>
        <w:t>вки</w:t>
      </w:r>
      <w:r>
        <w:rPr>
          <w:spacing w:val="32"/>
          <w:sz w:val="24"/>
          <w:szCs w:val="24"/>
        </w:rPr>
        <w:t xml:space="preserve"> </w:t>
      </w:r>
      <w:r>
        <w:rPr>
          <w:sz w:val="24"/>
          <w:szCs w:val="24"/>
        </w:rPr>
        <w:t>и</w:t>
      </w:r>
      <w:r>
        <w:rPr>
          <w:spacing w:val="30"/>
          <w:sz w:val="24"/>
          <w:szCs w:val="24"/>
        </w:rPr>
        <w:t xml:space="preserve"> </w:t>
      </w:r>
      <w:r>
        <w:rPr>
          <w:spacing w:val="1"/>
          <w:sz w:val="24"/>
          <w:szCs w:val="24"/>
        </w:rPr>
        <w:t>н</w:t>
      </w:r>
      <w:r>
        <w:rPr>
          <w:spacing w:val="-1"/>
          <w:sz w:val="24"/>
          <w:szCs w:val="24"/>
        </w:rPr>
        <w:t>ач</w:t>
      </w:r>
      <w:r>
        <w:rPr>
          <w:spacing w:val="1"/>
          <w:sz w:val="24"/>
          <w:szCs w:val="24"/>
        </w:rPr>
        <w:t>и</w:t>
      </w:r>
      <w:r>
        <w:rPr>
          <w:spacing w:val="3"/>
          <w:sz w:val="24"/>
          <w:szCs w:val="24"/>
        </w:rPr>
        <w:t>н</w:t>
      </w:r>
      <w:r>
        <w:rPr>
          <w:sz w:val="24"/>
          <w:szCs w:val="24"/>
        </w:rPr>
        <w:t>у</w:t>
      </w:r>
      <w:r>
        <w:rPr>
          <w:spacing w:val="24"/>
          <w:sz w:val="24"/>
          <w:szCs w:val="24"/>
        </w:rPr>
        <w:t xml:space="preserve"> </w:t>
      </w:r>
      <w:r>
        <w:rPr>
          <w:sz w:val="24"/>
          <w:szCs w:val="24"/>
        </w:rPr>
        <w:t>до</w:t>
      </w:r>
      <w:r>
        <w:rPr>
          <w:spacing w:val="1"/>
          <w:sz w:val="24"/>
          <w:szCs w:val="24"/>
        </w:rPr>
        <w:t>к</w:t>
      </w:r>
      <w:r>
        <w:rPr>
          <w:spacing w:val="-1"/>
          <w:sz w:val="24"/>
          <w:szCs w:val="24"/>
        </w:rPr>
        <w:t>а</w:t>
      </w:r>
      <w:r>
        <w:rPr>
          <w:spacing w:val="1"/>
          <w:sz w:val="24"/>
          <w:szCs w:val="24"/>
        </w:rPr>
        <w:t>зи</w:t>
      </w:r>
      <w:r>
        <w:rPr>
          <w:sz w:val="24"/>
          <w:szCs w:val="24"/>
        </w:rPr>
        <w:t>в</w:t>
      </w:r>
      <w:r>
        <w:rPr>
          <w:spacing w:val="-1"/>
          <w:sz w:val="24"/>
          <w:szCs w:val="24"/>
        </w:rPr>
        <w:t>а</w:t>
      </w:r>
      <w:r>
        <w:rPr>
          <w:sz w:val="24"/>
          <w:szCs w:val="24"/>
        </w:rPr>
        <w:t>ња</w:t>
      </w:r>
      <w:r>
        <w:rPr>
          <w:spacing w:val="29"/>
          <w:sz w:val="24"/>
          <w:szCs w:val="24"/>
        </w:rPr>
        <w:t xml:space="preserve"> </w:t>
      </w:r>
      <w:r w:rsidRPr="00A13118">
        <w:rPr>
          <w:spacing w:val="1"/>
          <w:sz w:val="24"/>
          <w:szCs w:val="24"/>
        </w:rPr>
        <w:t>и</w:t>
      </w:r>
      <w:r w:rsidRPr="00A13118">
        <w:rPr>
          <w:spacing w:val="-1"/>
          <w:sz w:val="24"/>
          <w:szCs w:val="24"/>
        </w:rPr>
        <w:t>с</w:t>
      </w:r>
      <w:r w:rsidRPr="00A13118">
        <w:rPr>
          <w:spacing w:val="3"/>
          <w:sz w:val="24"/>
          <w:szCs w:val="24"/>
        </w:rPr>
        <w:t>п</w:t>
      </w:r>
      <w:r w:rsidRPr="00A13118">
        <w:rPr>
          <w:spacing w:val="-5"/>
          <w:sz w:val="24"/>
          <w:szCs w:val="24"/>
        </w:rPr>
        <w:t>у</w:t>
      </w:r>
      <w:r w:rsidRPr="00A13118">
        <w:rPr>
          <w:spacing w:val="1"/>
          <w:sz w:val="24"/>
          <w:szCs w:val="24"/>
        </w:rPr>
        <w:t>њ</w:t>
      </w:r>
      <w:r w:rsidRPr="00A13118">
        <w:rPr>
          <w:spacing w:val="-1"/>
          <w:sz w:val="24"/>
          <w:szCs w:val="24"/>
        </w:rPr>
        <w:t>е</w:t>
      </w:r>
      <w:r w:rsidRPr="00A13118">
        <w:rPr>
          <w:spacing w:val="1"/>
          <w:sz w:val="24"/>
          <w:szCs w:val="24"/>
        </w:rPr>
        <w:t>н</w:t>
      </w:r>
      <w:r w:rsidRPr="00A13118">
        <w:rPr>
          <w:sz w:val="24"/>
          <w:szCs w:val="24"/>
        </w:rPr>
        <w:t>о</w:t>
      </w:r>
      <w:r w:rsidRPr="00A13118">
        <w:rPr>
          <w:spacing w:val="-1"/>
          <w:sz w:val="24"/>
          <w:szCs w:val="24"/>
        </w:rPr>
        <w:t>с</w:t>
      </w:r>
      <w:r w:rsidRPr="00A13118">
        <w:rPr>
          <w:sz w:val="24"/>
          <w:szCs w:val="24"/>
        </w:rPr>
        <w:t>ти</w:t>
      </w:r>
      <w:r w:rsidRPr="00A13118">
        <w:rPr>
          <w:spacing w:val="34"/>
          <w:sz w:val="24"/>
          <w:szCs w:val="24"/>
        </w:rPr>
        <w:t xml:space="preserve"> </w:t>
      </w:r>
      <w:r w:rsidRPr="00A13118">
        <w:rPr>
          <w:spacing w:val="-5"/>
          <w:sz w:val="24"/>
          <w:szCs w:val="24"/>
        </w:rPr>
        <w:t>у</w:t>
      </w:r>
      <w:r w:rsidRPr="00A13118">
        <w:rPr>
          <w:spacing w:val="1"/>
          <w:sz w:val="24"/>
          <w:szCs w:val="24"/>
        </w:rPr>
        <w:t>с</w:t>
      </w:r>
      <w:r w:rsidRPr="00A13118">
        <w:rPr>
          <w:sz w:val="24"/>
          <w:szCs w:val="24"/>
        </w:rPr>
        <w:t>лова</w:t>
      </w:r>
      <w:r w:rsidRPr="00A13118">
        <w:rPr>
          <w:spacing w:val="30"/>
          <w:sz w:val="24"/>
          <w:szCs w:val="24"/>
        </w:rPr>
        <w:t xml:space="preserve"> </w:t>
      </w:r>
      <w:r w:rsidRPr="00A13118">
        <w:rPr>
          <w:sz w:val="24"/>
          <w:szCs w:val="24"/>
        </w:rPr>
        <w:t>(„Сл.</w:t>
      </w:r>
      <w:r w:rsidRPr="00A13118">
        <w:rPr>
          <w:spacing w:val="31"/>
          <w:sz w:val="24"/>
          <w:szCs w:val="24"/>
        </w:rPr>
        <w:t xml:space="preserve"> </w:t>
      </w:r>
      <w:r w:rsidRPr="00A13118">
        <w:rPr>
          <w:sz w:val="24"/>
          <w:szCs w:val="24"/>
        </w:rPr>
        <w:t>гл</w:t>
      </w:r>
      <w:r w:rsidRPr="00A13118">
        <w:rPr>
          <w:spacing w:val="-1"/>
          <w:sz w:val="24"/>
          <w:szCs w:val="24"/>
        </w:rPr>
        <w:t>ас</w:t>
      </w:r>
      <w:r w:rsidRPr="00A13118">
        <w:rPr>
          <w:spacing w:val="1"/>
          <w:sz w:val="24"/>
          <w:szCs w:val="24"/>
        </w:rPr>
        <w:t>н</w:t>
      </w:r>
      <w:r w:rsidRPr="00A13118">
        <w:rPr>
          <w:spacing w:val="-1"/>
          <w:sz w:val="24"/>
          <w:szCs w:val="24"/>
        </w:rPr>
        <w:t>и</w:t>
      </w:r>
      <w:r w:rsidRPr="00A13118">
        <w:rPr>
          <w:sz w:val="24"/>
          <w:szCs w:val="24"/>
        </w:rPr>
        <w:t>к</w:t>
      </w:r>
      <w:r w:rsidRPr="00A13118">
        <w:rPr>
          <w:spacing w:val="29"/>
          <w:sz w:val="24"/>
          <w:szCs w:val="24"/>
        </w:rPr>
        <w:t xml:space="preserve"> </w:t>
      </w:r>
      <w:r w:rsidRPr="00A13118">
        <w:rPr>
          <w:spacing w:val="1"/>
          <w:sz w:val="24"/>
          <w:szCs w:val="24"/>
        </w:rPr>
        <w:t>Р</w:t>
      </w:r>
      <w:r w:rsidRPr="00A13118">
        <w:rPr>
          <w:spacing w:val="-2"/>
          <w:sz w:val="24"/>
          <w:szCs w:val="24"/>
        </w:rPr>
        <w:t>С</w:t>
      </w:r>
      <w:r w:rsidRPr="00A13118">
        <w:rPr>
          <w:sz w:val="24"/>
          <w:szCs w:val="24"/>
        </w:rPr>
        <w:t>” бр.</w:t>
      </w:r>
      <w:r w:rsidRPr="00A13118">
        <w:rPr>
          <w:spacing w:val="14"/>
          <w:sz w:val="24"/>
          <w:szCs w:val="24"/>
        </w:rPr>
        <w:t xml:space="preserve"> </w:t>
      </w:r>
      <w:r w:rsidR="006C1AE9" w:rsidRPr="00A13118">
        <w:rPr>
          <w:sz w:val="24"/>
          <w:szCs w:val="24"/>
          <w:lang w:val="sr-Cyrl-CS"/>
        </w:rPr>
        <w:t>86</w:t>
      </w:r>
      <w:r w:rsidR="006C1AE9" w:rsidRPr="00A13118">
        <w:rPr>
          <w:sz w:val="24"/>
          <w:szCs w:val="24"/>
        </w:rPr>
        <w:t>/201</w:t>
      </w:r>
      <w:r w:rsidR="006C1AE9" w:rsidRPr="00A13118">
        <w:rPr>
          <w:sz w:val="24"/>
          <w:szCs w:val="24"/>
          <w:lang w:val="sr-Cyrl-CS"/>
        </w:rPr>
        <w:t>5</w:t>
      </w:r>
      <w:r w:rsidRPr="00A13118">
        <w:rPr>
          <w:sz w:val="24"/>
          <w:szCs w:val="24"/>
        </w:rPr>
        <w:t>),</w:t>
      </w:r>
      <w:r w:rsidRPr="00A13118">
        <w:rPr>
          <w:spacing w:val="14"/>
          <w:sz w:val="24"/>
          <w:szCs w:val="24"/>
        </w:rPr>
        <w:t xml:space="preserve"> </w:t>
      </w:r>
      <w:r w:rsidRPr="00A13118">
        <w:rPr>
          <w:sz w:val="24"/>
          <w:szCs w:val="24"/>
        </w:rPr>
        <w:t>Од</w:t>
      </w:r>
      <w:r w:rsidRPr="00A13118">
        <w:rPr>
          <w:spacing w:val="2"/>
          <w:sz w:val="24"/>
          <w:szCs w:val="24"/>
        </w:rPr>
        <w:t>л</w:t>
      </w:r>
      <w:r w:rsidRPr="00A13118">
        <w:rPr>
          <w:spacing w:val="-7"/>
          <w:sz w:val="24"/>
          <w:szCs w:val="24"/>
        </w:rPr>
        <w:t>у</w:t>
      </w:r>
      <w:r w:rsidRPr="00A13118">
        <w:rPr>
          <w:spacing w:val="1"/>
          <w:sz w:val="24"/>
          <w:szCs w:val="24"/>
        </w:rPr>
        <w:t>к</w:t>
      </w:r>
      <w:r w:rsidRPr="00A13118">
        <w:rPr>
          <w:sz w:val="24"/>
          <w:szCs w:val="24"/>
        </w:rPr>
        <w:t>е</w:t>
      </w:r>
      <w:r w:rsidRPr="00A13118">
        <w:rPr>
          <w:spacing w:val="13"/>
          <w:sz w:val="24"/>
          <w:szCs w:val="24"/>
        </w:rPr>
        <w:t xml:space="preserve"> </w:t>
      </w:r>
      <w:r w:rsidRPr="00A13118">
        <w:rPr>
          <w:sz w:val="24"/>
          <w:szCs w:val="24"/>
        </w:rPr>
        <w:t>о</w:t>
      </w:r>
      <w:r w:rsidRPr="00A13118">
        <w:rPr>
          <w:spacing w:val="17"/>
          <w:sz w:val="24"/>
          <w:szCs w:val="24"/>
        </w:rPr>
        <w:t xml:space="preserve"> </w:t>
      </w:r>
      <w:r w:rsidRPr="00A13118">
        <w:rPr>
          <w:spacing w:val="1"/>
          <w:sz w:val="24"/>
          <w:szCs w:val="24"/>
        </w:rPr>
        <w:t>п</w:t>
      </w:r>
      <w:r w:rsidRPr="00A13118">
        <w:rPr>
          <w:sz w:val="24"/>
          <w:szCs w:val="24"/>
        </w:rPr>
        <w:t>о</w:t>
      </w:r>
      <w:r w:rsidRPr="00A13118">
        <w:rPr>
          <w:spacing w:val="1"/>
          <w:sz w:val="24"/>
          <w:szCs w:val="24"/>
        </w:rPr>
        <w:t>к</w:t>
      </w:r>
      <w:r w:rsidRPr="00A13118">
        <w:rPr>
          <w:sz w:val="24"/>
          <w:szCs w:val="24"/>
        </w:rPr>
        <w:t>р</w:t>
      </w:r>
      <w:r w:rsidRPr="00A13118">
        <w:rPr>
          <w:spacing w:val="-1"/>
          <w:sz w:val="24"/>
          <w:szCs w:val="24"/>
        </w:rPr>
        <w:t>е</w:t>
      </w:r>
      <w:r w:rsidRPr="00A13118">
        <w:rPr>
          <w:spacing w:val="4"/>
          <w:sz w:val="24"/>
          <w:szCs w:val="24"/>
        </w:rPr>
        <w:t>т</w:t>
      </w:r>
      <w:r w:rsidRPr="00A13118">
        <w:rPr>
          <w:spacing w:val="-1"/>
          <w:sz w:val="24"/>
          <w:szCs w:val="24"/>
        </w:rPr>
        <w:t>а</w:t>
      </w:r>
      <w:r w:rsidRPr="00A13118">
        <w:rPr>
          <w:spacing w:val="1"/>
          <w:sz w:val="24"/>
          <w:szCs w:val="24"/>
        </w:rPr>
        <w:t>њ</w:t>
      </w:r>
      <w:r w:rsidRPr="00A13118">
        <w:rPr>
          <w:sz w:val="24"/>
          <w:szCs w:val="24"/>
        </w:rPr>
        <w:t>у</w:t>
      </w:r>
      <w:r w:rsidRPr="00A13118">
        <w:rPr>
          <w:spacing w:val="9"/>
          <w:sz w:val="24"/>
          <w:szCs w:val="24"/>
        </w:rPr>
        <w:t xml:space="preserve"> </w:t>
      </w:r>
      <w:r w:rsidRPr="00A13118">
        <w:rPr>
          <w:spacing w:val="1"/>
          <w:sz w:val="24"/>
          <w:szCs w:val="24"/>
        </w:rPr>
        <w:t>п</w:t>
      </w:r>
      <w:r w:rsidRPr="00A13118">
        <w:rPr>
          <w:sz w:val="24"/>
          <w:szCs w:val="24"/>
        </w:rPr>
        <w:t>о</w:t>
      </w:r>
      <w:r w:rsidRPr="00A13118">
        <w:rPr>
          <w:spacing w:val="-1"/>
          <w:sz w:val="24"/>
          <w:szCs w:val="24"/>
        </w:rPr>
        <w:t>с</w:t>
      </w:r>
      <w:r w:rsidRPr="00A13118">
        <w:rPr>
          <w:spacing w:val="3"/>
          <w:sz w:val="24"/>
          <w:szCs w:val="24"/>
        </w:rPr>
        <w:t>т</w:t>
      </w:r>
      <w:r w:rsidRPr="00A13118">
        <w:rPr>
          <w:spacing w:val="-5"/>
          <w:sz w:val="24"/>
          <w:szCs w:val="24"/>
        </w:rPr>
        <w:t>у</w:t>
      </w:r>
      <w:r w:rsidRPr="00A13118">
        <w:rPr>
          <w:spacing w:val="1"/>
          <w:sz w:val="24"/>
          <w:szCs w:val="24"/>
        </w:rPr>
        <w:t>пк</w:t>
      </w:r>
      <w:r w:rsidRPr="00A13118">
        <w:rPr>
          <w:sz w:val="24"/>
          <w:szCs w:val="24"/>
        </w:rPr>
        <w:t>а</w:t>
      </w:r>
      <w:r w:rsidRPr="00A13118">
        <w:rPr>
          <w:spacing w:val="13"/>
          <w:sz w:val="24"/>
          <w:szCs w:val="24"/>
        </w:rPr>
        <w:t xml:space="preserve"> </w:t>
      </w:r>
      <w:r w:rsidRPr="00A13118">
        <w:rPr>
          <w:sz w:val="24"/>
          <w:szCs w:val="24"/>
        </w:rPr>
        <w:t>ј</w:t>
      </w:r>
      <w:r w:rsidRPr="00A13118">
        <w:rPr>
          <w:spacing w:val="2"/>
          <w:sz w:val="24"/>
          <w:szCs w:val="24"/>
        </w:rPr>
        <w:t>а</w:t>
      </w:r>
      <w:r w:rsidRPr="00A13118">
        <w:rPr>
          <w:sz w:val="24"/>
          <w:szCs w:val="24"/>
        </w:rPr>
        <w:t>вне</w:t>
      </w:r>
      <w:r w:rsidRPr="00A13118">
        <w:rPr>
          <w:spacing w:val="13"/>
          <w:sz w:val="24"/>
          <w:szCs w:val="24"/>
        </w:rPr>
        <w:t xml:space="preserve"> </w:t>
      </w:r>
      <w:r w:rsidRPr="00A13118">
        <w:rPr>
          <w:spacing w:val="1"/>
          <w:sz w:val="24"/>
          <w:szCs w:val="24"/>
        </w:rPr>
        <w:t>н</w:t>
      </w:r>
      <w:r w:rsidRPr="00A13118">
        <w:rPr>
          <w:spacing w:val="-1"/>
          <w:sz w:val="24"/>
          <w:szCs w:val="24"/>
        </w:rPr>
        <w:t>а</w:t>
      </w:r>
      <w:r w:rsidRPr="00A13118">
        <w:rPr>
          <w:sz w:val="24"/>
          <w:szCs w:val="24"/>
        </w:rPr>
        <w:t>б</w:t>
      </w:r>
      <w:r w:rsidRPr="00A13118">
        <w:rPr>
          <w:spacing w:val="-1"/>
          <w:sz w:val="24"/>
          <w:szCs w:val="24"/>
        </w:rPr>
        <w:t>а</w:t>
      </w:r>
      <w:r w:rsidRPr="00A13118">
        <w:rPr>
          <w:sz w:val="24"/>
          <w:szCs w:val="24"/>
        </w:rPr>
        <w:t>вке</w:t>
      </w:r>
      <w:r w:rsidRPr="00A13118">
        <w:rPr>
          <w:spacing w:val="17"/>
          <w:sz w:val="24"/>
          <w:szCs w:val="24"/>
        </w:rPr>
        <w:t xml:space="preserve"> </w:t>
      </w:r>
      <w:r w:rsidRPr="00A21034">
        <w:rPr>
          <w:sz w:val="24"/>
          <w:szCs w:val="24"/>
        </w:rPr>
        <w:t>(број:</w:t>
      </w:r>
      <w:r w:rsidRPr="00A21034">
        <w:rPr>
          <w:spacing w:val="15"/>
          <w:sz w:val="24"/>
          <w:szCs w:val="24"/>
        </w:rPr>
        <w:t xml:space="preserve"> </w:t>
      </w:r>
      <w:r w:rsidR="00A21034" w:rsidRPr="00A21034">
        <w:rPr>
          <w:sz w:val="24"/>
          <w:szCs w:val="24"/>
          <w:lang w:val="sr-Latn-CS"/>
        </w:rPr>
        <w:t>976</w:t>
      </w:r>
      <w:r w:rsidR="00BE790C" w:rsidRPr="00A21034">
        <w:rPr>
          <w:sz w:val="24"/>
          <w:szCs w:val="24"/>
          <w:lang w:val="sr-Cyrl-CS"/>
        </w:rPr>
        <w:t>/1</w:t>
      </w:r>
      <w:r w:rsidRPr="00A21034">
        <w:rPr>
          <w:spacing w:val="14"/>
          <w:sz w:val="24"/>
          <w:szCs w:val="24"/>
        </w:rPr>
        <w:t xml:space="preserve"> </w:t>
      </w:r>
      <w:r w:rsidRPr="00A21034">
        <w:rPr>
          <w:spacing w:val="2"/>
          <w:sz w:val="24"/>
          <w:szCs w:val="24"/>
        </w:rPr>
        <w:t>о</w:t>
      </w:r>
      <w:r w:rsidRPr="00A21034">
        <w:rPr>
          <w:sz w:val="24"/>
          <w:szCs w:val="24"/>
        </w:rPr>
        <w:t>д</w:t>
      </w:r>
      <w:r w:rsidR="00BE790C" w:rsidRPr="00A21034">
        <w:rPr>
          <w:sz w:val="24"/>
          <w:szCs w:val="24"/>
          <w:lang w:val="sr-Cyrl-CS"/>
        </w:rPr>
        <w:t xml:space="preserve"> </w:t>
      </w:r>
      <w:r w:rsidR="00A21034" w:rsidRPr="00A21034">
        <w:rPr>
          <w:sz w:val="24"/>
          <w:szCs w:val="24"/>
          <w:lang w:val="sr-Latn-CS"/>
        </w:rPr>
        <w:t>03</w:t>
      </w:r>
      <w:r w:rsidR="00A21034" w:rsidRPr="00A21034">
        <w:rPr>
          <w:sz w:val="24"/>
          <w:szCs w:val="24"/>
        </w:rPr>
        <w:t>.10</w:t>
      </w:r>
      <w:r w:rsidR="009B625F" w:rsidRPr="00A21034">
        <w:rPr>
          <w:sz w:val="24"/>
          <w:szCs w:val="24"/>
        </w:rPr>
        <w:t>.2016</w:t>
      </w:r>
      <w:r w:rsidRPr="00A21034">
        <w:rPr>
          <w:sz w:val="24"/>
          <w:szCs w:val="24"/>
        </w:rPr>
        <w:t>.)</w:t>
      </w:r>
      <w:r w:rsidRPr="00A21034">
        <w:rPr>
          <w:spacing w:val="6"/>
          <w:sz w:val="24"/>
          <w:szCs w:val="24"/>
        </w:rPr>
        <w:t xml:space="preserve"> </w:t>
      </w:r>
      <w:r w:rsidRPr="00A21034">
        <w:rPr>
          <w:sz w:val="24"/>
          <w:szCs w:val="24"/>
        </w:rPr>
        <w:t>и</w:t>
      </w:r>
      <w:r w:rsidRPr="00A21034">
        <w:rPr>
          <w:spacing w:val="8"/>
          <w:sz w:val="24"/>
          <w:szCs w:val="24"/>
        </w:rPr>
        <w:t xml:space="preserve"> </w:t>
      </w:r>
      <w:r w:rsidRPr="00A21034">
        <w:rPr>
          <w:spacing w:val="1"/>
          <w:sz w:val="24"/>
          <w:szCs w:val="24"/>
        </w:rPr>
        <w:t>Р</w:t>
      </w:r>
      <w:r w:rsidRPr="00A21034">
        <w:rPr>
          <w:spacing w:val="-1"/>
          <w:sz w:val="24"/>
          <w:szCs w:val="24"/>
        </w:rPr>
        <w:t>е</w:t>
      </w:r>
      <w:r w:rsidRPr="00A21034">
        <w:rPr>
          <w:sz w:val="24"/>
          <w:szCs w:val="24"/>
        </w:rPr>
        <w:t>ш</w:t>
      </w:r>
      <w:r w:rsidRPr="00A21034">
        <w:rPr>
          <w:spacing w:val="-1"/>
          <w:sz w:val="24"/>
          <w:szCs w:val="24"/>
        </w:rPr>
        <w:t>е</w:t>
      </w:r>
      <w:r w:rsidRPr="00A21034">
        <w:rPr>
          <w:spacing w:val="1"/>
          <w:sz w:val="24"/>
          <w:szCs w:val="24"/>
        </w:rPr>
        <w:t>њ</w:t>
      </w:r>
      <w:r w:rsidRPr="00A21034">
        <w:rPr>
          <w:sz w:val="24"/>
          <w:szCs w:val="24"/>
        </w:rPr>
        <w:t>а</w:t>
      </w:r>
      <w:r w:rsidRPr="00A21034">
        <w:rPr>
          <w:spacing w:val="8"/>
          <w:sz w:val="24"/>
          <w:szCs w:val="24"/>
        </w:rPr>
        <w:t xml:space="preserve"> </w:t>
      </w:r>
      <w:r w:rsidRPr="00A21034">
        <w:rPr>
          <w:sz w:val="24"/>
          <w:szCs w:val="24"/>
        </w:rPr>
        <w:t>о</w:t>
      </w:r>
      <w:r w:rsidRPr="00A21034">
        <w:rPr>
          <w:spacing w:val="7"/>
          <w:sz w:val="24"/>
          <w:szCs w:val="24"/>
        </w:rPr>
        <w:t xml:space="preserve"> </w:t>
      </w:r>
      <w:r w:rsidRPr="00A21034">
        <w:rPr>
          <w:sz w:val="24"/>
          <w:szCs w:val="24"/>
        </w:rPr>
        <w:t>обр</w:t>
      </w:r>
      <w:r w:rsidRPr="00A21034">
        <w:rPr>
          <w:spacing w:val="-1"/>
          <w:sz w:val="24"/>
          <w:szCs w:val="24"/>
        </w:rPr>
        <w:t>а</w:t>
      </w:r>
      <w:r w:rsidRPr="00A21034">
        <w:rPr>
          <w:spacing w:val="1"/>
          <w:sz w:val="24"/>
          <w:szCs w:val="24"/>
        </w:rPr>
        <w:t>з</w:t>
      </w:r>
      <w:r w:rsidRPr="00A21034">
        <w:rPr>
          <w:sz w:val="24"/>
          <w:szCs w:val="24"/>
        </w:rPr>
        <w:t>ов</w:t>
      </w:r>
      <w:r w:rsidRPr="00A21034">
        <w:rPr>
          <w:spacing w:val="-1"/>
          <w:sz w:val="24"/>
          <w:szCs w:val="24"/>
        </w:rPr>
        <w:t>а</w:t>
      </w:r>
      <w:r w:rsidRPr="00A21034">
        <w:rPr>
          <w:spacing w:val="4"/>
          <w:sz w:val="24"/>
          <w:szCs w:val="24"/>
        </w:rPr>
        <w:t>њ</w:t>
      </w:r>
      <w:r w:rsidRPr="00A21034">
        <w:rPr>
          <w:sz w:val="24"/>
          <w:szCs w:val="24"/>
        </w:rPr>
        <w:t>у</w:t>
      </w:r>
      <w:r w:rsidRPr="00A21034">
        <w:rPr>
          <w:spacing w:val="2"/>
          <w:sz w:val="24"/>
          <w:szCs w:val="24"/>
        </w:rPr>
        <w:t xml:space="preserve"> </w:t>
      </w:r>
      <w:r w:rsidRPr="00A21034">
        <w:rPr>
          <w:sz w:val="24"/>
          <w:szCs w:val="24"/>
        </w:rPr>
        <w:t>К</w:t>
      </w:r>
      <w:r w:rsidRPr="00A21034">
        <w:rPr>
          <w:spacing w:val="2"/>
          <w:sz w:val="24"/>
          <w:szCs w:val="24"/>
        </w:rPr>
        <w:t>о</w:t>
      </w:r>
      <w:r w:rsidRPr="00A21034">
        <w:rPr>
          <w:spacing w:val="-1"/>
          <w:sz w:val="24"/>
          <w:szCs w:val="24"/>
        </w:rPr>
        <w:t>м</w:t>
      </w:r>
      <w:r w:rsidRPr="00A21034">
        <w:rPr>
          <w:spacing w:val="1"/>
          <w:sz w:val="24"/>
          <w:szCs w:val="24"/>
        </w:rPr>
        <w:t>и</w:t>
      </w:r>
      <w:r w:rsidRPr="00A21034">
        <w:rPr>
          <w:spacing w:val="-1"/>
          <w:sz w:val="24"/>
          <w:szCs w:val="24"/>
        </w:rPr>
        <w:t>с</w:t>
      </w:r>
      <w:r w:rsidRPr="00A21034">
        <w:rPr>
          <w:spacing w:val="1"/>
          <w:sz w:val="24"/>
          <w:szCs w:val="24"/>
        </w:rPr>
        <w:t>и</w:t>
      </w:r>
      <w:r w:rsidRPr="00A21034">
        <w:rPr>
          <w:sz w:val="24"/>
          <w:szCs w:val="24"/>
        </w:rPr>
        <w:t>је</w:t>
      </w:r>
      <w:r w:rsidRPr="00A21034">
        <w:rPr>
          <w:spacing w:val="6"/>
          <w:sz w:val="24"/>
          <w:szCs w:val="24"/>
        </w:rPr>
        <w:t xml:space="preserve"> </w:t>
      </w:r>
      <w:r w:rsidRPr="00A21034">
        <w:rPr>
          <w:spacing w:val="1"/>
          <w:sz w:val="24"/>
          <w:szCs w:val="24"/>
        </w:rPr>
        <w:t>з</w:t>
      </w:r>
      <w:r w:rsidRPr="00A21034">
        <w:rPr>
          <w:sz w:val="24"/>
          <w:szCs w:val="24"/>
        </w:rPr>
        <w:t>а</w:t>
      </w:r>
      <w:r w:rsidRPr="00A21034">
        <w:rPr>
          <w:spacing w:val="6"/>
          <w:sz w:val="24"/>
          <w:szCs w:val="24"/>
        </w:rPr>
        <w:t xml:space="preserve"> </w:t>
      </w:r>
      <w:r w:rsidRPr="00A21034">
        <w:rPr>
          <w:sz w:val="24"/>
          <w:szCs w:val="24"/>
        </w:rPr>
        <w:t>ја</w:t>
      </w:r>
      <w:r w:rsidRPr="00A21034">
        <w:rPr>
          <w:spacing w:val="-1"/>
          <w:sz w:val="24"/>
          <w:szCs w:val="24"/>
        </w:rPr>
        <w:t>в</w:t>
      </w:r>
      <w:r w:rsidRPr="00A21034">
        <w:rPr>
          <w:spacing w:val="6"/>
          <w:sz w:val="24"/>
          <w:szCs w:val="24"/>
        </w:rPr>
        <w:t>н</w:t>
      </w:r>
      <w:r w:rsidRPr="00A21034">
        <w:rPr>
          <w:sz w:val="24"/>
          <w:szCs w:val="24"/>
        </w:rPr>
        <w:t>у</w:t>
      </w:r>
      <w:r w:rsidRPr="00A21034">
        <w:rPr>
          <w:spacing w:val="2"/>
          <w:sz w:val="24"/>
          <w:szCs w:val="24"/>
        </w:rPr>
        <w:t xml:space="preserve"> </w:t>
      </w:r>
      <w:r w:rsidRPr="00A21034">
        <w:rPr>
          <w:spacing w:val="1"/>
          <w:sz w:val="24"/>
          <w:szCs w:val="24"/>
        </w:rPr>
        <w:t>н</w:t>
      </w:r>
      <w:r w:rsidRPr="00A21034">
        <w:rPr>
          <w:spacing w:val="-1"/>
          <w:sz w:val="24"/>
          <w:szCs w:val="24"/>
        </w:rPr>
        <w:t>а</w:t>
      </w:r>
      <w:r w:rsidRPr="00A21034">
        <w:rPr>
          <w:sz w:val="24"/>
          <w:szCs w:val="24"/>
        </w:rPr>
        <w:t>б</w:t>
      </w:r>
      <w:r w:rsidRPr="00A21034">
        <w:rPr>
          <w:spacing w:val="-1"/>
          <w:sz w:val="24"/>
          <w:szCs w:val="24"/>
        </w:rPr>
        <w:t>а</w:t>
      </w:r>
      <w:r w:rsidRPr="00A21034">
        <w:rPr>
          <w:sz w:val="24"/>
          <w:szCs w:val="24"/>
        </w:rPr>
        <w:t>в</w:t>
      </w:r>
      <w:r w:rsidRPr="00A21034">
        <w:rPr>
          <w:spacing w:val="5"/>
          <w:sz w:val="24"/>
          <w:szCs w:val="24"/>
        </w:rPr>
        <w:t>к</w:t>
      </w:r>
      <w:r w:rsidRPr="00A21034">
        <w:rPr>
          <w:sz w:val="24"/>
          <w:szCs w:val="24"/>
        </w:rPr>
        <w:t>у</w:t>
      </w:r>
      <w:r w:rsidRPr="00A21034">
        <w:rPr>
          <w:spacing w:val="5"/>
          <w:sz w:val="24"/>
          <w:szCs w:val="24"/>
        </w:rPr>
        <w:t xml:space="preserve"> </w:t>
      </w:r>
      <w:r w:rsidR="00664BF3" w:rsidRPr="00A21034">
        <w:rPr>
          <w:sz w:val="24"/>
          <w:szCs w:val="24"/>
        </w:rPr>
        <w:t>(број:</w:t>
      </w:r>
      <w:r w:rsidR="00664BF3" w:rsidRPr="00A21034">
        <w:rPr>
          <w:spacing w:val="15"/>
          <w:sz w:val="24"/>
          <w:szCs w:val="24"/>
        </w:rPr>
        <w:t xml:space="preserve"> </w:t>
      </w:r>
      <w:r w:rsidR="00A21034" w:rsidRPr="00A21034">
        <w:rPr>
          <w:sz w:val="24"/>
          <w:szCs w:val="24"/>
          <w:lang w:val="sr-Latn-CS"/>
        </w:rPr>
        <w:t>976</w:t>
      </w:r>
      <w:r w:rsidR="0070294A" w:rsidRPr="00A21034">
        <w:rPr>
          <w:sz w:val="24"/>
          <w:szCs w:val="24"/>
          <w:lang w:val="sr-Cyrl-CS"/>
        </w:rPr>
        <w:t>/</w:t>
      </w:r>
      <w:r w:rsidR="0070294A" w:rsidRPr="00A21034">
        <w:rPr>
          <w:sz w:val="24"/>
          <w:szCs w:val="24"/>
          <w:lang w:val="sr-Latn-CS"/>
        </w:rPr>
        <w:t>2</w:t>
      </w:r>
      <w:r w:rsidR="0070294A" w:rsidRPr="00A21034">
        <w:rPr>
          <w:spacing w:val="14"/>
          <w:sz w:val="24"/>
          <w:szCs w:val="24"/>
        </w:rPr>
        <w:t xml:space="preserve"> </w:t>
      </w:r>
      <w:r w:rsidR="0070294A" w:rsidRPr="00A21034">
        <w:rPr>
          <w:spacing w:val="2"/>
          <w:sz w:val="24"/>
          <w:szCs w:val="24"/>
        </w:rPr>
        <w:t>о</w:t>
      </w:r>
      <w:r w:rsidR="0070294A" w:rsidRPr="00A21034">
        <w:rPr>
          <w:sz w:val="24"/>
          <w:szCs w:val="24"/>
        </w:rPr>
        <w:t>д</w:t>
      </w:r>
      <w:r w:rsidR="0070294A" w:rsidRPr="00A21034">
        <w:rPr>
          <w:sz w:val="24"/>
          <w:szCs w:val="24"/>
          <w:lang w:val="sr-Cyrl-CS"/>
        </w:rPr>
        <w:t xml:space="preserve"> </w:t>
      </w:r>
      <w:r w:rsidR="00A21034" w:rsidRPr="00A21034">
        <w:rPr>
          <w:sz w:val="24"/>
          <w:szCs w:val="24"/>
          <w:lang w:val="sr-Latn-CS"/>
        </w:rPr>
        <w:t>03</w:t>
      </w:r>
      <w:r w:rsidR="00A21034" w:rsidRPr="00A21034">
        <w:rPr>
          <w:sz w:val="24"/>
          <w:szCs w:val="24"/>
        </w:rPr>
        <w:t>.10</w:t>
      </w:r>
      <w:r w:rsidR="009B625F" w:rsidRPr="00A21034">
        <w:rPr>
          <w:sz w:val="24"/>
          <w:szCs w:val="24"/>
        </w:rPr>
        <w:t>.2016</w:t>
      </w:r>
      <w:r w:rsidR="00664BF3" w:rsidRPr="00A21034">
        <w:rPr>
          <w:sz w:val="24"/>
          <w:szCs w:val="24"/>
        </w:rPr>
        <w:t>.)</w:t>
      </w:r>
      <w:r w:rsidRPr="00A21034">
        <w:rPr>
          <w:sz w:val="24"/>
          <w:szCs w:val="24"/>
        </w:rPr>
        <w:t xml:space="preserve">, </w:t>
      </w:r>
      <w:r w:rsidRPr="00A21034">
        <w:rPr>
          <w:spacing w:val="1"/>
          <w:sz w:val="24"/>
          <w:szCs w:val="24"/>
        </w:rPr>
        <w:t>п</w:t>
      </w:r>
      <w:r w:rsidRPr="00A21034">
        <w:rPr>
          <w:sz w:val="24"/>
          <w:szCs w:val="24"/>
        </w:rPr>
        <w:t>р</w:t>
      </w:r>
      <w:r w:rsidRPr="00A21034">
        <w:rPr>
          <w:spacing w:val="1"/>
          <w:sz w:val="24"/>
          <w:szCs w:val="24"/>
        </w:rPr>
        <w:t>ип</w:t>
      </w:r>
      <w:r w:rsidRPr="00A21034">
        <w:rPr>
          <w:sz w:val="24"/>
          <w:szCs w:val="24"/>
        </w:rPr>
        <w:t>р</w:t>
      </w:r>
      <w:r w:rsidRPr="00A21034">
        <w:rPr>
          <w:spacing w:val="-1"/>
          <w:sz w:val="24"/>
          <w:szCs w:val="24"/>
        </w:rPr>
        <w:t>ем</w:t>
      </w:r>
      <w:r w:rsidRPr="00A21034">
        <w:rPr>
          <w:sz w:val="24"/>
          <w:szCs w:val="24"/>
        </w:rPr>
        <w:t>љ</w:t>
      </w:r>
      <w:r w:rsidRPr="00A21034">
        <w:rPr>
          <w:spacing w:val="-1"/>
          <w:sz w:val="24"/>
          <w:szCs w:val="24"/>
        </w:rPr>
        <w:t>е</w:t>
      </w:r>
      <w:r w:rsidRPr="00A21034">
        <w:rPr>
          <w:spacing w:val="1"/>
          <w:sz w:val="24"/>
          <w:szCs w:val="24"/>
        </w:rPr>
        <w:t>н</w:t>
      </w:r>
      <w:r w:rsidRPr="00A21034">
        <w:rPr>
          <w:sz w:val="24"/>
          <w:szCs w:val="24"/>
        </w:rPr>
        <w:t>а</w:t>
      </w:r>
      <w:r w:rsidRPr="00A21034">
        <w:rPr>
          <w:spacing w:val="1"/>
          <w:sz w:val="24"/>
          <w:szCs w:val="24"/>
        </w:rPr>
        <w:t xml:space="preserve"> </w:t>
      </w:r>
      <w:r w:rsidRPr="00A21034">
        <w:rPr>
          <w:sz w:val="24"/>
          <w:szCs w:val="24"/>
        </w:rPr>
        <w:t>је:</w:t>
      </w: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before="10" w:line="220" w:lineRule="exact"/>
        <w:rPr>
          <w:sz w:val="22"/>
          <w:szCs w:val="22"/>
        </w:rPr>
      </w:pPr>
    </w:p>
    <w:p w:rsidR="00AD7279" w:rsidRDefault="007430F8">
      <w:pPr>
        <w:ind w:left="2937" w:right="2941"/>
        <w:jc w:val="center"/>
        <w:rPr>
          <w:sz w:val="24"/>
          <w:szCs w:val="24"/>
        </w:rPr>
      </w:pPr>
      <w:r>
        <w:rPr>
          <w:b/>
          <w:spacing w:val="1"/>
          <w:sz w:val="24"/>
          <w:szCs w:val="24"/>
        </w:rPr>
        <w:t>К</w:t>
      </w:r>
      <w:r>
        <w:rPr>
          <w:b/>
          <w:sz w:val="24"/>
          <w:szCs w:val="24"/>
        </w:rPr>
        <w:t>О</w:t>
      </w:r>
      <w:r>
        <w:rPr>
          <w:b/>
          <w:spacing w:val="1"/>
          <w:sz w:val="24"/>
          <w:szCs w:val="24"/>
        </w:rPr>
        <w:t>НК</w:t>
      </w:r>
      <w:r>
        <w:rPr>
          <w:b/>
          <w:spacing w:val="-1"/>
          <w:sz w:val="24"/>
          <w:szCs w:val="24"/>
        </w:rPr>
        <w:t>У</w:t>
      </w:r>
      <w:r>
        <w:rPr>
          <w:b/>
          <w:spacing w:val="-3"/>
          <w:sz w:val="24"/>
          <w:szCs w:val="24"/>
        </w:rPr>
        <w:t>Р</w:t>
      </w:r>
      <w:r>
        <w:rPr>
          <w:b/>
          <w:sz w:val="24"/>
          <w:szCs w:val="24"/>
        </w:rPr>
        <w:t>СНА ДО</w:t>
      </w:r>
      <w:r>
        <w:rPr>
          <w:b/>
          <w:spacing w:val="1"/>
          <w:sz w:val="24"/>
          <w:szCs w:val="24"/>
        </w:rPr>
        <w:t>К</w:t>
      </w:r>
      <w:r>
        <w:rPr>
          <w:b/>
          <w:spacing w:val="-1"/>
          <w:sz w:val="24"/>
          <w:szCs w:val="24"/>
        </w:rPr>
        <w:t>УМ</w:t>
      </w:r>
      <w:r>
        <w:rPr>
          <w:b/>
          <w:sz w:val="24"/>
          <w:szCs w:val="24"/>
        </w:rPr>
        <w:t>ЕН</w:t>
      </w:r>
      <w:r>
        <w:rPr>
          <w:b/>
          <w:spacing w:val="1"/>
          <w:sz w:val="24"/>
          <w:szCs w:val="24"/>
        </w:rPr>
        <w:t>Т</w:t>
      </w:r>
      <w:r>
        <w:rPr>
          <w:b/>
          <w:sz w:val="24"/>
          <w:szCs w:val="24"/>
        </w:rPr>
        <w:t>АЦИЈА</w:t>
      </w:r>
    </w:p>
    <w:p w:rsidR="00493828" w:rsidRPr="00D91709" w:rsidRDefault="007430F8" w:rsidP="00493828">
      <w:pPr>
        <w:spacing w:before="60"/>
        <w:ind w:left="2523" w:right="1523"/>
        <w:jc w:val="center"/>
        <w:rPr>
          <w:b/>
          <w:sz w:val="24"/>
          <w:szCs w:val="24"/>
          <w:lang w:val="sr-Cyrl-CS"/>
        </w:rPr>
      </w:pPr>
      <w:r>
        <w:rPr>
          <w:b/>
          <w:sz w:val="24"/>
          <w:szCs w:val="24"/>
        </w:rPr>
        <w:t>У</w:t>
      </w:r>
      <w:r>
        <w:rPr>
          <w:b/>
          <w:spacing w:val="-1"/>
          <w:sz w:val="24"/>
          <w:szCs w:val="24"/>
        </w:rPr>
        <w:t xml:space="preserve"> </w:t>
      </w:r>
      <w:r>
        <w:rPr>
          <w:b/>
          <w:sz w:val="24"/>
          <w:szCs w:val="24"/>
        </w:rPr>
        <w:t>о</w:t>
      </w:r>
      <w:r>
        <w:rPr>
          <w:b/>
          <w:spacing w:val="2"/>
          <w:sz w:val="24"/>
          <w:szCs w:val="24"/>
        </w:rPr>
        <w:t>т</w:t>
      </w:r>
      <w:r>
        <w:rPr>
          <w:b/>
          <w:sz w:val="24"/>
          <w:szCs w:val="24"/>
        </w:rPr>
        <w:t>во</w:t>
      </w:r>
      <w:r>
        <w:rPr>
          <w:b/>
          <w:spacing w:val="1"/>
          <w:sz w:val="24"/>
          <w:szCs w:val="24"/>
        </w:rPr>
        <w:t>р</w:t>
      </w:r>
      <w:r>
        <w:rPr>
          <w:b/>
          <w:spacing w:val="-1"/>
          <w:sz w:val="24"/>
          <w:szCs w:val="24"/>
        </w:rPr>
        <w:t>е</w:t>
      </w:r>
      <w:r>
        <w:rPr>
          <w:b/>
          <w:spacing w:val="1"/>
          <w:sz w:val="24"/>
          <w:szCs w:val="24"/>
        </w:rPr>
        <w:t>н</w:t>
      </w:r>
      <w:r>
        <w:rPr>
          <w:b/>
          <w:sz w:val="24"/>
          <w:szCs w:val="24"/>
        </w:rPr>
        <w:t>ом по</w:t>
      </w:r>
      <w:r>
        <w:rPr>
          <w:b/>
          <w:spacing w:val="-3"/>
          <w:sz w:val="24"/>
          <w:szCs w:val="24"/>
        </w:rPr>
        <w:t>с</w:t>
      </w:r>
      <w:r>
        <w:rPr>
          <w:b/>
          <w:spacing w:val="2"/>
          <w:sz w:val="24"/>
          <w:szCs w:val="24"/>
        </w:rPr>
        <w:t>т</w:t>
      </w:r>
      <w:r>
        <w:rPr>
          <w:b/>
          <w:sz w:val="24"/>
          <w:szCs w:val="24"/>
        </w:rPr>
        <w:t>у</w:t>
      </w:r>
      <w:r>
        <w:rPr>
          <w:b/>
          <w:spacing w:val="1"/>
          <w:sz w:val="24"/>
          <w:szCs w:val="24"/>
        </w:rPr>
        <w:t>пк</w:t>
      </w:r>
      <w:r>
        <w:rPr>
          <w:b/>
          <w:sz w:val="24"/>
          <w:szCs w:val="24"/>
        </w:rPr>
        <w:t>у</w:t>
      </w:r>
      <w:r>
        <w:rPr>
          <w:b/>
          <w:spacing w:val="-2"/>
          <w:sz w:val="24"/>
          <w:szCs w:val="24"/>
        </w:rPr>
        <w:t xml:space="preserve"> </w:t>
      </w:r>
      <w:r>
        <w:rPr>
          <w:b/>
          <w:sz w:val="24"/>
          <w:szCs w:val="24"/>
        </w:rPr>
        <w:t xml:space="preserve">за </w:t>
      </w:r>
      <w:r>
        <w:rPr>
          <w:b/>
          <w:spacing w:val="-1"/>
          <w:sz w:val="24"/>
          <w:szCs w:val="24"/>
        </w:rPr>
        <w:t>ј</w:t>
      </w:r>
      <w:r>
        <w:rPr>
          <w:b/>
          <w:sz w:val="24"/>
          <w:szCs w:val="24"/>
        </w:rPr>
        <w:t>ав</w:t>
      </w:r>
      <w:r>
        <w:rPr>
          <w:b/>
          <w:spacing w:val="1"/>
          <w:sz w:val="24"/>
          <w:szCs w:val="24"/>
        </w:rPr>
        <w:t>н</w:t>
      </w:r>
      <w:r>
        <w:rPr>
          <w:b/>
          <w:sz w:val="24"/>
          <w:szCs w:val="24"/>
        </w:rPr>
        <w:t xml:space="preserve">у </w:t>
      </w:r>
      <w:r>
        <w:rPr>
          <w:b/>
          <w:spacing w:val="1"/>
          <w:sz w:val="24"/>
          <w:szCs w:val="24"/>
        </w:rPr>
        <w:t>н</w:t>
      </w:r>
      <w:r>
        <w:rPr>
          <w:b/>
          <w:sz w:val="24"/>
          <w:szCs w:val="24"/>
        </w:rPr>
        <w:t>абав</w:t>
      </w:r>
      <w:r>
        <w:rPr>
          <w:b/>
          <w:spacing w:val="1"/>
          <w:sz w:val="24"/>
          <w:szCs w:val="24"/>
        </w:rPr>
        <w:t>к</w:t>
      </w:r>
      <w:r>
        <w:rPr>
          <w:b/>
          <w:sz w:val="24"/>
          <w:szCs w:val="24"/>
        </w:rPr>
        <w:t>у</w:t>
      </w:r>
      <w:r>
        <w:rPr>
          <w:b/>
          <w:spacing w:val="3"/>
          <w:sz w:val="24"/>
          <w:szCs w:val="24"/>
        </w:rPr>
        <w:t xml:space="preserve"> </w:t>
      </w:r>
      <w:r>
        <w:rPr>
          <w:b/>
          <w:spacing w:val="1"/>
          <w:sz w:val="24"/>
          <w:szCs w:val="24"/>
        </w:rPr>
        <w:t>д</w:t>
      </w:r>
      <w:r>
        <w:rPr>
          <w:b/>
          <w:sz w:val="24"/>
          <w:szCs w:val="24"/>
        </w:rPr>
        <w:t>об</w:t>
      </w:r>
      <w:r>
        <w:rPr>
          <w:b/>
          <w:spacing w:val="-2"/>
          <w:sz w:val="24"/>
          <w:szCs w:val="24"/>
        </w:rPr>
        <w:t>а</w:t>
      </w:r>
      <w:r>
        <w:rPr>
          <w:b/>
          <w:spacing w:val="1"/>
          <w:sz w:val="24"/>
          <w:szCs w:val="24"/>
        </w:rPr>
        <w:t>р</w:t>
      </w:r>
      <w:r>
        <w:rPr>
          <w:b/>
          <w:sz w:val="24"/>
          <w:szCs w:val="24"/>
        </w:rPr>
        <w:t>а</w:t>
      </w:r>
      <w:r>
        <w:rPr>
          <w:b/>
          <w:spacing w:val="1"/>
          <w:sz w:val="24"/>
          <w:szCs w:val="24"/>
        </w:rPr>
        <w:t xml:space="preserve"> </w:t>
      </w:r>
      <w:r>
        <w:rPr>
          <w:b/>
          <w:sz w:val="24"/>
          <w:szCs w:val="24"/>
        </w:rPr>
        <w:t>-</w:t>
      </w:r>
      <w:r>
        <w:rPr>
          <w:b/>
          <w:spacing w:val="-1"/>
          <w:sz w:val="24"/>
          <w:szCs w:val="24"/>
        </w:rPr>
        <w:t xml:space="preserve"> </w:t>
      </w:r>
      <w:r w:rsidR="0028633B">
        <w:rPr>
          <w:b/>
          <w:sz w:val="24"/>
          <w:szCs w:val="24"/>
          <w:lang w:val="sr-Cyrl-CS"/>
        </w:rPr>
        <w:t xml:space="preserve">материјала за образовање и науку </w:t>
      </w:r>
      <w:r w:rsidR="00493828">
        <w:rPr>
          <w:b/>
          <w:sz w:val="24"/>
          <w:szCs w:val="24"/>
          <w:lang w:val="sr-Cyrl-CS"/>
        </w:rPr>
        <w:t>(</w:t>
      </w:r>
      <w:r w:rsidR="00CE20C6">
        <w:rPr>
          <w:b/>
          <w:sz w:val="24"/>
          <w:szCs w:val="24"/>
          <w:lang w:val="sr-Cyrl-CS"/>
        </w:rPr>
        <w:t>лабораторијско стакло и потрошни материјал</w:t>
      </w:r>
      <w:r w:rsidR="00493828">
        <w:rPr>
          <w:b/>
          <w:sz w:val="24"/>
          <w:szCs w:val="24"/>
          <w:lang w:val="sr-Cyrl-CS"/>
        </w:rPr>
        <w:t>)</w:t>
      </w:r>
    </w:p>
    <w:p w:rsidR="00AD7279" w:rsidRPr="00A328B0" w:rsidRDefault="00A63B80">
      <w:pPr>
        <w:ind w:left="192" w:right="196"/>
        <w:jc w:val="center"/>
        <w:rPr>
          <w:sz w:val="24"/>
          <w:szCs w:val="24"/>
          <w:lang w:val="sr-Latn-CS"/>
        </w:rPr>
      </w:pPr>
      <w:r>
        <w:rPr>
          <w:b/>
          <w:sz w:val="24"/>
          <w:szCs w:val="24"/>
          <w:lang w:val="sr-Cyrl-CS"/>
        </w:rPr>
        <w:t>ЈН</w:t>
      </w:r>
      <w:r w:rsidR="007430F8">
        <w:rPr>
          <w:b/>
          <w:spacing w:val="1"/>
          <w:sz w:val="24"/>
          <w:szCs w:val="24"/>
        </w:rPr>
        <w:t xml:space="preserve"> </w:t>
      </w:r>
      <w:r w:rsidR="007430F8">
        <w:rPr>
          <w:b/>
          <w:sz w:val="24"/>
          <w:szCs w:val="24"/>
        </w:rPr>
        <w:t>б</w:t>
      </w:r>
      <w:r w:rsidR="007430F8">
        <w:rPr>
          <w:b/>
          <w:spacing w:val="1"/>
          <w:sz w:val="24"/>
          <w:szCs w:val="24"/>
        </w:rPr>
        <w:t>р</w:t>
      </w:r>
      <w:r w:rsidR="007430F8">
        <w:rPr>
          <w:b/>
          <w:sz w:val="24"/>
          <w:szCs w:val="24"/>
        </w:rPr>
        <w:t>ој</w:t>
      </w:r>
      <w:r w:rsidR="007430F8">
        <w:rPr>
          <w:b/>
          <w:spacing w:val="-1"/>
          <w:sz w:val="24"/>
          <w:szCs w:val="24"/>
        </w:rPr>
        <w:t xml:space="preserve"> </w:t>
      </w:r>
      <w:r w:rsidR="002A6857">
        <w:rPr>
          <w:sz w:val="24"/>
          <w:szCs w:val="24"/>
          <w:lang w:val="sr-Cyrl-CS"/>
        </w:rPr>
        <w:t>21</w:t>
      </w:r>
      <w:r w:rsidR="00DC409B" w:rsidRPr="00ED6F30">
        <w:rPr>
          <w:sz w:val="24"/>
          <w:szCs w:val="24"/>
        </w:rPr>
        <w:t>/1</w:t>
      </w:r>
      <w:r w:rsidR="00DC409B">
        <w:rPr>
          <w:sz w:val="24"/>
          <w:szCs w:val="24"/>
          <w:lang w:val="sr-Latn-CS"/>
        </w:rPr>
        <w:t>6</w:t>
      </w:r>
    </w:p>
    <w:p w:rsidR="00AD7279" w:rsidRDefault="00AD7279">
      <w:pPr>
        <w:spacing w:before="2" w:line="140" w:lineRule="exact"/>
        <w:rPr>
          <w:sz w:val="15"/>
          <w:szCs w:val="15"/>
        </w:rPr>
      </w:pPr>
    </w:p>
    <w:p w:rsidR="00AD7279" w:rsidRDefault="00AD7279">
      <w:pPr>
        <w:spacing w:line="200" w:lineRule="exact"/>
      </w:pPr>
    </w:p>
    <w:p w:rsidR="00AD7279" w:rsidRDefault="00AD7279">
      <w:pPr>
        <w:spacing w:line="200" w:lineRule="exact"/>
      </w:pPr>
    </w:p>
    <w:p w:rsidR="00AD7279" w:rsidRDefault="007430F8">
      <w:pPr>
        <w:spacing w:line="260" w:lineRule="exact"/>
        <w:ind w:left="113"/>
        <w:rPr>
          <w:sz w:val="24"/>
          <w:szCs w:val="24"/>
        </w:rPr>
      </w:pPr>
      <w:r>
        <w:rPr>
          <w:b/>
          <w:spacing w:val="1"/>
          <w:position w:val="-1"/>
          <w:sz w:val="24"/>
          <w:szCs w:val="24"/>
        </w:rPr>
        <w:t>К</w:t>
      </w:r>
      <w:r>
        <w:rPr>
          <w:b/>
          <w:position w:val="-1"/>
          <w:sz w:val="24"/>
          <w:szCs w:val="24"/>
        </w:rPr>
        <w:t>о</w:t>
      </w:r>
      <w:r>
        <w:rPr>
          <w:b/>
          <w:spacing w:val="1"/>
          <w:position w:val="-1"/>
          <w:sz w:val="24"/>
          <w:szCs w:val="24"/>
        </w:rPr>
        <w:t>нк</w:t>
      </w:r>
      <w:r>
        <w:rPr>
          <w:b/>
          <w:spacing w:val="-2"/>
          <w:position w:val="-1"/>
          <w:sz w:val="24"/>
          <w:szCs w:val="24"/>
        </w:rPr>
        <w:t>у</w:t>
      </w:r>
      <w:r>
        <w:rPr>
          <w:b/>
          <w:spacing w:val="1"/>
          <w:position w:val="-1"/>
          <w:sz w:val="24"/>
          <w:szCs w:val="24"/>
        </w:rPr>
        <w:t>р</w:t>
      </w:r>
      <w:r>
        <w:rPr>
          <w:b/>
          <w:spacing w:val="-1"/>
          <w:position w:val="-1"/>
          <w:sz w:val="24"/>
          <w:szCs w:val="24"/>
        </w:rPr>
        <w:t>с</w:t>
      </w:r>
      <w:r>
        <w:rPr>
          <w:b/>
          <w:spacing w:val="1"/>
          <w:position w:val="-1"/>
          <w:sz w:val="24"/>
          <w:szCs w:val="24"/>
        </w:rPr>
        <w:t>н</w:t>
      </w:r>
      <w:r>
        <w:rPr>
          <w:b/>
          <w:position w:val="-1"/>
          <w:sz w:val="24"/>
          <w:szCs w:val="24"/>
        </w:rPr>
        <w:t xml:space="preserve">а </w:t>
      </w:r>
      <w:r>
        <w:rPr>
          <w:b/>
          <w:spacing w:val="1"/>
          <w:position w:val="-1"/>
          <w:sz w:val="24"/>
          <w:szCs w:val="24"/>
        </w:rPr>
        <w:t>д</w:t>
      </w:r>
      <w:r>
        <w:rPr>
          <w:b/>
          <w:position w:val="-1"/>
          <w:sz w:val="24"/>
          <w:szCs w:val="24"/>
        </w:rPr>
        <w:t>о</w:t>
      </w:r>
      <w:r>
        <w:rPr>
          <w:b/>
          <w:spacing w:val="1"/>
          <w:position w:val="-1"/>
          <w:sz w:val="24"/>
          <w:szCs w:val="24"/>
        </w:rPr>
        <w:t>к</w:t>
      </w:r>
      <w:r>
        <w:rPr>
          <w:b/>
          <w:position w:val="-1"/>
          <w:sz w:val="24"/>
          <w:szCs w:val="24"/>
        </w:rPr>
        <w:t>ум</w:t>
      </w:r>
      <w:r>
        <w:rPr>
          <w:b/>
          <w:spacing w:val="-1"/>
          <w:position w:val="-1"/>
          <w:sz w:val="24"/>
          <w:szCs w:val="24"/>
        </w:rPr>
        <w:t>ен</w:t>
      </w:r>
      <w:r>
        <w:rPr>
          <w:b/>
          <w:spacing w:val="2"/>
          <w:position w:val="-1"/>
          <w:sz w:val="24"/>
          <w:szCs w:val="24"/>
        </w:rPr>
        <w:t>т</w:t>
      </w:r>
      <w:r>
        <w:rPr>
          <w:b/>
          <w:spacing w:val="-2"/>
          <w:position w:val="-1"/>
          <w:sz w:val="24"/>
          <w:szCs w:val="24"/>
        </w:rPr>
        <w:t>а</w:t>
      </w:r>
      <w:r>
        <w:rPr>
          <w:b/>
          <w:spacing w:val="1"/>
          <w:position w:val="-1"/>
          <w:sz w:val="24"/>
          <w:szCs w:val="24"/>
        </w:rPr>
        <w:t>ци</w:t>
      </w:r>
      <w:r>
        <w:rPr>
          <w:b/>
          <w:position w:val="-1"/>
          <w:sz w:val="24"/>
          <w:szCs w:val="24"/>
        </w:rPr>
        <w:t xml:space="preserve">ја </w:t>
      </w:r>
      <w:r>
        <w:rPr>
          <w:b/>
          <w:spacing w:val="-2"/>
          <w:position w:val="-1"/>
          <w:sz w:val="24"/>
          <w:szCs w:val="24"/>
        </w:rPr>
        <w:t>с</w:t>
      </w:r>
      <w:r>
        <w:rPr>
          <w:b/>
          <w:position w:val="-1"/>
          <w:sz w:val="24"/>
          <w:szCs w:val="24"/>
        </w:rPr>
        <w:t>а</w:t>
      </w:r>
      <w:r>
        <w:rPr>
          <w:b/>
          <w:spacing w:val="1"/>
          <w:position w:val="-1"/>
          <w:sz w:val="24"/>
          <w:szCs w:val="24"/>
        </w:rPr>
        <w:t>др</w:t>
      </w:r>
      <w:r>
        <w:rPr>
          <w:b/>
          <w:spacing w:val="-4"/>
          <w:position w:val="-1"/>
          <w:sz w:val="24"/>
          <w:szCs w:val="24"/>
        </w:rPr>
        <w:t>ж</w:t>
      </w:r>
      <w:r>
        <w:rPr>
          <w:b/>
          <w:spacing w:val="1"/>
          <w:position w:val="-1"/>
          <w:sz w:val="24"/>
          <w:szCs w:val="24"/>
        </w:rPr>
        <w:t>и</w:t>
      </w:r>
      <w:r>
        <w:rPr>
          <w:b/>
          <w:position w:val="-1"/>
          <w:sz w:val="24"/>
          <w:szCs w:val="24"/>
        </w:rPr>
        <w:t>:</w:t>
      </w:r>
    </w:p>
    <w:p w:rsidR="00AD7279" w:rsidRDefault="00AD7279">
      <w:pPr>
        <w:spacing w:before="19" w:line="260" w:lineRule="exact"/>
        <w:rPr>
          <w:sz w:val="26"/>
          <w:szCs w:val="26"/>
        </w:rPr>
      </w:pPr>
    </w:p>
    <w:tbl>
      <w:tblPr>
        <w:tblW w:w="0" w:type="auto"/>
        <w:tblInd w:w="249" w:type="dxa"/>
        <w:tblLayout w:type="fixed"/>
        <w:tblCellMar>
          <w:left w:w="0" w:type="dxa"/>
          <w:right w:w="0" w:type="dxa"/>
        </w:tblCellMar>
        <w:tblLook w:val="01E0"/>
      </w:tblPr>
      <w:tblGrid>
        <w:gridCol w:w="1418"/>
        <w:gridCol w:w="6381"/>
        <w:gridCol w:w="1133"/>
      </w:tblGrid>
      <w:tr w:rsidR="00AD7279" w:rsidRPr="00354B64">
        <w:trPr>
          <w:trHeight w:hRule="exact" w:val="288"/>
        </w:trPr>
        <w:tc>
          <w:tcPr>
            <w:tcW w:w="1418"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105"/>
              <w:rPr>
                <w:sz w:val="24"/>
                <w:szCs w:val="24"/>
              </w:rPr>
            </w:pPr>
            <w:r w:rsidRPr="00ED4184">
              <w:rPr>
                <w:b/>
                <w:sz w:val="24"/>
                <w:szCs w:val="24"/>
              </w:rPr>
              <w:t>Пог</w:t>
            </w:r>
            <w:r w:rsidRPr="00ED4184">
              <w:rPr>
                <w:b/>
                <w:spacing w:val="-1"/>
                <w:sz w:val="24"/>
                <w:szCs w:val="24"/>
              </w:rPr>
              <w:t>л</w:t>
            </w:r>
            <w:r w:rsidRPr="00ED4184">
              <w:rPr>
                <w:b/>
                <w:sz w:val="24"/>
                <w:szCs w:val="24"/>
              </w:rPr>
              <w:t>авље</w:t>
            </w:r>
          </w:p>
        </w:tc>
        <w:tc>
          <w:tcPr>
            <w:tcW w:w="6381"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2251" w:right="2252"/>
              <w:jc w:val="center"/>
              <w:rPr>
                <w:sz w:val="24"/>
                <w:szCs w:val="24"/>
              </w:rPr>
            </w:pPr>
            <w:r w:rsidRPr="00ED4184">
              <w:rPr>
                <w:b/>
                <w:sz w:val="24"/>
                <w:szCs w:val="24"/>
              </w:rPr>
              <w:t>Наз</w:t>
            </w:r>
            <w:r w:rsidRPr="00ED4184">
              <w:rPr>
                <w:b/>
                <w:spacing w:val="1"/>
                <w:sz w:val="24"/>
                <w:szCs w:val="24"/>
              </w:rPr>
              <w:t>и</w:t>
            </w:r>
            <w:r w:rsidRPr="00ED4184">
              <w:rPr>
                <w:b/>
                <w:sz w:val="24"/>
                <w:szCs w:val="24"/>
              </w:rPr>
              <w:t xml:space="preserve">в </w:t>
            </w:r>
            <w:r w:rsidRPr="00ED4184">
              <w:rPr>
                <w:b/>
                <w:spacing w:val="1"/>
                <w:sz w:val="24"/>
                <w:szCs w:val="24"/>
              </w:rPr>
              <w:t>п</w:t>
            </w:r>
            <w:r w:rsidRPr="00ED4184">
              <w:rPr>
                <w:b/>
                <w:sz w:val="24"/>
                <w:szCs w:val="24"/>
              </w:rPr>
              <w:t>о</w:t>
            </w:r>
            <w:r w:rsidRPr="00ED4184">
              <w:rPr>
                <w:b/>
                <w:spacing w:val="-1"/>
                <w:sz w:val="24"/>
                <w:szCs w:val="24"/>
              </w:rPr>
              <w:t>г</w:t>
            </w:r>
            <w:r w:rsidRPr="00ED4184">
              <w:rPr>
                <w:b/>
                <w:sz w:val="24"/>
                <w:szCs w:val="24"/>
              </w:rPr>
              <w:t>лавља</w:t>
            </w:r>
          </w:p>
        </w:tc>
        <w:tc>
          <w:tcPr>
            <w:tcW w:w="1133"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157"/>
              <w:rPr>
                <w:sz w:val="24"/>
                <w:szCs w:val="24"/>
              </w:rPr>
            </w:pPr>
            <w:r w:rsidRPr="00ED4184">
              <w:rPr>
                <w:b/>
                <w:sz w:val="24"/>
                <w:szCs w:val="24"/>
              </w:rPr>
              <w:t>С</w:t>
            </w:r>
            <w:r w:rsidRPr="00ED4184">
              <w:rPr>
                <w:b/>
                <w:spacing w:val="1"/>
                <w:sz w:val="24"/>
                <w:szCs w:val="24"/>
              </w:rPr>
              <w:t>тр</w:t>
            </w:r>
            <w:r w:rsidRPr="00ED4184">
              <w:rPr>
                <w:b/>
                <w:sz w:val="24"/>
                <w:szCs w:val="24"/>
              </w:rPr>
              <w:t>а</w:t>
            </w:r>
            <w:r w:rsidRPr="00ED4184">
              <w:rPr>
                <w:b/>
                <w:spacing w:val="1"/>
                <w:sz w:val="24"/>
                <w:szCs w:val="24"/>
              </w:rPr>
              <w:t>н</w:t>
            </w:r>
            <w:r w:rsidRPr="00ED4184">
              <w:rPr>
                <w:b/>
                <w:sz w:val="24"/>
                <w:szCs w:val="24"/>
              </w:rPr>
              <w:t>а</w:t>
            </w:r>
          </w:p>
        </w:tc>
      </w:tr>
      <w:tr w:rsidR="00AD7279" w:rsidRPr="00354B64">
        <w:trPr>
          <w:trHeight w:hRule="exact" w:val="286"/>
        </w:trPr>
        <w:tc>
          <w:tcPr>
            <w:tcW w:w="1418"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628" w:right="623"/>
              <w:jc w:val="center"/>
              <w:rPr>
                <w:sz w:val="24"/>
                <w:szCs w:val="24"/>
              </w:rPr>
            </w:pPr>
            <w:r w:rsidRPr="00ED4184">
              <w:rPr>
                <w:sz w:val="24"/>
                <w:szCs w:val="24"/>
              </w:rPr>
              <w:t>I</w:t>
            </w:r>
          </w:p>
        </w:tc>
        <w:tc>
          <w:tcPr>
            <w:tcW w:w="6381"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102"/>
              <w:rPr>
                <w:sz w:val="24"/>
                <w:szCs w:val="24"/>
              </w:rPr>
            </w:pPr>
            <w:r w:rsidRPr="00ED4184">
              <w:rPr>
                <w:sz w:val="24"/>
                <w:szCs w:val="24"/>
              </w:rPr>
              <w:t>О</w:t>
            </w:r>
            <w:r w:rsidRPr="00ED4184">
              <w:rPr>
                <w:spacing w:val="-1"/>
                <w:sz w:val="24"/>
                <w:szCs w:val="24"/>
              </w:rPr>
              <w:t>П</w:t>
            </w:r>
            <w:r w:rsidRPr="00ED4184">
              <w:rPr>
                <w:sz w:val="24"/>
                <w:szCs w:val="24"/>
              </w:rPr>
              <w:t xml:space="preserve">ШТИ </w:t>
            </w:r>
            <w:r w:rsidRPr="00ED4184">
              <w:rPr>
                <w:spacing w:val="-1"/>
                <w:sz w:val="24"/>
                <w:szCs w:val="24"/>
              </w:rPr>
              <w:t>П</w:t>
            </w:r>
            <w:r w:rsidRPr="00ED4184">
              <w:rPr>
                <w:sz w:val="24"/>
                <w:szCs w:val="24"/>
              </w:rPr>
              <w:t>О</w:t>
            </w:r>
            <w:r w:rsidRPr="00ED4184">
              <w:rPr>
                <w:spacing w:val="1"/>
                <w:sz w:val="24"/>
                <w:szCs w:val="24"/>
              </w:rPr>
              <w:t>Д</w:t>
            </w:r>
            <w:r w:rsidRPr="00ED4184">
              <w:rPr>
                <w:sz w:val="24"/>
                <w:szCs w:val="24"/>
              </w:rPr>
              <w:t>А</w:t>
            </w:r>
            <w:r w:rsidRPr="00ED4184">
              <w:rPr>
                <w:spacing w:val="-1"/>
                <w:sz w:val="24"/>
                <w:szCs w:val="24"/>
              </w:rPr>
              <w:t>Ц</w:t>
            </w:r>
            <w:r w:rsidRPr="00ED4184">
              <w:rPr>
                <w:sz w:val="24"/>
                <w:szCs w:val="24"/>
              </w:rPr>
              <w:t>И О</w:t>
            </w:r>
            <w:r w:rsidRPr="00ED4184">
              <w:rPr>
                <w:spacing w:val="-1"/>
                <w:sz w:val="24"/>
                <w:szCs w:val="24"/>
              </w:rPr>
              <w:t xml:space="preserve"> </w:t>
            </w:r>
            <w:r w:rsidRPr="00ED4184">
              <w:rPr>
                <w:spacing w:val="2"/>
                <w:sz w:val="24"/>
                <w:szCs w:val="24"/>
              </w:rPr>
              <w:t>Ј</w:t>
            </w:r>
            <w:r w:rsidRPr="00ED4184">
              <w:rPr>
                <w:sz w:val="24"/>
                <w:szCs w:val="24"/>
              </w:rPr>
              <w:t>А</w:t>
            </w:r>
            <w:r w:rsidRPr="00ED4184">
              <w:rPr>
                <w:spacing w:val="-2"/>
                <w:sz w:val="24"/>
                <w:szCs w:val="24"/>
              </w:rPr>
              <w:t>В</w:t>
            </w:r>
            <w:r w:rsidRPr="00ED4184">
              <w:rPr>
                <w:sz w:val="24"/>
                <w:szCs w:val="24"/>
              </w:rPr>
              <w:t>Н</w:t>
            </w:r>
            <w:r w:rsidRPr="00ED4184">
              <w:rPr>
                <w:spacing w:val="-1"/>
                <w:sz w:val="24"/>
                <w:szCs w:val="24"/>
              </w:rPr>
              <w:t>О</w:t>
            </w:r>
            <w:r w:rsidRPr="00ED4184">
              <w:rPr>
                <w:sz w:val="24"/>
                <w:szCs w:val="24"/>
              </w:rPr>
              <w:t>Ј</w:t>
            </w:r>
            <w:r w:rsidRPr="00ED4184">
              <w:rPr>
                <w:spacing w:val="2"/>
                <w:sz w:val="24"/>
                <w:szCs w:val="24"/>
              </w:rPr>
              <w:t xml:space="preserve"> </w:t>
            </w:r>
            <w:r w:rsidRPr="00ED4184">
              <w:rPr>
                <w:sz w:val="24"/>
                <w:szCs w:val="24"/>
              </w:rPr>
              <w:t>Н</w:t>
            </w:r>
            <w:r w:rsidRPr="00ED4184">
              <w:rPr>
                <w:spacing w:val="-1"/>
                <w:sz w:val="24"/>
                <w:szCs w:val="24"/>
              </w:rPr>
              <w:t>АБ</w:t>
            </w:r>
            <w:r w:rsidRPr="00ED4184">
              <w:rPr>
                <w:spacing w:val="2"/>
                <w:sz w:val="24"/>
                <w:szCs w:val="24"/>
              </w:rPr>
              <w:t>А</w:t>
            </w:r>
            <w:r w:rsidRPr="00ED4184">
              <w:rPr>
                <w:spacing w:val="-2"/>
                <w:sz w:val="24"/>
                <w:szCs w:val="24"/>
              </w:rPr>
              <w:t>В</w:t>
            </w:r>
            <w:r w:rsidRPr="00ED4184">
              <w:rPr>
                <w:spacing w:val="2"/>
                <w:sz w:val="24"/>
                <w:szCs w:val="24"/>
              </w:rPr>
              <w:t>Ц</w:t>
            </w:r>
            <w:r w:rsidRPr="00ED4184">
              <w:rPr>
                <w:sz w:val="24"/>
                <w:szCs w:val="24"/>
              </w:rPr>
              <w:t>И</w:t>
            </w:r>
          </w:p>
        </w:tc>
        <w:tc>
          <w:tcPr>
            <w:tcW w:w="1133" w:type="dxa"/>
            <w:tcBorders>
              <w:top w:val="single" w:sz="5" w:space="0" w:color="000000"/>
              <w:left w:val="single" w:sz="5" w:space="0" w:color="000000"/>
              <w:bottom w:val="single" w:sz="5" w:space="0" w:color="000000"/>
              <w:right w:val="single" w:sz="5" w:space="0" w:color="000000"/>
            </w:tcBorders>
          </w:tcPr>
          <w:p w:rsidR="00AD7279" w:rsidRPr="003A1174" w:rsidRDefault="007430F8">
            <w:pPr>
              <w:spacing w:line="260" w:lineRule="exact"/>
              <w:ind w:left="198"/>
              <w:rPr>
                <w:sz w:val="24"/>
                <w:szCs w:val="24"/>
                <w:lang w:val="sr-Cyrl-CS"/>
              </w:rPr>
            </w:pPr>
            <w:r w:rsidRPr="003A1174">
              <w:rPr>
                <w:sz w:val="24"/>
                <w:szCs w:val="24"/>
              </w:rPr>
              <w:t xml:space="preserve">3 од </w:t>
            </w:r>
            <w:r w:rsidR="0095516B" w:rsidRPr="003A1174">
              <w:rPr>
                <w:sz w:val="24"/>
                <w:szCs w:val="24"/>
                <w:lang w:val="sr-Cyrl-CS"/>
              </w:rPr>
              <w:t>3</w:t>
            </w:r>
            <w:r w:rsidR="008E4A29" w:rsidRPr="003A1174">
              <w:rPr>
                <w:sz w:val="24"/>
                <w:szCs w:val="24"/>
                <w:lang w:val="sr-Cyrl-CS"/>
              </w:rPr>
              <w:t>3</w:t>
            </w:r>
          </w:p>
        </w:tc>
      </w:tr>
      <w:tr w:rsidR="00AD7279" w:rsidRPr="00354B64">
        <w:trPr>
          <w:trHeight w:hRule="exact" w:val="286"/>
        </w:trPr>
        <w:tc>
          <w:tcPr>
            <w:tcW w:w="1418"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587" w:right="585"/>
              <w:jc w:val="center"/>
              <w:rPr>
                <w:sz w:val="24"/>
                <w:szCs w:val="24"/>
              </w:rPr>
            </w:pPr>
            <w:r w:rsidRPr="00ED4184">
              <w:rPr>
                <w:spacing w:val="-1"/>
                <w:sz w:val="24"/>
                <w:szCs w:val="24"/>
              </w:rPr>
              <w:t>II</w:t>
            </w:r>
          </w:p>
        </w:tc>
        <w:tc>
          <w:tcPr>
            <w:tcW w:w="6381"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102"/>
              <w:rPr>
                <w:sz w:val="24"/>
                <w:szCs w:val="24"/>
              </w:rPr>
            </w:pPr>
            <w:r w:rsidRPr="00ED4184">
              <w:rPr>
                <w:sz w:val="24"/>
                <w:szCs w:val="24"/>
              </w:rPr>
              <w:t>П</w:t>
            </w:r>
            <w:r w:rsidRPr="00ED4184">
              <w:rPr>
                <w:spacing w:val="-1"/>
                <w:sz w:val="24"/>
                <w:szCs w:val="24"/>
              </w:rPr>
              <w:t>О</w:t>
            </w:r>
            <w:r w:rsidRPr="00ED4184">
              <w:rPr>
                <w:sz w:val="24"/>
                <w:szCs w:val="24"/>
              </w:rPr>
              <w:t>Д</w:t>
            </w:r>
            <w:r w:rsidRPr="00ED4184">
              <w:rPr>
                <w:spacing w:val="-1"/>
                <w:sz w:val="24"/>
                <w:szCs w:val="24"/>
              </w:rPr>
              <w:t>А</w:t>
            </w:r>
            <w:r w:rsidRPr="00ED4184">
              <w:rPr>
                <w:sz w:val="24"/>
                <w:szCs w:val="24"/>
              </w:rPr>
              <w:t>ЦИ</w:t>
            </w:r>
            <w:r w:rsidRPr="00ED4184">
              <w:rPr>
                <w:spacing w:val="1"/>
                <w:sz w:val="24"/>
                <w:szCs w:val="24"/>
              </w:rPr>
              <w:t xml:space="preserve"> </w:t>
            </w:r>
            <w:r w:rsidRPr="00ED4184">
              <w:rPr>
                <w:sz w:val="24"/>
                <w:szCs w:val="24"/>
              </w:rPr>
              <w:t xml:space="preserve">О </w:t>
            </w:r>
            <w:r w:rsidRPr="00ED4184">
              <w:rPr>
                <w:spacing w:val="-1"/>
                <w:sz w:val="24"/>
                <w:szCs w:val="24"/>
              </w:rPr>
              <w:t>П</w:t>
            </w:r>
            <w:r w:rsidRPr="00ED4184">
              <w:rPr>
                <w:spacing w:val="1"/>
                <w:sz w:val="24"/>
                <w:szCs w:val="24"/>
              </w:rPr>
              <w:t>Р</w:t>
            </w:r>
            <w:r w:rsidRPr="00ED4184">
              <w:rPr>
                <w:sz w:val="24"/>
                <w:szCs w:val="24"/>
              </w:rPr>
              <w:t>Е</w:t>
            </w:r>
            <w:r w:rsidRPr="00ED4184">
              <w:rPr>
                <w:spacing w:val="-1"/>
                <w:sz w:val="24"/>
                <w:szCs w:val="24"/>
              </w:rPr>
              <w:t>Д</w:t>
            </w:r>
            <w:r w:rsidRPr="00ED4184">
              <w:rPr>
                <w:sz w:val="24"/>
                <w:szCs w:val="24"/>
              </w:rPr>
              <w:t>МЕ</w:t>
            </w:r>
            <w:r w:rsidRPr="00ED4184">
              <w:rPr>
                <w:spacing w:val="2"/>
                <w:sz w:val="24"/>
                <w:szCs w:val="24"/>
              </w:rPr>
              <w:t>Т</w:t>
            </w:r>
            <w:r w:rsidRPr="00ED4184">
              <w:rPr>
                <w:sz w:val="24"/>
                <w:szCs w:val="24"/>
              </w:rPr>
              <w:t xml:space="preserve">У </w:t>
            </w:r>
            <w:r w:rsidRPr="00ED4184">
              <w:rPr>
                <w:spacing w:val="3"/>
                <w:sz w:val="24"/>
                <w:szCs w:val="24"/>
              </w:rPr>
              <w:t>Ј</w:t>
            </w:r>
            <w:r w:rsidRPr="00ED4184">
              <w:rPr>
                <w:sz w:val="24"/>
                <w:szCs w:val="24"/>
              </w:rPr>
              <w:t>А</w:t>
            </w:r>
            <w:r w:rsidRPr="00ED4184">
              <w:rPr>
                <w:spacing w:val="-2"/>
                <w:sz w:val="24"/>
                <w:szCs w:val="24"/>
              </w:rPr>
              <w:t>В</w:t>
            </w:r>
            <w:r w:rsidRPr="00ED4184">
              <w:rPr>
                <w:sz w:val="24"/>
                <w:szCs w:val="24"/>
              </w:rPr>
              <w:t xml:space="preserve">НЕ </w:t>
            </w:r>
            <w:r w:rsidRPr="00ED4184">
              <w:rPr>
                <w:spacing w:val="-1"/>
                <w:sz w:val="24"/>
                <w:szCs w:val="24"/>
              </w:rPr>
              <w:t>Н</w:t>
            </w:r>
            <w:r w:rsidRPr="00ED4184">
              <w:rPr>
                <w:sz w:val="24"/>
                <w:szCs w:val="24"/>
              </w:rPr>
              <w:t>А</w:t>
            </w:r>
            <w:r w:rsidRPr="00ED4184">
              <w:rPr>
                <w:spacing w:val="-1"/>
                <w:sz w:val="24"/>
                <w:szCs w:val="24"/>
              </w:rPr>
              <w:t>Б</w:t>
            </w:r>
            <w:r w:rsidRPr="00ED4184">
              <w:rPr>
                <w:spacing w:val="2"/>
                <w:sz w:val="24"/>
                <w:szCs w:val="24"/>
              </w:rPr>
              <w:t>А</w:t>
            </w:r>
            <w:r w:rsidRPr="00ED4184">
              <w:rPr>
                <w:spacing w:val="-2"/>
                <w:sz w:val="24"/>
                <w:szCs w:val="24"/>
              </w:rPr>
              <w:t>В</w:t>
            </w:r>
            <w:r w:rsidRPr="00ED4184">
              <w:rPr>
                <w:sz w:val="24"/>
                <w:szCs w:val="24"/>
              </w:rPr>
              <w:t>КЕ</w:t>
            </w:r>
          </w:p>
        </w:tc>
        <w:tc>
          <w:tcPr>
            <w:tcW w:w="1133" w:type="dxa"/>
            <w:tcBorders>
              <w:top w:val="single" w:sz="5" w:space="0" w:color="000000"/>
              <w:left w:val="single" w:sz="5" w:space="0" w:color="000000"/>
              <w:bottom w:val="single" w:sz="5" w:space="0" w:color="000000"/>
              <w:right w:val="single" w:sz="5" w:space="0" w:color="000000"/>
            </w:tcBorders>
          </w:tcPr>
          <w:p w:rsidR="00AD7279" w:rsidRPr="003A1174" w:rsidRDefault="007430F8">
            <w:pPr>
              <w:spacing w:line="260" w:lineRule="exact"/>
              <w:ind w:left="198"/>
              <w:rPr>
                <w:sz w:val="24"/>
                <w:szCs w:val="24"/>
                <w:lang w:val="sr-Cyrl-CS"/>
              </w:rPr>
            </w:pPr>
            <w:r w:rsidRPr="003A1174">
              <w:rPr>
                <w:sz w:val="24"/>
                <w:szCs w:val="24"/>
              </w:rPr>
              <w:t xml:space="preserve">3 од </w:t>
            </w:r>
            <w:r w:rsidR="0095516B" w:rsidRPr="003A1174">
              <w:rPr>
                <w:sz w:val="24"/>
                <w:szCs w:val="24"/>
                <w:lang w:val="sr-Cyrl-CS"/>
              </w:rPr>
              <w:t>3</w:t>
            </w:r>
            <w:r w:rsidR="008E4A29" w:rsidRPr="003A1174">
              <w:rPr>
                <w:sz w:val="24"/>
                <w:szCs w:val="24"/>
                <w:lang w:val="sr-Cyrl-CS"/>
              </w:rPr>
              <w:t>3</w:t>
            </w:r>
          </w:p>
        </w:tc>
      </w:tr>
      <w:tr w:rsidR="00AD7279" w:rsidRPr="00354B64">
        <w:trPr>
          <w:trHeight w:hRule="exact" w:val="1390"/>
        </w:trPr>
        <w:tc>
          <w:tcPr>
            <w:tcW w:w="1418" w:type="dxa"/>
            <w:tcBorders>
              <w:top w:val="single" w:sz="5" w:space="0" w:color="000000"/>
              <w:left w:val="single" w:sz="5" w:space="0" w:color="000000"/>
              <w:bottom w:val="single" w:sz="5" w:space="0" w:color="000000"/>
              <w:right w:val="single" w:sz="5" w:space="0" w:color="000000"/>
            </w:tcBorders>
          </w:tcPr>
          <w:p w:rsidR="00AD7279" w:rsidRPr="00ED4184" w:rsidRDefault="00AD7279">
            <w:pPr>
              <w:spacing w:before="7" w:line="260" w:lineRule="exact"/>
              <w:rPr>
                <w:sz w:val="26"/>
                <w:szCs w:val="26"/>
              </w:rPr>
            </w:pPr>
          </w:p>
          <w:p w:rsidR="00AD7279" w:rsidRPr="00ED4184" w:rsidRDefault="007430F8">
            <w:pPr>
              <w:ind w:left="547" w:right="547"/>
              <w:jc w:val="center"/>
              <w:rPr>
                <w:sz w:val="24"/>
                <w:szCs w:val="24"/>
              </w:rPr>
            </w:pPr>
            <w:r w:rsidRPr="00ED4184">
              <w:rPr>
                <w:spacing w:val="-1"/>
                <w:sz w:val="24"/>
                <w:szCs w:val="24"/>
              </w:rPr>
              <w:t>III</w:t>
            </w:r>
          </w:p>
        </w:tc>
        <w:tc>
          <w:tcPr>
            <w:tcW w:w="6381" w:type="dxa"/>
            <w:tcBorders>
              <w:top w:val="single" w:sz="5" w:space="0" w:color="000000"/>
              <w:left w:val="single" w:sz="5" w:space="0" w:color="000000"/>
              <w:bottom w:val="single" w:sz="5" w:space="0" w:color="000000"/>
              <w:right w:val="single" w:sz="5" w:space="0" w:color="000000"/>
            </w:tcBorders>
          </w:tcPr>
          <w:p w:rsidR="00AD7279" w:rsidRPr="00ED4184" w:rsidRDefault="007430F8" w:rsidP="00B82A1F">
            <w:pPr>
              <w:spacing w:line="260" w:lineRule="exact"/>
              <w:ind w:left="102" w:right="139"/>
              <w:rPr>
                <w:sz w:val="24"/>
                <w:szCs w:val="24"/>
              </w:rPr>
            </w:pPr>
            <w:r w:rsidRPr="00ED4184">
              <w:rPr>
                <w:spacing w:val="-2"/>
                <w:sz w:val="24"/>
                <w:szCs w:val="24"/>
              </w:rPr>
              <w:t>В</w:t>
            </w:r>
            <w:r w:rsidRPr="00ED4184">
              <w:rPr>
                <w:spacing w:val="1"/>
                <w:sz w:val="24"/>
                <w:szCs w:val="24"/>
              </w:rPr>
              <w:t>Р</w:t>
            </w:r>
            <w:r w:rsidRPr="00ED4184">
              <w:rPr>
                <w:sz w:val="24"/>
                <w:szCs w:val="24"/>
              </w:rPr>
              <w:t>СТА,</w:t>
            </w:r>
            <w:r w:rsidR="002453BC" w:rsidRPr="00ED4184">
              <w:rPr>
                <w:sz w:val="24"/>
                <w:szCs w:val="24"/>
              </w:rPr>
              <w:t xml:space="preserve"> </w:t>
            </w:r>
            <w:r w:rsidRPr="00ED4184">
              <w:rPr>
                <w:sz w:val="24"/>
                <w:szCs w:val="24"/>
              </w:rPr>
              <w:t>ТЕ</w:t>
            </w:r>
            <w:r w:rsidRPr="00ED4184">
              <w:rPr>
                <w:spacing w:val="-1"/>
                <w:sz w:val="24"/>
                <w:szCs w:val="24"/>
              </w:rPr>
              <w:t>Х</w:t>
            </w:r>
            <w:r w:rsidRPr="00ED4184">
              <w:rPr>
                <w:sz w:val="24"/>
                <w:szCs w:val="24"/>
              </w:rPr>
              <w:t>Н</w:t>
            </w:r>
            <w:r w:rsidRPr="00ED4184">
              <w:rPr>
                <w:spacing w:val="-1"/>
                <w:sz w:val="24"/>
                <w:szCs w:val="24"/>
              </w:rPr>
              <w:t>И</w:t>
            </w:r>
            <w:r w:rsidRPr="00ED4184">
              <w:rPr>
                <w:sz w:val="24"/>
                <w:szCs w:val="24"/>
              </w:rPr>
              <w:t>ЧКЕ</w:t>
            </w:r>
            <w:r w:rsidR="002453BC" w:rsidRPr="00ED4184">
              <w:rPr>
                <w:sz w:val="24"/>
                <w:szCs w:val="24"/>
              </w:rPr>
              <w:t xml:space="preserve"> </w:t>
            </w:r>
            <w:r w:rsidRPr="00ED4184">
              <w:rPr>
                <w:sz w:val="24"/>
                <w:szCs w:val="24"/>
              </w:rPr>
              <w:t>КАРАКТЕРИСТИКЕ,</w:t>
            </w:r>
            <w:r w:rsidR="002453BC" w:rsidRPr="00ED4184">
              <w:rPr>
                <w:sz w:val="24"/>
                <w:szCs w:val="24"/>
              </w:rPr>
              <w:t xml:space="preserve"> </w:t>
            </w:r>
            <w:r w:rsidRPr="00ED4184">
              <w:rPr>
                <w:sz w:val="24"/>
                <w:szCs w:val="24"/>
              </w:rPr>
              <w:t>К</w:t>
            </w:r>
            <w:r w:rsidRPr="00ED4184">
              <w:rPr>
                <w:spacing w:val="-2"/>
                <w:sz w:val="24"/>
                <w:szCs w:val="24"/>
              </w:rPr>
              <w:t>В</w:t>
            </w:r>
            <w:r w:rsidRPr="00ED4184">
              <w:rPr>
                <w:sz w:val="24"/>
                <w:szCs w:val="24"/>
              </w:rPr>
              <w:t>АЛИ</w:t>
            </w:r>
            <w:r w:rsidRPr="00ED4184">
              <w:rPr>
                <w:spacing w:val="-1"/>
                <w:sz w:val="24"/>
                <w:szCs w:val="24"/>
              </w:rPr>
              <w:t>Т</w:t>
            </w:r>
            <w:r w:rsidRPr="00ED4184">
              <w:rPr>
                <w:sz w:val="24"/>
                <w:szCs w:val="24"/>
              </w:rPr>
              <w:t>ЕТ,</w:t>
            </w:r>
          </w:p>
          <w:p w:rsidR="00AD7279" w:rsidRPr="00ED4184" w:rsidRDefault="007430F8" w:rsidP="00B82A1F">
            <w:pPr>
              <w:ind w:left="102" w:right="132"/>
              <w:rPr>
                <w:sz w:val="24"/>
                <w:szCs w:val="24"/>
              </w:rPr>
            </w:pPr>
            <w:r w:rsidRPr="00ED4184">
              <w:rPr>
                <w:sz w:val="24"/>
                <w:szCs w:val="24"/>
              </w:rPr>
              <w:t>КОЛИЧ</w:t>
            </w:r>
            <w:r w:rsidRPr="00ED4184">
              <w:rPr>
                <w:spacing w:val="-1"/>
                <w:sz w:val="24"/>
                <w:szCs w:val="24"/>
              </w:rPr>
              <w:t>И</w:t>
            </w:r>
            <w:r w:rsidRPr="00ED4184">
              <w:rPr>
                <w:sz w:val="24"/>
                <w:szCs w:val="24"/>
              </w:rPr>
              <w:t>НА</w:t>
            </w:r>
            <w:r w:rsidRPr="00ED4184">
              <w:rPr>
                <w:spacing w:val="1"/>
                <w:sz w:val="24"/>
                <w:szCs w:val="24"/>
              </w:rPr>
              <w:t xml:space="preserve"> </w:t>
            </w:r>
            <w:r w:rsidRPr="00ED4184">
              <w:rPr>
                <w:sz w:val="24"/>
                <w:szCs w:val="24"/>
              </w:rPr>
              <w:t>И</w:t>
            </w:r>
            <w:r w:rsidRPr="00ED4184">
              <w:rPr>
                <w:spacing w:val="2"/>
                <w:sz w:val="24"/>
                <w:szCs w:val="24"/>
              </w:rPr>
              <w:t xml:space="preserve"> </w:t>
            </w:r>
            <w:r w:rsidRPr="00ED4184">
              <w:rPr>
                <w:sz w:val="24"/>
                <w:szCs w:val="24"/>
              </w:rPr>
              <w:t>О</w:t>
            </w:r>
            <w:r w:rsidRPr="00ED4184">
              <w:rPr>
                <w:spacing w:val="-1"/>
                <w:sz w:val="24"/>
                <w:szCs w:val="24"/>
              </w:rPr>
              <w:t>П</w:t>
            </w:r>
            <w:r w:rsidRPr="00ED4184">
              <w:rPr>
                <w:sz w:val="24"/>
                <w:szCs w:val="24"/>
              </w:rPr>
              <w:t>ИС</w:t>
            </w:r>
            <w:r w:rsidRPr="00ED4184">
              <w:rPr>
                <w:spacing w:val="3"/>
                <w:sz w:val="24"/>
                <w:szCs w:val="24"/>
              </w:rPr>
              <w:t xml:space="preserve"> </w:t>
            </w:r>
            <w:r w:rsidRPr="00ED4184">
              <w:rPr>
                <w:sz w:val="24"/>
                <w:szCs w:val="24"/>
              </w:rPr>
              <w:t>У</w:t>
            </w:r>
            <w:r w:rsidRPr="00ED4184">
              <w:rPr>
                <w:spacing w:val="1"/>
                <w:sz w:val="24"/>
                <w:szCs w:val="24"/>
              </w:rPr>
              <w:t>С</w:t>
            </w:r>
            <w:r w:rsidRPr="00ED4184">
              <w:rPr>
                <w:sz w:val="24"/>
                <w:szCs w:val="24"/>
              </w:rPr>
              <w:t>Л</w:t>
            </w:r>
            <w:r w:rsidRPr="00ED4184">
              <w:rPr>
                <w:spacing w:val="1"/>
                <w:sz w:val="24"/>
                <w:szCs w:val="24"/>
              </w:rPr>
              <w:t>У</w:t>
            </w:r>
            <w:r w:rsidRPr="00ED4184">
              <w:rPr>
                <w:sz w:val="24"/>
                <w:szCs w:val="24"/>
              </w:rPr>
              <w:t>ГА,</w:t>
            </w:r>
            <w:r w:rsidRPr="00ED4184">
              <w:rPr>
                <w:spacing w:val="1"/>
                <w:sz w:val="24"/>
                <w:szCs w:val="24"/>
              </w:rPr>
              <w:t xml:space="preserve"> </w:t>
            </w:r>
            <w:r w:rsidRPr="00ED4184">
              <w:rPr>
                <w:sz w:val="24"/>
                <w:szCs w:val="24"/>
              </w:rPr>
              <w:t>Н</w:t>
            </w:r>
            <w:r w:rsidRPr="00ED4184">
              <w:rPr>
                <w:spacing w:val="-1"/>
                <w:sz w:val="24"/>
                <w:szCs w:val="24"/>
              </w:rPr>
              <w:t>А</w:t>
            </w:r>
            <w:r w:rsidRPr="00ED4184">
              <w:rPr>
                <w:sz w:val="24"/>
                <w:szCs w:val="24"/>
              </w:rPr>
              <w:t>ЧИН С</w:t>
            </w:r>
            <w:r w:rsidRPr="00ED4184">
              <w:rPr>
                <w:spacing w:val="2"/>
                <w:sz w:val="24"/>
                <w:szCs w:val="24"/>
              </w:rPr>
              <w:t>П</w:t>
            </w:r>
            <w:r w:rsidRPr="00ED4184">
              <w:rPr>
                <w:spacing w:val="1"/>
                <w:sz w:val="24"/>
                <w:szCs w:val="24"/>
              </w:rPr>
              <w:t>Р</w:t>
            </w:r>
            <w:r w:rsidRPr="00ED4184">
              <w:rPr>
                <w:sz w:val="24"/>
                <w:szCs w:val="24"/>
              </w:rPr>
              <w:t>О</w:t>
            </w:r>
            <w:r w:rsidRPr="00ED4184">
              <w:rPr>
                <w:spacing w:val="-2"/>
                <w:sz w:val="24"/>
                <w:szCs w:val="24"/>
              </w:rPr>
              <w:t>В</w:t>
            </w:r>
            <w:r w:rsidRPr="00ED4184">
              <w:rPr>
                <w:sz w:val="24"/>
                <w:szCs w:val="24"/>
              </w:rPr>
              <w:t>О</w:t>
            </w:r>
            <w:r w:rsidRPr="00ED4184">
              <w:rPr>
                <w:spacing w:val="-1"/>
                <w:sz w:val="24"/>
                <w:szCs w:val="24"/>
              </w:rPr>
              <w:t>Ђ</w:t>
            </w:r>
            <w:r w:rsidRPr="00ED4184">
              <w:rPr>
                <w:sz w:val="24"/>
                <w:szCs w:val="24"/>
              </w:rPr>
              <w:t>Е</w:t>
            </w:r>
            <w:r w:rsidRPr="00ED4184">
              <w:rPr>
                <w:spacing w:val="1"/>
                <w:sz w:val="24"/>
                <w:szCs w:val="24"/>
              </w:rPr>
              <w:t>Њ</w:t>
            </w:r>
            <w:r w:rsidRPr="00ED4184">
              <w:rPr>
                <w:sz w:val="24"/>
                <w:szCs w:val="24"/>
              </w:rPr>
              <w:t>А КО</w:t>
            </w:r>
            <w:r w:rsidRPr="00ED4184">
              <w:rPr>
                <w:spacing w:val="-1"/>
                <w:sz w:val="24"/>
                <w:szCs w:val="24"/>
              </w:rPr>
              <w:t>Н</w:t>
            </w:r>
            <w:r w:rsidRPr="00ED4184">
              <w:rPr>
                <w:sz w:val="24"/>
                <w:szCs w:val="24"/>
              </w:rPr>
              <w:t>ТРОЛЕ</w:t>
            </w:r>
            <w:r w:rsidR="002453BC" w:rsidRPr="00ED4184">
              <w:rPr>
                <w:sz w:val="24"/>
                <w:szCs w:val="24"/>
              </w:rPr>
              <w:t xml:space="preserve"> </w:t>
            </w:r>
            <w:r w:rsidRPr="00ED4184">
              <w:rPr>
                <w:sz w:val="24"/>
                <w:szCs w:val="24"/>
              </w:rPr>
              <w:t>И</w:t>
            </w:r>
            <w:r w:rsidR="002453BC" w:rsidRPr="00ED4184">
              <w:rPr>
                <w:sz w:val="24"/>
                <w:szCs w:val="24"/>
              </w:rPr>
              <w:t xml:space="preserve"> </w:t>
            </w:r>
            <w:r w:rsidRPr="00ED4184">
              <w:rPr>
                <w:sz w:val="24"/>
                <w:szCs w:val="24"/>
              </w:rPr>
              <w:t>О</w:t>
            </w:r>
            <w:r w:rsidRPr="00ED4184">
              <w:rPr>
                <w:spacing w:val="-1"/>
                <w:sz w:val="24"/>
                <w:szCs w:val="24"/>
              </w:rPr>
              <w:t>Б</w:t>
            </w:r>
            <w:r w:rsidRPr="00ED4184">
              <w:rPr>
                <w:sz w:val="24"/>
                <w:szCs w:val="24"/>
              </w:rPr>
              <w:t>ЕЗ</w:t>
            </w:r>
            <w:r w:rsidRPr="00ED4184">
              <w:rPr>
                <w:spacing w:val="-1"/>
                <w:sz w:val="24"/>
                <w:szCs w:val="24"/>
              </w:rPr>
              <w:t>Б</w:t>
            </w:r>
            <w:r w:rsidRPr="00ED4184">
              <w:rPr>
                <w:spacing w:val="2"/>
                <w:sz w:val="24"/>
                <w:szCs w:val="24"/>
              </w:rPr>
              <w:t>Е</w:t>
            </w:r>
            <w:r w:rsidRPr="00ED4184">
              <w:rPr>
                <w:sz w:val="24"/>
                <w:szCs w:val="24"/>
              </w:rPr>
              <w:t>ЂЕ</w:t>
            </w:r>
            <w:r w:rsidRPr="00ED4184">
              <w:rPr>
                <w:spacing w:val="-1"/>
                <w:sz w:val="24"/>
                <w:szCs w:val="24"/>
              </w:rPr>
              <w:t>Њ</w:t>
            </w:r>
            <w:r w:rsidRPr="00ED4184">
              <w:rPr>
                <w:sz w:val="24"/>
                <w:szCs w:val="24"/>
              </w:rPr>
              <w:t>Е</w:t>
            </w:r>
            <w:r w:rsidR="002453BC" w:rsidRPr="00ED4184">
              <w:rPr>
                <w:sz w:val="24"/>
                <w:szCs w:val="24"/>
              </w:rPr>
              <w:t xml:space="preserve"> </w:t>
            </w:r>
            <w:r w:rsidRPr="00ED4184">
              <w:rPr>
                <w:sz w:val="24"/>
                <w:szCs w:val="24"/>
              </w:rPr>
              <w:t>ГА</w:t>
            </w:r>
            <w:r w:rsidRPr="00ED4184">
              <w:rPr>
                <w:spacing w:val="1"/>
                <w:sz w:val="24"/>
                <w:szCs w:val="24"/>
              </w:rPr>
              <w:t>Р</w:t>
            </w:r>
            <w:r w:rsidRPr="00ED4184">
              <w:rPr>
                <w:sz w:val="24"/>
                <w:szCs w:val="24"/>
              </w:rPr>
              <w:t>А</w:t>
            </w:r>
            <w:r w:rsidRPr="00ED4184">
              <w:rPr>
                <w:spacing w:val="-1"/>
                <w:sz w:val="24"/>
                <w:szCs w:val="24"/>
              </w:rPr>
              <w:t>Н</w:t>
            </w:r>
            <w:r w:rsidRPr="00ED4184">
              <w:rPr>
                <w:sz w:val="24"/>
                <w:szCs w:val="24"/>
              </w:rPr>
              <w:t>Ц</w:t>
            </w:r>
            <w:r w:rsidRPr="00ED4184">
              <w:rPr>
                <w:spacing w:val="-1"/>
                <w:sz w:val="24"/>
                <w:szCs w:val="24"/>
              </w:rPr>
              <w:t>И</w:t>
            </w:r>
            <w:r w:rsidRPr="00ED4184">
              <w:rPr>
                <w:spacing w:val="2"/>
                <w:sz w:val="24"/>
                <w:szCs w:val="24"/>
              </w:rPr>
              <w:t>Ј</w:t>
            </w:r>
            <w:r w:rsidRPr="00ED4184">
              <w:rPr>
                <w:sz w:val="24"/>
                <w:szCs w:val="24"/>
              </w:rPr>
              <w:t>Е К</w:t>
            </w:r>
            <w:r w:rsidRPr="00ED4184">
              <w:rPr>
                <w:spacing w:val="-2"/>
                <w:sz w:val="24"/>
                <w:szCs w:val="24"/>
              </w:rPr>
              <w:t>В</w:t>
            </w:r>
            <w:r w:rsidRPr="00ED4184">
              <w:rPr>
                <w:sz w:val="24"/>
                <w:szCs w:val="24"/>
              </w:rPr>
              <w:t>АЛИ</w:t>
            </w:r>
            <w:r w:rsidRPr="00ED4184">
              <w:rPr>
                <w:spacing w:val="-1"/>
                <w:sz w:val="24"/>
                <w:szCs w:val="24"/>
              </w:rPr>
              <w:t>Т</w:t>
            </w:r>
            <w:r w:rsidRPr="00ED4184">
              <w:rPr>
                <w:sz w:val="24"/>
                <w:szCs w:val="24"/>
              </w:rPr>
              <w:t>ЕТ</w:t>
            </w:r>
            <w:r w:rsidRPr="00ED4184">
              <w:rPr>
                <w:spacing w:val="-1"/>
                <w:sz w:val="24"/>
                <w:szCs w:val="24"/>
              </w:rPr>
              <w:t>А</w:t>
            </w:r>
            <w:r w:rsidRPr="00ED4184">
              <w:rPr>
                <w:sz w:val="24"/>
                <w:szCs w:val="24"/>
              </w:rPr>
              <w:t>,</w:t>
            </w:r>
            <w:r w:rsidRPr="00ED4184">
              <w:rPr>
                <w:spacing w:val="1"/>
                <w:sz w:val="24"/>
                <w:szCs w:val="24"/>
              </w:rPr>
              <w:t xml:space="preserve"> Р</w:t>
            </w:r>
            <w:r w:rsidRPr="00ED4184">
              <w:rPr>
                <w:sz w:val="24"/>
                <w:szCs w:val="24"/>
              </w:rPr>
              <w:t>ОК</w:t>
            </w:r>
            <w:r w:rsidRPr="00ED4184">
              <w:rPr>
                <w:spacing w:val="1"/>
                <w:sz w:val="24"/>
                <w:szCs w:val="24"/>
              </w:rPr>
              <w:t xml:space="preserve"> </w:t>
            </w:r>
            <w:r w:rsidRPr="00ED4184">
              <w:rPr>
                <w:sz w:val="24"/>
                <w:szCs w:val="24"/>
              </w:rPr>
              <w:t>И</w:t>
            </w:r>
            <w:r w:rsidRPr="00ED4184">
              <w:rPr>
                <w:spacing w:val="1"/>
                <w:sz w:val="24"/>
                <w:szCs w:val="24"/>
              </w:rPr>
              <w:t>З</w:t>
            </w:r>
            <w:r w:rsidRPr="00ED4184">
              <w:rPr>
                <w:spacing w:val="-2"/>
                <w:sz w:val="24"/>
                <w:szCs w:val="24"/>
              </w:rPr>
              <w:t>В</w:t>
            </w:r>
            <w:r w:rsidRPr="00ED4184">
              <w:rPr>
                <w:spacing w:val="1"/>
                <w:sz w:val="24"/>
                <w:szCs w:val="24"/>
              </w:rPr>
              <w:t>Р</w:t>
            </w:r>
            <w:r w:rsidRPr="00ED4184">
              <w:rPr>
                <w:sz w:val="24"/>
                <w:szCs w:val="24"/>
              </w:rPr>
              <w:t>ШЕЊ</w:t>
            </w:r>
            <w:r w:rsidRPr="00ED4184">
              <w:rPr>
                <w:spacing w:val="-1"/>
                <w:sz w:val="24"/>
                <w:szCs w:val="24"/>
              </w:rPr>
              <w:t>А</w:t>
            </w:r>
            <w:r w:rsidRPr="00ED4184">
              <w:rPr>
                <w:sz w:val="24"/>
                <w:szCs w:val="24"/>
              </w:rPr>
              <w:t>,</w:t>
            </w:r>
            <w:r w:rsidRPr="00ED4184">
              <w:rPr>
                <w:spacing w:val="1"/>
                <w:sz w:val="24"/>
                <w:szCs w:val="24"/>
              </w:rPr>
              <w:t xml:space="preserve"> </w:t>
            </w:r>
            <w:r w:rsidRPr="00ED4184">
              <w:rPr>
                <w:sz w:val="24"/>
                <w:szCs w:val="24"/>
              </w:rPr>
              <w:t>МЕСТО И</w:t>
            </w:r>
            <w:r w:rsidRPr="00ED4184">
              <w:rPr>
                <w:spacing w:val="1"/>
                <w:sz w:val="24"/>
                <w:szCs w:val="24"/>
              </w:rPr>
              <w:t>З</w:t>
            </w:r>
            <w:r w:rsidRPr="00ED4184">
              <w:rPr>
                <w:spacing w:val="-2"/>
                <w:sz w:val="24"/>
                <w:szCs w:val="24"/>
              </w:rPr>
              <w:t>В</w:t>
            </w:r>
            <w:r w:rsidRPr="00ED4184">
              <w:rPr>
                <w:spacing w:val="1"/>
                <w:sz w:val="24"/>
                <w:szCs w:val="24"/>
              </w:rPr>
              <w:t>Р</w:t>
            </w:r>
            <w:r w:rsidRPr="00ED4184">
              <w:rPr>
                <w:sz w:val="24"/>
                <w:szCs w:val="24"/>
              </w:rPr>
              <w:t>ШЕЊА И Е</w:t>
            </w:r>
            <w:r w:rsidRPr="00ED4184">
              <w:rPr>
                <w:spacing w:val="-2"/>
                <w:sz w:val="24"/>
                <w:szCs w:val="24"/>
              </w:rPr>
              <w:t>В</w:t>
            </w:r>
            <w:r w:rsidRPr="00ED4184">
              <w:rPr>
                <w:sz w:val="24"/>
                <w:szCs w:val="24"/>
              </w:rPr>
              <w:t>ЕН</w:t>
            </w:r>
            <w:r w:rsidRPr="00ED4184">
              <w:rPr>
                <w:spacing w:val="-1"/>
                <w:sz w:val="24"/>
                <w:szCs w:val="24"/>
              </w:rPr>
              <w:t>Т</w:t>
            </w:r>
            <w:r w:rsidRPr="00ED4184">
              <w:rPr>
                <w:sz w:val="24"/>
                <w:szCs w:val="24"/>
              </w:rPr>
              <w:t>УАЛНЕ</w:t>
            </w:r>
            <w:r w:rsidRPr="00ED4184">
              <w:rPr>
                <w:spacing w:val="2"/>
                <w:sz w:val="24"/>
                <w:szCs w:val="24"/>
              </w:rPr>
              <w:t xml:space="preserve"> </w:t>
            </w:r>
            <w:r w:rsidRPr="00ED4184">
              <w:rPr>
                <w:sz w:val="24"/>
                <w:szCs w:val="24"/>
              </w:rPr>
              <w:t>Д</w:t>
            </w:r>
            <w:r w:rsidRPr="00ED4184">
              <w:rPr>
                <w:spacing w:val="-1"/>
                <w:sz w:val="24"/>
                <w:szCs w:val="24"/>
              </w:rPr>
              <w:t>О</w:t>
            </w:r>
            <w:r w:rsidRPr="00ED4184">
              <w:rPr>
                <w:sz w:val="24"/>
                <w:szCs w:val="24"/>
              </w:rPr>
              <w:t>Д</w:t>
            </w:r>
            <w:r w:rsidRPr="00ED4184">
              <w:rPr>
                <w:spacing w:val="1"/>
                <w:sz w:val="24"/>
                <w:szCs w:val="24"/>
              </w:rPr>
              <w:t>А</w:t>
            </w:r>
            <w:r w:rsidRPr="00ED4184">
              <w:rPr>
                <w:sz w:val="24"/>
                <w:szCs w:val="24"/>
              </w:rPr>
              <w:t>ТНЕ</w:t>
            </w:r>
            <w:r w:rsidRPr="00ED4184">
              <w:rPr>
                <w:spacing w:val="-1"/>
                <w:sz w:val="24"/>
                <w:szCs w:val="24"/>
              </w:rPr>
              <w:t xml:space="preserve"> </w:t>
            </w:r>
            <w:r w:rsidRPr="00ED4184">
              <w:rPr>
                <w:sz w:val="24"/>
                <w:szCs w:val="24"/>
              </w:rPr>
              <w:t>У</w:t>
            </w:r>
            <w:r w:rsidRPr="00ED4184">
              <w:rPr>
                <w:spacing w:val="1"/>
                <w:sz w:val="24"/>
                <w:szCs w:val="24"/>
              </w:rPr>
              <w:t>С</w:t>
            </w:r>
            <w:r w:rsidRPr="00ED4184">
              <w:rPr>
                <w:sz w:val="24"/>
                <w:szCs w:val="24"/>
              </w:rPr>
              <w:t>Л</w:t>
            </w:r>
            <w:r w:rsidRPr="00ED4184">
              <w:rPr>
                <w:spacing w:val="1"/>
                <w:sz w:val="24"/>
                <w:szCs w:val="24"/>
              </w:rPr>
              <w:t>У</w:t>
            </w:r>
            <w:r w:rsidRPr="00ED4184">
              <w:rPr>
                <w:sz w:val="24"/>
                <w:szCs w:val="24"/>
              </w:rPr>
              <w:t>ГЕ И С</w:t>
            </w:r>
            <w:r w:rsidRPr="00ED4184">
              <w:rPr>
                <w:spacing w:val="1"/>
                <w:sz w:val="24"/>
                <w:szCs w:val="24"/>
              </w:rPr>
              <w:t>Л</w:t>
            </w:r>
            <w:r w:rsidRPr="00ED4184">
              <w:rPr>
                <w:sz w:val="24"/>
                <w:szCs w:val="24"/>
              </w:rPr>
              <w:t>.</w:t>
            </w:r>
          </w:p>
        </w:tc>
        <w:tc>
          <w:tcPr>
            <w:tcW w:w="1133" w:type="dxa"/>
            <w:tcBorders>
              <w:top w:val="single" w:sz="5" w:space="0" w:color="000000"/>
              <w:left w:val="single" w:sz="5" w:space="0" w:color="000000"/>
              <w:bottom w:val="single" w:sz="5" w:space="0" w:color="000000"/>
              <w:right w:val="single" w:sz="5" w:space="0" w:color="000000"/>
            </w:tcBorders>
          </w:tcPr>
          <w:p w:rsidR="00AD7279" w:rsidRPr="003A1174" w:rsidRDefault="007430F8">
            <w:pPr>
              <w:spacing w:line="260" w:lineRule="exact"/>
              <w:ind w:left="198"/>
              <w:rPr>
                <w:sz w:val="24"/>
                <w:szCs w:val="24"/>
                <w:lang w:val="sr-Cyrl-CS"/>
              </w:rPr>
            </w:pPr>
            <w:r w:rsidRPr="003A1174">
              <w:rPr>
                <w:sz w:val="24"/>
                <w:szCs w:val="24"/>
              </w:rPr>
              <w:t xml:space="preserve">4 од </w:t>
            </w:r>
            <w:r w:rsidR="0095516B" w:rsidRPr="003A1174">
              <w:rPr>
                <w:sz w:val="24"/>
                <w:szCs w:val="24"/>
                <w:lang w:val="sr-Cyrl-CS"/>
              </w:rPr>
              <w:t>3</w:t>
            </w:r>
            <w:r w:rsidR="008E4A29" w:rsidRPr="003A1174">
              <w:rPr>
                <w:sz w:val="24"/>
                <w:szCs w:val="24"/>
                <w:lang w:val="sr-Cyrl-CS"/>
              </w:rPr>
              <w:t>3</w:t>
            </w:r>
          </w:p>
        </w:tc>
      </w:tr>
      <w:tr w:rsidR="00AD7279" w:rsidRPr="00354B64">
        <w:trPr>
          <w:trHeight w:hRule="exact" w:val="838"/>
        </w:trPr>
        <w:tc>
          <w:tcPr>
            <w:tcW w:w="1418" w:type="dxa"/>
            <w:tcBorders>
              <w:top w:val="single" w:sz="5" w:space="0" w:color="000000"/>
              <w:left w:val="single" w:sz="5" w:space="0" w:color="000000"/>
              <w:bottom w:val="single" w:sz="5" w:space="0" w:color="000000"/>
              <w:right w:val="single" w:sz="5" w:space="0" w:color="000000"/>
            </w:tcBorders>
          </w:tcPr>
          <w:p w:rsidR="00AD7279" w:rsidRPr="00ED4184" w:rsidRDefault="00AD7279">
            <w:pPr>
              <w:spacing w:before="3" w:line="140" w:lineRule="exact"/>
              <w:rPr>
                <w:sz w:val="14"/>
                <w:szCs w:val="14"/>
              </w:rPr>
            </w:pPr>
          </w:p>
          <w:p w:rsidR="00AD7279" w:rsidRPr="00ED4184" w:rsidRDefault="00AD7279">
            <w:pPr>
              <w:spacing w:line="200" w:lineRule="exact"/>
            </w:pPr>
          </w:p>
          <w:p w:rsidR="00AD7279" w:rsidRPr="00ED4184" w:rsidRDefault="00AD7279">
            <w:pPr>
              <w:spacing w:line="200" w:lineRule="exact"/>
            </w:pPr>
          </w:p>
          <w:p w:rsidR="00AD7279" w:rsidRPr="00ED4184" w:rsidRDefault="007430F8">
            <w:pPr>
              <w:ind w:left="539" w:right="544"/>
              <w:jc w:val="center"/>
              <w:rPr>
                <w:sz w:val="24"/>
                <w:szCs w:val="24"/>
              </w:rPr>
            </w:pPr>
            <w:r w:rsidRPr="00ED4184">
              <w:rPr>
                <w:spacing w:val="-3"/>
                <w:sz w:val="24"/>
                <w:szCs w:val="24"/>
              </w:rPr>
              <w:t>IV</w:t>
            </w:r>
          </w:p>
        </w:tc>
        <w:tc>
          <w:tcPr>
            <w:tcW w:w="6381"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102"/>
              <w:rPr>
                <w:sz w:val="24"/>
                <w:szCs w:val="24"/>
              </w:rPr>
            </w:pPr>
            <w:r w:rsidRPr="00ED4184">
              <w:rPr>
                <w:sz w:val="24"/>
                <w:szCs w:val="24"/>
              </w:rPr>
              <w:t>У</w:t>
            </w:r>
            <w:r w:rsidRPr="00ED4184">
              <w:rPr>
                <w:spacing w:val="1"/>
                <w:sz w:val="24"/>
                <w:szCs w:val="24"/>
              </w:rPr>
              <w:t>С</w:t>
            </w:r>
            <w:r w:rsidRPr="00ED4184">
              <w:rPr>
                <w:sz w:val="24"/>
                <w:szCs w:val="24"/>
              </w:rPr>
              <w:t>ЛО</w:t>
            </w:r>
            <w:r w:rsidRPr="00ED4184">
              <w:rPr>
                <w:spacing w:val="-2"/>
                <w:sz w:val="24"/>
                <w:szCs w:val="24"/>
              </w:rPr>
              <w:t>В</w:t>
            </w:r>
            <w:r w:rsidRPr="00ED4184">
              <w:rPr>
                <w:sz w:val="24"/>
                <w:szCs w:val="24"/>
              </w:rPr>
              <w:t>И</w:t>
            </w:r>
            <w:r w:rsidRPr="00ED4184">
              <w:rPr>
                <w:spacing w:val="16"/>
                <w:sz w:val="24"/>
                <w:szCs w:val="24"/>
              </w:rPr>
              <w:t xml:space="preserve"> </w:t>
            </w:r>
            <w:r w:rsidRPr="00ED4184">
              <w:rPr>
                <w:sz w:val="24"/>
                <w:szCs w:val="24"/>
              </w:rPr>
              <w:t>ЗА</w:t>
            </w:r>
            <w:r w:rsidRPr="00ED4184">
              <w:rPr>
                <w:spacing w:val="16"/>
                <w:sz w:val="24"/>
                <w:szCs w:val="24"/>
              </w:rPr>
              <w:t xml:space="preserve"> </w:t>
            </w:r>
            <w:r w:rsidRPr="00ED4184">
              <w:rPr>
                <w:sz w:val="24"/>
                <w:szCs w:val="24"/>
              </w:rPr>
              <w:t>УЧЕШ</w:t>
            </w:r>
            <w:r w:rsidRPr="00ED4184">
              <w:rPr>
                <w:spacing w:val="2"/>
                <w:sz w:val="24"/>
                <w:szCs w:val="24"/>
              </w:rPr>
              <w:t>Ћ</w:t>
            </w:r>
            <w:r w:rsidRPr="00ED4184">
              <w:rPr>
                <w:sz w:val="24"/>
                <w:szCs w:val="24"/>
              </w:rPr>
              <w:t>Е</w:t>
            </w:r>
            <w:r w:rsidRPr="00ED4184">
              <w:rPr>
                <w:spacing w:val="16"/>
                <w:sz w:val="24"/>
                <w:szCs w:val="24"/>
              </w:rPr>
              <w:t xml:space="preserve"> </w:t>
            </w:r>
            <w:r w:rsidRPr="00ED4184">
              <w:rPr>
                <w:sz w:val="24"/>
                <w:szCs w:val="24"/>
              </w:rPr>
              <w:t>У</w:t>
            </w:r>
            <w:r w:rsidRPr="00ED4184">
              <w:rPr>
                <w:spacing w:val="17"/>
                <w:sz w:val="24"/>
                <w:szCs w:val="24"/>
              </w:rPr>
              <w:t xml:space="preserve"> </w:t>
            </w:r>
            <w:r w:rsidRPr="00ED4184">
              <w:rPr>
                <w:sz w:val="24"/>
                <w:szCs w:val="24"/>
              </w:rPr>
              <w:t>П</w:t>
            </w:r>
            <w:r w:rsidRPr="00ED4184">
              <w:rPr>
                <w:spacing w:val="-1"/>
                <w:sz w:val="24"/>
                <w:szCs w:val="24"/>
              </w:rPr>
              <w:t>О</w:t>
            </w:r>
            <w:r w:rsidRPr="00ED4184">
              <w:rPr>
                <w:sz w:val="24"/>
                <w:szCs w:val="24"/>
              </w:rPr>
              <w:t>СТУПКУ</w:t>
            </w:r>
            <w:r w:rsidRPr="00ED4184">
              <w:rPr>
                <w:spacing w:val="17"/>
                <w:sz w:val="24"/>
                <w:szCs w:val="24"/>
              </w:rPr>
              <w:t xml:space="preserve"> </w:t>
            </w:r>
            <w:r w:rsidRPr="00ED4184">
              <w:rPr>
                <w:spacing w:val="2"/>
                <w:sz w:val="24"/>
                <w:szCs w:val="24"/>
              </w:rPr>
              <w:t>Ј</w:t>
            </w:r>
            <w:r w:rsidRPr="00ED4184">
              <w:rPr>
                <w:sz w:val="24"/>
                <w:szCs w:val="24"/>
              </w:rPr>
              <w:t>А</w:t>
            </w:r>
            <w:r w:rsidRPr="00ED4184">
              <w:rPr>
                <w:spacing w:val="-2"/>
                <w:sz w:val="24"/>
                <w:szCs w:val="24"/>
              </w:rPr>
              <w:t>В</w:t>
            </w:r>
            <w:r w:rsidRPr="00ED4184">
              <w:rPr>
                <w:sz w:val="24"/>
                <w:szCs w:val="24"/>
              </w:rPr>
              <w:t>НЕ</w:t>
            </w:r>
            <w:r w:rsidRPr="00ED4184">
              <w:rPr>
                <w:spacing w:val="16"/>
                <w:sz w:val="24"/>
                <w:szCs w:val="24"/>
              </w:rPr>
              <w:t xml:space="preserve"> </w:t>
            </w:r>
            <w:r w:rsidRPr="00ED4184">
              <w:rPr>
                <w:sz w:val="24"/>
                <w:szCs w:val="24"/>
              </w:rPr>
              <w:t>Н</w:t>
            </w:r>
            <w:r w:rsidRPr="00ED4184">
              <w:rPr>
                <w:spacing w:val="-1"/>
                <w:sz w:val="24"/>
                <w:szCs w:val="24"/>
              </w:rPr>
              <w:t>АБ</w:t>
            </w:r>
            <w:r w:rsidRPr="00ED4184">
              <w:rPr>
                <w:spacing w:val="2"/>
                <w:sz w:val="24"/>
                <w:szCs w:val="24"/>
              </w:rPr>
              <w:t>А</w:t>
            </w:r>
            <w:r w:rsidRPr="00ED4184">
              <w:rPr>
                <w:spacing w:val="-2"/>
                <w:sz w:val="24"/>
                <w:szCs w:val="24"/>
              </w:rPr>
              <w:t>В</w:t>
            </w:r>
            <w:r w:rsidRPr="00ED4184">
              <w:rPr>
                <w:sz w:val="24"/>
                <w:szCs w:val="24"/>
              </w:rPr>
              <w:t>КЕ</w:t>
            </w:r>
          </w:p>
          <w:p w:rsidR="00AD7279" w:rsidRPr="00ED4184" w:rsidRDefault="007430F8">
            <w:pPr>
              <w:ind w:left="102" w:right="65"/>
              <w:rPr>
                <w:sz w:val="24"/>
                <w:szCs w:val="24"/>
              </w:rPr>
            </w:pPr>
            <w:r w:rsidRPr="00ED4184">
              <w:rPr>
                <w:sz w:val="24"/>
                <w:szCs w:val="24"/>
              </w:rPr>
              <w:t>ИЗ</w:t>
            </w:r>
            <w:r w:rsidR="002453BC" w:rsidRPr="00ED4184">
              <w:rPr>
                <w:sz w:val="24"/>
                <w:szCs w:val="24"/>
              </w:rPr>
              <w:t xml:space="preserve"> </w:t>
            </w:r>
            <w:r w:rsidRPr="00ED4184">
              <w:rPr>
                <w:sz w:val="24"/>
                <w:szCs w:val="24"/>
              </w:rPr>
              <w:t>ЧЛ.</w:t>
            </w:r>
            <w:r w:rsidR="002453BC" w:rsidRPr="00ED4184">
              <w:rPr>
                <w:sz w:val="24"/>
                <w:szCs w:val="24"/>
              </w:rPr>
              <w:t xml:space="preserve"> </w:t>
            </w:r>
            <w:r w:rsidRPr="00ED4184">
              <w:rPr>
                <w:sz w:val="24"/>
                <w:szCs w:val="24"/>
              </w:rPr>
              <w:t>75.</w:t>
            </w:r>
            <w:r w:rsidR="002453BC" w:rsidRPr="00ED4184">
              <w:rPr>
                <w:sz w:val="24"/>
                <w:szCs w:val="24"/>
              </w:rPr>
              <w:t xml:space="preserve"> </w:t>
            </w:r>
            <w:r w:rsidRPr="00ED4184">
              <w:rPr>
                <w:sz w:val="24"/>
                <w:szCs w:val="24"/>
              </w:rPr>
              <w:t>И</w:t>
            </w:r>
            <w:r w:rsidR="002453BC" w:rsidRPr="00ED4184">
              <w:rPr>
                <w:sz w:val="24"/>
                <w:szCs w:val="24"/>
              </w:rPr>
              <w:t xml:space="preserve"> </w:t>
            </w:r>
            <w:r w:rsidRPr="00ED4184">
              <w:rPr>
                <w:sz w:val="24"/>
                <w:szCs w:val="24"/>
              </w:rPr>
              <w:t>76.</w:t>
            </w:r>
            <w:r w:rsidR="002453BC" w:rsidRPr="00ED4184">
              <w:rPr>
                <w:sz w:val="24"/>
                <w:szCs w:val="24"/>
              </w:rPr>
              <w:t xml:space="preserve"> </w:t>
            </w:r>
            <w:r w:rsidRPr="00ED4184">
              <w:rPr>
                <w:spacing w:val="2"/>
                <w:sz w:val="24"/>
                <w:szCs w:val="24"/>
              </w:rPr>
              <w:t>З</w:t>
            </w:r>
            <w:r w:rsidRPr="00ED4184">
              <w:rPr>
                <w:sz w:val="24"/>
                <w:szCs w:val="24"/>
              </w:rPr>
              <w:t>АКО</w:t>
            </w:r>
            <w:r w:rsidRPr="00ED4184">
              <w:rPr>
                <w:spacing w:val="-1"/>
                <w:sz w:val="24"/>
                <w:szCs w:val="24"/>
              </w:rPr>
              <w:t>Н</w:t>
            </w:r>
            <w:r w:rsidRPr="00ED4184">
              <w:rPr>
                <w:sz w:val="24"/>
                <w:szCs w:val="24"/>
              </w:rPr>
              <w:t>А</w:t>
            </w:r>
            <w:r w:rsidR="002453BC" w:rsidRPr="00ED4184">
              <w:rPr>
                <w:sz w:val="24"/>
                <w:szCs w:val="24"/>
              </w:rPr>
              <w:t xml:space="preserve"> </w:t>
            </w:r>
            <w:r w:rsidRPr="00ED4184">
              <w:rPr>
                <w:sz w:val="24"/>
                <w:szCs w:val="24"/>
              </w:rPr>
              <w:t>И</w:t>
            </w:r>
            <w:r w:rsidR="002453BC" w:rsidRPr="00ED4184">
              <w:rPr>
                <w:sz w:val="24"/>
                <w:szCs w:val="24"/>
              </w:rPr>
              <w:t xml:space="preserve"> </w:t>
            </w:r>
            <w:r w:rsidRPr="00ED4184">
              <w:rPr>
                <w:sz w:val="24"/>
                <w:szCs w:val="24"/>
              </w:rPr>
              <w:t>УПУТ</w:t>
            </w:r>
            <w:r w:rsidRPr="00ED4184">
              <w:rPr>
                <w:spacing w:val="1"/>
                <w:sz w:val="24"/>
                <w:szCs w:val="24"/>
              </w:rPr>
              <w:t>С</w:t>
            </w:r>
            <w:r w:rsidRPr="00ED4184">
              <w:rPr>
                <w:sz w:val="24"/>
                <w:szCs w:val="24"/>
              </w:rPr>
              <w:t>ТВО</w:t>
            </w:r>
            <w:r w:rsidR="002453BC" w:rsidRPr="00ED4184">
              <w:rPr>
                <w:sz w:val="24"/>
                <w:szCs w:val="24"/>
              </w:rPr>
              <w:t xml:space="preserve"> </w:t>
            </w:r>
            <w:r w:rsidRPr="00ED4184">
              <w:rPr>
                <w:sz w:val="24"/>
                <w:szCs w:val="24"/>
              </w:rPr>
              <w:t>КАКО</w:t>
            </w:r>
            <w:r w:rsidR="002453BC" w:rsidRPr="00ED4184">
              <w:rPr>
                <w:sz w:val="24"/>
                <w:szCs w:val="24"/>
              </w:rPr>
              <w:t xml:space="preserve"> </w:t>
            </w:r>
            <w:r w:rsidRPr="00ED4184">
              <w:rPr>
                <w:sz w:val="24"/>
                <w:szCs w:val="24"/>
              </w:rPr>
              <w:t>СЕ Д</w:t>
            </w:r>
            <w:r w:rsidRPr="00ED4184">
              <w:rPr>
                <w:spacing w:val="-1"/>
                <w:sz w:val="24"/>
                <w:szCs w:val="24"/>
              </w:rPr>
              <w:t>О</w:t>
            </w:r>
            <w:r w:rsidRPr="00ED4184">
              <w:rPr>
                <w:sz w:val="24"/>
                <w:szCs w:val="24"/>
              </w:rPr>
              <w:t>КА</w:t>
            </w:r>
            <w:r w:rsidRPr="00ED4184">
              <w:rPr>
                <w:spacing w:val="-1"/>
                <w:sz w:val="24"/>
                <w:szCs w:val="24"/>
              </w:rPr>
              <w:t>З</w:t>
            </w:r>
            <w:r w:rsidRPr="00ED4184">
              <w:rPr>
                <w:sz w:val="24"/>
                <w:szCs w:val="24"/>
              </w:rPr>
              <w:t>У</w:t>
            </w:r>
            <w:r w:rsidRPr="00ED4184">
              <w:rPr>
                <w:spacing w:val="3"/>
                <w:sz w:val="24"/>
                <w:szCs w:val="24"/>
              </w:rPr>
              <w:t>Ј</w:t>
            </w:r>
            <w:r w:rsidRPr="00ED4184">
              <w:rPr>
                <w:sz w:val="24"/>
                <w:szCs w:val="24"/>
              </w:rPr>
              <w:t>Е ИСПУЊЕ</w:t>
            </w:r>
            <w:r w:rsidRPr="00ED4184">
              <w:rPr>
                <w:spacing w:val="-1"/>
                <w:sz w:val="24"/>
                <w:szCs w:val="24"/>
              </w:rPr>
              <w:t>Н</w:t>
            </w:r>
            <w:r w:rsidRPr="00ED4184">
              <w:rPr>
                <w:sz w:val="24"/>
                <w:szCs w:val="24"/>
              </w:rPr>
              <w:t>О</w:t>
            </w:r>
            <w:r w:rsidRPr="00ED4184">
              <w:rPr>
                <w:spacing w:val="1"/>
                <w:sz w:val="24"/>
                <w:szCs w:val="24"/>
              </w:rPr>
              <w:t>С</w:t>
            </w:r>
            <w:r w:rsidRPr="00ED4184">
              <w:rPr>
                <w:sz w:val="24"/>
                <w:szCs w:val="24"/>
              </w:rPr>
              <w:t>Т Т</w:t>
            </w:r>
            <w:r w:rsidRPr="00ED4184">
              <w:rPr>
                <w:spacing w:val="-1"/>
                <w:sz w:val="24"/>
                <w:szCs w:val="24"/>
              </w:rPr>
              <w:t>И</w:t>
            </w:r>
            <w:r w:rsidRPr="00ED4184">
              <w:rPr>
                <w:sz w:val="24"/>
                <w:szCs w:val="24"/>
              </w:rPr>
              <w:t>Х УСЛО</w:t>
            </w:r>
            <w:r w:rsidRPr="00ED4184">
              <w:rPr>
                <w:spacing w:val="-2"/>
                <w:sz w:val="24"/>
                <w:szCs w:val="24"/>
              </w:rPr>
              <w:t>В</w:t>
            </w:r>
            <w:r w:rsidRPr="00ED4184">
              <w:rPr>
                <w:sz w:val="24"/>
                <w:szCs w:val="24"/>
              </w:rPr>
              <w:t>А</w:t>
            </w:r>
          </w:p>
        </w:tc>
        <w:tc>
          <w:tcPr>
            <w:tcW w:w="1133" w:type="dxa"/>
            <w:tcBorders>
              <w:top w:val="single" w:sz="5" w:space="0" w:color="000000"/>
              <w:left w:val="single" w:sz="5" w:space="0" w:color="000000"/>
              <w:bottom w:val="single" w:sz="5" w:space="0" w:color="000000"/>
              <w:right w:val="single" w:sz="5" w:space="0" w:color="000000"/>
            </w:tcBorders>
          </w:tcPr>
          <w:p w:rsidR="00AD7279" w:rsidRPr="003A1174" w:rsidRDefault="009C70FC">
            <w:pPr>
              <w:spacing w:line="260" w:lineRule="exact"/>
              <w:ind w:left="198"/>
              <w:rPr>
                <w:sz w:val="24"/>
                <w:szCs w:val="24"/>
                <w:lang w:val="sr-Cyrl-CS"/>
              </w:rPr>
            </w:pPr>
            <w:r w:rsidRPr="003A1174">
              <w:rPr>
                <w:sz w:val="24"/>
                <w:szCs w:val="24"/>
                <w:lang w:val="sr-Cyrl-CS"/>
              </w:rPr>
              <w:t>5</w:t>
            </w:r>
            <w:r w:rsidR="007430F8" w:rsidRPr="003A1174">
              <w:rPr>
                <w:sz w:val="24"/>
                <w:szCs w:val="24"/>
              </w:rPr>
              <w:t xml:space="preserve"> од </w:t>
            </w:r>
            <w:r w:rsidR="0095516B" w:rsidRPr="003A1174">
              <w:rPr>
                <w:sz w:val="24"/>
                <w:szCs w:val="24"/>
                <w:lang w:val="sr-Cyrl-CS"/>
              </w:rPr>
              <w:t>3</w:t>
            </w:r>
            <w:r w:rsidR="008E4A29" w:rsidRPr="003A1174">
              <w:rPr>
                <w:sz w:val="24"/>
                <w:szCs w:val="24"/>
                <w:lang w:val="sr-Cyrl-CS"/>
              </w:rPr>
              <w:t>3</w:t>
            </w:r>
          </w:p>
        </w:tc>
      </w:tr>
      <w:tr w:rsidR="00AD7279" w:rsidRPr="00354B64">
        <w:trPr>
          <w:trHeight w:hRule="exact" w:val="562"/>
        </w:trPr>
        <w:tc>
          <w:tcPr>
            <w:tcW w:w="1418"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580" w:right="577"/>
              <w:jc w:val="center"/>
              <w:rPr>
                <w:sz w:val="24"/>
                <w:szCs w:val="24"/>
              </w:rPr>
            </w:pPr>
            <w:r w:rsidRPr="00ED4184">
              <w:rPr>
                <w:sz w:val="24"/>
                <w:szCs w:val="24"/>
              </w:rPr>
              <w:t>V</w:t>
            </w:r>
          </w:p>
        </w:tc>
        <w:tc>
          <w:tcPr>
            <w:tcW w:w="6381"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102"/>
              <w:rPr>
                <w:sz w:val="24"/>
                <w:szCs w:val="24"/>
              </w:rPr>
            </w:pPr>
            <w:r w:rsidRPr="00ED4184">
              <w:rPr>
                <w:sz w:val="24"/>
                <w:szCs w:val="24"/>
              </w:rPr>
              <w:t>УПУТ</w:t>
            </w:r>
            <w:r w:rsidRPr="00ED4184">
              <w:rPr>
                <w:spacing w:val="1"/>
                <w:sz w:val="24"/>
                <w:szCs w:val="24"/>
              </w:rPr>
              <w:t>С</w:t>
            </w:r>
            <w:r w:rsidRPr="00ED4184">
              <w:rPr>
                <w:sz w:val="24"/>
                <w:szCs w:val="24"/>
              </w:rPr>
              <w:t>Т</w:t>
            </w:r>
            <w:r w:rsidRPr="00ED4184">
              <w:rPr>
                <w:spacing w:val="-2"/>
                <w:sz w:val="24"/>
                <w:szCs w:val="24"/>
              </w:rPr>
              <w:t>В</w:t>
            </w:r>
            <w:r w:rsidRPr="00ED4184">
              <w:rPr>
                <w:sz w:val="24"/>
                <w:szCs w:val="24"/>
              </w:rPr>
              <w:t>О</w:t>
            </w:r>
            <w:r w:rsidR="002453BC" w:rsidRPr="00ED4184">
              <w:rPr>
                <w:sz w:val="24"/>
                <w:szCs w:val="24"/>
              </w:rPr>
              <w:t xml:space="preserve"> </w:t>
            </w:r>
            <w:r w:rsidRPr="00ED4184">
              <w:rPr>
                <w:sz w:val="24"/>
                <w:szCs w:val="24"/>
              </w:rPr>
              <w:t>П</w:t>
            </w:r>
            <w:r w:rsidRPr="00ED4184">
              <w:rPr>
                <w:spacing w:val="1"/>
                <w:sz w:val="24"/>
                <w:szCs w:val="24"/>
              </w:rPr>
              <w:t>О</w:t>
            </w:r>
            <w:r w:rsidRPr="00ED4184">
              <w:rPr>
                <w:sz w:val="24"/>
                <w:szCs w:val="24"/>
              </w:rPr>
              <w:t>НУ</w:t>
            </w:r>
            <w:r w:rsidRPr="00ED4184">
              <w:rPr>
                <w:spacing w:val="2"/>
                <w:sz w:val="24"/>
                <w:szCs w:val="24"/>
              </w:rPr>
              <w:t>Ђ</w:t>
            </w:r>
            <w:r w:rsidRPr="00ED4184">
              <w:rPr>
                <w:sz w:val="24"/>
                <w:szCs w:val="24"/>
              </w:rPr>
              <w:t>АЧ</w:t>
            </w:r>
            <w:r w:rsidRPr="00ED4184">
              <w:rPr>
                <w:spacing w:val="-1"/>
                <w:sz w:val="24"/>
                <w:szCs w:val="24"/>
              </w:rPr>
              <w:t>И</w:t>
            </w:r>
            <w:r w:rsidRPr="00ED4184">
              <w:rPr>
                <w:sz w:val="24"/>
                <w:szCs w:val="24"/>
              </w:rPr>
              <w:t>МА</w:t>
            </w:r>
            <w:r w:rsidR="002453BC" w:rsidRPr="00ED4184">
              <w:rPr>
                <w:sz w:val="24"/>
                <w:szCs w:val="24"/>
              </w:rPr>
              <w:t xml:space="preserve"> </w:t>
            </w:r>
            <w:r w:rsidRPr="00ED4184">
              <w:rPr>
                <w:sz w:val="24"/>
                <w:szCs w:val="24"/>
              </w:rPr>
              <w:t>КАКО</w:t>
            </w:r>
            <w:r w:rsidR="002453BC" w:rsidRPr="00ED4184">
              <w:rPr>
                <w:sz w:val="24"/>
                <w:szCs w:val="24"/>
              </w:rPr>
              <w:t xml:space="preserve"> </w:t>
            </w:r>
            <w:r w:rsidRPr="00ED4184">
              <w:rPr>
                <w:sz w:val="24"/>
                <w:szCs w:val="24"/>
              </w:rPr>
              <w:t>ДА</w:t>
            </w:r>
            <w:r w:rsidR="002453BC" w:rsidRPr="00ED4184">
              <w:rPr>
                <w:sz w:val="24"/>
                <w:szCs w:val="24"/>
              </w:rPr>
              <w:t xml:space="preserve"> </w:t>
            </w:r>
            <w:r w:rsidRPr="00ED4184">
              <w:rPr>
                <w:sz w:val="24"/>
                <w:szCs w:val="24"/>
              </w:rPr>
              <w:t>САЧ</w:t>
            </w:r>
            <w:r w:rsidRPr="00ED4184">
              <w:rPr>
                <w:spacing w:val="-1"/>
                <w:sz w:val="24"/>
                <w:szCs w:val="24"/>
              </w:rPr>
              <w:t>И</w:t>
            </w:r>
            <w:r w:rsidRPr="00ED4184">
              <w:rPr>
                <w:sz w:val="24"/>
                <w:szCs w:val="24"/>
              </w:rPr>
              <w:t>НЕ</w:t>
            </w:r>
          </w:p>
          <w:p w:rsidR="00AD7279" w:rsidRPr="00ED4184" w:rsidRDefault="007430F8">
            <w:pPr>
              <w:ind w:left="102"/>
              <w:rPr>
                <w:sz w:val="24"/>
                <w:szCs w:val="24"/>
              </w:rPr>
            </w:pPr>
            <w:r w:rsidRPr="00ED4184">
              <w:rPr>
                <w:sz w:val="24"/>
                <w:szCs w:val="24"/>
              </w:rPr>
              <w:t>П</w:t>
            </w:r>
            <w:r w:rsidRPr="00ED4184">
              <w:rPr>
                <w:spacing w:val="-1"/>
                <w:sz w:val="24"/>
                <w:szCs w:val="24"/>
              </w:rPr>
              <w:t>О</w:t>
            </w:r>
            <w:r w:rsidRPr="00ED4184">
              <w:rPr>
                <w:sz w:val="24"/>
                <w:szCs w:val="24"/>
              </w:rPr>
              <w:t>НУДУ</w:t>
            </w:r>
          </w:p>
        </w:tc>
        <w:tc>
          <w:tcPr>
            <w:tcW w:w="1133" w:type="dxa"/>
            <w:tcBorders>
              <w:top w:val="single" w:sz="5" w:space="0" w:color="000000"/>
              <w:left w:val="single" w:sz="5" w:space="0" w:color="000000"/>
              <w:bottom w:val="single" w:sz="5" w:space="0" w:color="000000"/>
              <w:right w:val="single" w:sz="5" w:space="0" w:color="000000"/>
            </w:tcBorders>
          </w:tcPr>
          <w:p w:rsidR="00AD7279" w:rsidRPr="003A1174" w:rsidRDefault="009B7B47">
            <w:pPr>
              <w:spacing w:line="260" w:lineRule="exact"/>
              <w:ind w:left="198"/>
              <w:rPr>
                <w:sz w:val="24"/>
                <w:szCs w:val="24"/>
                <w:lang w:val="sr-Cyrl-CS"/>
              </w:rPr>
            </w:pPr>
            <w:r w:rsidRPr="003A1174">
              <w:rPr>
                <w:sz w:val="24"/>
                <w:szCs w:val="24"/>
                <w:lang w:val="sr-Cyrl-CS"/>
              </w:rPr>
              <w:t>7</w:t>
            </w:r>
            <w:r w:rsidR="007430F8" w:rsidRPr="003A1174">
              <w:rPr>
                <w:sz w:val="24"/>
                <w:szCs w:val="24"/>
              </w:rPr>
              <w:t xml:space="preserve"> од </w:t>
            </w:r>
            <w:r w:rsidR="0095516B" w:rsidRPr="003A1174">
              <w:rPr>
                <w:sz w:val="24"/>
                <w:szCs w:val="24"/>
                <w:lang w:val="sr-Cyrl-CS"/>
              </w:rPr>
              <w:t>3</w:t>
            </w:r>
            <w:r w:rsidR="008E4A29" w:rsidRPr="003A1174">
              <w:rPr>
                <w:sz w:val="24"/>
                <w:szCs w:val="24"/>
                <w:lang w:val="sr-Cyrl-CS"/>
              </w:rPr>
              <w:t>3</w:t>
            </w:r>
          </w:p>
        </w:tc>
      </w:tr>
      <w:tr w:rsidR="00AD7279" w:rsidRPr="00354B64">
        <w:trPr>
          <w:trHeight w:hRule="exact" w:val="286"/>
        </w:trPr>
        <w:tc>
          <w:tcPr>
            <w:tcW w:w="1418"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539" w:right="534"/>
              <w:jc w:val="center"/>
              <w:rPr>
                <w:sz w:val="24"/>
                <w:szCs w:val="24"/>
              </w:rPr>
            </w:pPr>
            <w:r w:rsidRPr="00ED4184">
              <w:rPr>
                <w:spacing w:val="2"/>
                <w:sz w:val="24"/>
                <w:szCs w:val="24"/>
              </w:rPr>
              <w:t>VI</w:t>
            </w:r>
          </w:p>
        </w:tc>
        <w:tc>
          <w:tcPr>
            <w:tcW w:w="6381"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102"/>
              <w:rPr>
                <w:sz w:val="24"/>
                <w:szCs w:val="24"/>
              </w:rPr>
            </w:pPr>
            <w:r w:rsidRPr="00ED4184">
              <w:rPr>
                <w:sz w:val="24"/>
                <w:szCs w:val="24"/>
              </w:rPr>
              <w:t>О</w:t>
            </w:r>
            <w:r w:rsidRPr="00ED4184">
              <w:rPr>
                <w:spacing w:val="-1"/>
                <w:sz w:val="24"/>
                <w:szCs w:val="24"/>
              </w:rPr>
              <w:t>Б</w:t>
            </w:r>
            <w:r w:rsidRPr="00ED4184">
              <w:rPr>
                <w:spacing w:val="1"/>
                <w:sz w:val="24"/>
                <w:szCs w:val="24"/>
              </w:rPr>
              <w:t>Р</w:t>
            </w:r>
            <w:r w:rsidRPr="00ED4184">
              <w:rPr>
                <w:sz w:val="24"/>
                <w:szCs w:val="24"/>
              </w:rPr>
              <w:t>А</w:t>
            </w:r>
            <w:r w:rsidRPr="00ED4184">
              <w:rPr>
                <w:spacing w:val="-1"/>
                <w:sz w:val="24"/>
                <w:szCs w:val="24"/>
              </w:rPr>
              <w:t>З</w:t>
            </w:r>
            <w:r w:rsidRPr="00ED4184">
              <w:rPr>
                <w:sz w:val="24"/>
                <w:szCs w:val="24"/>
              </w:rPr>
              <w:t>АЦ</w:t>
            </w:r>
            <w:r w:rsidRPr="00ED4184">
              <w:rPr>
                <w:spacing w:val="-1"/>
                <w:sz w:val="24"/>
                <w:szCs w:val="24"/>
              </w:rPr>
              <w:t xml:space="preserve"> </w:t>
            </w:r>
            <w:r w:rsidRPr="00ED4184">
              <w:rPr>
                <w:sz w:val="24"/>
                <w:szCs w:val="24"/>
              </w:rPr>
              <w:t>П</w:t>
            </w:r>
            <w:r w:rsidRPr="00ED4184">
              <w:rPr>
                <w:spacing w:val="1"/>
                <w:sz w:val="24"/>
                <w:szCs w:val="24"/>
              </w:rPr>
              <w:t>О</w:t>
            </w:r>
            <w:r w:rsidRPr="00ED4184">
              <w:rPr>
                <w:sz w:val="24"/>
                <w:szCs w:val="24"/>
              </w:rPr>
              <w:t>НУДЕ</w:t>
            </w:r>
          </w:p>
        </w:tc>
        <w:tc>
          <w:tcPr>
            <w:tcW w:w="1133" w:type="dxa"/>
            <w:tcBorders>
              <w:top w:val="single" w:sz="5" w:space="0" w:color="000000"/>
              <w:left w:val="single" w:sz="5" w:space="0" w:color="000000"/>
              <w:bottom w:val="single" w:sz="5" w:space="0" w:color="000000"/>
              <w:right w:val="single" w:sz="5" w:space="0" w:color="000000"/>
            </w:tcBorders>
          </w:tcPr>
          <w:p w:rsidR="00AD7279" w:rsidRPr="003A1174" w:rsidRDefault="0062297E">
            <w:pPr>
              <w:spacing w:line="260" w:lineRule="exact"/>
              <w:ind w:left="138"/>
              <w:rPr>
                <w:sz w:val="24"/>
                <w:szCs w:val="24"/>
                <w:lang w:val="sr-Cyrl-CS"/>
              </w:rPr>
            </w:pPr>
            <w:r w:rsidRPr="003A1174">
              <w:rPr>
                <w:sz w:val="24"/>
                <w:szCs w:val="24"/>
              </w:rPr>
              <w:t>1</w:t>
            </w:r>
            <w:r w:rsidR="007144CC" w:rsidRPr="003A1174">
              <w:rPr>
                <w:sz w:val="24"/>
                <w:szCs w:val="24"/>
                <w:lang w:val="sr-Cyrl-CS"/>
              </w:rPr>
              <w:t>8</w:t>
            </w:r>
            <w:r w:rsidR="007430F8" w:rsidRPr="003A1174">
              <w:rPr>
                <w:sz w:val="24"/>
                <w:szCs w:val="24"/>
              </w:rPr>
              <w:t xml:space="preserve"> од </w:t>
            </w:r>
            <w:r w:rsidR="0095516B" w:rsidRPr="003A1174">
              <w:rPr>
                <w:sz w:val="24"/>
                <w:szCs w:val="24"/>
                <w:lang w:val="sr-Cyrl-CS"/>
              </w:rPr>
              <w:t>3</w:t>
            </w:r>
            <w:r w:rsidR="008E4A29" w:rsidRPr="003A1174">
              <w:rPr>
                <w:sz w:val="24"/>
                <w:szCs w:val="24"/>
                <w:lang w:val="sr-Cyrl-CS"/>
              </w:rPr>
              <w:t>3</w:t>
            </w:r>
          </w:p>
        </w:tc>
      </w:tr>
      <w:tr w:rsidR="00AD7279" w:rsidRPr="00354B64">
        <w:trPr>
          <w:trHeight w:hRule="exact" w:val="288"/>
        </w:trPr>
        <w:tc>
          <w:tcPr>
            <w:tcW w:w="1418"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501" w:right="495"/>
              <w:jc w:val="center"/>
              <w:rPr>
                <w:sz w:val="24"/>
                <w:szCs w:val="24"/>
              </w:rPr>
            </w:pPr>
            <w:r w:rsidRPr="00ED4184">
              <w:rPr>
                <w:spacing w:val="2"/>
                <w:sz w:val="24"/>
                <w:szCs w:val="24"/>
              </w:rPr>
              <w:t>V</w:t>
            </w:r>
            <w:r w:rsidRPr="00ED4184">
              <w:rPr>
                <w:sz w:val="24"/>
                <w:szCs w:val="24"/>
              </w:rPr>
              <w:t>II</w:t>
            </w:r>
          </w:p>
        </w:tc>
        <w:tc>
          <w:tcPr>
            <w:tcW w:w="6381"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102"/>
              <w:rPr>
                <w:sz w:val="24"/>
                <w:szCs w:val="24"/>
              </w:rPr>
            </w:pPr>
            <w:r w:rsidRPr="00ED4184">
              <w:rPr>
                <w:sz w:val="24"/>
                <w:szCs w:val="24"/>
              </w:rPr>
              <w:t>МОД</w:t>
            </w:r>
            <w:r w:rsidRPr="00ED4184">
              <w:rPr>
                <w:spacing w:val="-1"/>
                <w:sz w:val="24"/>
                <w:szCs w:val="24"/>
              </w:rPr>
              <w:t>Е</w:t>
            </w:r>
            <w:r w:rsidRPr="00ED4184">
              <w:rPr>
                <w:sz w:val="24"/>
                <w:szCs w:val="24"/>
              </w:rPr>
              <w:t xml:space="preserve">Л </w:t>
            </w:r>
            <w:r w:rsidRPr="00ED4184">
              <w:rPr>
                <w:spacing w:val="1"/>
                <w:sz w:val="24"/>
                <w:szCs w:val="24"/>
              </w:rPr>
              <w:t>У</w:t>
            </w:r>
            <w:r w:rsidRPr="00ED4184">
              <w:rPr>
                <w:sz w:val="24"/>
                <w:szCs w:val="24"/>
              </w:rPr>
              <w:t>ГО</w:t>
            </w:r>
            <w:r w:rsidRPr="00ED4184">
              <w:rPr>
                <w:spacing w:val="-2"/>
                <w:sz w:val="24"/>
                <w:szCs w:val="24"/>
              </w:rPr>
              <w:t>В</w:t>
            </w:r>
            <w:r w:rsidRPr="00ED4184">
              <w:rPr>
                <w:sz w:val="24"/>
                <w:szCs w:val="24"/>
              </w:rPr>
              <w:t>ОРА</w:t>
            </w:r>
          </w:p>
        </w:tc>
        <w:tc>
          <w:tcPr>
            <w:tcW w:w="1133" w:type="dxa"/>
            <w:tcBorders>
              <w:top w:val="single" w:sz="5" w:space="0" w:color="000000"/>
              <w:left w:val="single" w:sz="5" w:space="0" w:color="000000"/>
              <w:bottom w:val="single" w:sz="5" w:space="0" w:color="000000"/>
              <w:right w:val="single" w:sz="5" w:space="0" w:color="000000"/>
            </w:tcBorders>
          </w:tcPr>
          <w:p w:rsidR="00AD7279" w:rsidRPr="003A1174" w:rsidRDefault="0062297E">
            <w:pPr>
              <w:spacing w:line="260" w:lineRule="exact"/>
              <w:ind w:left="138"/>
              <w:rPr>
                <w:sz w:val="24"/>
                <w:szCs w:val="24"/>
                <w:lang w:val="sr-Cyrl-CS"/>
              </w:rPr>
            </w:pPr>
            <w:r w:rsidRPr="003A1174">
              <w:rPr>
                <w:sz w:val="24"/>
                <w:szCs w:val="24"/>
              </w:rPr>
              <w:t>2</w:t>
            </w:r>
            <w:r w:rsidR="003A1174" w:rsidRPr="003A1174">
              <w:rPr>
                <w:sz w:val="24"/>
                <w:szCs w:val="24"/>
                <w:lang w:val="sr-Cyrl-CS"/>
              </w:rPr>
              <w:t>6</w:t>
            </w:r>
            <w:r w:rsidR="007430F8" w:rsidRPr="003A1174">
              <w:rPr>
                <w:sz w:val="24"/>
                <w:szCs w:val="24"/>
              </w:rPr>
              <w:t xml:space="preserve"> од </w:t>
            </w:r>
            <w:r w:rsidR="0095516B" w:rsidRPr="003A1174">
              <w:rPr>
                <w:sz w:val="24"/>
                <w:szCs w:val="24"/>
                <w:lang w:val="sr-Cyrl-CS"/>
              </w:rPr>
              <w:t>3</w:t>
            </w:r>
            <w:r w:rsidR="008E4A29" w:rsidRPr="003A1174">
              <w:rPr>
                <w:sz w:val="24"/>
                <w:szCs w:val="24"/>
                <w:lang w:val="sr-Cyrl-CS"/>
              </w:rPr>
              <w:t>3</w:t>
            </w:r>
          </w:p>
        </w:tc>
      </w:tr>
      <w:tr w:rsidR="00AD7279" w:rsidRPr="00354B64">
        <w:trPr>
          <w:trHeight w:hRule="exact" w:val="562"/>
        </w:trPr>
        <w:tc>
          <w:tcPr>
            <w:tcW w:w="1418"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460" w:right="457"/>
              <w:jc w:val="center"/>
              <w:rPr>
                <w:sz w:val="24"/>
                <w:szCs w:val="24"/>
              </w:rPr>
            </w:pPr>
            <w:r w:rsidRPr="00ED4184">
              <w:rPr>
                <w:spacing w:val="2"/>
                <w:sz w:val="24"/>
                <w:szCs w:val="24"/>
              </w:rPr>
              <w:t>V</w:t>
            </w:r>
            <w:r w:rsidRPr="00ED4184">
              <w:rPr>
                <w:sz w:val="24"/>
                <w:szCs w:val="24"/>
              </w:rPr>
              <w:t>I</w:t>
            </w:r>
            <w:r w:rsidRPr="00ED4184">
              <w:rPr>
                <w:spacing w:val="-1"/>
                <w:sz w:val="24"/>
                <w:szCs w:val="24"/>
              </w:rPr>
              <w:t>I</w:t>
            </w:r>
            <w:r w:rsidRPr="00ED4184">
              <w:rPr>
                <w:sz w:val="24"/>
                <w:szCs w:val="24"/>
              </w:rPr>
              <w:t>I</w:t>
            </w:r>
          </w:p>
        </w:tc>
        <w:tc>
          <w:tcPr>
            <w:tcW w:w="6381"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102"/>
              <w:rPr>
                <w:sz w:val="24"/>
                <w:szCs w:val="24"/>
              </w:rPr>
            </w:pPr>
            <w:r w:rsidRPr="00ED4184">
              <w:rPr>
                <w:sz w:val="24"/>
                <w:szCs w:val="24"/>
              </w:rPr>
              <w:t>О</w:t>
            </w:r>
            <w:r w:rsidRPr="00ED4184">
              <w:rPr>
                <w:spacing w:val="-1"/>
                <w:sz w:val="24"/>
                <w:szCs w:val="24"/>
              </w:rPr>
              <w:t>Б</w:t>
            </w:r>
            <w:r w:rsidRPr="00ED4184">
              <w:rPr>
                <w:spacing w:val="1"/>
                <w:sz w:val="24"/>
                <w:szCs w:val="24"/>
              </w:rPr>
              <w:t>Р</w:t>
            </w:r>
            <w:r w:rsidRPr="00ED4184">
              <w:rPr>
                <w:sz w:val="24"/>
                <w:szCs w:val="24"/>
              </w:rPr>
              <w:t>А</w:t>
            </w:r>
            <w:r w:rsidRPr="00ED4184">
              <w:rPr>
                <w:spacing w:val="-1"/>
                <w:sz w:val="24"/>
                <w:szCs w:val="24"/>
              </w:rPr>
              <w:t>З</w:t>
            </w:r>
            <w:r w:rsidRPr="00ED4184">
              <w:rPr>
                <w:sz w:val="24"/>
                <w:szCs w:val="24"/>
              </w:rPr>
              <w:t>АЦ</w:t>
            </w:r>
            <w:r w:rsidRPr="00ED4184">
              <w:rPr>
                <w:spacing w:val="49"/>
                <w:sz w:val="24"/>
                <w:szCs w:val="24"/>
              </w:rPr>
              <w:t xml:space="preserve"> </w:t>
            </w:r>
            <w:r w:rsidRPr="00ED4184">
              <w:rPr>
                <w:sz w:val="24"/>
                <w:szCs w:val="24"/>
              </w:rPr>
              <w:t>СТР</w:t>
            </w:r>
            <w:r w:rsidRPr="00ED4184">
              <w:rPr>
                <w:spacing w:val="1"/>
                <w:sz w:val="24"/>
                <w:szCs w:val="24"/>
              </w:rPr>
              <w:t>У</w:t>
            </w:r>
            <w:r w:rsidRPr="00ED4184">
              <w:rPr>
                <w:sz w:val="24"/>
                <w:szCs w:val="24"/>
              </w:rPr>
              <w:t>КТУ</w:t>
            </w:r>
            <w:r w:rsidRPr="00ED4184">
              <w:rPr>
                <w:spacing w:val="1"/>
                <w:sz w:val="24"/>
                <w:szCs w:val="24"/>
              </w:rPr>
              <w:t>Р</w:t>
            </w:r>
            <w:r w:rsidRPr="00ED4184">
              <w:rPr>
                <w:sz w:val="24"/>
                <w:szCs w:val="24"/>
              </w:rPr>
              <w:t>Е</w:t>
            </w:r>
            <w:r w:rsidRPr="00ED4184">
              <w:rPr>
                <w:spacing w:val="50"/>
                <w:sz w:val="24"/>
                <w:szCs w:val="24"/>
              </w:rPr>
              <w:t xml:space="preserve"> </w:t>
            </w:r>
            <w:r w:rsidRPr="00ED4184">
              <w:rPr>
                <w:sz w:val="24"/>
                <w:szCs w:val="24"/>
              </w:rPr>
              <w:t>ЦЕ</w:t>
            </w:r>
            <w:r w:rsidRPr="00ED4184">
              <w:rPr>
                <w:spacing w:val="-1"/>
                <w:sz w:val="24"/>
                <w:szCs w:val="24"/>
              </w:rPr>
              <w:t>Н</w:t>
            </w:r>
            <w:r w:rsidRPr="00ED4184">
              <w:rPr>
                <w:sz w:val="24"/>
                <w:szCs w:val="24"/>
              </w:rPr>
              <w:t>Е</w:t>
            </w:r>
            <w:r w:rsidRPr="00ED4184">
              <w:rPr>
                <w:spacing w:val="52"/>
                <w:sz w:val="24"/>
                <w:szCs w:val="24"/>
              </w:rPr>
              <w:t xml:space="preserve"> </w:t>
            </w:r>
            <w:r w:rsidRPr="00ED4184">
              <w:rPr>
                <w:sz w:val="24"/>
                <w:szCs w:val="24"/>
              </w:rPr>
              <w:t>СА</w:t>
            </w:r>
            <w:r w:rsidRPr="00ED4184">
              <w:rPr>
                <w:spacing w:val="50"/>
                <w:sz w:val="24"/>
                <w:szCs w:val="24"/>
              </w:rPr>
              <w:t xml:space="preserve"> </w:t>
            </w:r>
            <w:r w:rsidRPr="00ED4184">
              <w:rPr>
                <w:sz w:val="24"/>
                <w:szCs w:val="24"/>
              </w:rPr>
              <w:t>УПУТ</w:t>
            </w:r>
            <w:r w:rsidRPr="00ED4184">
              <w:rPr>
                <w:spacing w:val="1"/>
                <w:sz w:val="24"/>
                <w:szCs w:val="24"/>
              </w:rPr>
              <w:t>С</w:t>
            </w:r>
            <w:r w:rsidRPr="00ED4184">
              <w:rPr>
                <w:spacing w:val="2"/>
                <w:sz w:val="24"/>
                <w:szCs w:val="24"/>
              </w:rPr>
              <w:t>Т</w:t>
            </w:r>
            <w:r w:rsidRPr="00ED4184">
              <w:rPr>
                <w:spacing w:val="-2"/>
                <w:sz w:val="24"/>
                <w:szCs w:val="24"/>
              </w:rPr>
              <w:t>В</w:t>
            </w:r>
            <w:r w:rsidRPr="00ED4184">
              <w:rPr>
                <w:sz w:val="24"/>
                <w:szCs w:val="24"/>
              </w:rPr>
              <w:t>ОМ</w:t>
            </w:r>
            <w:r w:rsidRPr="00ED4184">
              <w:rPr>
                <w:spacing w:val="50"/>
                <w:sz w:val="24"/>
                <w:szCs w:val="24"/>
              </w:rPr>
              <w:t xml:space="preserve"> </w:t>
            </w:r>
            <w:r w:rsidRPr="00ED4184">
              <w:rPr>
                <w:sz w:val="24"/>
                <w:szCs w:val="24"/>
              </w:rPr>
              <w:t>КАКО</w:t>
            </w:r>
          </w:p>
          <w:p w:rsidR="00AD7279" w:rsidRPr="00ED4184" w:rsidRDefault="007430F8">
            <w:pPr>
              <w:ind w:left="102"/>
              <w:rPr>
                <w:sz w:val="24"/>
                <w:szCs w:val="24"/>
              </w:rPr>
            </w:pPr>
            <w:r w:rsidRPr="00ED4184">
              <w:rPr>
                <w:sz w:val="24"/>
                <w:szCs w:val="24"/>
              </w:rPr>
              <w:t>ДА</w:t>
            </w:r>
            <w:r w:rsidRPr="00ED4184">
              <w:rPr>
                <w:spacing w:val="-1"/>
                <w:sz w:val="24"/>
                <w:szCs w:val="24"/>
              </w:rPr>
              <w:t xml:space="preserve"> </w:t>
            </w:r>
            <w:r w:rsidRPr="00ED4184">
              <w:rPr>
                <w:sz w:val="24"/>
                <w:szCs w:val="24"/>
              </w:rPr>
              <w:t>СЕ П</w:t>
            </w:r>
            <w:r w:rsidRPr="00ED4184">
              <w:rPr>
                <w:spacing w:val="-1"/>
                <w:sz w:val="24"/>
                <w:szCs w:val="24"/>
              </w:rPr>
              <w:t>О</w:t>
            </w:r>
            <w:r w:rsidRPr="00ED4184">
              <w:rPr>
                <w:sz w:val="24"/>
                <w:szCs w:val="24"/>
              </w:rPr>
              <w:t>ПУНИ</w:t>
            </w:r>
          </w:p>
        </w:tc>
        <w:tc>
          <w:tcPr>
            <w:tcW w:w="1133" w:type="dxa"/>
            <w:tcBorders>
              <w:top w:val="single" w:sz="5" w:space="0" w:color="000000"/>
              <w:left w:val="single" w:sz="5" w:space="0" w:color="000000"/>
              <w:bottom w:val="single" w:sz="5" w:space="0" w:color="000000"/>
              <w:right w:val="single" w:sz="5" w:space="0" w:color="000000"/>
            </w:tcBorders>
          </w:tcPr>
          <w:p w:rsidR="00AD7279" w:rsidRPr="003A1174" w:rsidRDefault="003A1174">
            <w:pPr>
              <w:spacing w:line="260" w:lineRule="exact"/>
              <w:ind w:left="138"/>
              <w:rPr>
                <w:sz w:val="24"/>
                <w:szCs w:val="24"/>
                <w:lang w:val="sr-Cyrl-CS"/>
              </w:rPr>
            </w:pPr>
            <w:r w:rsidRPr="003A1174">
              <w:rPr>
                <w:sz w:val="24"/>
                <w:szCs w:val="24"/>
                <w:lang w:val="sr-Cyrl-CS"/>
              </w:rPr>
              <w:t>29</w:t>
            </w:r>
            <w:r w:rsidR="007430F8" w:rsidRPr="003A1174">
              <w:rPr>
                <w:sz w:val="24"/>
                <w:szCs w:val="24"/>
              </w:rPr>
              <w:t xml:space="preserve"> од </w:t>
            </w:r>
            <w:r w:rsidR="0095516B" w:rsidRPr="003A1174">
              <w:rPr>
                <w:sz w:val="24"/>
                <w:szCs w:val="24"/>
                <w:lang w:val="sr-Cyrl-CS"/>
              </w:rPr>
              <w:t>3</w:t>
            </w:r>
            <w:r w:rsidR="008E4A29" w:rsidRPr="003A1174">
              <w:rPr>
                <w:sz w:val="24"/>
                <w:szCs w:val="24"/>
                <w:lang w:val="sr-Cyrl-CS"/>
              </w:rPr>
              <w:t>3</w:t>
            </w:r>
          </w:p>
        </w:tc>
      </w:tr>
      <w:tr w:rsidR="00AD7279" w:rsidRPr="00354B64">
        <w:trPr>
          <w:trHeight w:hRule="exact" w:val="286"/>
        </w:trPr>
        <w:tc>
          <w:tcPr>
            <w:tcW w:w="1418"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539" w:right="544"/>
              <w:jc w:val="center"/>
              <w:rPr>
                <w:sz w:val="24"/>
                <w:szCs w:val="24"/>
              </w:rPr>
            </w:pPr>
            <w:r w:rsidRPr="00ED4184">
              <w:rPr>
                <w:spacing w:val="-3"/>
                <w:sz w:val="24"/>
                <w:szCs w:val="24"/>
              </w:rPr>
              <w:t>IX</w:t>
            </w:r>
          </w:p>
        </w:tc>
        <w:tc>
          <w:tcPr>
            <w:tcW w:w="6381"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102"/>
              <w:rPr>
                <w:sz w:val="24"/>
                <w:szCs w:val="24"/>
              </w:rPr>
            </w:pPr>
            <w:r w:rsidRPr="00ED4184">
              <w:rPr>
                <w:sz w:val="24"/>
                <w:szCs w:val="24"/>
              </w:rPr>
              <w:t>О</w:t>
            </w:r>
            <w:r w:rsidRPr="00ED4184">
              <w:rPr>
                <w:spacing w:val="-1"/>
                <w:sz w:val="24"/>
                <w:szCs w:val="24"/>
              </w:rPr>
              <w:t>Б</w:t>
            </w:r>
            <w:r w:rsidRPr="00ED4184">
              <w:rPr>
                <w:spacing w:val="1"/>
                <w:sz w:val="24"/>
                <w:szCs w:val="24"/>
              </w:rPr>
              <w:t>Р</w:t>
            </w:r>
            <w:r w:rsidRPr="00ED4184">
              <w:rPr>
                <w:sz w:val="24"/>
                <w:szCs w:val="24"/>
              </w:rPr>
              <w:t>А</w:t>
            </w:r>
            <w:r w:rsidRPr="00ED4184">
              <w:rPr>
                <w:spacing w:val="-1"/>
                <w:sz w:val="24"/>
                <w:szCs w:val="24"/>
              </w:rPr>
              <w:t>З</w:t>
            </w:r>
            <w:r w:rsidRPr="00ED4184">
              <w:rPr>
                <w:sz w:val="24"/>
                <w:szCs w:val="24"/>
              </w:rPr>
              <w:t>АЦ ТРОШ</w:t>
            </w:r>
            <w:r w:rsidRPr="00ED4184">
              <w:rPr>
                <w:spacing w:val="1"/>
                <w:sz w:val="24"/>
                <w:szCs w:val="24"/>
              </w:rPr>
              <w:t>К</w:t>
            </w:r>
            <w:r w:rsidRPr="00ED4184">
              <w:rPr>
                <w:sz w:val="24"/>
                <w:szCs w:val="24"/>
              </w:rPr>
              <w:t xml:space="preserve">ОВА </w:t>
            </w:r>
            <w:r w:rsidRPr="00ED4184">
              <w:rPr>
                <w:spacing w:val="-1"/>
                <w:sz w:val="24"/>
                <w:szCs w:val="24"/>
              </w:rPr>
              <w:t>П</w:t>
            </w:r>
            <w:r w:rsidRPr="00ED4184">
              <w:rPr>
                <w:spacing w:val="1"/>
                <w:sz w:val="24"/>
                <w:szCs w:val="24"/>
              </w:rPr>
              <w:t>Р</w:t>
            </w:r>
            <w:r w:rsidRPr="00ED4184">
              <w:rPr>
                <w:sz w:val="24"/>
                <w:szCs w:val="24"/>
              </w:rPr>
              <w:t>И</w:t>
            </w:r>
            <w:r w:rsidRPr="00ED4184">
              <w:rPr>
                <w:spacing w:val="-1"/>
                <w:sz w:val="24"/>
                <w:szCs w:val="24"/>
              </w:rPr>
              <w:t>П</w:t>
            </w:r>
            <w:r w:rsidRPr="00ED4184">
              <w:rPr>
                <w:spacing w:val="1"/>
                <w:sz w:val="24"/>
                <w:szCs w:val="24"/>
              </w:rPr>
              <w:t>Р</w:t>
            </w:r>
            <w:r w:rsidRPr="00ED4184">
              <w:rPr>
                <w:sz w:val="24"/>
                <w:szCs w:val="24"/>
              </w:rPr>
              <w:t xml:space="preserve">ЕМЕ </w:t>
            </w:r>
            <w:r w:rsidRPr="00ED4184">
              <w:rPr>
                <w:spacing w:val="-1"/>
                <w:sz w:val="24"/>
                <w:szCs w:val="24"/>
              </w:rPr>
              <w:t>П</w:t>
            </w:r>
            <w:r w:rsidRPr="00ED4184">
              <w:rPr>
                <w:sz w:val="24"/>
                <w:szCs w:val="24"/>
              </w:rPr>
              <w:t>О</w:t>
            </w:r>
            <w:r w:rsidRPr="00ED4184">
              <w:rPr>
                <w:spacing w:val="-1"/>
                <w:sz w:val="24"/>
                <w:szCs w:val="24"/>
              </w:rPr>
              <w:t>Н</w:t>
            </w:r>
            <w:r w:rsidRPr="00ED4184">
              <w:rPr>
                <w:sz w:val="24"/>
                <w:szCs w:val="24"/>
              </w:rPr>
              <w:t>У</w:t>
            </w:r>
            <w:r w:rsidRPr="00ED4184">
              <w:rPr>
                <w:spacing w:val="2"/>
                <w:sz w:val="24"/>
                <w:szCs w:val="24"/>
              </w:rPr>
              <w:t>Д</w:t>
            </w:r>
            <w:r w:rsidRPr="00ED4184">
              <w:rPr>
                <w:sz w:val="24"/>
                <w:szCs w:val="24"/>
              </w:rPr>
              <w:t>Е</w:t>
            </w:r>
          </w:p>
        </w:tc>
        <w:tc>
          <w:tcPr>
            <w:tcW w:w="1133" w:type="dxa"/>
            <w:tcBorders>
              <w:top w:val="single" w:sz="5" w:space="0" w:color="000000"/>
              <w:left w:val="single" w:sz="5" w:space="0" w:color="000000"/>
              <w:bottom w:val="single" w:sz="5" w:space="0" w:color="000000"/>
              <w:right w:val="single" w:sz="5" w:space="0" w:color="000000"/>
            </w:tcBorders>
          </w:tcPr>
          <w:p w:rsidR="00AD7279" w:rsidRPr="003A1174" w:rsidRDefault="003A1174">
            <w:pPr>
              <w:spacing w:line="260" w:lineRule="exact"/>
              <w:ind w:left="138"/>
              <w:rPr>
                <w:sz w:val="24"/>
                <w:szCs w:val="24"/>
                <w:lang w:val="sr-Cyrl-CS"/>
              </w:rPr>
            </w:pPr>
            <w:r w:rsidRPr="003A1174">
              <w:rPr>
                <w:sz w:val="24"/>
                <w:szCs w:val="24"/>
                <w:lang w:val="sr-Cyrl-CS"/>
              </w:rPr>
              <w:t>30</w:t>
            </w:r>
            <w:r w:rsidR="007430F8" w:rsidRPr="003A1174">
              <w:rPr>
                <w:sz w:val="24"/>
                <w:szCs w:val="24"/>
              </w:rPr>
              <w:t xml:space="preserve"> од </w:t>
            </w:r>
            <w:r w:rsidR="0095516B" w:rsidRPr="003A1174">
              <w:rPr>
                <w:sz w:val="24"/>
                <w:szCs w:val="24"/>
                <w:lang w:val="sr-Cyrl-CS"/>
              </w:rPr>
              <w:t>3</w:t>
            </w:r>
            <w:r w:rsidR="008E4A29" w:rsidRPr="003A1174">
              <w:rPr>
                <w:sz w:val="24"/>
                <w:szCs w:val="24"/>
                <w:lang w:val="sr-Cyrl-CS"/>
              </w:rPr>
              <w:t>3</w:t>
            </w:r>
          </w:p>
        </w:tc>
      </w:tr>
      <w:tr w:rsidR="00AD7279" w:rsidRPr="00354B64">
        <w:trPr>
          <w:trHeight w:hRule="exact" w:val="286"/>
        </w:trPr>
        <w:tc>
          <w:tcPr>
            <w:tcW w:w="1418"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580" w:right="577"/>
              <w:jc w:val="center"/>
              <w:rPr>
                <w:sz w:val="24"/>
                <w:szCs w:val="24"/>
              </w:rPr>
            </w:pPr>
            <w:r w:rsidRPr="00ED4184">
              <w:rPr>
                <w:sz w:val="24"/>
                <w:szCs w:val="24"/>
              </w:rPr>
              <w:t>X</w:t>
            </w:r>
          </w:p>
        </w:tc>
        <w:tc>
          <w:tcPr>
            <w:tcW w:w="6381"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102"/>
              <w:rPr>
                <w:sz w:val="24"/>
                <w:szCs w:val="24"/>
              </w:rPr>
            </w:pPr>
            <w:r w:rsidRPr="00ED4184">
              <w:rPr>
                <w:sz w:val="24"/>
                <w:szCs w:val="24"/>
              </w:rPr>
              <w:t>О</w:t>
            </w:r>
            <w:r w:rsidRPr="00ED4184">
              <w:rPr>
                <w:spacing w:val="-1"/>
                <w:sz w:val="24"/>
                <w:szCs w:val="24"/>
              </w:rPr>
              <w:t>Б</w:t>
            </w:r>
            <w:r w:rsidRPr="00ED4184">
              <w:rPr>
                <w:spacing w:val="1"/>
                <w:sz w:val="24"/>
                <w:szCs w:val="24"/>
              </w:rPr>
              <w:t>Р</w:t>
            </w:r>
            <w:r w:rsidRPr="00ED4184">
              <w:rPr>
                <w:sz w:val="24"/>
                <w:szCs w:val="24"/>
              </w:rPr>
              <w:t>А</w:t>
            </w:r>
            <w:r w:rsidRPr="00ED4184">
              <w:rPr>
                <w:spacing w:val="-1"/>
                <w:sz w:val="24"/>
                <w:szCs w:val="24"/>
              </w:rPr>
              <w:t>З</w:t>
            </w:r>
            <w:r w:rsidRPr="00ED4184">
              <w:rPr>
                <w:sz w:val="24"/>
                <w:szCs w:val="24"/>
              </w:rPr>
              <w:t>АЦ И</w:t>
            </w:r>
            <w:r w:rsidRPr="00ED4184">
              <w:rPr>
                <w:spacing w:val="-1"/>
                <w:sz w:val="24"/>
                <w:szCs w:val="24"/>
              </w:rPr>
              <w:t>З</w:t>
            </w:r>
            <w:r w:rsidRPr="00ED4184">
              <w:rPr>
                <w:spacing w:val="2"/>
                <w:sz w:val="24"/>
                <w:szCs w:val="24"/>
              </w:rPr>
              <w:t>Ј</w:t>
            </w:r>
            <w:r w:rsidRPr="00ED4184">
              <w:rPr>
                <w:sz w:val="24"/>
                <w:szCs w:val="24"/>
              </w:rPr>
              <w:t>А</w:t>
            </w:r>
            <w:r w:rsidRPr="00ED4184">
              <w:rPr>
                <w:spacing w:val="-2"/>
                <w:sz w:val="24"/>
                <w:szCs w:val="24"/>
              </w:rPr>
              <w:t>В</w:t>
            </w:r>
            <w:r w:rsidRPr="00ED4184">
              <w:rPr>
                <w:sz w:val="24"/>
                <w:szCs w:val="24"/>
              </w:rPr>
              <w:t>Е</w:t>
            </w:r>
            <w:r w:rsidRPr="00ED4184">
              <w:rPr>
                <w:spacing w:val="2"/>
                <w:sz w:val="24"/>
                <w:szCs w:val="24"/>
              </w:rPr>
              <w:t xml:space="preserve"> </w:t>
            </w:r>
            <w:r w:rsidRPr="00ED4184">
              <w:rPr>
                <w:sz w:val="24"/>
                <w:szCs w:val="24"/>
              </w:rPr>
              <w:t>О</w:t>
            </w:r>
            <w:r w:rsidRPr="00ED4184">
              <w:rPr>
                <w:spacing w:val="2"/>
                <w:sz w:val="24"/>
                <w:szCs w:val="24"/>
              </w:rPr>
              <w:t xml:space="preserve"> </w:t>
            </w:r>
            <w:r w:rsidRPr="00ED4184">
              <w:rPr>
                <w:sz w:val="24"/>
                <w:szCs w:val="24"/>
              </w:rPr>
              <w:t>НЕ</w:t>
            </w:r>
            <w:r w:rsidRPr="00ED4184">
              <w:rPr>
                <w:spacing w:val="-1"/>
                <w:sz w:val="24"/>
                <w:szCs w:val="24"/>
              </w:rPr>
              <w:t>З</w:t>
            </w:r>
            <w:r w:rsidRPr="00ED4184">
              <w:rPr>
                <w:sz w:val="24"/>
                <w:szCs w:val="24"/>
              </w:rPr>
              <w:t>АВИСНОЈ</w:t>
            </w:r>
            <w:r w:rsidRPr="00ED4184">
              <w:rPr>
                <w:spacing w:val="2"/>
                <w:sz w:val="24"/>
                <w:szCs w:val="24"/>
              </w:rPr>
              <w:t xml:space="preserve"> </w:t>
            </w:r>
            <w:r w:rsidRPr="00ED4184">
              <w:rPr>
                <w:sz w:val="24"/>
                <w:szCs w:val="24"/>
              </w:rPr>
              <w:t>П</w:t>
            </w:r>
            <w:r w:rsidRPr="00ED4184">
              <w:rPr>
                <w:spacing w:val="-1"/>
                <w:sz w:val="24"/>
                <w:szCs w:val="24"/>
              </w:rPr>
              <w:t>О</w:t>
            </w:r>
            <w:r w:rsidRPr="00ED4184">
              <w:rPr>
                <w:sz w:val="24"/>
                <w:szCs w:val="24"/>
              </w:rPr>
              <w:t>НУДИ</w:t>
            </w:r>
          </w:p>
        </w:tc>
        <w:tc>
          <w:tcPr>
            <w:tcW w:w="1133" w:type="dxa"/>
            <w:tcBorders>
              <w:top w:val="single" w:sz="5" w:space="0" w:color="000000"/>
              <w:left w:val="single" w:sz="5" w:space="0" w:color="000000"/>
              <w:bottom w:val="single" w:sz="5" w:space="0" w:color="000000"/>
              <w:right w:val="single" w:sz="5" w:space="0" w:color="000000"/>
            </w:tcBorders>
          </w:tcPr>
          <w:p w:rsidR="00AD7279" w:rsidRPr="003A1174" w:rsidRDefault="003A1174">
            <w:pPr>
              <w:spacing w:line="260" w:lineRule="exact"/>
              <w:ind w:left="138"/>
              <w:rPr>
                <w:sz w:val="24"/>
                <w:szCs w:val="24"/>
                <w:lang w:val="sr-Cyrl-CS"/>
              </w:rPr>
            </w:pPr>
            <w:r w:rsidRPr="003A1174">
              <w:rPr>
                <w:sz w:val="24"/>
                <w:szCs w:val="24"/>
                <w:lang w:val="sr-Cyrl-CS"/>
              </w:rPr>
              <w:t>31</w:t>
            </w:r>
            <w:r w:rsidR="007430F8" w:rsidRPr="003A1174">
              <w:rPr>
                <w:sz w:val="24"/>
                <w:szCs w:val="24"/>
              </w:rPr>
              <w:t xml:space="preserve"> од </w:t>
            </w:r>
            <w:r w:rsidR="0095516B" w:rsidRPr="003A1174">
              <w:rPr>
                <w:sz w:val="24"/>
                <w:szCs w:val="24"/>
                <w:lang w:val="sr-Cyrl-CS"/>
              </w:rPr>
              <w:t>3</w:t>
            </w:r>
            <w:r w:rsidR="008E4A29" w:rsidRPr="003A1174">
              <w:rPr>
                <w:sz w:val="24"/>
                <w:szCs w:val="24"/>
                <w:lang w:val="sr-Cyrl-CS"/>
              </w:rPr>
              <w:t>3</w:t>
            </w:r>
          </w:p>
        </w:tc>
      </w:tr>
      <w:tr w:rsidR="00AD7279" w:rsidRPr="00354B64">
        <w:trPr>
          <w:trHeight w:hRule="exact" w:val="562"/>
        </w:trPr>
        <w:tc>
          <w:tcPr>
            <w:tcW w:w="1418"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539" w:right="534"/>
              <w:jc w:val="center"/>
              <w:rPr>
                <w:sz w:val="24"/>
                <w:szCs w:val="24"/>
              </w:rPr>
            </w:pPr>
            <w:r w:rsidRPr="00ED4184">
              <w:rPr>
                <w:spacing w:val="2"/>
                <w:sz w:val="24"/>
                <w:szCs w:val="24"/>
              </w:rPr>
              <w:t>XI</w:t>
            </w:r>
          </w:p>
        </w:tc>
        <w:tc>
          <w:tcPr>
            <w:tcW w:w="6381"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102"/>
              <w:rPr>
                <w:sz w:val="24"/>
                <w:szCs w:val="24"/>
              </w:rPr>
            </w:pPr>
            <w:r w:rsidRPr="00ED4184">
              <w:rPr>
                <w:sz w:val="24"/>
                <w:szCs w:val="24"/>
              </w:rPr>
              <w:t>О</w:t>
            </w:r>
            <w:r w:rsidRPr="00ED4184">
              <w:rPr>
                <w:spacing w:val="-1"/>
                <w:sz w:val="24"/>
                <w:szCs w:val="24"/>
              </w:rPr>
              <w:t>Б</w:t>
            </w:r>
            <w:r w:rsidRPr="00ED4184">
              <w:rPr>
                <w:spacing w:val="1"/>
                <w:sz w:val="24"/>
                <w:szCs w:val="24"/>
              </w:rPr>
              <w:t>Р</w:t>
            </w:r>
            <w:r w:rsidRPr="00ED4184">
              <w:rPr>
                <w:sz w:val="24"/>
                <w:szCs w:val="24"/>
              </w:rPr>
              <w:t>А</w:t>
            </w:r>
            <w:r w:rsidRPr="00ED4184">
              <w:rPr>
                <w:spacing w:val="-1"/>
                <w:sz w:val="24"/>
                <w:szCs w:val="24"/>
              </w:rPr>
              <w:t>З</w:t>
            </w:r>
            <w:r w:rsidRPr="00ED4184">
              <w:rPr>
                <w:sz w:val="24"/>
                <w:szCs w:val="24"/>
              </w:rPr>
              <w:t>АЦ</w:t>
            </w:r>
            <w:r w:rsidR="002453BC" w:rsidRPr="00ED4184">
              <w:rPr>
                <w:sz w:val="24"/>
                <w:szCs w:val="24"/>
              </w:rPr>
              <w:t xml:space="preserve"> </w:t>
            </w:r>
            <w:r w:rsidRPr="00ED4184">
              <w:rPr>
                <w:sz w:val="24"/>
                <w:szCs w:val="24"/>
              </w:rPr>
              <w:t>И</w:t>
            </w:r>
            <w:r w:rsidRPr="00ED4184">
              <w:rPr>
                <w:spacing w:val="-1"/>
                <w:sz w:val="24"/>
                <w:szCs w:val="24"/>
              </w:rPr>
              <w:t>З</w:t>
            </w:r>
            <w:r w:rsidRPr="00ED4184">
              <w:rPr>
                <w:spacing w:val="2"/>
                <w:sz w:val="24"/>
                <w:szCs w:val="24"/>
              </w:rPr>
              <w:t>Ј</w:t>
            </w:r>
            <w:r w:rsidRPr="00ED4184">
              <w:rPr>
                <w:sz w:val="24"/>
                <w:szCs w:val="24"/>
              </w:rPr>
              <w:t>А</w:t>
            </w:r>
            <w:r w:rsidRPr="00ED4184">
              <w:rPr>
                <w:spacing w:val="-2"/>
                <w:sz w:val="24"/>
                <w:szCs w:val="24"/>
              </w:rPr>
              <w:t>В</w:t>
            </w:r>
            <w:r w:rsidRPr="00ED4184">
              <w:rPr>
                <w:sz w:val="24"/>
                <w:szCs w:val="24"/>
              </w:rPr>
              <w:t>Е</w:t>
            </w:r>
            <w:r w:rsidR="002453BC" w:rsidRPr="00ED4184">
              <w:rPr>
                <w:sz w:val="24"/>
                <w:szCs w:val="24"/>
              </w:rPr>
              <w:t xml:space="preserve"> </w:t>
            </w:r>
            <w:r w:rsidRPr="00ED4184">
              <w:rPr>
                <w:sz w:val="24"/>
                <w:szCs w:val="24"/>
              </w:rPr>
              <w:t>О</w:t>
            </w:r>
            <w:r w:rsidR="002453BC" w:rsidRPr="00ED4184">
              <w:rPr>
                <w:sz w:val="24"/>
                <w:szCs w:val="24"/>
              </w:rPr>
              <w:t xml:space="preserve"> </w:t>
            </w:r>
            <w:r w:rsidRPr="00ED4184">
              <w:rPr>
                <w:sz w:val="24"/>
                <w:szCs w:val="24"/>
              </w:rPr>
              <w:t>П</w:t>
            </w:r>
            <w:r w:rsidRPr="00ED4184">
              <w:rPr>
                <w:spacing w:val="-1"/>
                <w:sz w:val="24"/>
                <w:szCs w:val="24"/>
              </w:rPr>
              <w:t>О</w:t>
            </w:r>
            <w:r w:rsidRPr="00ED4184">
              <w:rPr>
                <w:sz w:val="24"/>
                <w:szCs w:val="24"/>
              </w:rPr>
              <w:t>ШТ</w:t>
            </w:r>
            <w:r w:rsidRPr="00ED4184">
              <w:rPr>
                <w:spacing w:val="2"/>
                <w:sz w:val="24"/>
                <w:szCs w:val="24"/>
              </w:rPr>
              <w:t>О</w:t>
            </w:r>
            <w:r w:rsidRPr="00ED4184">
              <w:rPr>
                <w:spacing w:val="-2"/>
                <w:sz w:val="24"/>
                <w:szCs w:val="24"/>
              </w:rPr>
              <w:t>В</w:t>
            </w:r>
            <w:r w:rsidRPr="00ED4184">
              <w:rPr>
                <w:sz w:val="24"/>
                <w:szCs w:val="24"/>
              </w:rPr>
              <w:t>А</w:t>
            </w:r>
            <w:r w:rsidRPr="00ED4184">
              <w:rPr>
                <w:spacing w:val="-1"/>
                <w:sz w:val="24"/>
                <w:szCs w:val="24"/>
              </w:rPr>
              <w:t>Њ</w:t>
            </w:r>
            <w:r w:rsidRPr="00ED4184">
              <w:rPr>
                <w:sz w:val="24"/>
                <w:szCs w:val="24"/>
              </w:rPr>
              <w:t>У</w:t>
            </w:r>
            <w:r w:rsidR="002453BC" w:rsidRPr="00ED4184">
              <w:rPr>
                <w:sz w:val="24"/>
                <w:szCs w:val="24"/>
              </w:rPr>
              <w:t xml:space="preserve"> </w:t>
            </w:r>
            <w:r w:rsidRPr="00ED4184">
              <w:rPr>
                <w:spacing w:val="2"/>
                <w:sz w:val="24"/>
                <w:szCs w:val="24"/>
              </w:rPr>
              <w:t>О</w:t>
            </w:r>
            <w:r w:rsidRPr="00ED4184">
              <w:rPr>
                <w:spacing w:val="-1"/>
                <w:sz w:val="24"/>
                <w:szCs w:val="24"/>
              </w:rPr>
              <w:t>Б</w:t>
            </w:r>
            <w:r w:rsidRPr="00ED4184">
              <w:rPr>
                <w:sz w:val="24"/>
                <w:szCs w:val="24"/>
              </w:rPr>
              <w:t>А</w:t>
            </w:r>
            <w:r w:rsidRPr="00ED4184">
              <w:rPr>
                <w:spacing w:val="-2"/>
                <w:sz w:val="24"/>
                <w:szCs w:val="24"/>
              </w:rPr>
              <w:t>В</w:t>
            </w:r>
            <w:r w:rsidRPr="00ED4184">
              <w:rPr>
                <w:spacing w:val="2"/>
                <w:sz w:val="24"/>
                <w:szCs w:val="24"/>
              </w:rPr>
              <w:t>Е</w:t>
            </w:r>
            <w:r w:rsidRPr="00ED4184">
              <w:rPr>
                <w:sz w:val="24"/>
                <w:szCs w:val="24"/>
              </w:rPr>
              <w:t>ЗА</w:t>
            </w:r>
            <w:r w:rsidR="002453BC" w:rsidRPr="00ED4184">
              <w:rPr>
                <w:sz w:val="24"/>
                <w:szCs w:val="24"/>
              </w:rPr>
              <w:t xml:space="preserve"> </w:t>
            </w:r>
            <w:r w:rsidRPr="00ED4184">
              <w:rPr>
                <w:spacing w:val="2"/>
                <w:sz w:val="24"/>
                <w:szCs w:val="24"/>
              </w:rPr>
              <w:t>И</w:t>
            </w:r>
            <w:r w:rsidRPr="00ED4184">
              <w:rPr>
                <w:sz w:val="24"/>
                <w:szCs w:val="24"/>
              </w:rPr>
              <w:t>З</w:t>
            </w:r>
          </w:p>
          <w:p w:rsidR="00AD7279" w:rsidRPr="00ED4184" w:rsidRDefault="007430F8">
            <w:pPr>
              <w:ind w:left="102"/>
              <w:rPr>
                <w:sz w:val="24"/>
                <w:szCs w:val="24"/>
              </w:rPr>
            </w:pPr>
            <w:r w:rsidRPr="00ED4184">
              <w:rPr>
                <w:sz w:val="24"/>
                <w:szCs w:val="24"/>
              </w:rPr>
              <w:t>ЧЛАНА</w:t>
            </w:r>
            <w:r w:rsidRPr="00ED4184">
              <w:rPr>
                <w:spacing w:val="-1"/>
                <w:sz w:val="24"/>
                <w:szCs w:val="24"/>
              </w:rPr>
              <w:t xml:space="preserve"> </w:t>
            </w:r>
            <w:r w:rsidRPr="00ED4184">
              <w:rPr>
                <w:sz w:val="24"/>
                <w:szCs w:val="24"/>
              </w:rPr>
              <w:t>75. СТАВ</w:t>
            </w:r>
            <w:r w:rsidRPr="00ED4184">
              <w:rPr>
                <w:spacing w:val="-2"/>
                <w:sz w:val="24"/>
                <w:szCs w:val="24"/>
              </w:rPr>
              <w:t xml:space="preserve"> </w:t>
            </w:r>
            <w:r w:rsidRPr="00ED4184">
              <w:rPr>
                <w:sz w:val="24"/>
                <w:szCs w:val="24"/>
              </w:rPr>
              <w:t xml:space="preserve">2. </w:t>
            </w:r>
            <w:r w:rsidRPr="00ED4184">
              <w:rPr>
                <w:spacing w:val="2"/>
                <w:sz w:val="24"/>
                <w:szCs w:val="24"/>
              </w:rPr>
              <w:t>З</w:t>
            </w:r>
            <w:r w:rsidRPr="00ED4184">
              <w:rPr>
                <w:sz w:val="24"/>
                <w:szCs w:val="24"/>
              </w:rPr>
              <w:t>АКО</w:t>
            </w:r>
            <w:r w:rsidRPr="00ED4184">
              <w:rPr>
                <w:spacing w:val="-1"/>
                <w:sz w:val="24"/>
                <w:szCs w:val="24"/>
              </w:rPr>
              <w:t>Н</w:t>
            </w:r>
            <w:r w:rsidRPr="00ED4184">
              <w:rPr>
                <w:sz w:val="24"/>
                <w:szCs w:val="24"/>
              </w:rPr>
              <w:t>А</w:t>
            </w:r>
          </w:p>
        </w:tc>
        <w:tc>
          <w:tcPr>
            <w:tcW w:w="1133" w:type="dxa"/>
            <w:tcBorders>
              <w:top w:val="single" w:sz="5" w:space="0" w:color="000000"/>
              <w:left w:val="single" w:sz="5" w:space="0" w:color="000000"/>
              <w:bottom w:val="single" w:sz="5" w:space="0" w:color="000000"/>
              <w:right w:val="single" w:sz="5" w:space="0" w:color="000000"/>
            </w:tcBorders>
          </w:tcPr>
          <w:p w:rsidR="00AD7279" w:rsidRPr="003A1174" w:rsidRDefault="003A1174">
            <w:pPr>
              <w:spacing w:line="260" w:lineRule="exact"/>
              <w:ind w:left="138"/>
              <w:rPr>
                <w:sz w:val="24"/>
                <w:szCs w:val="24"/>
                <w:lang w:val="sr-Cyrl-CS"/>
              </w:rPr>
            </w:pPr>
            <w:r w:rsidRPr="003A1174">
              <w:rPr>
                <w:sz w:val="24"/>
                <w:szCs w:val="24"/>
                <w:lang w:val="sr-Cyrl-CS"/>
              </w:rPr>
              <w:t>32</w:t>
            </w:r>
            <w:r w:rsidR="007430F8" w:rsidRPr="003A1174">
              <w:rPr>
                <w:sz w:val="24"/>
                <w:szCs w:val="24"/>
              </w:rPr>
              <w:t xml:space="preserve"> од </w:t>
            </w:r>
            <w:r w:rsidR="0095516B" w:rsidRPr="003A1174">
              <w:rPr>
                <w:sz w:val="24"/>
                <w:szCs w:val="24"/>
                <w:lang w:val="sr-Cyrl-CS"/>
              </w:rPr>
              <w:t>3</w:t>
            </w:r>
            <w:r w:rsidR="008E4A29" w:rsidRPr="003A1174">
              <w:rPr>
                <w:sz w:val="24"/>
                <w:szCs w:val="24"/>
                <w:lang w:val="sr-Cyrl-CS"/>
              </w:rPr>
              <w:t>3</w:t>
            </w:r>
          </w:p>
        </w:tc>
      </w:tr>
      <w:tr w:rsidR="00AD7279" w:rsidRPr="00E72A32">
        <w:trPr>
          <w:trHeight w:hRule="exact" w:val="564"/>
        </w:trPr>
        <w:tc>
          <w:tcPr>
            <w:tcW w:w="1418"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501" w:right="495"/>
              <w:jc w:val="center"/>
              <w:rPr>
                <w:sz w:val="24"/>
                <w:szCs w:val="24"/>
              </w:rPr>
            </w:pPr>
            <w:r w:rsidRPr="00ED4184">
              <w:rPr>
                <w:spacing w:val="2"/>
                <w:sz w:val="24"/>
                <w:szCs w:val="24"/>
              </w:rPr>
              <w:t>X</w:t>
            </w:r>
            <w:r w:rsidRPr="00ED4184">
              <w:rPr>
                <w:sz w:val="24"/>
                <w:szCs w:val="24"/>
              </w:rPr>
              <w:t>II</w:t>
            </w:r>
          </w:p>
        </w:tc>
        <w:tc>
          <w:tcPr>
            <w:tcW w:w="6381"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102"/>
              <w:rPr>
                <w:sz w:val="24"/>
                <w:szCs w:val="24"/>
              </w:rPr>
            </w:pPr>
            <w:r w:rsidRPr="00ED4184">
              <w:rPr>
                <w:sz w:val="24"/>
                <w:szCs w:val="24"/>
              </w:rPr>
              <w:t>И</w:t>
            </w:r>
            <w:r w:rsidRPr="00ED4184">
              <w:rPr>
                <w:spacing w:val="-1"/>
                <w:sz w:val="24"/>
                <w:szCs w:val="24"/>
              </w:rPr>
              <w:t>З</w:t>
            </w:r>
            <w:r w:rsidRPr="00ED4184">
              <w:rPr>
                <w:spacing w:val="2"/>
                <w:sz w:val="24"/>
                <w:szCs w:val="24"/>
              </w:rPr>
              <w:t>Ј</w:t>
            </w:r>
            <w:r w:rsidRPr="00ED4184">
              <w:rPr>
                <w:sz w:val="24"/>
                <w:szCs w:val="24"/>
              </w:rPr>
              <w:t>А</w:t>
            </w:r>
            <w:r w:rsidRPr="00ED4184">
              <w:rPr>
                <w:spacing w:val="-2"/>
                <w:sz w:val="24"/>
                <w:szCs w:val="24"/>
              </w:rPr>
              <w:t>В</w:t>
            </w:r>
            <w:r w:rsidRPr="00ED4184">
              <w:rPr>
                <w:sz w:val="24"/>
                <w:szCs w:val="24"/>
              </w:rPr>
              <w:t xml:space="preserve">А </w:t>
            </w:r>
            <w:r w:rsidRPr="00ED4184">
              <w:rPr>
                <w:spacing w:val="-1"/>
                <w:sz w:val="24"/>
                <w:szCs w:val="24"/>
              </w:rPr>
              <w:t>П</w:t>
            </w:r>
            <w:r w:rsidRPr="00ED4184">
              <w:rPr>
                <w:sz w:val="24"/>
                <w:szCs w:val="24"/>
              </w:rPr>
              <w:t>О</w:t>
            </w:r>
            <w:r w:rsidRPr="00ED4184">
              <w:rPr>
                <w:spacing w:val="-1"/>
                <w:sz w:val="24"/>
                <w:szCs w:val="24"/>
              </w:rPr>
              <w:t>Н</w:t>
            </w:r>
            <w:r w:rsidRPr="00ED4184">
              <w:rPr>
                <w:sz w:val="24"/>
                <w:szCs w:val="24"/>
              </w:rPr>
              <w:t>УЂА</w:t>
            </w:r>
            <w:r w:rsidRPr="00ED4184">
              <w:rPr>
                <w:spacing w:val="2"/>
                <w:sz w:val="24"/>
                <w:szCs w:val="24"/>
              </w:rPr>
              <w:t>Ч</w:t>
            </w:r>
            <w:r w:rsidRPr="00ED4184">
              <w:rPr>
                <w:sz w:val="24"/>
                <w:szCs w:val="24"/>
              </w:rPr>
              <w:t>А</w:t>
            </w:r>
            <w:r w:rsidRPr="00ED4184">
              <w:rPr>
                <w:spacing w:val="2"/>
                <w:sz w:val="24"/>
                <w:szCs w:val="24"/>
              </w:rPr>
              <w:t xml:space="preserve"> </w:t>
            </w:r>
            <w:r w:rsidRPr="00ED4184">
              <w:rPr>
                <w:sz w:val="24"/>
                <w:szCs w:val="24"/>
              </w:rPr>
              <w:t>О Ф</w:t>
            </w:r>
            <w:r w:rsidRPr="00ED4184">
              <w:rPr>
                <w:spacing w:val="-1"/>
                <w:sz w:val="24"/>
                <w:szCs w:val="24"/>
              </w:rPr>
              <w:t>И</w:t>
            </w:r>
            <w:r w:rsidRPr="00ED4184">
              <w:rPr>
                <w:sz w:val="24"/>
                <w:szCs w:val="24"/>
              </w:rPr>
              <w:t>Н</w:t>
            </w:r>
            <w:r w:rsidRPr="00ED4184">
              <w:rPr>
                <w:spacing w:val="-1"/>
                <w:sz w:val="24"/>
                <w:szCs w:val="24"/>
              </w:rPr>
              <w:t>А</w:t>
            </w:r>
            <w:r w:rsidRPr="00ED4184">
              <w:rPr>
                <w:sz w:val="24"/>
                <w:szCs w:val="24"/>
              </w:rPr>
              <w:t>НСИ</w:t>
            </w:r>
            <w:r w:rsidRPr="00ED4184">
              <w:rPr>
                <w:spacing w:val="2"/>
                <w:sz w:val="24"/>
                <w:szCs w:val="24"/>
              </w:rPr>
              <w:t>Ј</w:t>
            </w:r>
            <w:r w:rsidRPr="00ED4184">
              <w:rPr>
                <w:sz w:val="24"/>
                <w:szCs w:val="24"/>
              </w:rPr>
              <w:t>СКОМ С</w:t>
            </w:r>
            <w:r w:rsidRPr="00ED4184">
              <w:rPr>
                <w:spacing w:val="1"/>
                <w:sz w:val="24"/>
                <w:szCs w:val="24"/>
              </w:rPr>
              <w:t>Р</w:t>
            </w:r>
            <w:r w:rsidRPr="00ED4184">
              <w:rPr>
                <w:sz w:val="24"/>
                <w:szCs w:val="24"/>
              </w:rPr>
              <w:t>Е</w:t>
            </w:r>
            <w:r w:rsidRPr="00ED4184">
              <w:rPr>
                <w:spacing w:val="-1"/>
                <w:sz w:val="24"/>
                <w:szCs w:val="24"/>
              </w:rPr>
              <w:t>Д</w:t>
            </w:r>
            <w:r w:rsidRPr="00ED4184">
              <w:rPr>
                <w:sz w:val="24"/>
                <w:szCs w:val="24"/>
              </w:rPr>
              <w:t>СТ</w:t>
            </w:r>
            <w:r w:rsidRPr="00ED4184">
              <w:rPr>
                <w:spacing w:val="-2"/>
                <w:sz w:val="24"/>
                <w:szCs w:val="24"/>
              </w:rPr>
              <w:t>В</w:t>
            </w:r>
            <w:r w:rsidRPr="00ED4184">
              <w:rPr>
                <w:sz w:val="24"/>
                <w:szCs w:val="24"/>
              </w:rPr>
              <w:t>У</w:t>
            </w:r>
          </w:p>
          <w:p w:rsidR="00AD7279" w:rsidRPr="00ED4184" w:rsidRDefault="007430F8">
            <w:pPr>
              <w:ind w:left="102"/>
              <w:rPr>
                <w:sz w:val="24"/>
                <w:szCs w:val="24"/>
              </w:rPr>
            </w:pPr>
            <w:r w:rsidRPr="00ED4184">
              <w:rPr>
                <w:sz w:val="24"/>
                <w:szCs w:val="24"/>
              </w:rPr>
              <w:t>О</w:t>
            </w:r>
            <w:r w:rsidRPr="00ED4184">
              <w:rPr>
                <w:spacing w:val="-1"/>
                <w:sz w:val="24"/>
                <w:szCs w:val="24"/>
              </w:rPr>
              <w:t>Б</w:t>
            </w:r>
            <w:r w:rsidRPr="00ED4184">
              <w:rPr>
                <w:sz w:val="24"/>
                <w:szCs w:val="24"/>
              </w:rPr>
              <w:t>ЕЗ</w:t>
            </w:r>
            <w:r w:rsidRPr="00ED4184">
              <w:rPr>
                <w:spacing w:val="-1"/>
                <w:sz w:val="24"/>
                <w:szCs w:val="24"/>
              </w:rPr>
              <w:t>Б</w:t>
            </w:r>
            <w:r w:rsidRPr="00ED4184">
              <w:rPr>
                <w:spacing w:val="2"/>
                <w:sz w:val="24"/>
                <w:szCs w:val="24"/>
              </w:rPr>
              <w:t>Е</w:t>
            </w:r>
            <w:r w:rsidRPr="00ED4184">
              <w:rPr>
                <w:sz w:val="24"/>
                <w:szCs w:val="24"/>
              </w:rPr>
              <w:t>ЂЕ</w:t>
            </w:r>
            <w:r w:rsidRPr="00ED4184">
              <w:rPr>
                <w:spacing w:val="-1"/>
                <w:sz w:val="24"/>
                <w:szCs w:val="24"/>
              </w:rPr>
              <w:t>Њ</w:t>
            </w:r>
            <w:r w:rsidRPr="00ED4184">
              <w:rPr>
                <w:sz w:val="24"/>
                <w:szCs w:val="24"/>
              </w:rPr>
              <w:t>А УГ</w:t>
            </w:r>
            <w:r w:rsidRPr="00ED4184">
              <w:rPr>
                <w:spacing w:val="2"/>
                <w:sz w:val="24"/>
                <w:szCs w:val="24"/>
              </w:rPr>
              <w:t>О</w:t>
            </w:r>
            <w:r w:rsidRPr="00ED4184">
              <w:rPr>
                <w:spacing w:val="-2"/>
                <w:sz w:val="24"/>
                <w:szCs w:val="24"/>
              </w:rPr>
              <w:t>В</w:t>
            </w:r>
            <w:r w:rsidRPr="00ED4184">
              <w:rPr>
                <w:spacing w:val="2"/>
                <w:sz w:val="24"/>
                <w:szCs w:val="24"/>
              </w:rPr>
              <w:t>О</w:t>
            </w:r>
            <w:r w:rsidRPr="00ED4184">
              <w:rPr>
                <w:spacing w:val="1"/>
                <w:sz w:val="24"/>
                <w:szCs w:val="24"/>
              </w:rPr>
              <w:t>Р</w:t>
            </w:r>
            <w:r w:rsidRPr="00ED4184">
              <w:rPr>
                <w:sz w:val="24"/>
                <w:szCs w:val="24"/>
              </w:rPr>
              <w:t>А</w:t>
            </w:r>
          </w:p>
        </w:tc>
        <w:tc>
          <w:tcPr>
            <w:tcW w:w="1133" w:type="dxa"/>
            <w:tcBorders>
              <w:top w:val="single" w:sz="5" w:space="0" w:color="000000"/>
              <w:left w:val="single" w:sz="5" w:space="0" w:color="000000"/>
              <w:bottom w:val="single" w:sz="5" w:space="0" w:color="000000"/>
              <w:right w:val="single" w:sz="5" w:space="0" w:color="000000"/>
            </w:tcBorders>
          </w:tcPr>
          <w:p w:rsidR="00AD7279" w:rsidRPr="003A1174" w:rsidRDefault="003A1174">
            <w:pPr>
              <w:spacing w:line="260" w:lineRule="exact"/>
              <w:ind w:left="138"/>
              <w:rPr>
                <w:sz w:val="24"/>
                <w:szCs w:val="24"/>
                <w:lang w:val="sr-Cyrl-CS"/>
              </w:rPr>
            </w:pPr>
            <w:r w:rsidRPr="003A1174">
              <w:rPr>
                <w:sz w:val="24"/>
                <w:szCs w:val="24"/>
                <w:lang w:val="sr-Cyrl-CS"/>
              </w:rPr>
              <w:t>33</w:t>
            </w:r>
            <w:r w:rsidR="007430F8" w:rsidRPr="003A1174">
              <w:rPr>
                <w:sz w:val="24"/>
                <w:szCs w:val="24"/>
              </w:rPr>
              <w:t xml:space="preserve"> од </w:t>
            </w:r>
            <w:r w:rsidR="0095516B" w:rsidRPr="003A1174">
              <w:rPr>
                <w:sz w:val="24"/>
                <w:szCs w:val="24"/>
                <w:lang w:val="sr-Cyrl-CS"/>
              </w:rPr>
              <w:t>3</w:t>
            </w:r>
            <w:r w:rsidR="008E4A29" w:rsidRPr="003A1174">
              <w:rPr>
                <w:sz w:val="24"/>
                <w:szCs w:val="24"/>
                <w:lang w:val="sr-Cyrl-CS"/>
              </w:rPr>
              <w:t>3</w:t>
            </w:r>
          </w:p>
        </w:tc>
      </w:tr>
    </w:tbl>
    <w:p w:rsidR="00AD7279" w:rsidRPr="00E72A32" w:rsidRDefault="00AD7279">
      <w:pPr>
        <w:spacing w:before="5" w:line="180" w:lineRule="exact"/>
        <w:rPr>
          <w:sz w:val="18"/>
          <w:szCs w:val="18"/>
        </w:rPr>
      </w:pPr>
    </w:p>
    <w:p w:rsidR="00AD7279" w:rsidRPr="00E72A32" w:rsidRDefault="00AD7279">
      <w:pPr>
        <w:spacing w:line="200" w:lineRule="exact"/>
      </w:pPr>
    </w:p>
    <w:p w:rsidR="00AD7279" w:rsidRPr="00E72A32" w:rsidRDefault="00AD7279">
      <w:pPr>
        <w:spacing w:line="200" w:lineRule="exact"/>
      </w:pPr>
    </w:p>
    <w:p w:rsidR="00AD7279" w:rsidRPr="000B5C64" w:rsidRDefault="00AD7279">
      <w:pPr>
        <w:spacing w:line="200" w:lineRule="exact"/>
      </w:pPr>
    </w:p>
    <w:p w:rsidR="00401E39" w:rsidRDefault="007430F8" w:rsidP="00401E39">
      <w:pPr>
        <w:spacing w:before="29"/>
        <w:ind w:left="113"/>
        <w:rPr>
          <w:sz w:val="24"/>
          <w:szCs w:val="24"/>
          <w:lang w:val="sr-Cyrl-CS"/>
        </w:rPr>
      </w:pPr>
      <w:r w:rsidRPr="000B5C64">
        <w:rPr>
          <w:sz w:val="24"/>
          <w:szCs w:val="24"/>
        </w:rPr>
        <w:t>Ко</w:t>
      </w:r>
      <w:r w:rsidRPr="000B5C64">
        <w:rPr>
          <w:spacing w:val="1"/>
          <w:sz w:val="24"/>
          <w:szCs w:val="24"/>
        </w:rPr>
        <w:t>н</w:t>
      </w:r>
      <w:r w:rsidRPr="000B5C64">
        <w:rPr>
          <w:spacing w:val="3"/>
          <w:sz w:val="24"/>
          <w:szCs w:val="24"/>
        </w:rPr>
        <w:t>к</w:t>
      </w:r>
      <w:r w:rsidRPr="000B5C64">
        <w:rPr>
          <w:spacing w:val="-7"/>
          <w:sz w:val="24"/>
          <w:szCs w:val="24"/>
        </w:rPr>
        <w:t>у</w:t>
      </w:r>
      <w:r w:rsidRPr="000B5C64">
        <w:rPr>
          <w:sz w:val="24"/>
          <w:szCs w:val="24"/>
        </w:rPr>
        <w:t>р</w:t>
      </w:r>
      <w:r w:rsidRPr="000B5C64">
        <w:rPr>
          <w:spacing w:val="-1"/>
          <w:sz w:val="24"/>
          <w:szCs w:val="24"/>
        </w:rPr>
        <w:t>с</w:t>
      </w:r>
      <w:r w:rsidRPr="000B5C64">
        <w:rPr>
          <w:spacing w:val="1"/>
          <w:sz w:val="24"/>
          <w:szCs w:val="24"/>
        </w:rPr>
        <w:t>н</w:t>
      </w:r>
      <w:r w:rsidRPr="000B5C64">
        <w:rPr>
          <w:sz w:val="24"/>
          <w:szCs w:val="24"/>
        </w:rPr>
        <w:t>а</w:t>
      </w:r>
      <w:r w:rsidRPr="000B5C64">
        <w:rPr>
          <w:spacing w:val="-1"/>
          <w:sz w:val="24"/>
          <w:szCs w:val="24"/>
        </w:rPr>
        <w:t xml:space="preserve"> </w:t>
      </w:r>
      <w:r w:rsidRPr="000B5C64">
        <w:rPr>
          <w:sz w:val="24"/>
          <w:szCs w:val="24"/>
        </w:rPr>
        <w:t>до</w:t>
      </w:r>
      <w:r w:rsidRPr="000B5C64">
        <w:rPr>
          <w:spacing w:val="6"/>
          <w:sz w:val="24"/>
          <w:szCs w:val="24"/>
        </w:rPr>
        <w:t>к</w:t>
      </w:r>
      <w:r w:rsidRPr="000B5C64">
        <w:rPr>
          <w:spacing w:val="-5"/>
          <w:sz w:val="24"/>
          <w:szCs w:val="24"/>
        </w:rPr>
        <w:t>у</w:t>
      </w:r>
      <w:r w:rsidRPr="000B5C64">
        <w:rPr>
          <w:spacing w:val="-1"/>
          <w:sz w:val="24"/>
          <w:szCs w:val="24"/>
        </w:rPr>
        <w:t>ме</w:t>
      </w:r>
      <w:r w:rsidRPr="000B5C64">
        <w:rPr>
          <w:spacing w:val="1"/>
          <w:sz w:val="24"/>
          <w:szCs w:val="24"/>
        </w:rPr>
        <w:t>н</w:t>
      </w:r>
      <w:r w:rsidRPr="000B5C64">
        <w:rPr>
          <w:sz w:val="24"/>
          <w:szCs w:val="24"/>
        </w:rPr>
        <w:t>т</w:t>
      </w:r>
      <w:r w:rsidRPr="000B5C64">
        <w:rPr>
          <w:spacing w:val="-1"/>
          <w:sz w:val="24"/>
          <w:szCs w:val="24"/>
        </w:rPr>
        <w:t>а</w:t>
      </w:r>
      <w:r w:rsidRPr="000B5C64">
        <w:rPr>
          <w:spacing w:val="1"/>
          <w:sz w:val="24"/>
          <w:szCs w:val="24"/>
        </w:rPr>
        <w:t>ци</w:t>
      </w:r>
      <w:r w:rsidRPr="000B5C64">
        <w:rPr>
          <w:sz w:val="24"/>
          <w:szCs w:val="24"/>
        </w:rPr>
        <w:t>ја</w:t>
      </w:r>
      <w:r w:rsidRPr="000B5C64">
        <w:rPr>
          <w:spacing w:val="3"/>
          <w:sz w:val="24"/>
          <w:szCs w:val="24"/>
        </w:rPr>
        <w:t xml:space="preserve"> </w:t>
      </w:r>
      <w:r w:rsidRPr="003A1174">
        <w:rPr>
          <w:spacing w:val="-1"/>
          <w:sz w:val="24"/>
          <w:szCs w:val="24"/>
        </w:rPr>
        <w:t>са</w:t>
      </w:r>
      <w:r w:rsidRPr="003A1174">
        <w:rPr>
          <w:sz w:val="24"/>
          <w:szCs w:val="24"/>
        </w:rPr>
        <w:t>држи</w:t>
      </w:r>
      <w:r w:rsidRPr="003A1174">
        <w:rPr>
          <w:spacing w:val="1"/>
          <w:sz w:val="24"/>
          <w:szCs w:val="24"/>
        </w:rPr>
        <w:t xml:space="preserve"> </w:t>
      </w:r>
      <w:r w:rsidR="00C04E8B" w:rsidRPr="003A1174">
        <w:rPr>
          <w:sz w:val="24"/>
          <w:szCs w:val="24"/>
          <w:lang w:val="sr-Cyrl-CS"/>
        </w:rPr>
        <w:t>3</w:t>
      </w:r>
      <w:r w:rsidR="003A1174" w:rsidRPr="003A1174">
        <w:rPr>
          <w:sz w:val="24"/>
          <w:szCs w:val="24"/>
          <w:lang w:val="sr-Cyrl-CS"/>
        </w:rPr>
        <w:t>3</w:t>
      </w:r>
      <w:r w:rsidRPr="00177149">
        <w:rPr>
          <w:sz w:val="24"/>
          <w:szCs w:val="24"/>
        </w:rPr>
        <w:t xml:space="preserve"> </w:t>
      </w:r>
      <w:r w:rsidRPr="00177149">
        <w:rPr>
          <w:spacing w:val="-1"/>
          <w:sz w:val="24"/>
          <w:szCs w:val="24"/>
        </w:rPr>
        <w:t>с</w:t>
      </w:r>
      <w:r w:rsidRPr="000B5C64">
        <w:rPr>
          <w:sz w:val="24"/>
          <w:szCs w:val="24"/>
        </w:rPr>
        <w:t>тр</w:t>
      </w:r>
      <w:r w:rsidRPr="000B5C64">
        <w:rPr>
          <w:spacing w:val="-1"/>
          <w:sz w:val="24"/>
          <w:szCs w:val="24"/>
        </w:rPr>
        <w:t>а</w:t>
      </w:r>
      <w:r w:rsidRPr="000B5C64">
        <w:rPr>
          <w:spacing w:val="1"/>
          <w:sz w:val="24"/>
          <w:szCs w:val="24"/>
        </w:rPr>
        <w:t>н</w:t>
      </w:r>
      <w:r w:rsidR="003A1174">
        <w:rPr>
          <w:spacing w:val="-1"/>
          <w:sz w:val="24"/>
          <w:szCs w:val="24"/>
          <w:lang w:val="sr-Cyrl-CS"/>
        </w:rPr>
        <w:t>е</w:t>
      </w:r>
      <w:r w:rsidRPr="000B5C64">
        <w:rPr>
          <w:sz w:val="24"/>
          <w:szCs w:val="24"/>
        </w:rPr>
        <w:t>.</w:t>
      </w:r>
    </w:p>
    <w:p w:rsidR="00401E39" w:rsidRDefault="00401E39" w:rsidP="00401E39">
      <w:pPr>
        <w:spacing w:before="29"/>
        <w:ind w:left="113"/>
        <w:rPr>
          <w:sz w:val="24"/>
          <w:szCs w:val="24"/>
          <w:lang w:val="sr-Cyrl-CS"/>
        </w:rPr>
      </w:pPr>
    </w:p>
    <w:p w:rsidR="00401E39" w:rsidRDefault="00401E39" w:rsidP="00401E39">
      <w:pPr>
        <w:spacing w:before="29"/>
        <w:ind w:left="113"/>
        <w:rPr>
          <w:sz w:val="24"/>
          <w:szCs w:val="24"/>
          <w:lang w:val="sr-Cyrl-CS"/>
        </w:rPr>
      </w:pPr>
    </w:p>
    <w:p w:rsidR="00401E39" w:rsidRDefault="00401E39" w:rsidP="00401E39">
      <w:pPr>
        <w:spacing w:before="29"/>
        <w:ind w:left="113"/>
        <w:rPr>
          <w:sz w:val="24"/>
          <w:szCs w:val="24"/>
          <w:lang w:val="sr-Cyrl-CS"/>
        </w:rPr>
      </w:pPr>
    </w:p>
    <w:p w:rsidR="00401E39" w:rsidRDefault="00401E39" w:rsidP="00401E39">
      <w:pPr>
        <w:spacing w:before="29"/>
        <w:ind w:left="113"/>
        <w:rPr>
          <w:sz w:val="24"/>
          <w:szCs w:val="24"/>
          <w:lang w:val="sr-Cyrl-CS"/>
        </w:rPr>
      </w:pPr>
    </w:p>
    <w:p w:rsidR="00401E39" w:rsidRDefault="00401E39" w:rsidP="00401E39">
      <w:pPr>
        <w:spacing w:before="29"/>
        <w:ind w:left="113"/>
        <w:rPr>
          <w:sz w:val="24"/>
          <w:szCs w:val="24"/>
          <w:lang w:val="sr-Cyrl-CS"/>
        </w:rPr>
      </w:pPr>
    </w:p>
    <w:p w:rsidR="00401E39" w:rsidRPr="00401E39" w:rsidRDefault="00401E39" w:rsidP="00E250BB">
      <w:pPr>
        <w:spacing w:before="29"/>
        <w:rPr>
          <w:sz w:val="24"/>
          <w:szCs w:val="24"/>
          <w:lang w:val="sr-Cyrl-CS"/>
        </w:rPr>
      </w:pPr>
    </w:p>
    <w:p w:rsidR="00AD7279" w:rsidRDefault="007430F8" w:rsidP="00401E39">
      <w:pPr>
        <w:spacing w:before="29"/>
        <w:ind w:left="113"/>
        <w:rPr>
          <w:sz w:val="24"/>
          <w:szCs w:val="24"/>
        </w:rPr>
      </w:pPr>
      <w:r>
        <w:rPr>
          <w:b/>
          <w:position w:val="1"/>
          <w:sz w:val="24"/>
          <w:szCs w:val="24"/>
        </w:rPr>
        <w:t>I</w:t>
      </w:r>
      <w:r>
        <w:rPr>
          <w:b/>
          <w:spacing w:val="60"/>
          <w:position w:val="1"/>
          <w:sz w:val="24"/>
          <w:szCs w:val="24"/>
        </w:rPr>
        <w:t xml:space="preserve"> </w:t>
      </w:r>
      <w:r>
        <w:rPr>
          <w:b/>
          <w:spacing w:val="1"/>
          <w:sz w:val="24"/>
          <w:szCs w:val="24"/>
        </w:rPr>
        <w:t>О</w:t>
      </w:r>
      <w:r>
        <w:rPr>
          <w:b/>
          <w:spacing w:val="-2"/>
          <w:sz w:val="24"/>
          <w:szCs w:val="24"/>
        </w:rPr>
        <w:t>П</w:t>
      </w:r>
      <w:r>
        <w:rPr>
          <w:b/>
          <w:sz w:val="24"/>
          <w:szCs w:val="24"/>
        </w:rPr>
        <w:t>Ш</w:t>
      </w:r>
      <w:r>
        <w:rPr>
          <w:b/>
          <w:spacing w:val="1"/>
          <w:sz w:val="24"/>
          <w:szCs w:val="24"/>
        </w:rPr>
        <w:t>Т</w:t>
      </w:r>
      <w:r>
        <w:rPr>
          <w:b/>
          <w:sz w:val="24"/>
          <w:szCs w:val="24"/>
        </w:rPr>
        <w:t xml:space="preserve">И </w:t>
      </w:r>
      <w:r>
        <w:rPr>
          <w:b/>
          <w:spacing w:val="-2"/>
          <w:sz w:val="24"/>
          <w:szCs w:val="24"/>
        </w:rPr>
        <w:t>П</w:t>
      </w:r>
      <w:r>
        <w:rPr>
          <w:b/>
          <w:spacing w:val="-4"/>
          <w:sz w:val="24"/>
          <w:szCs w:val="24"/>
        </w:rPr>
        <w:t>О</w:t>
      </w:r>
      <w:r>
        <w:rPr>
          <w:b/>
          <w:sz w:val="24"/>
          <w:szCs w:val="24"/>
        </w:rPr>
        <w:t>Д</w:t>
      </w:r>
      <w:r>
        <w:rPr>
          <w:b/>
          <w:spacing w:val="-5"/>
          <w:sz w:val="24"/>
          <w:szCs w:val="24"/>
        </w:rPr>
        <w:t>А</w:t>
      </w:r>
      <w:r>
        <w:rPr>
          <w:b/>
          <w:sz w:val="24"/>
          <w:szCs w:val="24"/>
        </w:rPr>
        <w:t>ЦИ</w:t>
      </w:r>
      <w:r>
        <w:rPr>
          <w:b/>
          <w:spacing w:val="-2"/>
          <w:sz w:val="24"/>
          <w:szCs w:val="24"/>
        </w:rPr>
        <w:t xml:space="preserve"> </w:t>
      </w:r>
      <w:r>
        <w:rPr>
          <w:b/>
          <w:sz w:val="24"/>
          <w:szCs w:val="24"/>
        </w:rPr>
        <w:t>О Ј</w:t>
      </w:r>
      <w:r>
        <w:rPr>
          <w:b/>
          <w:spacing w:val="-3"/>
          <w:sz w:val="24"/>
          <w:szCs w:val="24"/>
        </w:rPr>
        <w:t>А</w:t>
      </w:r>
      <w:r>
        <w:rPr>
          <w:b/>
          <w:sz w:val="24"/>
          <w:szCs w:val="24"/>
        </w:rPr>
        <w:t>В</w:t>
      </w:r>
      <w:r>
        <w:rPr>
          <w:b/>
          <w:spacing w:val="1"/>
          <w:sz w:val="24"/>
          <w:szCs w:val="24"/>
        </w:rPr>
        <w:t>Н</w:t>
      </w:r>
      <w:r>
        <w:rPr>
          <w:b/>
          <w:sz w:val="24"/>
          <w:szCs w:val="24"/>
        </w:rPr>
        <w:t>ОЈ</w:t>
      </w:r>
      <w:r>
        <w:rPr>
          <w:b/>
          <w:spacing w:val="-2"/>
          <w:sz w:val="24"/>
          <w:szCs w:val="24"/>
        </w:rPr>
        <w:t xml:space="preserve"> </w:t>
      </w:r>
      <w:r>
        <w:rPr>
          <w:b/>
          <w:sz w:val="24"/>
          <w:szCs w:val="24"/>
        </w:rPr>
        <w:t>НА</w:t>
      </w:r>
      <w:r>
        <w:rPr>
          <w:b/>
          <w:spacing w:val="-10"/>
          <w:sz w:val="24"/>
          <w:szCs w:val="24"/>
        </w:rPr>
        <w:t>Б</w:t>
      </w:r>
      <w:r>
        <w:rPr>
          <w:b/>
          <w:sz w:val="24"/>
          <w:szCs w:val="24"/>
        </w:rPr>
        <w:t>А</w:t>
      </w:r>
      <w:r>
        <w:rPr>
          <w:b/>
          <w:spacing w:val="-2"/>
          <w:sz w:val="24"/>
          <w:szCs w:val="24"/>
        </w:rPr>
        <w:t>ВЦИ</w:t>
      </w:r>
    </w:p>
    <w:p w:rsidR="00AD7279" w:rsidRDefault="00AD7279">
      <w:pPr>
        <w:spacing w:before="1" w:line="120" w:lineRule="exact"/>
        <w:rPr>
          <w:sz w:val="13"/>
          <w:szCs w:val="13"/>
        </w:rPr>
      </w:pPr>
    </w:p>
    <w:p w:rsidR="00AD7279" w:rsidRDefault="00AD7279">
      <w:pPr>
        <w:spacing w:line="200" w:lineRule="exact"/>
      </w:pPr>
    </w:p>
    <w:p w:rsidR="00AD7279" w:rsidRDefault="007430F8">
      <w:pPr>
        <w:ind w:left="113"/>
        <w:rPr>
          <w:sz w:val="24"/>
          <w:szCs w:val="24"/>
        </w:rPr>
      </w:pPr>
      <w:r>
        <w:rPr>
          <w:b/>
          <w:sz w:val="24"/>
          <w:szCs w:val="24"/>
        </w:rPr>
        <w:t>1. П</w:t>
      </w:r>
      <w:r>
        <w:rPr>
          <w:b/>
          <w:spacing w:val="-2"/>
          <w:sz w:val="24"/>
          <w:szCs w:val="24"/>
        </w:rPr>
        <w:t>о</w:t>
      </w:r>
      <w:r>
        <w:rPr>
          <w:b/>
          <w:spacing w:val="1"/>
          <w:sz w:val="24"/>
          <w:szCs w:val="24"/>
        </w:rPr>
        <w:t>д</w:t>
      </w:r>
      <w:r>
        <w:rPr>
          <w:b/>
          <w:sz w:val="24"/>
          <w:szCs w:val="24"/>
        </w:rPr>
        <w:t>а</w:t>
      </w:r>
      <w:r>
        <w:rPr>
          <w:b/>
          <w:spacing w:val="-2"/>
          <w:sz w:val="24"/>
          <w:szCs w:val="24"/>
        </w:rPr>
        <w:t>ц</w:t>
      </w:r>
      <w:r>
        <w:rPr>
          <w:b/>
          <w:sz w:val="24"/>
          <w:szCs w:val="24"/>
        </w:rPr>
        <w:t>и</w:t>
      </w:r>
      <w:r>
        <w:rPr>
          <w:b/>
          <w:spacing w:val="1"/>
          <w:sz w:val="24"/>
          <w:szCs w:val="24"/>
        </w:rPr>
        <w:t xml:space="preserve"> </w:t>
      </w:r>
      <w:r>
        <w:rPr>
          <w:b/>
          <w:sz w:val="24"/>
          <w:szCs w:val="24"/>
        </w:rPr>
        <w:t xml:space="preserve">о </w:t>
      </w:r>
      <w:r>
        <w:rPr>
          <w:b/>
          <w:spacing w:val="1"/>
          <w:sz w:val="24"/>
          <w:szCs w:val="24"/>
        </w:rPr>
        <w:t>н</w:t>
      </w:r>
      <w:r>
        <w:rPr>
          <w:b/>
          <w:spacing w:val="-2"/>
          <w:sz w:val="24"/>
          <w:szCs w:val="24"/>
        </w:rPr>
        <w:t>а</w:t>
      </w:r>
      <w:r>
        <w:rPr>
          <w:b/>
          <w:spacing w:val="1"/>
          <w:sz w:val="24"/>
          <w:szCs w:val="24"/>
        </w:rPr>
        <w:t>р</w:t>
      </w:r>
      <w:r>
        <w:rPr>
          <w:b/>
          <w:spacing w:val="-7"/>
          <w:sz w:val="24"/>
          <w:szCs w:val="24"/>
        </w:rPr>
        <w:t>у</w:t>
      </w:r>
      <w:r>
        <w:rPr>
          <w:b/>
          <w:spacing w:val="1"/>
          <w:sz w:val="24"/>
          <w:szCs w:val="24"/>
        </w:rPr>
        <w:t>чи</w:t>
      </w:r>
      <w:r>
        <w:rPr>
          <w:b/>
          <w:spacing w:val="2"/>
          <w:sz w:val="24"/>
          <w:szCs w:val="24"/>
        </w:rPr>
        <w:t>о</w:t>
      </w:r>
      <w:r>
        <w:rPr>
          <w:b/>
          <w:spacing w:val="-1"/>
          <w:sz w:val="24"/>
          <w:szCs w:val="24"/>
        </w:rPr>
        <w:t>ц</w:t>
      </w:r>
      <w:r>
        <w:rPr>
          <w:b/>
          <w:sz w:val="24"/>
          <w:szCs w:val="24"/>
        </w:rPr>
        <w:t>у</w:t>
      </w:r>
    </w:p>
    <w:p w:rsidR="00AD7279" w:rsidRDefault="007430F8">
      <w:pPr>
        <w:spacing w:line="260" w:lineRule="exact"/>
        <w:ind w:left="680"/>
        <w:rPr>
          <w:sz w:val="24"/>
          <w:szCs w:val="24"/>
        </w:rPr>
      </w:pPr>
      <w:r>
        <w:rPr>
          <w:sz w:val="24"/>
          <w:szCs w:val="24"/>
        </w:rPr>
        <w:t>Н</w:t>
      </w:r>
      <w:r>
        <w:rPr>
          <w:spacing w:val="-1"/>
          <w:sz w:val="24"/>
          <w:szCs w:val="24"/>
        </w:rPr>
        <w:t>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pacing w:val="1"/>
          <w:sz w:val="24"/>
          <w:szCs w:val="24"/>
        </w:rPr>
        <w:t>ц</w:t>
      </w:r>
      <w:r>
        <w:rPr>
          <w:sz w:val="24"/>
          <w:szCs w:val="24"/>
        </w:rPr>
        <w:t xml:space="preserve">: </w:t>
      </w:r>
      <w:r w:rsidR="00F13868" w:rsidRPr="00726161">
        <w:rPr>
          <w:sz w:val="24"/>
          <w:szCs w:val="24"/>
          <w:lang w:val="sr-Cyrl-CS"/>
        </w:rPr>
        <w:t xml:space="preserve">Универзитет у Београду – </w:t>
      </w:r>
      <w:r w:rsidR="00F13868" w:rsidRPr="00BB375A">
        <w:rPr>
          <w:sz w:val="24"/>
          <w:szCs w:val="24"/>
          <w:lang w:val="sr-Cyrl-CS"/>
        </w:rPr>
        <w:t>Хемијски факултет</w:t>
      </w:r>
    </w:p>
    <w:p w:rsidR="00AD7279" w:rsidRDefault="007430F8">
      <w:pPr>
        <w:ind w:left="653"/>
        <w:rPr>
          <w:sz w:val="24"/>
          <w:szCs w:val="24"/>
        </w:rPr>
      </w:pPr>
      <w:r>
        <w:rPr>
          <w:sz w:val="24"/>
          <w:szCs w:val="24"/>
        </w:rPr>
        <w:t>Адр</w:t>
      </w:r>
      <w:r>
        <w:rPr>
          <w:spacing w:val="-1"/>
          <w:sz w:val="24"/>
          <w:szCs w:val="24"/>
        </w:rPr>
        <w:t>еса</w:t>
      </w:r>
      <w:r>
        <w:rPr>
          <w:sz w:val="24"/>
          <w:szCs w:val="24"/>
        </w:rPr>
        <w:t>:</w:t>
      </w:r>
      <w:r>
        <w:rPr>
          <w:spacing w:val="5"/>
          <w:sz w:val="24"/>
          <w:szCs w:val="24"/>
        </w:rPr>
        <w:t xml:space="preserve"> </w:t>
      </w:r>
      <w:r w:rsidR="00F13868" w:rsidRPr="00726161">
        <w:rPr>
          <w:sz w:val="24"/>
          <w:szCs w:val="24"/>
          <w:lang w:val="sr-Cyrl-CS"/>
        </w:rPr>
        <w:t>Студентски трг 12-16</w:t>
      </w:r>
      <w:r w:rsidR="00F13868" w:rsidRPr="00726161">
        <w:rPr>
          <w:sz w:val="24"/>
          <w:szCs w:val="24"/>
        </w:rPr>
        <w:t xml:space="preserve"> 11000 </w:t>
      </w:r>
      <w:r w:rsidR="00F13868" w:rsidRPr="00726161">
        <w:rPr>
          <w:spacing w:val="-1"/>
          <w:sz w:val="24"/>
          <w:szCs w:val="24"/>
        </w:rPr>
        <w:t>Бе</w:t>
      </w:r>
      <w:r w:rsidR="00F13868" w:rsidRPr="00726161">
        <w:rPr>
          <w:sz w:val="24"/>
          <w:szCs w:val="24"/>
        </w:rPr>
        <w:t>ог</w:t>
      </w:r>
      <w:r w:rsidR="00F13868" w:rsidRPr="00726161">
        <w:rPr>
          <w:spacing w:val="2"/>
          <w:sz w:val="24"/>
          <w:szCs w:val="24"/>
        </w:rPr>
        <w:t>р</w:t>
      </w:r>
      <w:r w:rsidR="00F13868" w:rsidRPr="00726161">
        <w:rPr>
          <w:spacing w:val="-1"/>
          <w:sz w:val="24"/>
          <w:szCs w:val="24"/>
        </w:rPr>
        <w:t>а</w:t>
      </w:r>
      <w:r w:rsidR="00F13868" w:rsidRPr="00726161">
        <w:rPr>
          <w:spacing w:val="3"/>
          <w:sz w:val="24"/>
          <w:szCs w:val="24"/>
        </w:rPr>
        <w:t>д</w:t>
      </w:r>
    </w:p>
    <w:p w:rsidR="00F13868" w:rsidRDefault="007430F8">
      <w:pPr>
        <w:ind w:left="680"/>
        <w:rPr>
          <w:sz w:val="24"/>
          <w:szCs w:val="24"/>
          <w:lang w:val="sr-Cyrl-CS"/>
        </w:rPr>
      </w:pPr>
      <w:r>
        <w:rPr>
          <w:sz w:val="24"/>
          <w:szCs w:val="24"/>
        </w:rPr>
        <w:t>П</w:t>
      </w:r>
      <w:r>
        <w:rPr>
          <w:spacing w:val="-1"/>
          <w:sz w:val="24"/>
          <w:szCs w:val="24"/>
        </w:rPr>
        <w:t>И</w:t>
      </w:r>
      <w:r>
        <w:rPr>
          <w:sz w:val="24"/>
          <w:szCs w:val="24"/>
        </w:rPr>
        <w:t>Б</w:t>
      </w:r>
      <w:r>
        <w:rPr>
          <w:spacing w:val="-1"/>
          <w:sz w:val="24"/>
          <w:szCs w:val="24"/>
        </w:rPr>
        <w:t xml:space="preserve"> </w:t>
      </w:r>
      <w:r w:rsidR="00F13868" w:rsidRPr="00726161">
        <w:rPr>
          <w:sz w:val="24"/>
          <w:szCs w:val="24"/>
        </w:rPr>
        <w:t>101823040</w:t>
      </w:r>
    </w:p>
    <w:p w:rsidR="00AD7279" w:rsidRDefault="007430F8">
      <w:pPr>
        <w:ind w:left="680"/>
        <w:rPr>
          <w:sz w:val="24"/>
          <w:szCs w:val="24"/>
        </w:rPr>
      </w:pPr>
      <w:r>
        <w:rPr>
          <w:sz w:val="24"/>
          <w:szCs w:val="24"/>
        </w:rPr>
        <w:t>Мат</w:t>
      </w:r>
      <w:r>
        <w:rPr>
          <w:spacing w:val="1"/>
          <w:sz w:val="24"/>
          <w:szCs w:val="24"/>
        </w:rPr>
        <w:t>и</w:t>
      </w:r>
      <w:r>
        <w:rPr>
          <w:spacing w:val="-1"/>
          <w:sz w:val="24"/>
          <w:szCs w:val="24"/>
        </w:rPr>
        <w:t>ч</w:t>
      </w:r>
      <w:r>
        <w:rPr>
          <w:spacing w:val="1"/>
          <w:sz w:val="24"/>
          <w:szCs w:val="24"/>
        </w:rPr>
        <w:t>н</w:t>
      </w:r>
      <w:r>
        <w:rPr>
          <w:sz w:val="24"/>
          <w:szCs w:val="24"/>
        </w:rPr>
        <w:t>и</w:t>
      </w:r>
      <w:r>
        <w:rPr>
          <w:spacing w:val="1"/>
          <w:sz w:val="24"/>
          <w:szCs w:val="24"/>
        </w:rPr>
        <w:t xml:space="preserve"> </w:t>
      </w:r>
      <w:r>
        <w:rPr>
          <w:sz w:val="24"/>
          <w:szCs w:val="24"/>
        </w:rPr>
        <w:t>број</w:t>
      </w:r>
      <w:r>
        <w:rPr>
          <w:spacing w:val="1"/>
          <w:sz w:val="24"/>
          <w:szCs w:val="24"/>
        </w:rPr>
        <w:t xml:space="preserve"> </w:t>
      </w:r>
      <w:r w:rsidR="00F13868" w:rsidRPr="00726161">
        <w:rPr>
          <w:sz w:val="24"/>
          <w:szCs w:val="24"/>
        </w:rPr>
        <w:t>07053681</w:t>
      </w:r>
    </w:p>
    <w:p w:rsidR="00AD7279" w:rsidRDefault="007430F8">
      <w:pPr>
        <w:spacing w:line="260" w:lineRule="exact"/>
        <w:ind w:left="680"/>
        <w:rPr>
          <w:sz w:val="24"/>
          <w:szCs w:val="24"/>
          <w:u w:val="single"/>
        </w:rPr>
      </w:pPr>
      <w:r>
        <w:rPr>
          <w:position w:val="-1"/>
          <w:sz w:val="24"/>
          <w:szCs w:val="24"/>
        </w:rPr>
        <w:t>Инт</w:t>
      </w:r>
      <w:r>
        <w:rPr>
          <w:spacing w:val="-1"/>
          <w:position w:val="-1"/>
          <w:sz w:val="24"/>
          <w:szCs w:val="24"/>
        </w:rPr>
        <w:t>е</w:t>
      </w:r>
      <w:r>
        <w:rPr>
          <w:position w:val="-1"/>
          <w:sz w:val="24"/>
          <w:szCs w:val="24"/>
        </w:rPr>
        <w:t>р</w:t>
      </w:r>
      <w:r>
        <w:rPr>
          <w:spacing w:val="1"/>
          <w:position w:val="-1"/>
          <w:sz w:val="24"/>
          <w:szCs w:val="24"/>
        </w:rPr>
        <w:t>н</w:t>
      </w:r>
      <w:r>
        <w:rPr>
          <w:spacing w:val="-1"/>
          <w:position w:val="-1"/>
          <w:sz w:val="24"/>
          <w:szCs w:val="24"/>
        </w:rPr>
        <w:t>е</w:t>
      </w:r>
      <w:r>
        <w:rPr>
          <w:position w:val="-1"/>
          <w:sz w:val="24"/>
          <w:szCs w:val="24"/>
        </w:rPr>
        <w:t xml:space="preserve">т </w:t>
      </w:r>
      <w:r>
        <w:rPr>
          <w:spacing w:val="-1"/>
          <w:position w:val="-1"/>
          <w:sz w:val="24"/>
          <w:szCs w:val="24"/>
        </w:rPr>
        <w:t>с</w:t>
      </w:r>
      <w:r>
        <w:rPr>
          <w:position w:val="-1"/>
          <w:sz w:val="24"/>
          <w:szCs w:val="24"/>
        </w:rPr>
        <w:t>тр</w:t>
      </w:r>
      <w:r>
        <w:rPr>
          <w:spacing w:val="-1"/>
          <w:position w:val="-1"/>
          <w:sz w:val="24"/>
          <w:szCs w:val="24"/>
        </w:rPr>
        <w:t>а</w:t>
      </w:r>
      <w:r>
        <w:rPr>
          <w:spacing w:val="1"/>
          <w:position w:val="-1"/>
          <w:sz w:val="24"/>
          <w:szCs w:val="24"/>
        </w:rPr>
        <w:t>н</w:t>
      </w:r>
      <w:r>
        <w:rPr>
          <w:spacing w:val="-1"/>
          <w:position w:val="-1"/>
          <w:sz w:val="24"/>
          <w:szCs w:val="24"/>
        </w:rPr>
        <w:t>и</w:t>
      </w:r>
      <w:r>
        <w:rPr>
          <w:spacing w:val="1"/>
          <w:position w:val="-1"/>
          <w:sz w:val="24"/>
          <w:szCs w:val="24"/>
        </w:rPr>
        <w:t>ц</w:t>
      </w:r>
      <w:r>
        <w:rPr>
          <w:position w:val="-1"/>
          <w:sz w:val="24"/>
          <w:szCs w:val="24"/>
        </w:rPr>
        <w:t>а</w:t>
      </w:r>
      <w:r>
        <w:rPr>
          <w:spacing w:val="-1"/>
          <w:position w:val="-1"/>
          <w:sz w:val="24"/>
          <w:szCs w:val="24"/>
        </w:rPr>
        <w:t xml:space="preserve"> </w:t>
      </w:r>
      <w:r>
        <w:rPr>
          <w:spacing w:val="1"/>
          <w:position w:val="-1"/>
          <w:sz w:val="24"/>
          <w:szCs w:val="24"/>
        </w:rPr>
        <w:t>н</w:t>
      </w:r>
      <w:r>
        <w:rPr>
          <w:spacing w:val="-1"/>
          <w:position w:val="-1"/>
          <w:sz w:val="24"/>
          <w:szCs w:val="24"/>
        </w:rPr>
        <w:t>а</w:t>
      </w:r>
      <w:r>
        <w:rPr>
          <w:position w:val="-1"/>
          <w:sz w:val="24"/>
          <w:szCs w:val="24"/>
        </w:rPr>
        <w:t>р</w:t>
      </w:r>
      <w:r>
        <w:rPr>
          <w:spacing w:val="-5"/>
          <w:position w:val="-1"/>
          <w:sz w:val="24"/>
          <w:szCs w:val="24"/>
        </w:rPr>
        <w:t>у</w:t>
      </w:r>
      <w:r>
        <w:rPr>
          <w:spacing w:val="1"/>
          <w:position w:val="-1"/>
          <w:sz w:val="24"/>
          <w:szCs w:val="24"/>
        </w:rPr>
        <w:t>чи</w:t>
      </w:r>
      <w:r>
        <w:rPr>
          <w:position w:val="-1"/>
          <w:sz w:val="24"/>
          <w:szCs w:val="24"/>
        </w:rPr>
        <w:t>о</w:t>
      </w:r>
      <w:r>
        <w:rPr>
          <w:spacing w:val="1"/>
          <w:position w:val="-1"/>
          <w:sz w:val="24"/>
          <w:szCs w:val="24"/>
        </w:rPr>
        <w:t>ц</w:t>
      </w:r>
      <w:r>
        <w:rPr>
          <w:spacing w:val="-1"/>
          <w:position w:val="-1"/>
          <w:sz w:val="24"/>
          <w:szCs w:val="24"/>
        </w:rPr>
        <w:t>а</w:t>
      </w:r>
      <w:r>
        <w:rPr>
          <w:position w:val="-1"/>
          <w:sz w:val="24"/>
          <w:szCs w:val="24"/>
        </w:rPr>
        <w:t>:</w:t>
      </w:r>
      <w:r w:rsidR="002453BC">
        <w:rPr>
          <w:position w:val="-1"/>
          <w:sz w:val="24"/>
          <w:szCs w:val="24"/>
        </w:rPr>
        <w:t xml:space="preserve"> </w:t>
      </w:r>
      <w:hyperlink r:id="rId9" w:history="1">
        <w:r w:rsidR="006D4541" w:rsidRPr="002138F8">
          <w:rPr>
            <w:rStyle w:val="Hyperlink"/>
            <w:sz w:val="24"/>
            <w:szCs w:val="24"/>
          </w:rPr>
          <w:t>www.</w:t>
        </w:r>
        <w:r w:rsidR="006D4541" w:rsidRPr="002138F8">
          <w:rPr>
            <w:rStyle w:val="Hyperlink"/>
            <w:sz w:val="24"/>
            <w:szCs w:val="24"/>
            <w:lang w:val="sr-Latn-CS"/>
          </w:rPr>
          <w:t>chem</w:t>
        </w:r>
        <w:r w:rsidR="006D4541" w:rsidRPr="002138F8">
          <w:rPr>
            <w:rStyle w:val="Hyperlink"/>
            <w:sz w:val="24"/>
            <w:szCs w:val="24"/>
          </w:rPr>
          <w:t>.bg.ac.rs</w:t>
        </w:r>
      </w:hyperlink>
    </w:p>
    <w:p w:rsidR="006D4541" w:rsidRDefault="006D4541">
      <w:pPr>
        <w:spacing w:line="260" w:lineRule="exact"/>
        <w:ind w:left="680"/>
        <w:rPr>
          <w:sz w:val="24"/>
          <w:szCs w:val="24"/>
        </w:rPr>
      </w:pPr>
    </w:p>
    <w:p w:rsidR="00AD7279" w:rsidRDefault="007430F8">
      <w:pPr>
        <w:spacing w:before="29"/>
        <w:ind w:left="113"/>
        <w:rPr>
          <w:sz w:val="24"/>
          <w:szCs w:val="24"/>
        </w:rPr>
      </w:pPr>
      <w:r>
        <w:rPr>
          <w:b/>
          <w:sz w:val="24"/>
          <w:szCs w:val="24"/>
        </w:rPr>
        <w:t>2. В</w:t>
      </w:r>
      <w:r>
        <w:rPr>
          <w:b/>
          <w:spacing w:val="1"/>
          <w:sz w:val="24"/>
          <w:szCs w:val="24"/>
        </w:rPr>
        <w:t>р</w:t>
      </w:r>
      <w:r>
        <w:rPr>
          <w:b/>
          <w:sz w:val="24"/>
          <w:szCs w:val="24"/>
        </w:rPr>
        <w:t xml:space="preserve">ста </w:t>
      </w:r>
      <w:r>
        <w:rPr>
          <w:b/>
          <w:spacing w:val="1"/>
          <w:sz w:val="24"/>
          <w:szCs w:val="24"/>
        </w:rPr>
        <w:t>п</w:t>
      </w:r>
      <w:r>
        <w:rPr>
          <w:b/>
          <w:spacing w:val="-2"/>
          <w:sz w:val="24"/>
          <w:szCs w:val="24"/>
        </w:rPr>
        <w:t>о</w:t>
      </w:r>
      <w:r>
        <w:rPr>
          <w:b/>
          <w:spacing w:val="-1"/>
          <w:sz w:val="24"/>
          <w:szCs w:val="24"/>
        </w:rPr>
        <w:t>с</w:t>
      </w:r>
      <w:r>
        <w:rPr>
          <w:b/>
          <w:spacing w:val="7"/>
          <w:sz w:val="24"/>
          <w:szCs w:val="24"/>
        </w:rPr>
        <w:t>т</w:t>
      </w:r>
      <w:r>
        <w:rPr>
          <w:b/>
          <w:spacing w:val="-5"/>
          <w:sz w:val="24"/>
          <w:szCs w:val="24"/>
        </w:rPr>
        <w:t>у</w:t>
      </w:r>
      <w:r>
        <w:rPr>
          <w:b/>
          <w:spacing w:val="1"/>
          <w:sz w:val="24"/>
          <w:szCs w:val="24"/>
        </w:rPr>
        <w:t>пк</w:t>
      </w:r>
      <w:r>
        <w:rPr>
          <w:b/>
          <w:sz w:val="24"/>
          <w:szCs w:val="24"/>
        </w:rPr>
        <w:t xml:space="preserve">а </w:t>
      </w:r>
      <w:r>
        <w:rPr>
          <w:b/>
          <w:spacing w:val="-1"/>
          <w:sz w:val="24"/>
          <w:szCs w:val="24"/>
        </w:rPr>
        <w:t>ј</w:t>
      </w:r>
      <w:r>
        <w:rPr>
          <w:b/>
          <w:spacing w:val="2"/>
          <w:sz w:val="24"/>
          <w:szCs w:val="24"/>
        </w:rPr>
        <w:t>а</w:t>
      </w:r>
      <w:r>
        <w:rPr>
          <w:b/>
          <w:sz w:val="24"/>
          <w:szCs w:val="24"/>
        </w:rPr>
        <w:t>в</w:t>
      </w:r>
      <w:r>
        <w:rPr>
          <w:b/>
          <w:spacing w:val="1"/>
          <w:sz w:val="24"/>
          <w:szCs w:val="24"/>
        </w:rPr>
        <w:t>н</w:t>
      </w:r>
      <w:r>
        <w:rPr>
          <w:b/>
          <w:sz w:val="24"/>
          <w:szCs w:val="24"/>
        </w:rPr>
        <w:t>е</w:t>
      </w:r>
      <w:r>
        <w:rPr>
          <w:b/>
          <w:spacing w:val="-1"/>
          <w:sz w:val="24"/>
          <w:szCs w:val="24"/>
        </w:rPr>
        <w:t xml:space="preserve"> </w:t>
      </w:r>
      <w:r>
        <w:rPr>
          <w:b/>
          <w:spacing w:val="1"/>
          <w:sz w:val="24"/>
          <w:szCs w:val="24"/>
        </w:rPr>
        <w:t>на</w:t>
      </w:r>
      <w:r>
        <w:rPr>
          <w:b/>
          <w:sz w:val="24"/>
          <w:szCs w:val="24"/>
        </w:rPr>
        <w:t>бав</w:t>
      </w:r>
      <w:r>
        <w:rPr>
          <w:b/>
          <w:spacing w:val="1"/>
          <w:sz w:val="24"/>
          <w:szCs w:val="24"/>
        </w:rPr>
        <w:t>ке</w:t>
      </w:r>
    </w:p>
    <w:p w:rsidR="00AD7279" w:rsidRDefault="007430F8">
      <w:pPr>
        <w:spacing w:line="260" w:lineRule="exact"/>
        <w:ind w:left="680"/>
        <w:rPr>
          <w:sz w:val="24"/>
          <w:szCs w:val="24"/>
        </w:rPr>
      </w:pPr>
      <w:r>
        <w:rPr>
          <w:sz w:val="24"/>
          <w:szCs w:val="24"/>
        </w:rPr>
        <w:t>Пр</w:t>
      </w:r>
      <w:r>
        <w:rPr>
          <w:spacing w:val="-6"/>
          <w:sz w:val="24"/>
          <w:szCs w:val="24"/>
        </w:rPr>
        <w:t>е</w:t>
      </w:r>
      <w:r>
        <w:rPr>
          <w:sz w:val="24"/>
          <w:szCs w:val="24"/>
        </w:rPr>
        <w:t>д</w:t>
      </w:r>
      <w:r>
        <w:rPr>
          <w:spacing w:val="-1"/>
          <w:sz w:val="24"/>
          <w:szCs w:val="24"/>
        </w:rPr>
        <w:t>м</w:t>
      </w:r>
      <w:r>
        <w:rPr>
          <w:spacing w:val="-8"/>
          <w:sz w:val="24"/>
          <w:szCs w:val="24"/>
        </w:rPr>
        <w:t>е</w:t>
      </w:r>
      <w:r>
        <w:rPr>
          <w:sz w:val="24"/>
          <w:szCs w:val="24"/>
        </w:rPr>
        <w:t>т</w:t>
      </w:r>
      <w:r>
        <w:rPr>
          <w:spacing w:val="1"/>
          <w:sz w:val="24"/>
          <w:szCs w:val="24"/>
        </w:rPr>
        <w:t>н</w:t>
      </w:r>
      <w:r>
        <w:rPr>
          <w:sz w:val="24"/>
          <w:szCs w:val="24"/>
        </w:rPr>
        <w:t>а</w:t>
      </w:r>
      <w:r>
        <w:rPr>
          <w:spacing w:val="37"/>
          <w:sz w:val="24"/>
          <w:szCs w:val="24"/>
        </w:rPr>
        <w:t xml:space="preserve"> </w:t>
      </w:r>
      <w:r>
        <w:rPr>
          <w:sz w:val="24"/>
          <w:szCs w:val="24"/>
        </w:rPr>
        <w:t>ја</w:t>
      </w:r>
      <w:r>
        <w:rPr>
          <w:spacing w:val="-1"/>
          <w:sz w:val="24"/>
          <w:szCs w:val="24"/>
        </w:rPr>
        <w:t>в</w:t>
      </w:r>
      <w:r>
        <w:rPr>
          <w:spacing w:val="1"/>
          <w:sz w:val="24"/>
          <w:szCs w:val="24"/>
        </w:rPr>
        <w:t>н</w:t>
      </w:r>
      <w:r>
        <w:rPr>
          <w:sz w:val="24"/>
          <w:szCs w:val="24"/>
        </w:rPr>
        <w:t>а</w:t>
      </w:r>
      <w:r>
        <w:rPr>
          <w:spacing w:val="37"/>
          <w:sz w:val="24"/>
          <w:szCs w:val="24"/>
        </w:rPr>
        <w:t xml:space="preserve"> </w:t>
      </w:r>
      <w:r>
        <w:rPr>
          <w:spacing w:val="2"/>
          <w:sz w:val="24"/>
          <w:szCs w:val="24"/>
        </w:rPr>
        <w:t>н</w:t>
      </w:r>
      <w:r>
        <w:rPr>
          <w:spacing w:val="-3"/>
          <w:sz w:val="24"/>
          <w:szCs w:val="24"/>
        </w:rPr>
        <w:t>а</w:t>
      </w:r>
      <w:r>
        <w:rPr>
          <w:spacing w:val="-6"/>
          <w:sz w:val="24"/>
          <w:szCs w:val="24"/>
        </w:rPr>
        <w:t>б</w:t>
      </w:r>
      <w:r>
        <w:rPr>
          <w:spacing w:val="1"/>
          <w:sz w:val="24"/>
          <w:szCs w:val="24"/>
        </w:rPr>
        <w:t>а</w:t>
      </w:r>
      <w:r>
        <w:rPr>
          <w:spacing w:val="2"/>
          <w:sz w:val="24"/>
          <w:szCs w:val="24"/>
        </w:rPr>
        <w:t>в</w:t>
      </w:r>
      <w:r>
        <w:rPr>
          <w:spacing w:val="6"/>
          <w:sz w:val="24"/>
          <w:szCs w:val="24"/>
        </w:rPr>
        <w:t>к</w:t>
      </w:r>
      <w:r>
        <w:rPr>
          <w:sz w:val="24"/>
          <w:szCs w:val="24"/>
        </w:rPr>
        <w:t>а</w:t>
      </w:r>
      <w:r>
        <w:rPr>
          <w:spacing w:val="57"/>
          <w:sz w:val="24"/>
          <w:szCs w:val="24"/>
        </w:rPr>
        <w:t xml:space="preserve"> </w:t>
      </w:r>
      <w:r>
        <w:rPr>
          <w:spacing w:val="-1"/>
          <w:sz w:val="24"/>
          <w:szCs w:val="24"/>
        </w:rPr>
        <w:t>с</w:t>
      </w:r>
      <w:r>
        <w:rPr>
          <w:sz w:val="24"/>
          <w:szCs w:val="24"/>
        </w:rPr>
        <w:t>е</w:t>
      </w:r>
      <w:r>
        <w:rPr>
          <w:spacing w:val="37"/>
          <w:sz w:val="24"/>
          <w:szCs w:val="24"/>
        </w:rPr>
        <w:t xml:space="preserve"> </w:t>
      </w:r>
      <w:r>
        <w:rPr>
          <w:spacing w:val="-1"/>
          <w:sz w:val="24"/>
          <w:szCs w:val="24"/>
        </w:rPr>
        <w:t>с</w:t>
      </w:r>
      <w:r>
        <w:rPr>
          <w:spacing w:val="1"/>
          <w:sz w:val="24"/>
          <w:szCs w:val="24"/>
        </w:rPr>
        <w:t>п</w:t>
      </w:r>
      <w:r>
        <w:rPr>
          <w:sz w:val="24"/>
          <w:szCs w:val="24"/>
        </w:rPr>
        <w:t>ро</w:t>
      </w:r>
      <w:r>
        <w:rPr>
          <w:spacing w:val="-3"/>
          <w:sz w:val="24"/>
          <w:szCs w:val="24"/>
        </w:rPr>
        <w:t>в</w:t>
      </w:r>
      <w:r>
        <w:rPr>
          <w:spacing w:val="-5"/>
          <w:sz w:val="24"/>
          <w:szCs w:val="24"/>
        </w:rPr>
        <w:t>о</w:t>
      </w:r>
      <w:r>
        <w:rPr>
          <w:sz w:val="24"/>
          <w:szCs w:val="24"/>
        </w:rPr>
        <w:t>ди</w:t>
      </w:r>
      <w:r>
        <w:rPr>
          <w:spacing w:val="42"/>
          <w:sz w:val="24"/>
          <w:szCs w:val="24"/>
        </w:rPr>
        <w:t xml:space="preserve"> </w:t>
      </w:r>
      <w:r>
        <w:rPr>
          <w:sz w:val="24"/>
          <w:szCs w:val="24"/>
        </w:rPr>
        <w:t>у</w:t>
      </w:r>
      <w:r>
        <w:rPr>
          <w:spacing w:val="32"/>
          <w:sz w:val="24"/>
          <w:szCs w:val="24"/>
        </w:rPr>
        <w:t xml:space="preserve"> </w:t>
      </w:r>
      <w:r>
        <w:rPr>
          <w:spacing w:val="-5"/>
          <w:sz w:val="24"/>
          <w:szCs w:val="24"/>
        </w:rPr>
        <w:t>о</w:t>
      </w:r>
      <w:r>
        <w:rPr>
          <w:spacing w:val="1"/>
          <w:sz w:val="24"/>
          <w:szCs w:val="24"/>
        </w:rPr>
        <w:t>т</w:t>
      </w:r>
      <w:r>
        <w:rPr>
          <w:spacing w:val="-2"/>
          <w:sz w:val="24"/>
          <w:szCs w:val="24"/>
        </w:rPr>
        <w:t>в</w:t>
      </w:r>
      <w:r>
        <w:rPr>
          <w:spacing w:val="2"/>
          <w:sz w:val="24"/>
          <w:szCs w:val="24"/>
        </w:rPr>
        <w:t>о</w:t>
      </w:r>
      <w:r>
        <w:rPr>
          <w:sz w:val="24"/>
          <w:szCs w:val="24"/>
        </w:rPr>
        <w:t>р</w:t>
      </w:r>
      <w:r>
        <w:rPr>
          <w:spacing w:val="-1"/>
          <w:sz w:val="24"/>
          <w:szCs w:val="24"/>
        </w:rPr>
        <w:t>е</w:t>
      </w:r>
      <w:r>
        <w:rPr>
          <w:spacing w:val="1"/>
          <w:sz w:val="24"/>
          <w:szCs w:val="24"/>
        </w:rPr>
        <w:t>н</w:t>
      </w:r>
      <w:r>
        <w:rPr>
          <w:sz w:val="24"/>
          <w:szCs w:val="24"/>
        </w:rPr>
        <w:t>ом</w:t>
      </w:r>
      <w:r>
        <w:rPr>
          <w:spacing w:val="37"/>
          <w:sz w:val="24"/>
          <w:szCs w:val="24"/>
        </w:rPr>
        <w:t xml:space="preserve"> </w:t>
      </w:r>
      <w:r>
        <w:rPr>
          <w:spacing w:val="1"/>
          <w:sz w:val="24"/>
          <w:szCs w:val="24"/>
        </w:rPr>
        <w:t>п</w:t>
      </w:r>
      <w:r>
        <w:rPr>
          <w:sz w:val="24"/>
          <w:szCs w:val="24"/>
        </w:rPr>
        <w:t>ос</w:t>
      </w:r>
      <w:r>
        <w:rPr>
          <w:spacing w:val="8"/>
          <w:sz w:val="24"/>
          <w:szCs w:val="24"/>
        </w:rPr>
        <w:t>т</w:t>
      </w:r>
      <w:r>
        <w:rPr>
          <w:spacing w:val="-10"/>
          <w:sz w:val="24"/>
          <w:szCs w:val="24"/>
        </w:rPr>
        <w:t>у</w:t>
      </w:r>
      <w:r>
        <w:rPr>
          <w:spacing w:val="1"/>
          <w:sz w:val="24"/>
          <w:szCs w:val="24"/>
        </w:rPr>
        <w:t>п</w:t>
      </w:r>
      <w:r>
        <w:rPr>
          <w:spacing w:val="8"/>
          <w:sz w:val="24"/>
          <w:szCs w:val="24"/>
        </w:rPr>
        <w:t>к</w:t>
      </w:r>
      <w:r>
        <w:rPr>
          <w:spacing w:val="-31"/>
          <w:sz w:val="24"/>
          <w:szCs w:val="24"/>
        </w:rPr>
        <w:t>у</w:t>
      </w:r>
      <w:r>
        <w:rPr>
          <w:sz w:val="24"/>
          <w:szCs w:val="24"/>
        </w:rPr>
        <w:t>,</w:t>
      </w:r>
      <w:r>
        <w:rPr>
          <w:spacing w:val="41"/>
          <w:sz w:val="24"/>
          <w:szCs w:val="24"/>
        </w:rPr>
        <w:t xml:space="preserve"> </w:t>
      </w:r>
      <w:r>
        <w:rPr>
          <w:sz w:val="24"/>
          <w:szCs w:val="24"/>
        </w:rPr>
        <w:t>у</w:t>
      </w:r>
      <w:r>
        <w:rPr>
          <w:spacing w:val="33"/>
          <w:sz w:val="24"/>
          <w:szCs w:val="24"/>
        </w:rPr>
        <w:t xml:space="preserve"> </w:t>
      </w:r>
      <w:r>
        <w:rPr>
          <w:sz w:val="24"/>
          <w:szCs w:val="24"/>
        </w:rPr>
        <w:t>с</w:t>
      </w:r>
      <w:r>
        <w:rPr>
          <w:spacing w:val="3"/>
          <w:sz w:val="24"/>
          <w:szCs w:val="24"/>
        </w:rPr>
        <w:t>кл</w:t>
      </w:r>
      <w:r>
        <w:rPr>
          <w:spacing w:val="-1"/>
          <w:sz w:val="24"/>
          <w:szCs w:val="24"/>
        </w:rPr>
        <w:t>а</w:t>
      </w:r>
      <w:r>
        <w:rPr>
          <w:spacing w:val="6"/>
          <w:sz w:val="24"/>
          <w:szCs w:val="24"/>
        </w:rPr>
        <w:t>д</w:t>
      </w:r>
      <w:r>
        <w:rPr>
          <w:sz w:val="24"/>
          <w:szCs w:val="24"/>
        </w:rPr>
        <w:t>у</w:t>
      </w:r>
      <w:r>
        <w:rPr>
          <w:spacing w:val="33"/>
          <w:sz w:val="24"/>
          <w:szCs w:val="24"/>
        </w:rPr>
        <w:t xml:space="preserve"> </w:t>
      </w:r>
      <w:r>
        <w:rPr>
          <w:spacing w:val="-1"/>
          <w:sz w:val="24"/>
          <w:szCs w:val="24"/>
        </w:rPr>
        <w:t>с</w:t>
      </w:r>
      <w:r>
        <w:rPr>
          <w:sz w:val="24"/>
          <w:szCs w:val="24"/>
        </w:rPr>
        <w:t>а</w:t>
      </w:r>
      <w:r>
        <w:rPr>
          <w:spacing w:val="38"/>
          <w:sz w:val="24"/>
          <w:szCs w:val="24"/>
        </w:rPr>
        <w:t xml:space="preserve"> </w:t>
      </w:r>
      <w:r>
        <w:rPr>
          <w:sz w:val="24"/>
          <w:szCs w:val="24"/>
        </w:rPr>
        <w:t>З</w:t>
      </w:r>
      <w:r>
        <w:rPr>
          <w:spacing w:val="-1"/>
          <w:sz w:val="24"/>
          <w:szCs w:val="24"/>
        </w:rPr>
        <w:t>а</w:t>
      </w:r>
      <w:r>
        <w:rPr>
          <w:spacing w:val="6"/>
          <w:sz w:val="24"/>
          <w:szCs w:val="24"/>
        </w:rPr>
        <w:t>к</w:t>
      </w:r>
      <w:r>
        <w:rPr>
          <w:sz w:val="24"/>
          <w:szCs w:val="24"/>
        </w:rPr>
        <w:t>о</w:t>
      </w:r>
      <w:r>
        <w:rPr>
          <w:spacing w:val="1"/>
          <w:sz w:val="24"/>
          <w:szCs w:val="24"/>
        </w:rPr>
        <w:t>н</w:t>
      </w:r>
      <w:r>
        <w:rPr>
          <w:sz w:val="24"/>
          <w:szCs w:val="24"/>
        </w:rPr>
        <w:t>ом</w:t>
      </w:r>
      <w:r>
        <w:rPr>
          <w:spacing w:val="38"/>
          <w:sz w:val="24"/>
          <w:szCs w:val="24"/>
        </w:rPr>
        <w:t xml:space="preserve"> </w:t>
      </w:r>
      <w:r>
        <w:rPr>
          <w:sz w:val="24"/>
          <w:szCs w:val="24"/>
        </w:rPr>
        <w:t>и</w:t>
      </w:r>
    </w:p>
    <w:p w:rsidR="00AD7279" w:rsidRDefault="007430F8">
      <w:pPr>
        <w:ind w:left="113"/>
        <w:rPr>
          <w:sz w:val="24"/>
          <w:szCs w:val="24"/>
        </w:rPr>
      </w:pPr>
      <w:r>
        <w:rPr>
          <w:spacing w:val="-1"/>
          <w:sz w:val="24"/>
          <w:szCs w:val="24"/>
        </w:rPr>
        <w:t>п</w:t>
      </w:r>
      <w:r>
        <w:rPr>
          <w:spacing w:val="-4"/>
          <w:sz w:val="24"/>
          <w:szCs w:val="24"/>
        </w:rPr>
        <w:t>о</w:t>
      </w:r>
      <w:r>
        <w:rPr>
          <w:sz w:val="24"/>
          <w:szCs w:val="24"/>
        </w:rPr>
        <w:t>д</w:t>
      </w:r>
      <w:r>
        <w:rPr>
          <w:spacing w:val="1"/>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pacing w:val="-1"/>
          <w:sz w:val="24"/>
          <w:szCs w:val="24"/>
        </w:rPr>
        <w:t>ск</w:t>
      </w:r>
      <w:r>
        <w:rPr>
          <w:spacing w:val="1"/>
          <w:sz w:val="24"/>
          <w:szCs w:val="24"/>
        </w:rPr>
        <w:t>и</w:t>
      </w:r>
      <w:r>
        <w:rPr>
          <w:sz w:val="24"/>
          <w:szCs w:val="24"/>
        </w:rPr>
        <w:t xml:space="preserve">м </w:t>
      </w:r>
      <w:r>
        <w:rPr>
          <w:spacing w:val="-1"/>
          <w:sz w:val="24"/>
          <w:szCs w:val="24"/>
        </w:rPr>
        <w:t>а</w:t>
      </w:r>
      <w:r>
        <w:rPr>
          <w:spacing w:val="1"/>
          <w:sz w:val="24"/>
          <w:szCs w:val="24"/>
        </w:rPr>
        <w:t>кти</w:t>
      </w:r>
      <w:r>
        <w:rPr>
          <w:spacing w:val="-1"/>
          <w:sz w:val="24"/>
          <w:szCs w:val="24"/>
        </w:rPr>
        <w:t>м</w:t>
      </w:r>
      <w:r>
        <w:rPr>
          <w:sz w:val="24"/>
          <w:szCs w:val="24"/>
        </w:rPr>
        <w:t>а</w:t>
      </w:r>
      <w:r>
        <w:rPr>
          <w:spacing w:val="-1"/>
          <w:sz w:val="24"/>
          <w:szCs w:val="24"/>
        </w:rPr>
        <w:t xml:space="preserve"> </w:t>
      </w:r>
      <w:r>
        <w:rPr>
          <w:spacing w:val="3"/>
          <w:sz w:val="24"/>
          <w:szCs w:val="24"/>
        </w:rPr>
        <w:t>к</w:t>
      </w:r>
      <w:r>
        <w:rPr>
          <w:sz w:val="24"/>
          <w:szCs w:val="24"/>
        </w:rPr>
        <w:t>ој</w:t>
      </w:r>
      <w:r>
        <w:rPr>
          <w:spacing w:val="2"/>
          <w:sz w:val="24"/>
          <w:szCs w:val="24"/>
        </w:rPr>
        <w:t>и</w:t>
      </w:r>
      <w:r>
        <w:rPr>
          <w:spacing w:val="-3"/>
          <w:sz w:val="24"/>
          <w:szCs w:val="24"/>
        </w:rPr>
        <w:t>м</w:t>
      </w:r>
      <w:r>
        <w:rPr>
          <w:sz w:val="24"/>
          <w:szCs w:val="24"/>
        </w:rPr>
        <w:t>а</w:t>
      </w:r>
      <w:r>
        <w:rPr>
          <w:spacing w:val="-1"/>
          <w:sz w:val="24"/>
          <w:szCs w:val="24"/>
        </w:rPr>
        <w:t xml:space="preserve"> </w:t>
      </w:r>
      <w:r>
        <w:rPr>
          <w:spacing w:val="1"/>
          <w:sz w:val="24"/>
          <w:szCs w:val="24"/>
        </w:rPr>
        <w:t>с</w:t>
      </w:r>
      <w:r>
        <w:rPr>
          <w:sz w:val="24"/>
          <w:szCs w:val="24"/>
        </w:rPr>
        <w:t>е</w:t>
      </w:r>
      <w:r>
        <w:rPr>
          <w:spacing w:val="4"/>
          <w:sz w:val="24"/>
          <w:szCs w:val="24"/>
        </w:rPr>
        <w:t xml:space="preserve"> </w:t>
      </w:r>
      <w:r>
        <w:rPr>
          <w:spacing w:val="-10"/>
          <w:sz w:val="24"/>
          <w:szCs w:val="24"/>
        </w:rPr>
        <w:t>у</w:t>
      </w:r>
      <w:r>
        <w:rPr>
          <w:spacing w:val="2"/>
          <w:sz w:val="24"/>
          <w:szCs w:val="24"/>
        </w:rPr>
        <w:t>р</w:t>
      </w:r>
      <w:r>
        <w:rPr>
          <w:spacing w:val="1"/>
          <w:sz w:val="24"/>
          <w:szCs w:val="24"/>
        </w:rPr>
        <w:t>е</w:t>
      </w:r>
      <w:r>
        <w:rPr>
          <w:spacing w:val="5"/>
          <w:sz w:val="24"/>
          <w:szCs w:val="24"/>
        </w:rPr>
        <w:t>ђ</w:t>
      </w:r>
      <w:r>
        <w:rPr>
          <w:spacing w:val="-10"/>
          <w:sz w:val="24"/>
          <w:szCs w:val="24"/>
        </w:rPr>
        <w:t>у</w:t>
      </w:r>
      <w:r>
        <w:rPr>
          <w:spacing w:val="8"/>
          <w:sz w:val="24"/>
          <w:szCs w:val="24"/>
        </w:rPr>
        <w:t>ј</w:t>
      </w:r>
      <w:r>
        <w:rPr>
          <w:sz w:val="24"/>
          <w:szCs w:val="24"/>
        </w:rPr>
        <w:t>у</w:t>
      </w:r>
      <w:r>
        <w:rPr>
          <w:spacing w:val="-7"/>
          <w:sz w:val="24"/>
          <w:szCs w:val="24"/>
        </w:rPr>
        <w:t xml:space="preserve"> </w:t>
      </w:r>
      <w:r>
        <w:rPr>
          <w:spacing w:val="3"/>
          <w:sz w:val="24"/>
          <w:szCs w:val="24"/>
        </w:rPr>
        <w:t>ј</w:t>
      </w:r>
      <w:r>
        <w:rPr>
          <w:spacing w:val="-1"/>
          <w:sz w:val="24"/>
          <w:szCs w:val="24"/>
        </w:rPr>
        <w:t>а</w:t>
      </w:r>
      <w:r>
        <w:rPr>
          <w:sz w:val="24"/>
          <w:szCs w:val="24"/>
        </w:rPr>
        <w:t>вне</w:t>
      </w:r>
      <w:r>
        <w:rPr>
          <w:spacing w:val="2"/>
          <w:sz w:val="24"/>
          <w:szCs w:val="24"/>
        </w:rPr>
        <w:t xml:space="preserve"> </w:t>
      </w:r>
      <w:r>
        <w:rPr>
          <w:spacing w:val="1"/>
          <w:sz w:val="24"/>
          <w:szCs w:val="24"/>
        </w:rPr>
        <w:t>н</w:t>
      </w:r>
      <w:r>
        <w:rPr>
          <w:spacing w:val="-1"/>
          <w:sz w:val="24"/>
          <w:szCs w:val="24"/>
        </w:rPr>
        <w:t>а</w:t>
      </w:r>
      <w:r>
        <w:rPr>
          <w:spacing w:val="-5"/>
          <w:sz w:val="24"/>
          <w:szCs w:val="24"/>
        </w:rPr>
        <w:t>б</w:t>
      </w:r>
      <w:r>
        <w:rPr>
          <w:spacing w:val="-1"/>
          <w:sz w:val="24"/>
          <w:szCs w:val="24"/>
        </w:rPr>
        <w:t>а</w:t>
      </w:r>
      <w:r>
        <w:rPr>
          <w:sz w:val="24"/>
          <w:szCs w:val="24"/>
        </w:rPr>
        <w:t>в</w:t>
      </w:r>
      <w:r>
        <w:rPr>
          <w:spacing w:val="3"/>
          <w:sz w:val="24"/>
          <w:szCs w:val="24"/>
        </w:rPr>
        <w:t>к</w:t>
      </w:r>
      <w:r>
        <w:rPr>
          <w:spacing w:val="-1"/>
          <w:sz w:val="24"/>
          <w:szCs w:val="24"/>
        </w:rPr>
        <w:t>е</w:t>
      </w:r>
      <w:r>
        <w:rPr>
          <w:sz w:val="24"/>
          <w:szCs w:val="24"/>
        </w:rPr>
        <w:t>.</w:t>
      </w:r>
    </w:p>
    <w:p w:rsidR="00AD7279" w:rsidRDefault="00AD7279">
      <w:pPr>
        <w:spacing w:before="1" w:line="140" w:lineRule="exact"/>
        <w:rPr>
          <w:sz w:val="14"/>
          <w:szCs w:val="14"/>
        </w:rPr>
      </w:pPr>
    </w:p>
    <w:p w:rsidR="00AD7279" w:rsidRDefault="00AD7279">
      <w:pPr>
        <w:spacing w:line="200" w:lineRule="exact"/>
      </w:pPr>
    </w:p>
    <w:p w:rsidR="00AD7279" w:rsidRDefault="007430F8">
      <w:pPr>
        <w:ind w:left="113"/>
        <w:rPr>
          <w:sz w:val="24"/>
          <w:szCs w:val="24"/>
        </w:rPr>
      </w:pPr>
      <w:r>
        <w:rPr>
          <w:b/>
          <w:sz w:val="24"/>
          <w:szCs w:val="24"/>
        </w:rPr>
        <w:t>3. П</w:t>
      </w:r>
      <w:r>
        <w:rPr>
          <w:b/>
          <w:spacing w:val="1"/>
          <w:sz w:val="24"/>
          <w:szCs w:val="24"/>
        </w:rPr>
        <w:t>р</w:t>
      </w:r>
      <w:r>
        <w:rPr>
          <w:b/>
          <w:spacing w:val="-1"/>
          <w:sz w:val="24"/>
          <w:szCs w:val="24"/>
        </w:rPr>
        <w:t>е</w:t>
      </w:r>
      <w:r>
        <w:rPr>
          <w:b/>
          <w:spacing w:val="1"/>
          <w:sz w:val="24"/>
          <w:szCs w:val="24"/>
        </w:rPr>
        <w:t>д</w:t>
      </w:r>
      <w:r>
        <w:rPr>
          <w:b/>
          <w:spacing w:val="-3"/>
          <w:sz w:val="24"/>
          <w:szCs w:val="24"/>
        </w:rPr>
        <w:t>м</w:t>
      </w:r>
      <w:r>
        <w:rPr>
          <w:b/>
          <w:spacing w:val="-1"/>
          <w:sz w:val="24"/>
          <w:szCs w:val="24"/>
        </w:rPr>
        <w:t>е</w:t>
      </w:r>
      <w:r>
        <w:rPr>
          <w:b/>
          <w:sz w:val="24"/>
          <w:szCs w:val="24"/>
        </w:rPr>
        <w:t xml:space="preserve">т </w:t>
      </w:r>
      <w:r>
        <w:rPr>
          <w:b/>
          <w:spacing w:val="-1"/>
          <w:sz w:val="24"/>
          <w:szCs w:val="24"/>
        </w:rPr>
        <w:t>ј</w:t>
      </w:r>
      <w:r>
        <w:rPr>
          <w:b/>
          <w:sz w:val="24"/>
          <w:szCs w:val="24"/>
        </w:rPr>
        <w:t>ав</w:t>
      </w:r>
      <w:r>
        <w:rPr>
          <w:b/>
          <w:spacing w:val="1"/>
          <w:sz w:val="24"/>
          <w:szCs w:val="24"/>
        </w:rPr>
        <w:t>н</w:t>
      </w:r>
      <w:r>
        <w:rPr>
          <w:b/>
          <w:sz w:val="24"/>
          <w:szCs w:val="24"/>
        </w:rPr>
        <w:t>е</w:t>
      </w:r>
      <w:r>
        <w:rPr>
          <w:b/>
          <w:spacing w:val="-1"/>
          <w:sz w:val="24"/>
          <w:szCs w:val="24"/>
        </w:rPr>
        <w:t xml:space="preserve"> </w:t>
      </w:r>
      <w:r>
        <w:rPr>
          <w:b/>
          <w:spacing w:val="1"/>
          <w:sz w:val="24"/>
          <w:szCs w:val="24"/>
        </w:rPr>
        <w:t>н</w:t>
      </w:r>
      <w:r>
        <w:rPr>
          <w:b/>
          <w:sz w:val="24"/>
          <w:szCs w:val="24"/>
        </w:rPr>
        <w:t>аб</w:t>
      </w:r>
      <w:r>
        <w:rPr>
          <w:b/>
          <w:spacing w:val="2"/>
          <w:sz w:val="24"/>
          <w:szCs w:val="24"/>
        </w:rPr>
        <w:t>а</w:t>
      </w:r>
      <w:r>
        <w:rPr>
          <w:b/>
          <w:sz w:val="24"/>
          <w:szCs w:val="24"/>
        </w:rPr>
        <w:t>в</w:t>
      </w:r>
      <w:r>
        <w:rPr>
          <w:b/>
          <w:spacing w:val="1"/>
          <w:sz w:val="24"/>
          <w:szCs w:val="24"/>
        </w:rPr>
        <w:t>ке</w:t>
      </w:r>
    </w:p>
    <w:p w:rsidR="00AD7279" w:rsidRPr="00B8746D" w:rsidRDefault="007430F8">
      <w:pPr>
        <w:spacing w:before="24"/>
        <w:ind w:left="680"/>
        <w:rPr>
          <w:sz w:val="24"/>
          <w:szCs w:val="24"/>
        </w:rPr>
      </w:pPr>
      <w:r>
        <w:rPr>
          <w:sz w:val="24"/>
          <w:szCs w:val="24"/>
        </w:rPr>
        <w:t>Пр</w:t>
      </w:r>
      <w:r>
        <w:rPr>
          <w:spacing w:val="-1"/>
          <w:sz w:val="24"/>
          <w:szCs w:val="24"/>
        </w:rPr>
        <w:t>е</w:t>
      </w:r>
      <w:r>
        <w:rPr>
          <w:sz w:val="24"/>
          <w:szCs w:val="24"/>
        </w:rPr>
        <w:t>дм</w:t>
      </w:r>
      <w:r>
        <w:rPr>
          <w:spacing w:val="-1"/>
          <w:sz w:val="24"/>
          <w:szCs w:val="24"/>
        </w:rPr>
        <w:t>е</w:t>
      </w:r>
      <w:r>
        <w:rPr>
          <w:sz w:val="24"/>
          <w:szCs w:val="24"/>
        </w:rPr>
        <w:t>т ја</w:t>
      </w:r>
      <w:r>
        <w:rPr>
          <w:spacing w:val="-1"/>
          <w:sz w:val="24"/>
          <w:szCs w:val="24"/>
        </w:rPr>
        <w:t>в</w:t>
      </w:r>
      <w:r>
        <w:rPr>
          <w:spacing w:val="1"/>
          <w:sz w:val="24"/>
          <w:szCs w:val="24"/>
        </w:rPr>
        <w:t>н</w:t>
      </w:r>
      <w:r>
        <w:rPr>
          <w:sz w:val="24"/>
          <w:szCs w:val="24"/>
        </w:rPr>
        <w:t>е</w:t>
      </w:r>
      <w:r>
        <w:rPr>
          <w:spacing w:val="-1"/>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вке</w:t>
      </w:r>
      <w:r>
        <w:rPr>
          <w:spacing w:val="3"/>
          <w:sz w:val="24"/>
          <w:szCs w:val="24"/>
        </w:rPr>
        <w:t xml:space="preserve"> </w:t>
      </w:r>
      <w:r w:rsidR="003502B0">
        <w:rPr>
          <w:sz w:val="24"/>
          <w:szCs w:val="24"/>
          <w:lang w:val="sr-Cyrl-CS"/>
        </w:rPr>
        <w:t>ЈН</w:t>
      </w:r>
      <w:r>
        <w:rPr>
          <w:spacing w:val="-1"/>
          <w:sz w:val="24"/>
          <w:szCs w:val="24"/>
        </w:rPr>
        <w:t xml:space="preserve"> </w:t>
      </w:r>
      <w:r>
        <w:rPr>
          <w:sz w:val="24"/>
          <w:szCs w:val="24"/>
        </w:rPr>
        <w:t xml:space="preserve">број </w:t>
      </w:r>
      <w:r w:rsidR="00636805">
        <w:rPr>
          <w:sz w:val="24"/>
          <w:szCs w:val="24"/>
          <w:lang w:val="sr-Cyrl-CS"/>
        </w:rPr>
        <w:t>21</w:t>
      </w:r>
      <w:r w:rsidR="00DC409B" w:rsidRPr="00ED6F30">
        <w:rPr>
          <w:sz w:val="24"/>
          <w:szCs w:val="24"/>
        </w:rPr>
        <w:t>/1</w:t>
      </w:r>
      <w:r w:rsidR="00DC409B">
        <w:rPr>
          <w:sz w:val="24"/>
          <w:szCs w:val="24"/>
          <w:lang w:val="sr-Latn-CS"/>
        </w:rPr>
        <w:t>6</w:t>
      </w:r>
      <w:r>
        <w:rPr>
          <w:sz w:val="24"/>
          <w:szCs w:val="24"/>
        </w:rPr>
        <w:t xml:space="preserve">, </w:t>
      </w:r>
      <w:r>
        <w:rPr>
          <w:spacing w:val="1"/>
          <w:sz w:val="24"/>
          <w:szCs w:val="24"/>
        </w:rPr>
        <w:t>с</w:t>
      </w:r>
      <w:r>
        <w:rPr>
          <w:sz w:val="24"/>
          <w:szCs w:val="24"/>
        </w:rPr>
        <w:t>у</w:t>
      </w:r>
      <w:r>
        <w:rPr>
          <w:spacing w:val="-5"/>
          <w:sz w:val="24"/>
          <w:szCs w:val="24"/>
        </w:rPr>
        <w:t xml:space="preserve"> </w:t>
      </w:r>
      <w:r>
        <w:rPr>
          <w:sz w:val="24"/>
          <w:szCs w:val="24"/>
        </w:rPr>
        <w:t>до</w:t>
      </w:r>
      <w:r>
        <w:rPr>
          <w:spacing w:val="3"/>
          <w:sz w:val="24"/>
          <w:szCs w:val="24"/>
        </w:rPr>
        <w:t>б</w:t>
      </w:r>
      <w:r>
        <w:rPr>
          <w:sz w:val="24"/>
          <w:szCs w:val="24"/>
        </w:rPr>
        <w:t xml:space="preserve">ра – </w:t>
      </w:r>
      <w:r w:rsidR="0028633B">
        <w:rPr>
          <w:b/>
          <w:sz w:val="24"/>
          <w:szCs w:val="24"/>
          <w:lang w:val="sr-Cyrl-CS"/>
        </w:rPr>
        <w:t>материјал за образовање и науку</w:t>
      </w:r>
      <w:r w:rsidR="0028633B" w:rsidRPr="00B8746D">
        <w:rPr>
          <w:sz w:val="24"/>
          <w:szCs w:val="24"/>
          <w:lang w:val="sr-Cyrl-CS"/>
        </w:rPr>
        <w:t xml:space="preserve"> </w:t>
      </w:r>
      <w:r w:rsidR="00B8746D" w:rsidRPr="00B8746D">
        <w:rPr>
          <w:sz w:val="24"/>
          <w:szCs w:val="24"/>
          <w:lang w:val="sr-Cyrl-CS"/>
        </w:rPr>
        <w:t>(</w:t>
      </w:r>
      <w:r w:rsidR="00CE20C6">
        <w:rPr>
          <w:b/>
          <w:sz w:val="24"/>
          <w:szCs w:val="24"/>
          <w:lang w:val="sr-Cyrl-CS"/>
        </w:rPr>
        <w:t>лабораторијско стакло и потрошни материјал</w:t>
      </w:r>
      <w:r w:rsidR="00B8746D" w:rsidRPr="00B8746D">
        <w:rPr>
          <w:sz w:val="24"/>
          <w:szCs w:val="24"/>
          <w:lang w:val="sr-Cyrl-CS"/>
        </w:rPr>
        <w:t>)</w:t>
      </w:r>
      <w:r w:rsidRPr="00B8746D">
        <w:rPr>
          <w:sz w:val="24"/>
          <w:szCs w:val="24"/>
        </w:rPr>
        <w:t>.</w:t>
      </w:r>
    </w:p>
    <w:p w:rsidR="00AD7279" w:rsidRPr="00AC3A55" w:rsidRDefault="00AD7279">
      <w:pPr>
        <w:spacing w:line="200" w:lineRule="exact"/>
        <w:rPr>
          <w:lang w:val="sr-Cyrl-CS"/>
        </w:rPr>
      </w:pPr>
    </w:p>
    <w:p w:rsidR="00AD7279" w:rsidRDefault="007430F8">
      <w:pPr>
        <w:ind w:left="113"/>
        <w:rPr>
          <w:sz w:val="24"/>
          <w:szCs w:val="24"/>
        </w:rPr>
      </w:pPr>
      <w:r>
        <w:rPr>
          <w:b/>
          <w:sz w:val="24"/>
          <w:szCs w:val="24"/>
        </w:rPr>
        <w:t>4. Ц</w:t>
      </w:r>
      <w:r>
        <w:rPr>
          <w:b/>
          <w:spacing w:val="1"/>
          <w:sz w:val="24"/>
          <w:szCs w:val="24"/>
        </w:rPr>
        <w:t>и</w:t>
      </w:r>
      <w:r>
        <w:rPr>
          <w:b/>
          <w:sz w:val="24"/>
          <w:szCs w:val="24"/>
        </w:rPr>
        <w:t xml:space="preserve">љ </w:t>
      </w:r>
      <w:r>
        <w:rPr>
          <w:b/>
          <w:spacing w:val="1"/>
          <w:sz w:val="24"/>
          <w:szCs w:val="24"/>
        </w:rPr>
        <w:t>п</w:t>
      </w:r>
      <w:r>
        <w:rPr>
          <w:b/>
          <w:spacing w:val="-2"/>
          <w:sz w:val="24"/>
          <w:szCs w:val="24"/>
        </w:rPr>
        <w:t>о</w:t>
      </w:r>
      <w:r>
        <w:rPr>
          <w:b/>
          <w:spacing w:val="-1"/>
          <w:sz w:val="24"/>
          <w:szCs w:val="24"/>
        </w:rPr>
        <w:t>с</w:t>
      </w:r>
      <w:r>
        <w:rPr>
          <w:b/>
          <w:spacing w:val="7"/>
          <w:sz w:val="24"/>
          <w:szCs w:val="24"/>
        </w:rPr>
        <w:t>т</w:t>
      </w:r>
      <w:r>
        <w:rPr>
          <w:b/>
          <w:spacing w:val="-5"/>
          <w:sz w:val="24"/>
          <w:szCs w:val="24"/>
        </w:rPr>
        <w:t>у</w:t>
      </w:r>
      <w:r>
        <w:rPr>
          <w:b/>
          <w:spacing w:val="1"/>
          <w:sz w:val="24"/>
          <w:szCs w:val="24"/>
        </w:rPr>
        <w:t>пка</w:t>
      </w:r>
    </w:p>
    <w:p w:rsidR="00AD7279" w:rsidRDefault="007430F8">
      <w:pPr>
        <w:spacing w:line="260" w:lineRule="exact"/>
        <w:ind w:left="680"/>
        <w:rPr>
          <w:sz w:val="24"/>
          <w:szCs w:val="24"/>
        </w:rPr>
      </w:pPr>
      <w:r>
        <w:rPr>
          <w:sz w:val="24"/>
          <w:szCs w:val="24"/>
        </w:rPr>
        <w:t>По</w:t>
      </w:r>
      <w:r>
        <w:rPr>
          <w:spacing w:val="-1"/>
          <w:sz w:val="24"/>
          <w:szCs w:val="24"/>
        </w:rPr>
        <w:t>с</w:t>
      </w:r>
      <w:r>
        <w:rPr>
          <w:spacing w:val="8"/>
          <w:sz w:val="24"/>
          <w:szCs w:val="24"/>
        </w:rPr>
        <w:t>т</w:t>
      </w:r>
      <w:r>
        <w:rPr>
          <w:spacing w:val="-7"/>
          <w:sz w:val="24"/>
          <w:szCs w:val="24"/>
        </w:rPr>
        <w:t>у</w:t>
      </w:r>
      <w:r>
        <w:rPr>
          <w:spacing w:val="1"/>
          <w:sz w:val="24"/>
          <w:szCs w:val="24"/>
        </w:rPr>
        <w:t>п</w:t>
      </w:r>
      <w:r>
        <w:rPr>
          <w:spacing w:val="-1"/>
          <w:sz w:val="24"/>
          <w:szCs w:val="24"/>
        </w:rPr>
        <w:t>а</w:t>
      </w:r>
      <w:r>
        <w:rPr>
          <w:sz w:val="24"/>
          <w:szCs w:val="24"/>
        </w:rPr>
        <w:t>к</w:t>
      </w:r>
      <w:r>
        <w:rPr>
          <w:spacing w:val="1"/>
          <w:sz w:val="24"/>
          <w:szCs w:val="24"/>
        </w:rPr>
        <w:t xml:space="preserve"> </w:t>
      </w:r>
      <w:r>
        <w:rPr>
          <w:spacing w:val="3"/>
          <w:sz w:val="24"/>
          <w:szCs w:val="24"/>
        </w:rPr>
        <w:t>ј</w:t>
      </w:r>
      <w:r>
        <w:rPr>
          <w:spacing w:val="-1"/>
          <w:sz w:val="24"/>
          <w:szCs w:val="24"/>
        </w:rPr>
        <w:t>а</w:t>
      </w:r>
      <w:r>
        <w:rPr>
          <w:sz w:val="24"/>
          <w:szCs w:val="24"/>
        </w:rPr>
        <w:t>вне</w:t>
      </w:r>
      <w:r>
        <w:rPr>
          <w:spacing w:val="-1"/>
          <w:sz w:val="24"/>
          <w:szCs w:val="24"/>
        </w:rPr>
        <w:t xml:space="preserve"> </w:t>
      </w:r>
      <w:r>
        <w:rPr>
          <w:spacing w:val="1"/>
          <w:sz w:val="24"/>
          <w:szCs w:val="24"/>
        </w:rPr>
        <w:t>н</w:t>
      </w:r>
      <w:r>
        <w:rPr>
          <w:spacing w:val="-1"/>
          <w:sz w:val="24"/>
          <w:szCs w:val="24"/>
        </w:rPr>
        <w:t>а</w:t>
      </w:r>
      <w:r>
        <w:rPr>
          <w:spacing w:val="-2"/>
          <w:sz w:val="24"/>
          <w:szCs w:val="24"/>
        </w:rPr>
        <w:t>б</w:t>
      </w:r>
      <w:r>
        <w:rPr>
          <w:spacing w:val="-1"/>
          <w:sz w:val="24"/>
          <w:szCs w:val="24"/>
        </w:rPr>
        <w:t>а</w:t>
      </w:r>
      <w:r>
        <w:rPr>
          <w:spacing w:val="-2"/>
          <w:sz w:val="24"/>
          <w:szCs w:val="24"/>
        </w:rPr>
        <w:t>в</w:t>
      </w:r>
      <w:r>
        <w:rPr>
          <w:spacing w:val="3"/>
          <w:sz w:val="24"/>
          <w:szCs w:val="24"/>
        </w:rPr>
        <w:t>к</w:t>
      </w:r>
      <w:r>
        <w:rPr>
          <w:sz w:val="24"/>
          <w:szCs w:val="24"/>
        </w:rPr>
        <w:t>е</w:t>
      </w:r>
      <w:r>
        <w:rPr>
          <w:spacing w:val="1"/>
          <w:sz w:val="24"/>
          <w:szCs w:val="24"/>
        </w:rPr>
        <w:t xml:space="preserve"> </w:t>
      </w:r>
      <w:r>
        <w:rPr>
          <w:spacing w:val="-1"/>
          <w:sz w:val="24"/>
          <w:szCs w:val="24"/>
        </w:rPr>
        <w:t>с</w:t>
      </w:r>
      <w:r>
        <w:rPr>
          <w:sz w:val="24"/>
          <w:szCs w:val="24"/>
        </w:rPr>
        <w:t>е</w:t>
      </w:r>
      <w:r>
        <w:rPr>
          <w:spacing w:val="1"/>
          <w:sz w:val="24"/>
          <w:szCs w:val="24"/>
        </w:rPr>
        <w:t xml:space="preserve"> </w:t>
      </w:r>
      <w:r>
        <w:rPr>
          <w:spacing w:val="-1"/>
          <w:sz w:val="24"/>
          <w:szCs w:val="24"/>
        </w:rPr>
        <w:t>сп</w:t>
      </w:r>
      <w:r>
        <w:rPr>
          <w:spacing w:val="2"/>
          <w:sz w:val="24"/>
          <w:szCs w:val="24"/>
        </w:rPr>
        <w:t>р</w:t>
      </w:r>
      <w:r>
        <w:rPr>
          <w:sz w:val="24"/>
          <w:szCs w:val="24"/>
        </w:rPr>
        <w:t>о</w:t>
      </w:r>
      <w:r>
        <w:rPr>
          <w:spacing w:val="-3"/>
          <w:sz w:val="24"/>
          <w:szCs w:val="24"/>
        </w:rPr>
        <w:t>в</w:t>
      </w:r>
      <w:r>
        <w:rPr>
          <w:spacing w:val="-5"/>
          <w:sz w:val="24"/>
          <w:szCs w:val="24"/>
        </w:rPr>
        <w:t>о</w:t>
      </w:r>
      <w:r>
        <w:rPr>
          <w:sz w:val="24"/>
          <w:szCs w:val="24"/>
        </w:rPr>
        <w:t>ди</w:t>
      </w:r>
      <w:r>
        <w:rPr>
          <w:spacing w:val="1"/>
          <w:sz w:val="24"/>
          <w:szCs w:val="24"/>
        </w:rPr>
        <w:t xml:space="preserve"> </w:t>
      </w:r>
      <w:r>
        <w:rPr>
          <w:sz w:val="24"/>
          <w:szCs w:val="24"/>
        </w:rPr>
        <w:t>р</w:t>
      </w:r>
      <w:r>
        <w:rPr>
          <w:spacing w:val="-1"/>
          <w:sz w:val="24"/>
          <w:szCs w:val="24"/>
        </w:rPr>
        <w:t>а</w:t>
      </w:r>
      <w:r>
        <w:rPr>
          <w:sz w:val="24"/>
          <w:szCs w:val="24"/>
        </w:rPr>
        <w:t>ди</w:t>
      </w:r>
      <w:r>
        <w:rPr>
          <w:spacing w:val="1"/>
          <w:sz w:val="24"/>
          <w:szCs w:val="24"/>
        </w:rPr>
        <w:t xml:space="preserve"> з</w:t>
      </w:r>
      <w:r>
        <w:rPr>
          <w:spacing w:val="-1"/>
          <w:sz w:val="24"/>
          <w:szCs w:val="24"/>
        </w:rPr>
        <w:t>а</w:t>
      </w:r>
      <w:r>
        <w:rPr>
          <w:spacing w:val="1"/>
          <w:sz w:val="24"/>
          <w:szCs w:val="24"/>
        </w:rPr>
        <w:t>к</w:t>
      </w:r>
      <w:r>
        <w:rPr>
          <w:spacing w:val="-1"/>
          <w:sz w:val="24"/>
          <w:szCs w:val="24"/>
        </w:rPr>
        <w:t>љ</w:t>
      </w:r>
      <w:r>
        <w:rPr>
          <w:spacing w:val="-7"/>
          <w:sz w:val="24"/>
          <w:szCs w:val="24"/>
        </w:rPr>
        <w:t>у</w:t>
      </w:r>
      <w:r>
        <w:rPr>
          <w:spacing w:val="1"/>
          <w:sz w:val="24"/>
          <w:szCs w:val="24"/>
        </w:rPr>
        <w:t>чењ</w:t>
      </w:r>
      <w:r>
        <w:rPr>
          <w:sz w:val="24"/>
          <w:szCs w:val="24"/>
        </w:rPr>
        <w:t>а</w:t>
      </w:r>
      <w:r>
        <w:rPr>
          <w:spacing w:val="5"/>
          <w:sz w:val="24"/>
          <w:szCs w:val="24"/>
        </w:rPr>
        <w:t xml:space="preserve"> </w:t>
      </w:r>
      <w:r>
        <w:rPr>
          <w:spacing w:val="-7"/>
          <w:sz w:val="24"/>
          <w:szCs w:val="24"/>
        </w:rPr>
        <w:t>у</w:t>
      </w:r>
      <w:r>
        <w:rPr>
          <w:spacing w:val="-5"/>
          <w:sz w:val="24"/>
          <w:szCs w:val="24"/>
        </w:rPr>
        <w:t>г</w:t>
      </w:r>
      <w:r>
        <w:rPr>
          <w:sz w:val="24"/>
          <w:szCs w:val="24"/>
        </w:rPr>
        <w:t>о</w:t>
      </w:r>
      <w:r>
        <w:rPr>
          <w:spacing w:val="-3"/>
          <w:sz w:val="24"/>
          <w:szCs w:val="24"/>
        </w:rPr>
        <w:t>в</w:t>
      </w:r>
      <w:r>
        <w:rPr>
          <w:spacing w:val="2"/>
          <w:sz w:val="24"/>
          <w:szCs w:val="24"/>
        </w:rPr>
        <w:t>о</w:t>
      </w:r>
      <w:r>
        <w:rPr>
          <w:sz w:val="24"/>
          <w:szCs w:val="24"/>
        </w:rPr>
        <w:t>ра</w:t>
      </w:r>
      <w:r>
        <w:rPr>
          <w:spacing w:val="-1"/>
          <w:sz w:val="24"/>
          <w:szCs w:val="24"/>
        </w:rPr>
        <w:t xml:space="preserve"> </w:t>
      </w:r>
      <w:r>
        <w:rPr>
          <w:sz w:val="24"/>
          <w:szCs w:val="24"/>
        </w:rPr>
        <w:t>о ј</w:t>
      </w:r>
      <w:r>
        <w:rPr>
          <w:spacing w:val="-1"/>
          <w:sz w:val="24"/>
          <w:szCs w:val="24"/>
        </w:rPr>
        <w:t>а</w:t>
      </w:r>
      <w:r>
        <w:rPr>
          <w:sz w:val="24"/>
          <w:szCs w:val="24"/>
        </w:rPr>
        <w:t>вној</w:t>
      </w:r>
      <w:r>
        <w:rPr>
          <w:spacing w:val="3"/>
          <w:sz w:val="24"/>
          <w:szCs w:val="24"/>
        </w:rPr>
        <w:t xml:space="preserve"> </w:t>
      </w:r>
      <w:r>
        <w:rPr>
          <w:spacing w:val="1"/>
          <w:sz w:val="24"/>
          <w:szCs w:val="24"/>
        </w:rPr>
        <w:t>н</w:t>
      </w:r>
      <w:r>
        <w:rPr>
          <w:sz w:val="24"/>
          <w:szCs w:val="24"/>
        </w:rPr>
        <w:t>а</w:t>
      </w:r>
      <w:r>
        <w:rPr>
          <w:spacing w:val="-7"/>
          <w:sz w:val="24"/>
          <w:szCs w:val="24"/>
        </w:rPr>
        <w:t>б</w:t>
      </w:r>
      <w:r>
        <w:rPr>
          <w:spacing w:val="-1"/>
          <w:sz w:val="24"/>
          <w:szCs w:val="24"/>
        </w:rPr>
        <w:t>а</w:t>
      </w:r>
      <w:r>
        <w:rPr>
          <w:sz w:val="24"/>
          <w:szCs w:val="24"/>
        </w:rPr>
        <w:t>в</w:t>
      </w:r>
      <w:r>
        <w:rPr>
          <w:spacing w:val="1"/>
          <w:sz w:val="24"/>
          <w:szCs w:val="24"/>
        </w:rPr>
        <w:t>ци.</w:t>
      </w:r>
    </w:p>
    <w:p w:rsidR="00AD7279" w:rsidRDefault="00AD7279">
      <w:pPr>
        <w:spacing w:before="1" w:line="280" w:lineRule="exact"/>
        <w:rPr>
          <w:sz w:val="28"/>
          <w:szCs w:val="28"/>
        </w:rPr>
      </w:pPr>
    </w:p>
    <w:p w:rsidR="00AD7279" w:rsidRDefault="007430F8">
      <w:pPr>
        <w:ind w:left="113"/>
        <w:rPr>
          <w:sz w:val="24"/>
          <w:szCs w:val="24"/>
        </w:rPr>
      </w:pPr>
      <w:r>
        <w:rPr>
          <w:b/>
          <w:sz w:val="24"/>
          <w:szCs w:val="24"/>
        </w:rPr>
        <w:t xml:space="preserve">5. </w:t>
      </w:r>
      <w:r>
        <w:rPr>
          <w:b/>
          <w:spacing w:val="-2"/>
          <w:sz w:val="24"/>
          <w:szCs w:val="24"/>
        </w:rPr>
        <w:t>Р</w:t>
      </w:r>
      <w:r>
        <w:rPr>
          <w:b/>
          <w:spacing w:val="1"/>
          <w:sz w:val="24"/>
          <w:szCs w:val="24"/>
        </w:rPr>
        <w:t>е</w:t>
      </w:r>
      <w:r>
        <w:rPr>
          <w:b/>
          <w:spacing w:val="-5"/>
          <w:sz w:val="24"/>
          <w:szCs w:val="24"/>
        </w:rPr>
        <w:t>з</w:t>
      </w:r>
      <w:r>
        <w:rPr>
          <w:b/>
          <w:spacing w:val="-1"/>
          <w:sz w:val="24"/>
          <w:szCs w:val="24"/>
        </w:rPr>
        <w:t>ер</w:t>
      </w:r>
      <w:r>
        <w:rPr>
          <w:b/>
          <w:sz w:val="24"/>
          <w:szCs w:val="24"/>
        </w:rPr>
        <w:t>в</w:t>
      </w:r>
      <w:r>
        <w:rPr>
          <w:b/>
          <w:spacing w:val="1"/>
          <w:sz w:val="24"/>
          <w:szCs w:val="24"/>
        </w:rPr>
        <w:t>и</w:t>
      </w:r>
      <w:r>
        <w:rPr>
          <w:b/>
          <w:spacing w:val="-1"/>
          <w:sz w:val="24"/>
          <w:szCs w:val="24"/>
        </w:rPr>
        <w:t>с</w:t>
      </w:r>
      <w:r>
        <w:rPr>
          <w:b/>
          <w:sz w:val="24"/>
          <w:szCs w:val="24"/>
        </w:rPr>
        <w:t>а</w:t>
      </w:r>
      <w:r>
        <w:rPr>
          <w:b/>
          <w:spacing w:val="1"/>
          <w:sz w:val="24"/>
          <w:szCs w:val="24"/>
        </w:rPr>
        <w:t>н</w:t>
      </w:r>
      <w:r>
        <w:rPr>
          <w:b/>
          <w:sz w:val="24"/>
          <w:szCs w:val="24"/>
        </w:rPr>
        <w:t xml:space="preserve">а </w:t>
      </w:r>
      <w:r>
        <w:rPr>
          <w:b/>
          <w:spacing w:val="-1"/>
          <w:sz w:val="24"/>
          <w:szCs w:val="24"/>
        </w:rPr>
        <w:t>ј</w:t>
      </w:r>
      <w:r>
        <w:rPr>
          <w:b/>
          <w:sz w:val="24"/>
          <w:szCs w:val="24"/>
        </w:rPr>
        <w:t>а</w:t>
      </w:r>
      <w:r>
        <w:rPr>
          <w:b/>
          <w:spacing w:val="-2"/>
          <w:sz w:val="24"/>
          <w:szCs w:val="24"/>
        </w:rPr>
        <w:t>в</w:t>
      </w:r>
      <w:r>
        <w:rPr>
          <w:b/>
          <w:spacing w:val="1"/>
          <w:sz w:val="24"/>
          <w:szCs w:val="24"/>
        </w:rPr>
        <w:t>н</w:t>
      </w:r>
      <w:r>
        <w:rPr>
          <w:b/>
          <w:sz w:val="24"/>
          <w:szCs w:val="24"/>
        </w:rPr>
        <w:t xml:space="preserve">а </w:t>
      </w:r>
      <w:r>
        <w:rPr>
          <w:b/>
          <w:spacing w:val="-1"/>
          <w:sz w:val="24"/>
          <w:szCs w:val="24"/>
        </w:rPr>
        <w:t>н</w:t>
      </w:r>
      <w:r>
        <w:rPr>
          <w:b/>
          <w:sz w:val="24"/>
          <w:szCs w:val="24"/>
        </w:rPr>
        <w:t>аб</w:t>
      </w:r>
      <w:r>
        <w:rPr>
          <w:b/>
          <w:spacing w:val="1"/>
          <w:sz w:val="24"/>
          <w:szCs w:val="24"/>
        </w:rPr>
        <w:t>а</w:t>
      </w:r>
      <w:r>
        <w:rPr>
          <w:b/>
          <w:sz w:val="24"/>
          <w:szCs w:val="24"/>
        </w:rPr>
        <w:t>в</w:t>
      </w:r>
      <w:r>
        <w:rPr>
          <w:b/>
          <w:spacing w:val="1"/>
          <w:sz w:val="24"/>
          <w:szCs w:val="24"/>
        </w:rPr>
        <w:t>к</w:t>
      </w:r>
      <w:r>
        <w:rPr>
          <w:b/>
          <w:sz w:val="24"/>
          <w:szCs w:val="24"/>
        </w:rPr>
        <w:t>а</w:t>
      </w:r>
    </w:p>
    <w:p w:rsidR="00AD7279" w:rsidRDefault="007430F8">
      <w:pPr>
        <w:spacing w:line="260" w:lineRule="exact"/>
        <w:ind w:left="680"/>
        <w:rPr>
          <w:sz w:val="24"/>
          <w:szCs w:val="24"/>
        </w:rPr>
      </w:pPr>
      <w:r>
        <w:rPr>
          <w:sz w:val="24"/>
          <w:szCs w:val="24"/>
        </w:rPr>
        <w:t>Н</w:t>
      </w:r>
      <w:r>
        <w:rPr>
          <w:spacing w:val="1"/>
          <w:sz w:val="24"/>
          <w:szCs w:val="24"/>
        </w:rPr>
        <w:t>и</w:t>
      </w:r>
      <w:r>
        <w:rPr>
          <w:sz w:val="24"/>
          <w:szCs w:val="24"/>
        </w:rPr>
        <w:t>је</w:t>
      </w:r>
      <w:r>
        <w:rPr>
          <w:spacing w:val="2"/>
          <w:sz w:val="24"/>
          <w:szCs w:val="24"/>
        </w:rPr>
        <w:t xml:space="preserve"> </w:t>
      </w:r>
      <w:r>
        <w:rPr>
          <w:sz w:val="24"/>
          <w:szCs w:val="24"/>
        </w:rPr>
        <w:t>у</w:t>
      </w:r>
      <w:r>
        <w:rPr>
          <w:spacing w:val="-7"/>
          <w:sz w:val="24"/>
          <w:szCs w:val="24"/>
        </w:rPr>
        <w:t xml:space="preserve"> </w:t>
      </w:r>
      <w:r>
        <w:rPr>
          <w:spacing w:val="1"/>
          <w:sz w:val="24"/>
          <w:szCs w:val="24"/>
        </w:rPr>
        <w:t>пит</w:t>
      </w:r>
      <w:r>
        <w:rPr>
          <w:spacing w:val="-1"/>
          <w:sz w:val="24"/>
          <w:szCs w:val="24"/>
        </w:rPr>
        <w:t>а</w:t>
      </w:r>
      <w:r>
        <w:rPr>
          <w:spacing w:val="4"/>
          <w:sz w:val="24"/>
          <w:szCs w:val="24"/>
        </w:rPr>
        <w:t>њ</w:t>
      </w:r>
      <w:r>
        <w:rPr>
          <w:sz w:val="24"/>
          <w:szCs w:val="24"/>
        </w:rPr>
        <w:t>у</w:t>
      </w:r>
      <w:r>
        <w:rPr>
          <w:spacing w:val="-7"/>
          <w:sz w:val="24"/>
          <w:szCs w:val="24"/>
        </w:rPr>
        <w:t xml:space="preserve"> </w:t>
      </w:r>
      <w:r>
        <w:rPr>
          <w:sz w:val="24"/>
          <w:szCs w:val="24"/>
        </w:rPr>
        <w:t>р</w:t>
      </w:r>
      <w:r>
        <w:rPr>
          <w:spacing w:val="-1"/>
          <w:sz w:val="24"/>
          <w:szCs w:val="24"/>
        </w:rPr>
        <w:t>е</w:t>
      </w:r>
      <w:r>
        <w:rPr>
          <w:spacing w:val="1"/>
          <w:sz w:val="24"/>
          <w:szCs w:val="24"/>
        </w:rPr>
        <w:t>з</w:t>
      </w:r>
      <w:r>
        <w:rPr>
          <w:spacing w:val="-1"/>
          <w:sz w:val="24"/>
          <w:szCs w:val="24"/>
        </w:rPr>
        <w:t>е</w:t>
      </w:r>
      <w:r>
        <w:rPr>
          <w:sz w:val="24"/>
          <w:szCs w:val="24"/>
        </w:rPr>
        <w:t>рв</w:t>
      </w:r>
      <w:r>
        <w:rPr>
          <w:spacing w:val="1"/>
          <w:sz w:val="24"/>
          <w:szCs w:val="24"/>
        </w:rPr>
        <w:t>ис</w:t>
      </w:r>
      <w:r>
        <w:rPr>
          <w:sz w:val="24"/>
          <w:szCs w:val="24"/>
        </w:rPr>
        <w:t>а</w:t>
      </w:r>
      <w:r>
        <w:rPr>
          <w:spacing w:val="-1"/>
          <w:sz w:val="24"/>
          <w:szCs w:val="24"/>
        </w:rPr>
        <w:t>н</w:t>
      </w:r>
      <w:r>
        <w:rPr>
          <w:sz w:val="24"/>
          <w:szCs w:val="24"/>
        </w:rPr>
        <w:t>а</w:t>
      </w:r>
      <w:r>
        <w:rPr>
          <w:spacing w:val="-3"/>
          <w:sz w:val="24"/>
          <w:szCs w:val="24"/>
        </w:rPr>
        <w:t xml:space="preserve"> </w:t>
      </w:r>
      <w:r>
        <w:rPr>
          <w:spacing w:val="3"/>
          <w:sz w:val="24"/>
          <w:szCs w:val="24"/>
        </w:rPr>
        <w:t>ј</w:t>
      </w:r>
      <w:r>
        <w:rPr>
          <w:spacing w:val="-1"/>
          <w:sz w:val="24"/>
          <w:szCs w:val="24"/>
        </w:rPr>
        <w:t>а</w:t>
      </w:r>
      <w:r>
        <w:rPr>
          <w:sz w:val="24"/>
          <w:szCs w:val="24"/>
        </w:rPr>
        <w:t>в</w:t>
      </w:r>
      <w:r>
        <w:rPr>
          <w:spacing w:val="1"/>
          <w:sz w:val="24"/>
          <w:szCs w:val="24"/>
        </w:rPr>
        <w:t>н</w:t>
      </w:r>
      <w:r>
        <w:rPr>
          <w:sz w:val="24"/>
          <w:szCs w:val="24"/>
        </w:rPr>
        <w:t>а</w:t>
      </w:r>
      <w:r>
        <w:rPr>
          <w:spacing w:val="-1"/>
          <w:sz w:val="24"/>
          <w:szCs w:val="24"/>
        </w:rPr>
        <w:t xml:space="preserve"> на</w:t>
      </w:r>
      <w:r>
        <w:rPr>
          <w:sz w:val="24"/>
          <w:szCs w:val="24"/>
        </w:rPr>
        <w:t>б</w:t>
      </w:r>
      <w:r>
        <w:rPr>
          <w:spacing w:val="-1"/>
          <w:sz w:val="24"/>
          <w:szCs w:val="24"/>
        </w:rPr>
        <w:t>а</w:t>
      </w:r>
      <w:r>
        <w:rPr>
          <w:sz w:val="24"/>
          <w:szCs w:val="24"/>
        </w:rPr>
        <w:t>в</w:t>
      </w:r>
      <w:r>
        <w:rPr>
          <w:spacing w:val="-1"/>
          <w:sz w:val="24"/>
          <w:szCs w:val="24"/>
        </w:rPr>
        <w:t>ка.</w:t>
      </w:r>
    </w:p>
    <w:p w:rsidR="00AD7279" w:rsidRDefault="00AD7279">
      <w:pPr>
        <w:spacing w:before="2" w:line="100" w:lineRule="exact"/>
        <w:rPr>
          <w:sz w:val="11"/>
          <w:szCs w:val="11"/>
        </w:rPr>
      </w:pPr>
    </w:p>
    <w:p w:rsidR="00AD7279" w:rsidRDefault="00AD7279">
      <w:pPr>
        <w:spacing w:line="200" w:lineRule="exact"/>
      </w:pPr>
    </w:p>
    <w:p w:rsidR="00AD7279" w:rsidRDefault="007430F8">
      <w:pPr>
        <w:ind w:left="113"/>
        <w:rPr>
          <w:sz w:val="24"/>
          <w:szCs w:val="24"/>
        </w:rPr>
      </w:pPr>
      <w:r>
        <w:rPr>
          <w:b/>
          <w:sz w:val="24"/>
          <w:szCs w:val="24"/>
        </w:rPr>
        <w:t xml:space="preserve">6 . </w:t>
      </w:r>
      <w:r>
        <w:rPr>
          <w:b/>
          <w:spacing w:val="1"/>
          <w:sz w:val="24"/>
          <w:szCs w:val="24"/>
        </w:rPr>
        <w:t>Е</w:t>
      </w:r>
      <w:r>
        <w:rPr>
          <w:b/>
          <w:spacing w:val="-3"/>
          <w:sz w:val="24"/>
          <w:szCs w:val="24"/>
        </w:rPr>
        <w:t>л</w:t>
      </w:r>
      <w:r>
        <w:rPr>
          <w:b/>
          <w:spacing w:val="-1"/>
          <w:sz w:val="24"/>
          <w:szCs w:val="24"/>
        </w:rPr>
        <w:t>ек</w:t>
      </w:r>
      <w:r>
        <w:rPr>
          <w:b/>
          <w:spacing w:val="2"/>
          <w:sz w:val="24"/>
          <w:szCs w:val="24"/>
        </w:rPr>
        <w:t>т</w:t>
      </w:r>
      <w:r>
        <w:rPr>
          <w:b/>
          <w:spacing w:val="1"/>
          <w:sz w:val="24"/>
          <w:szCs w:val="24"/>
        </w:rPr>
        <w:t>р</w:t>
      </w:r>
      <w:r>
        <w:rPr>
          <w:b/>
          <w:spacing w:val="-2"/>
          <w:sz w:val="24"/>
          <w:szCs w:val="24"/>
        </w:rPr>
        <w:t>о</w:t>
      </w:r>
      <w:r>
        <w:rPr>
          <w:b/>
          <w:spacing w:val="1"/>
          <w:sz w:val="24"/>
          <w:szCs w:val="24"/>
        </w:rPr>
        <w:t>н</w:t>
      </w:r>
      <w:r>
        <w:rPr>
          <w:b/>
          <w:spacing w:val="-1"/>
          <w:sz w:val="24"/>
          <w:szCs w:val="24"/>
        </w:rPr>
        <w:t>с</w:t>
      </w:r>
      <w:r>
        <w:rPr>
          <w:b/>
          <w:spacing w:val="1"/>
          <w:sz w:val="24"/>
          <w:szCs w:val="24"/>
        </w:rPr>
        <w:t>к</w:t>
      </w:r>
      <w:r>
        <w:rPr>
          <w:b/>
          <w:sz w:val="24"/>
          <w:szCs w:val="24"/>
        </w:rPr>
        <w:t>а л</w:t>
      </w:r>
      <w:r>
        <w:rPr>
          <w:b/>
          <w:spacing w:val="-2"/>
          <w:sz w:val="24"/>
          <w:szCs w:val="24"/>
        </w:rPr>
        <w:t>и</w:t>
      </w:r>
      <w:r>
        <w:rPr>
          <w:b/>
          <w:spacing w:val="1"/>
          <w:sz w:val="24"/>
          <w:szCs w:val="24"/>
        </w:rPr>
        <w:t>ц</w:t>
      </w:r>
      <w:r>
        <w:rPr>
          <w:b/>
          <w:spacing w:val="-1"/>
          <w:sz w:val="24"/>
          <w:szCs w:val="24"/>
        </w:rPr>
        <w:t>и</w:t>
      </w:r>
      <w:r>
        <w:rPr>
          <w:b/>
          <w:sz w:val="24"/>
          <w:szCs w:val="24"/>
        </w:rPr>
        <w:t>та</w:t>
      </w:r>
      <w:r>
        <w:rPr>
          <w:b/>
          <w:spacing w:val="2"/>
          <w:sz w:val="24"/>
          <w:szCs w:val="24"/>
        </w:rPr>
        <w:t>ц</w:t>
      </w:r>
      <w:r>
        <w:rPr>
          <w:b/>
          <w:spacing w:val="-1"/>
          <w:sz w:val="24"/>
          <w:szCs w:val="24"/>
        </w:rPr>
        <w:t>и</w:t>
      </w:r>
      <w:r>
        <w:rPr>
          <w:b/>
          <w:spacing w:val="-3"/>
          <w:sz w:val="24"/>
          <w:szCs w:val="24"/>
        </w:rPr>
        <w:t>ј</w:t>
      </w:r>
      <w:r>
        <w:rPr>
          <w:b/>
          <w:sz w:val="24"/>
          <w:szCs w:val="24"/>
        </w:rPr>
        <w:t>а</w:t>
      </w:r>
    </w:p>
    <w:p w:rsidR="00AD7279" w:rsidRDefault="007430F8">
      <w:pPr>
        <w:spacing w:line="260" w:lineRule="exact"/>
        <w:ind w:left="680"/>
        <w:rPr>
          <w:sz w:val="24"/>
          <w:szCs w:val="24"/>
        </w:rPr>
      </w:pPr>
      <w:r>
        <w:rPr>
          <w:sz w:val="24"/>
          <w:szCs w:val="24"/>
        </w:rPr>
        <w:t>Не</w:t>
      </w:r>
      <w:r>
        <w:rPr>
          <w:spacing w:val="-1"/>
          <w:sz w:val="24"/>
          <w:szCs w:val="24"/>
        </w:rPr>
        <w:t xml:space="preserve"> с</w:t>
      </w:r>
      <w:r>
        <w:rPr>
          <w:spacing w:val="1"/>
          <w:sz w:val="24"/>
          <w:szCs w:val="24"/>
        </w:rPr>
        <w:t>п</w:t>
      </w:r>
      <w:r>
        <w:rPr>
          <w:sz w:val="24"/>
          <w:szCs w:val="24"/>
        </w:rPr>
        <w:t>ро</w:t>
      </w:r>
      <w:r>
        <w:rPr>
          <w:spacing w:val="-3"/>
          <w:sz w:val="24"/>
          <w:szCs w:val="24"/>
        </w:rPr>
        <w:t>в</w:t>
      </w:r>
      <w:r>
        <w:rPr>
          <w:sz w:val="24"/>
          <w:szCs w:val="24"/>
        </w:rPr>
        <w:t>оди</w:t>
      </w:r>
      <w:r>
        <w:rPr>
          <w:spacing w:val="1"/>
          <w:sz w:val="24"/>
          <w:szCs w:val="24"/>
        </w:rPr>
        <w:t xml:space="preserve"> </w:t>
      </w:r>
      <w:r>
        <w:rPr>
          <w:spacing w:val="-3"/>
          <w:sz w:val="24"/>
          <w:szCs w:val="24"/>
        </w:rPr>
        <w:t>с</w:t>
      </w:r>
      <w:r>
        <w:rPr>
          <w:sz w:val="24"/>
          <w:szCs w:val="24"/>
        </w:rPr>
        <w:t>е</w:t>
      </w:r>
      <w:r>
        <w:rPr>
          <w:spacing w:val="-1"/>
          <w:sz w:val="24"/>
          <w:szCs w:val="24"/>
        </w:rPr>
        <w:t xml:space="preserve"> е</w:t>
      </w:r>
      <w:r>
        <w:rPr>
          <w:sz w:val="24"/>
          <w:szCs w:val="24"/>
        </w:rPr>
        <w:t>л</w:t>
      </w:r>
      <w:r>
        <w:rPr>
          <w:spacing w:val="-1"/>
          <w:sz w:val="24"/>
          <w:szCs w:val="24"/>
        </w:rPr>
        <w:t>е</w:t>
      </w:r>
      <w:r>
        <w:rPr>
          <w:spacing w:val="1"/>
          <w:sz w:val="24"/>
          <w:szCs w:val="24"/>
        </w:rPr>
        <w:t>к</w:t>
      </w:r>
      <w:r>
        <w:rPr>
          <w:sz w:val="24"/>
          <w:szCs w:val="24"/>
        </w:rPr>
        <w:t>тр</w:t>
      </w:r>
      <w:r>
        <w:rPr>
          <w:spacing w:val="1"/>
          <w:sz w:val="24"/>
          <w:szCs w:val="24"/>
        </w:rPr>
        <w:t>о</w:t>
      </w:r>
      <w:r>
        <w:rPr>
          <w:spacing w:val="-1"/>
          <w:sz w:val="24"/>
          <w:szCs w:val="24"/>
        </w:rPr>
        <w:t>н</w:t>
      </w:r>
      <w:r>
        <w:rPr>
          <w:spacing w:val="-3"/>
          <w:sz w:val="24"/>
          <w:szCs w:val="24"/>
        </w:rPr>
        <w:t>с</w:t>
      </w:r>
      <w:r>
        <w:rPr>
          <w:spacing w:val="1"/>
          <w:sz w:val="24"/>
          <w:szCs w:val="24"/>
        </w:rPr>
        <w:t>к</w:t>
      </w:r>
      <w:r>
        <w:rPr>
          <w:sz w:val="24"/>
          <w:szCs w:val="24"/>
        </w:rPr>
        <w:t>а</w:t>
      </w:r>
      <w:r>
        <w:rPr>
          <w:spacing w:val="-1"/>
          <w:sz w:val="24"/>
          <w:szCs w:val="24"/>
        </w:rPr>
        <w:t xml:space="preserve"> </w:t>
      </w:r>
      <w:r>
        <w:rPr>
          <w:sz w:val="24"/>
          <w:szCs w:val="24"/>
        </w:rPr>
        <w:t>л</w:t>
      </w:r>
      <w:r>
        <w:rPr>
          <w:spacing w:val="1"/>
          <w:sz w:val="24"/>
          <w:szCs w:val="24"/>
        </w:rPr>
        <w:t>и</w:t>
      </w:r>
      <w:r>
        <w:rPr>
          <w:spacing w:val="-1"/>
          <w:sz w:val="24"/>
          <w:szCs w:val="24"/>
        </w:rPr>
        <w:t>ц</w:t>
      </w:r>
      <w:r>
        <w:rPr>
          <w:spacing w:val="1"/>
          <w:sz w:val="24"/>
          <w:szCs w:val="24"/>
        </w:rPr>
        <w:t>и</w:t>
      </w:r>
      <w:r>
        <w:rPr>
          <w:sz w:val="24"/>
          <w:szCs w:val="24"/>
        </w:rPr>
        <w:t>т</w:t>
      </w:r>
      <w:r>
        <w:rPr>
          <w:spacing w:val="-3"/>
          <w:sz w:val="24"/>
          <w:szCs w:val="24"/>
        </w:rPr>
        <w:t>а</w:t>
      </w:r>
      <w:r>
        <w:rPr>
          <w:spacing w:val="1"/>
          <w:sz w:val="24"/>
          <w:szCs w:val="24"/>
        </w:rPr>
        <w:t>ц</w:t>
      </w:r>
      <w:r>
        <w:rPr>
          <w:spacing w:val="-4"/>
          <w:sz w:val="24"/>
          <w:szCs w:val="24"/>
        </w:rPr>
        <w:t>и</w:t>
      </w:r>
      <w:r>
        <w:rPr>
          <w:sz w:val="24"/>
          <w:szCs w:val="24"/>
        </w:rPr>
        <w:t>ј</w:t>
      </w:r>
      <w:r>
        <w:rPr>
          <w:spacing w:val="-1"/>
          <w:sz w:val="24"/>
          <w:szCs w:val="24"/>
        </w:rPr>
        <w:t>а</w:t>
      </w:r>
      <w:r>
        <w:rPr>
          <w:sz w:val="24"/>
          <w:szCs w:val="24"/>
        </w:rPr>
        <w:t>.</w:t>
      </w:r>
    </w:p>
    <w:p w:rsidR="00AD7279" w:rsidRDefault="00AD7279">
      <w:pPr>
        <w:spacing w:before="16" w:line="260" w:lineRule="exact"/>
        <w:rPr>
          <w:sz w:val="26"/>
          <w:szCs w:val="26"/>
        </w:rPr>
      </w:pPr>
    </w:p>
    <w:p w:rsidR="00AD7279" w:rsidRDefault="007430F8">
      <w:pPr>
        <w:ind w:left="113"/>
        <w:rPr>
          <w:sz w:val="24"/>
          <w:szCs w:val="24"/>
        </w:rPr>
      </w:pPr>
      <w:r>
        <w:rPr>
          <w:b/>
          <w:sz w:val="24"/>
          <w:szCs w:val="24"/>
        </w:rPr>
        <w:t>7</w:t>
      </w:r>
      <w:r>
        <w:rPr>
          <w:sz w:val="24"/>
          <w:szCs w:val="24"/>
        </w:rPr>
        <w:t xml:space="preserve">. </w:t>
      </w:r>
      <w:r>
        <w:rPr>
          <w:b/>
          <w:spacing w:val="1"/>
          <w:sz w:val="24"/>
          <w:szCs w:val="24"/>
        </w:rPr>
        <w:t>К</w:t>
      </w:r>
      <w:r>
        <w:rPr>
          <w:b/>
          <w:spacing w:val="-2"/>
          <w:sz w:val="24"/>
          <w:szCs w:val="24"/>
        </w:rPr>
        <w:t>о</w:t>
      </w:r>
      <w:r>
        <w:rPr>
          <w:b/>
          <w:spacing w:val="-1"/>
          <w:sz w:val="24"/>
          <w:szCs w:val="24"/>
        </w:rPr>
        <w:t>н</w:t>
      </w:r>
      <w:r>
        <w:rPr>
          <w:b/>
          <w:spacing w:val="2"/>
          <w:sz w:val="24"/>
          <w:szCs w:val="24"/>
        </w:rPr>
        <w:t>т</w:t>
      </w:r>
      <w:r>
        <w:rPr>
          <w:b/>
          <w:sz w:val="24"/>
          <w:szCs w:val="24"/>
        </w:rPr>
        <w:t>ак</w:t>
      </w:r>
      <w:r>
        <w:rPr>
          <w:b/>
          <w:spacing w:val="1"/>
          <w:sz w:val="24"/>
          <w:szCs w:val="24"/>
        </w:rPr>
        <w:t xml:space="preserve"> </w:t>
      </w:r>
      <w:r>
        <w:rPr>
          <w:b/>
          <w:sz w:val="24"/>
          <w:szCs w:val="24"/>
        </w:rPr>
        <w:t>ли</w:t>
      </w:r>
      <w:r>
        <w:rPr>
          <w:b/>
          <w:spacing w:val="1"/>
          <w:sz w:val="24"/>
          <w:szCs w:val="24"/>
        </w:rPr>
        <w:t>ц</w:t>
      </w:r>
      <w:r>
        <w:rPr>
          <w:b/>
          <w:sz w:val="24"/>
          <w:szCs w:val="24"/>
        </w:rPr>
        <w:t>е</w:t>
      </w:r>
      <w:r>
        <w:rPr>
          <w:b/>
          <w:spacing w:val="1"/>
          <w:sz w:val="24"/>
          <w:szCs w:val="24"/>
        </w:rPr>
        <w:t xml:space="preserve"> </w:t>
      </w:r>
      <w:r>
        <w:rPr>
          <w:b/>
          <w:sz w:val="24"/>
          <w:szCs w:val="24"/>
        </w:rPr>
        <w:t>и</w:t>
      </w:r>
      <w:r>
        <w:rPr>
          <w:b/>
          <w:spacing w:val="3"/>
          <w:sz w:val="24"/>
          <w:szCs w:val="24"/>
        </w:rPr>
        <w:t xml:space="preserve"> </w:t>
      </w:r>
      <w:r>
        <w:rPr>
          <w:b/>
          <w:spacing w:val="1"/>
          <w:sz w:val="24"/>
          <w:szCs w:val="24"/>
        </w:rPr>
        <w:t>с</w:t>
      </w:r>
      <w:r>
        <w:rPr>
          <w:b/>
          <w:sz w:val="24"/>
          <w:szCs w:val="24"/>
        </w:rPr>
        <w:t>л</w:t>
      </w:r>
      <w:r>
        <w:rPr>
          <w:b/>
          <w:spacing w:val="2"/>
          <w:sz w:val="24"/>
          <w:szCs w:val="24"/>
        </w:rPr>
        <w:t>у</w:t>
      </w:r>
      <w:r>
        <w:rPr>
          <w:b/>
          <w:spacing w:val="1"/>
          <w:sz w:val="24"/>
          <w:szCs w:val="24"/>
        </w:rPr>
        <w:t>ж</w:t>
      </w:r>
      <w:r>
        <w:rPr>
          <w:b/>
          <w:sz w:val="24"/>
          <w:szCs w:val="24"/>
        </w:rPr>
        <w:t>ба</w:t>
      </w:r>
    </w:p>
    <w:p w:rsidR="00723A4F" w:rsidRPr="00726161" w:rsidRDefault="00723A4F" w:rsidP="00723A4F">
      <w:pPr>
        <w:ind w:firstLine="690"/>
        <w:rPr>
          <w:sz w:val="24"/>
          <w:szCs w:val="24"/>
          <w:lang w:val="ru-RU"/>
        </w:rPr>
      </w:pPr>
      <w:r w:rsidRPr="00726161">
        <w:rPr>
          <w:sz w:val="24"/>
          <w:szCs w:val="24"/>
          <w:lang w:val="ru-RU"/>
        </w:rPr>
        <w:t xml:space="preserve">Љиљана Секулић, </w:t>
      </w:r>
      <w:hyperlink r:id="rId10" w:history="1">
        <w:r w:rsidRPr="00726161">
          <w:rPr>
            <w:rStyle w:val="Hyperlink"/>
            <w:sz w:val="24"/>
            <w:szCs w:val="24"/>
          </w:rPr>
          <w:t>ljilja@chem.bg.ac.rs</w:t>
        </w:r>
      </w:hyperlink>
      <w:r w:rsidRPr="00726161">
        <w:rPr>
          <w:sz w:val="24"/>
          <w:szCs w:val="24"/>
        </w:rPr>
        <w:t xml:space="preserve"> </w:t>
      </w:r>
      <w:r w:rsidRPr="00726161">
        <w:rPr>
          <w:sz w:val="24"/>
          <w:szCs w:val="24"/>
          <w:lang w:val="ru-RU"/>
        </w:rPr>
        <w:t>телефон 011/3336</w:t>
      </w:r>
      <w:r w:rsidRPr="00726161">
        <w:rPr>
          <w:sz w:val="24"/>
          <w:szCs w:val="24"/>
        </w:rPr>
        <w:t xml:space="preserve">803. </w:t>
      </w:r>
    </w:p>
    <w:p w:rsidR="00AD7279" w:rsidRDefault="00AD7279">
      <w:pPr>
        <w:spacing w:before="1" w:line="280" w:lineRule="exact"/>
        <w:rPr>
          <w:sz w:val="28"/>
          <w:szCs w:val="28"/>
        </w:rPr>
      </w:pPr>
    </w:p>
    <w:p w:rsidR="00AD7279" w:rsidRDefault="007430F8">
      <w:pPr>
        <w:ind w:left="113"/>
        <w:rPr>
          <w:sz w:val="24"/>
          <w:szCs w:val="24"/>
        </w:rPr>
      </w:pPr>
      <w:r>
        <w:rPr>
          <w:b/>
          <w:sz w:val="24"/>
          <w:szCs w:val="24"/>
        </w:rPr>
        <w:t xml:space="preserve">8. </w:t>
      </w:r>
      <w:r>
        <w:rPr>
          <w:b/>
          <w:spacing w:val="-3"/>
          <w:sz w:val="24"/>
          <w:szCs w:val="24"/>
        </w:rPr>
        <w:t>Р</w:t>
      </w:r>
      <w:r>
        <w:rPr>
          <w:b/>
          <w:sz w:val="24"/>
          <w:szCs w:val="24"/>
        </w:rPr>
        <w:t>ок</w:t>
      </w:r>
      <w:r>
        <w:rPr>
          <w:b/>
          <w:spacing w:val="1"/>
          <w:sz w:val="24"/>
          <w:szCs w:val="24"/>
        </w:rPr>
        <w:t xml:space="preserve"> </w:t>
      </w:r>
      <w:r>
        <w:rPr>
          <w:b/>
          <w:sz w:val="24"/>
          <w:szCs w:val="24"/>
        </w:rPr>
        <w:t xml:space="preserve">у </w:t>
      </w:r>
      <w:r>
        <w:rPr>
          <w:b/>
          <w:spacing w:val="1"/>
          <w:sz w:val="24"/>
          <w:szCs w:val="24"/>
        </w:rPr>
        <w:t>к</w:t>
      </w:r>
      <w:r>
        <w:rPr>
          <w:b/>
          <w:sz w:val="24"/>
          <w:szCs w:val="24"/>
        </w:rPr>
        <w:t>о</w:t>
      </w:r>
      <w:r>
        <w:rPr>
          <w:b/>
          <w:spacing w:val="-1"/>
          <w:sz w:val="24"/>
          <w:szCs w:val="24"/>
        </w:rPr>
        <w:t>је</w:t>
      </w:r>
      <w:r>
        <w:rPr>
          <w:b/>
          <w:sz w:val="24"/>
          <w:szCs w:val="24"/>
        </w:rPr>
        <w:t>м ће</w:t>
      </w:r>
      <w:r>
        <w:rPr>
          <w:b/>
          <w:spacing w:val="-1"/>
          <w:sz w:val="24"/>
          <w:szCs w:val="24"/>
        </w:rPr>
        <w:t xml:space="preserve"> </w:t>
      </w:r>
      <w:r>
        <w:rPr>
          <w:b/>
          <w:spacing w:val="1"/>
          <w:sz w:val="24"/>
          <w:szCs w:val="24"/>
        </w:rPr>
        <w:t>н</w:t>
      </w:r>
      <w:r>
        <w:rPr>
          <w:b/>
          <w:sz w:val="24"/>
          <w:szCs w:val="24"/>
        </w:rPr>
        <w:t>а</w:t>
      </w:r>
      <w:r>
        <w:rPr>
          <w:b/>
          <w:spacing w:val="1"/>
          <w:sz w:val="24"/>
          <w:szCs w:val="24"/>
        </w:rPr>
        <w:t>р</w:t>
      </w:r>
      <w:r>
        <w:rPr>
          <w:b/>
          <w:sz w:val="24"/>
          <w:szCs w:val="24"/>
        </w:rPr>
        <w:t>у</w:t>
      </w:r>
      <w:r>
        <w:rPr>
          <w:b/>
          <w:spacing w:val="-1"/>
          <w:sz w:val="24"/>
          <w:szCs w:val="24"/>
        </w:rPr>
        <w:t>ч</w:t>
      </w:r>
      <w:r>
        <w:rPr>
          <w:b/>
          <w:spacing w:val="1"/>
          <w:sz w:val="24"/>
          <w:szCs w:val="24"/>
        </w:rPr>
        <w:t>и</w:t>
      </w:r>
      <w:r>
        <w:rPr>
          <w:b/>
          <w:sz w:val="24"/>
          <w:szCs w:val="24"/>
        </w:rPr>
        <w:t xml:space="preserve">лац </w:t>
      </w:r>
      <w:r>
        <w:rPr>
          <w:b/>
          <w:spacing w:val="1"/>
          <w:sz w:val="24"/>
          <w:szCs w:val="24"/>
        </w:rPr>
        <w:t>д</w:t>
      </w:r>
      <w:r>
        <w:rPr>
          <w:b/>
          <w:sz w:val="24"/>
          <w:szCs w:val="24"/>
        </w:rPr>
        <w:t>о</w:t>
      </w:r>
      <w:r>
        <w:rPr>
          <w:b/>
          <w:spacing w:val="1"/>
          <w:sz w:val="24"/>
          <w:szCs w:val="24"/>
        </w:rPr>
        <w:t>н</w:t>
      </w:r>
      <w:r>
        <w:rPr>
          <w:b/>
          <w:spacing w:val="-3"/>
          <w:sz w:val="24"/>
          <w:szCs w:val="24"/>
        </w:rPr>
        <w:t>е</w:t>
      </w:r>
      <w:r>
        <w:rPr>
          <w:b/>
          <w:spacing w:val="2"/>
          <w:sz w:val="24"/>
          <w:szCs w:val="24"/>
        </w:rPr>
        <w:t>т</w:t>
      </w:r>
      <w:r>
        <w:rPr>
          <w:b/>
          <w:sz w:val="24"/>
          <w:szCs w:val="24"/>
        </w:rPr>
        <w:t>и</w:t>
      </w:r>
      <w:r>
        <w:rPr>
          <w:b/>
          <w:spacing w:val="1"/>
          <w:sz w:val="24"/>
          <w:szCs w:val="24"/>
        </w:rPr>
        <w:t xml:space="preserve"> </w:t>
      </w:r>
      <w:r>
        <w:rPr>
          <w:b/>
          <w:sz w:val="24"/>
          <w:szCs w:val="24"/>
        </w:rPr>
        <w:t>о</w:t>
      </w:r>
      <w:r>
        <w:rPr>
          <w:b/>
          <w:spacing w:val="1"/>
          <w:sz w:val="24"/>
          <w:szCs w:val="24"/>
        </w:rPr>
        <w:t>д</w:t>
      </w:r>
      <w:r>
        <w:rPr>
          <w:b/>
          <w:sz w:val="24"/>
          <w:szCs w:val="24"/>
        </w:rPr>
        <w:t>л</w:t>
      </w:r>
      <w:r>
        <w:rPr>
          <w:b/>
          <w:spacing w:val="-3"/>
          <w:sz w:val="24"/>
          <w:szCs w:val="24"/>
        </w:rPr>
        <w:t>у</w:t>
      </w:r>
      <w:r>
        <w:rPr>
          <w:b/>
          <w:spacing w:val="1"/>
          <w:sz w:val="24"/>
          <w:szCs w:val="24"/>
        </w:rPr>
        <w:t>к</w:t>
      </w:r>
      <w:r>
        <w:rPr>
          <w:b/>
          <w:sz w:val="24"/>
          <w:szCs w:val="24"/>
        </w:rPr>
        <w:t>у</w:t>
      </w:r>
      <w:r>
        <w:rPr>
          <w:b/>
          <w:spacing w:val="-2"/>
          <w:sz w:val="24"/>
          <w:szCs w:val="24"/>
        </w:rPr>
        <w:t xml:space="preserve"> </w:t>
      </w:r>
      <w:r>
        <w:rPr>
          <w:b/>
          <w:sz w:val="24"/>
          <w:szCs w:val="24"/>
        </w:rPr>
        <w:t xml:space="preserve">о </w:t>
      </w:r>
      <w:r>
        <w:rPr>
          <w:b/>
          <w:spacing w:val="1"/>
          <w:sz w:val="24"/>
          <w:szCs w:val="24"/>
        </w:rPr>
        <w:t>д</w:t>
      </w:r>
      <w:r>
        <w:rPr>
          <w:b/>
          <w:sz w:val="24"/>
          <w:szCs w:val="24"/>
        </w:rPr>
        <w:t>о</w:t>
      </w:r>
      <w:r>
        <w:rPr>
          <w:b/>
          <w:spacing w:val="1"/>
          <w:sz w:val="24"/>
          <w:szCs w:val="24"/>
        </w:rPr>
        <w:t>д</w:t>
      </w:r>
      <w:r>
        <w:rPr>
          <w:b/>
          <w:spacing w:val="-1"/>
          <w:sz w:val="24"/>
          <w:szCs w:val="24"/>
        </w:rPr>
        <w:t>е</w:t>
      </w:r>
      <w:r>
        <w:rPr>
          <w:b/>
          <w:sz w:val="24"/>
          <w:szCs w:val="24"/>
        </w:rPr>
        <w:t>ли у</w:t>
      </w:r>
      <w:r>
        <w:rPr>
          <w:b/>
          <w:spacing w:val="-1"/>
          <w:sz w:val="24"/>
          <w:szCs w:val="24"/>
        </w:rPr>
        <w:t>г</w:t>
      </w:r>
      <w:r>
        <w:rPr>
          <w:b/>
          <w:sz w:val="24"/>
          <w:szCs w:val="24"/>
        </w:rPr>
        <w:t>ово</w:t>
      </w:r>
      <w:r>
        <w:rPr>
          <w:b/>
          <w:spacing w:val="1"/>
          <w:sz w:val="24"/>
          <w:szCs w:val="24"/>
        </w:rPr>
        <w:t>р</w:t>
      </w:r>
      <w:r>
        <w:rPr>
          <w:b/>
          <w:sz w:val="24"/>
          <w:szCs w:val="24"/>
        </w:rPr>
        <w:t>а</w:t>
      </w:r>
    </w:p>
    <w:p w:rsidR="00AD7279" w:rsidRDefault="007430F8">
      <w:pPr>
        <w:spacing w:line="260" w:lineRule="exact"/>
        <w:ind w:left="680"/>
        <w:rPr>
          <w:sz w:val="24"/>
          <w:szCs w:val="24"/>
        </w:rPr>
      </w:pPr>
      <w:r>
        <w:rPr>
          <w:sz w:val="24"/>
          <w:szCs w:val="24"/>
        </w:rPr>
        <w:t>Од</w:t>
      </w:r>
      <w:r>
        <w:rPr>
          <w:spacing w:val="2"/>
          <w:sz w:val="24"/>
          <w:szCs w:val="24"/>
        </w:rPr>
        <w:t>л</w:t>
      </w:r>
      <w:r>
        <w:rPr>
          <w:spacing w:val="-5"/>
          <w:sz w:val="24"/>
          <w:szCs w:val="24"/>
        </w:rPr>
        <w:t>у</w:t>
      </w:r>
      <w:r>
        <w:rPr>
          <w:spacing w:val="6"/>
          <w:sz w:val="24"/>
          <w:szCs w:val="24"/>
        </w:rPr>
        <w:t>к</w:t>
      </w:r>
      <w:r>
        <w:rPr>
          <w:sz w:val="24"/>
          <w:szCs w:val="24"/>
        </w:rPr>
        <w:t>у</w:t>
      </w:r>
      <w:r>
        <w:rPr>
          <w:spacing w:val="26"/>
          <w:sz w:val="24"/>
          <w:szCs w:val="24"/>
        </w:rPr>
        <w:t xml:space="preserve"> </w:t>
      </w:r>
      <w:r>
        <w:rPr>
          <w:sz w:val="24"/>
          <w:szCs w:val="24"/>
        </w:rPr>
        <w:t>о</w:t>
      </w:r>
      <w:r>
        <w:rPr>
          <w:spacing w:val="31"/>
          <w:sz w:val="24"/>
          <w:szCs w:val="24"/>
        </w:rPr>
        <w:t xml:space="preserve"> </w:t>
      </w:r>
      <w:r>
        <w:rPr>
          <w:sz w:val="24"/>
          <w:szCs w:val="24"/>
        </w:rPr>
        <w:t>до</w:t>
      </w:r>
      <w:r>
        <w:rPr>
          <w:spacing w:val="3"/>
          <w:sz w:val="24"/>
          <w:szCs w:val="24"/>
        </w:rPr>
        <w:t>д</w:t>
      </w:r>
      <w:r>
        <w:rPr>
          <w:spacing w:val="-1"/>
          <w:sz w:val="24"/>
          <w:szCs w:val="24"/>
        </w:rPr>
        <w:t>е</w:t>
      </w:r>
      <w:r>
        <w:rPr>
          <w:sz w:val="24"/>
          <w:szCs w:val="24"/>
        </w:rPr>
        <w:t>ли</w:t>
      </w:r>
      <w:r>
        <w:rPr>
          <w:spacing w:val="35"/>
          <w:sz w:val="24"/>
          <w:szCs w:val="24"/>
        </w:rPr>
        <w:t xml:space="preserve"> </w:t>
      </w:r>
      <w:r>
        <w:rPr>
          <w:spacing w:val="-5"/>
          <w:sz w:val="24"/>
          <w:szCs w:val="24"/>
        </w:rPr>
        <w:t>у</w:t>
      </w:r>
      <w:r>
        <w:rPr>
          <w:sz w:val="24"/>
          <w:szCs w:val="24"/>
        </w:rPr>
        <w:t>г</w:t>
      </w:r>
      <w:r>
        <w:rPr>
          <w:spacing w:val="2"/>
          <w:sz w:val="24"/>
          <w:szCs w:val="24"/>
        </w:rPr>
        <w:t>ов</w:t>
      </w:r>
      <w:r>
        <w:rPr>
          <w:sz w:val="24"/>
          <w:szCs w:val="24"/>
        </w:rPr>
        <w:t>ор</w:t>
      </w:r>
      <w:r>
        <w:rPr>
          <w:spacing w:val="-1"/>
          <w:sz w:val="24"/>
          <w:szCs w:val="24"/>
        </w:rPr>
        <w:t>а</w:t>
      </w:r>
      <w:r>
        <w:rPr>
          <w:sz w:val="24"/>
          <w:szCs w:val="24"/>
        </w:rPr>
        <w:t>,</w:t>
      </w:r>
      <w:r>
        <w:rPr>
          <w:spacing w:val="31"/>
          <w:sz w:val="24"/>
          <w:szCs w:val="24"/>
        </w:rPr>
        <w:t xml:space="preserve"> </w:t>
      </w:r>
      <w:r>
        <w:rPr>
          <w:spacing w:val="1"/>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32"/>
          <w:sz w:val="24"/>
          <w:szCs w:val="24"/>
        </w:rPr>
        <w:t xml:space="preserve"> </w:t>
      </w:r>
      <w:r>
        <w:rPr>
          <w:sz w:val="24"/>
          <w:szCs w:val="24"/>
        </w:rPr>
        <w:t>ће</w:t>
      </w:r>
      <w:r>
        <w:rPr>
          <w:spacing w:val="32"/>
          <w:sz w:val="24"/>
          <w:szCs w:val="24"/>
        </w:rPr>
        <w:t xml:space="preserve"> </w:t>
      </w:r>
      <w:r>
        <w:rPr>
          <w:sz w:val="24"/>
          <w:szCs w:val="24"/>
        </w:rPr>
        <w:t>до</w:t>
      </w:r>
      <w:r>
        <w:rPr>
          <w:spacing w:val="1"/>
          <w:sz w:val="24"/>
          <w:szCs w:val="24"/>
        </w:rPr>
        <w:t>н</w:t>
      </w:r>
      <w:r>
        <w:rPr>
          <w:spacing w:val="-1"/>
          <w:sz w:val="24"/>
          <w:szCs w:val="24"/>
        </w:rPr>
        <w:t>е</w:t>
      </w:r>
      <w:r>
        <w:rPr>
          <w:sz w:val="24"/>
          <w:szCs w:val="24"/>
        </w:rPr>
        <w:t>ти</w:t>
      </w:r>
      <w:r>
        <w:rPr>
          <w:spacing w:val="34"/>
          <w:sz w:val="24"/>
          <w:szCs w:val="24"/>
        </w:rPr>
        <w:t xml:space="preserve"> </w:t>
      </w:r>
      <w:r>
        <w:rPr>
          <w:sz w:val="24"/>
          <w:szCs w:val="24"/>
        </w:rPr>
        <w:t>у</w:t>
      </w:r>
      <w:r>
        <w:rPr>
          <w:spacing w:val="26"/>
          <w:sz w:val="24"/>
          <w:szCs w:val="24"/>
        </w:rPr>
        <w:t xml:space="preserve"> </w:t>
      </w:r>
      <w:r>
        <w:rPr>
          <w:sz w:val="24"/>
          <w:szCs w:val="24"/>
        </w:rPr>
        <w:t>ро</w:t>
      </w:r>
      <w:r>
        <w:rPr>
          <w:spacing w:val="6"/>
          <w:sz w:val="24"/>
          <w:szCs w:val="24"/>
        </w:rPr>
        <w:t>к</w:t>
      </w:r>
      <w:r>
        <w:rPr>
          <w:sz w:val="24"/>
          <w:szCs w:val="24"/>
        </w:rPr>
        <w:t>у</w:t>
      </w:r>
      <w:r>
        <w:rPr>
          <w:spacing w:val="33"/>
          <w:sz w:val="24"/>
          <w:szCs w:val="24"/>
        </w:rPr>
        <w:t xml:space="preserve"> </w:t>
      </w:r>
      <w:r>
        <w:rPr>
          <w:sz w:val="24"/>
          <w:szCs w:val="24"/>
        </w:rPr>
        <w:t>до</w:t>
      </w:r>
      <w:r>
        <w:rPr>
          <w:spacing w:val="34"/>
          <w:sz w:val="24"/>
          <w:szCs w:val="24"/>
        </w:rPr>
        <w:t xml:space="preserve"> </w:t>
      </w:r>
      <w:r>
        <w:rPr>
          <w:sz w:val="24"/>
          <w:szCs w:val="24"/>
        </w:rPr>
        <w:t>20</w:t>
      </w:r>
      <w:r>
        <w:rPr>
          <w:spacing w:val="31"/>
          <w:sz w:val="24"/>
          <w:szCs w:val="24"/>
        </w:rPr>
        <w:t xml:space="preserve"> </w:t>
      </w:r>
      <w:r>
        <w:rPr>
          <w:sz w:val="24"/>
          <w:szCs w:val="24"/>
        </w:rPr>
        <w:t>(д</w:t>
      </w:r>
      <w:r>
        <w:rPr>
          <w:spacing w:val="1"/>
          <w:sz w:val="24"/>
          <w:szCs w:val="24"/>
        </w:rPr>
        <w:t>в</w:t>
      </w:r>
      <w:r>
        <w:rPr>
          <w:spacing w:val="-1"/>
          <w:sz w:val="24"/>
          <w:szCs w:val="24"/>
        </w:rPr>
        <w:t>а</w:t>
      </w:r>
      <w:r>
        <w:rPr>
          <w:spacing w:val="2"/>
          <w:sz w:val="24"/>
          <w:szCs w:val="24"/>
        </w:rPr>
        <w:t>д</w:t>
      </w:r>
      <w:r>
        <w:rPr>
          <w:spacing w:val="-1"/>
          <w:sz w:val="24"/>
          <w:szCs w:val="24"/>
        </w:rPr>
        <w:t>е</w:t>
      </w:r>
      <w:r>
        <w:rPr>
          <w:sz w:val="24"/>
          <w:szCs w:val="24"/>
        </w:rPr>
        <w:t>с</w:t>
      </w:r>
      <w:r>
        <w:rPr>
          <w:spacing w:val="-1"/>
          <w:sz w:val="24"/>
          <w:szCs w:val="24"/>
        </w:rPr>
        <w:t>е</w:t>
      </w:r>
      <w:r>
        <w:rPr>
          <w:spacing w:val="1"/>
          <w:sz w:val="24"/>
          <w:szCs w:val="24"/>
        </w:rPr>
        <w:t>т</w:t>
      </w:r>
      <w:r>
        <w:rPr>
          <w:sz w:val="24"/>
          <w:szCs w:val="24"/>
        </w:rPr>
        <w:t>)</w:t>
      </w:r>
      <w:r>
        <w:rPr>
          <w:spacing w:val="32"/>
          <w:sz w:val="24"/>
          <w:szCs w:val="24"/>
        </w:rPr>
        <w:t xml:space="preserve"> </w:t>
      </w:r>
      <w:r>
        <w:rPr>
          <w:sz w:val="24"/>
          <w:szCs w:val="24"/>
        </w:rPr>
        <w:t>д</w:t>
      </w:r>
      <w:r>
        <w:rPr>
          <w:spacing w:val="-1"/>
          <w:sz w:val="24"/>
          <w:szCs w:val="24"/>
        </w:rPr>
        <w:t>а</w:t>
      </w:r>
      <w:r>
        <w:rPr>
          <w:spacing w:val="1"/>
          <w:sz w:val="24"/>
          <w:szCs w:val="24"/>
        </w:rPr>
        <w:t>н</w:t>
      </w:r>
      <w:r>
        <w:rPr>
          <w:sz w:val="24"/>
          <w:szCs w:val="24"/>
        </w:rPr>
        <w:t>а</w:t>
      </w:r>
      <w:r>
        <w:rPr>
          <w:spacing w:val="30"/>
          <w:sz w:val="24"/>
          <w:szCs w:val="24"/>
        </w:rPr>
        <w:t xml:space="preserve"> </w:t>
      </w:r>
      <w:r>
        <w:rPr>
          <w:sz w:val="24"/>
          <w:szCs w:val="24"/>
        </w:rPr>
        <w:t>од</w:t>
      </w:r>
      <w:r>
        <w:rPr>
          <w:spacing w:val="31"/>
          <w:sz w:val="24"/>
          <w:szCs w:val="24"/>
        </w:rPr>
        <w:t xml:space="preserve"> </w:t>
      </w:r>
      <w:r>
        <w:rPr>
          <w:spacing w:val="4"/>
          <w:sz w:val="24"/>
          <w:szCs w:val="24"/>
        </w:rPr>
        <w:t>д</w:t>
      </w:r>
      <w:r>
        <w:rPr>
          <w:spacing w:val="-1"/>
          <w:sz w:val="24"/>
          <w:szCs w:val="24"/>
        </w:rPr>
        <w:t>а</w:t>
      </w:r>
      <w:r>
        <w:rPr>
          <w:spacing w:val="1"/>
          <w:sz w:val="24"/>
          <w:szCs w:val="24"/>
        </w:rPr>
        <w:t>н</w:t>
      </w:r>
      <w:r>
        <w:rPr>
          <w:sz w:val="24"/>
          <w:szCs w:val="24"/>
        </w:rPr>
        <w:t>а</w:t>
      </w:r>
    </w:p>
    <w:p w:rsidR="00AD7279" w:rsidRDefault="007430F8">
      <w:pPr>
        <w:ind w:left="113"/>
        <w:rPr>
          <w:sz w:val="24"/>
          <w:szCs w:val="24"/>
        </w:rPr>
      </w:pPr>
      <w:r>
        <w:rPr>
          <w:sz w:val="24"/>
          <w:szCs w:val="24"/>
        </w:rPr>
        <w:t>ја</w:t>
      </w:r>
      <w:r>
        <w:rPr>
          <w:spacing w:val="-1"/>
          <w:sz w:val="24"/>
          <w:szCs w:val="24"/>
        </w:rPr>
        <w:t>в</w:t>
      </w:r>
      <w:r>
        <w:rPr>
          <w:spacing w:val="1"/>
          <w:sz w:val="24"/>
          <w:szCs w:val="24"/>
        </w:rPr>
        <w:t>н</w:t>
      </w:r>
      <w:r>
        <w:rPr>
          <w:sz w:val="24"/>
          <w:szCs w:val="24"/>
        </w:rPr>
        <w:t>ог отв</w:t>
      </w:r>
      <w:r>
        <w:rPr>
          <w:spacing w:val="-1"/>
          <w:sz w:val="24"/>
          <w:szCs w:val="24"/>
        </w:rPr>
        <w:t>а</w:t>
      </w:r>
      <w:r>
        <w:rPr>
          <w:sz w:val="24"/>
          <w:szCs w:val="24"/>
        </w:rPr>
        <w:t>р</w:t>
      </w:r>
      <w:r>
        <w:rPr>
          <w:spacing w:val="-1"/>
          <w:sz w:val="24"/>
          <w:szCs w:val="24"/>
        </w:rPr>
        <w:t>а</w:t>
      </w:r>
      <w:r>
        <w:rPr>
          <w:sz w:val="24"/>
          <w:szCs w:val="24"/>
        </w:rPr>
        <w:t>ња</w:t>
      </w:r>
      <w:r>
        <w:rPr>
          <w:spacing w:val="-2"/>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2"/>
          <w:sz w:val="24"/>
          <w:szCs w:val="24"/>
        </w:rPr>
        <w:t>д</w:t>
      </w:r>
      <w:r>
        <w:rPr>
          <w:spacing w:val="1"/>
          <w:sz w:val="24"/>
          <w:szCs w:val="24"/>
        </w:rPr>
        <w:t>а</w:t>
      </w:r>
      <w:r>
        <w:rPr>
          <w:sz w:val="24"/>
          <w:szCs w:val="24"/>
        </w:rPr>
        <w:t>.</w:t>
      </w:r>
    </w:p>
    <w:p w:rsidR="00AD7279" w:rsidRDefault="00AD7279">
      <w:pPr>
        <w:spacing w:before="1" w:line="280" w:lineRule="exact"/>
        <w:rPr>
          <w:sz w:val="28"/>
          <w:szCs w:val="28"/>
        </w:rPr>
      </w:pPr>
    </w:p>
    <w:p w:rsidR="006D4541" w:rsidRDefault="006D4541">
      <w:pPr>
        <w:spacing w:before="1" w:line="280" w:lineRule="exact"/>
        <w:rPr>
          <w:sz w:val="28"/>
          <w:szCs w:val="28"/>
        </w:rPr>
      </w:pPr>
    </w:p>
    <w:p w:rsidR="00AD7279" w:rsidRDefault="007430F8">
      <w:pPr>
        <w:ind w:left="2369"/>
        <w:rPr>
          <w:sz w:val="24"/>
          <w:szCs w:val="24"/>
        </w:rPr>
      </w:pPr>
      <w:r>
        <w:rPr>
          <w:b/>
          <w:sz w:val="24"/>
          <w:szCs w:val="24"/>
        </w:rPr>
        <w:t>II П</w:t>
      </w:r>
      <w:r>
        <w:rPr>
          <w:b/>
          <w:spacing w:val="1"/>
          <w:sz w:val="24"/>
          <w:szCs w:val="24"/>
        </w:rPr>
        <w:t>О</w:t>
      </w:r>
      <w:r>
        <w:rPr>
          <w:b/>
          <w:sz w:val="24"/>
          <w:szCs w:val="24"/>
        </w:rPr>
        <w:t>ДАЦИ</w:t>
      </w:r>
      <w:r>
        <w:rPr>
          <w:b/>
          <w:spacing w:val="1"/>
          <w:sz w:val="24"/>
          <w:szCs w:val="24"/>
        </w:rPr>
        <w:t xml:space="preserve"> </w:t>
      </w:r>
      <w:r>
        <w:rPr>
          <w:b/>
          <w:sz w:val="24"/>
          <w:szCs w:val="24"/>
        </w:rPr>
        <w:t xml:space="preserve">О </w:t>
      </w:r>
      <w:r>
        <w:rPr>
          <w:b/>
          <w:spacing w:val="1"/>
          <w:sz w:val="24"/>
          <w:szCs w:val="24"/>
        </w:rPr>
        <w:t>П</w:t>
      </w:r>
      <w:r>
        <w:rPr>
          <w:b/>
          <w:spacing w:val="-3"/>
          <w:sz w:val="24"/>
          <w:szCs w:val="24"/>
        </w:rPr>
        <w:t>Р</w:t>
      </w:r>
      <w:r>
        <w:rPr>
          <w:b/>
          <w:sz w:val="24"/>
          <w:szCs w:val="24"/>
        </w:rPr>
        <w:t>Е</w:t>
      </w:r>
      <w:r>
        <w:rPr>
          <w:b/>
          <w:spacing w:val="-2"/>
          <w:sz w:val="24"/>
          <w:szCs w:val="24"/>
        </w:rPr>
        <w:t>Д</w:t>
      </w:r>
      <w:r>
        <w:rPr>
          <w:b/>
          <w:spacing w:val="-1"/>
          <w:sz w:val="24"/>
          <w:szCs w:val="24"/>
        </w:rPr>
        <w:t>М</w:t>
      </w:r>
      <w:r>
        <w:rPr>
          <w:b/>
          <w:sz w:val="24"/>
          <w:szCs w:val="24"/>
        </w:rPr>
        <w:t>ЕТУ</w:t>
      </w:r>
      <w:r>
        <w:rPr>
          <w:b/>
          <w:spacing w:val="-1"/>
          <w:sz w:val="24"/>
          <w:szCs w:val="24"/>
        </w:rPr>
        <w:t xml:space="preserve"> </w:t>
      </w:r>
      <w:r>
        <w:rPr>
          <w:b/>
          <w:sz w:val="24"/>
          <w:szCs w:val="24"/>
        </w:rPr>
        <w:t>ЈАВНЕ НА</w:t>
      </w:r>
      <w:r>
        <w:rPr>
          <w:b/>
          <w:spacing w:val="2"/>
          <w:sz w:val="24"/>
          <w:szCs w:val="24"/>
        </w:rPr>
        <w:t>Б</w:t>
      </w:r>
      <w:r>
        <w:rPr>
          <w:b/>
          <w:spacing w:val="-3"/>
          <w:sz w:val="24"/>
          <w:szCs w:val="24"/>
        </w:rPr>
        <w:t>А</w:t>
      </w:r>
      <w:r>
        <w:rPr>
          <w:b/>
          <w:sz w:val="24"/>
          <w:szCs w:val="24"/>
        </w:rPr>
        <w:t>В</w:t>
      </w:r>
      <w:r>
        <w:rPr>
          <w:b/>
          <w:spacing w:val="1"/>
          <w:sz w:val="24"/>
          <w:szCs w:val="24"/>
        </w:rPr>
        <w:t>К</w:t>
      </w:r>
      <w:r>
        <w:rPr>
          <w:b/>
          <w:sz w:val="24"/>
          <w:szCs w:val="24"/>
        </w:rPr>
        <w:t>Е</w:t>
      </w:r>
    </w:p>
    <w:p w:rsidR="00AD7279" w:rsidRDefault="00AD7279">
      <w:pPr>
        <w:spacing w:before="5" w:line="100" w:lineRule="exact"/>
        <w:rPr>
          <w:sz w:val="10"/>
          <w:szCs w:val="10"/>
        </w:rPr>
      </w:pPr>
    </w:p>
    <w:p w:rsidR="00AD7279" w:rsidRDefault="00AD7279">
      <w:pPr>
        <w:spacing w:line="200" w:lineRule="exact"/>
      </w:pPr>
    </w:p>
    <w:p w:rsidR="00AD7279" w:rsidRDefault="007430F8">
      <w:pPr>
        <w:ind w:left="113"/>
        <w:rPr>
          <w:sz w:val="24"/>
          <w:szCs w:val="24"/>
        </w:rPr>
      </w:pPr>
      <w:r>
        <w:rPr>
          <w:b/>
          <w:sz w:val="24"/>
          <w:szCs w:val="24"/>
        </w:rPr>
        <w:t xml:space="preserve">1. </w:t>
      </w:r>
      <w:r>
        <w:rPr>
          <w:b/>
          <w:spacing w:val="1"/>
          <w:sz w:val="24"/>
          <w:szCs w:val="24"/>
        </w:rPr>
        <w:t>Пр</w:t>
      </w:r>
      <w:r>
        <w:rPr>
          <w:b/>
          <w:spacing w:val="-1"/>
          <w:sz w:val="24"/>
          <w:szCs w:val="24"/>
        </w:rPr>
        <w:t>е</w:t>
      </w:r>
      <w:r>
        <w:rPr>
          <w:b/>
          <w:spacing w:val="1"/>
          <w:sz w:val="24"/>
          <w:szCs w:val="24"/>
        </w:rPr>
        <w:t>д</w:t>
      </w:r>
      <w:r>
        <w:rPr>
          <w:b/>
          <w:sz w:val="24"/>
          <w:szCs w:val="24"/>
        </w:rPr>
        <w:t>м</w:t>
      </w:r>
      <w:r>
        <w:rPr>
          <w:b/>
          <w:spacing w:val="-1"/>
          <w:sz w:val="24"/>
          <w:szCs w:val="24"/>
        </w:rPr>
        <w:t>е</w:t>
      </w:r>
      <w:r>
        <w:rPr>
          <w:b/>
          <w:sz w:val="24"/>
          <w:szCs w:val="24"/>
        </w:rPr>
        <w:t>т</w:t>
      </w:r>
      <w:r>
        <w:rPr>
          <w:b/>
          <w:spacing w:val="3"/>
          <w:sz w:val="24"/>
          <w:szCs w:val="24"/>
        </w:rPr>
        <w:t xml:space="preserve"> </w:t>
      </w:r>
      <w:r>
        <w:rPr>
          <w:b/>
          <w:spacing w:val="-1"/>
          <w:sz w:val="24"/>
          <w:szCs w:val="24"/>
        </w:rPr>
        <w:t>ј</w:t>
      </w:r>
      <w:r>
        <w:rPr>
          <w:b/>
          <w:sz w:val="24"/>
          <w:szCs w:val="24"/>
        </w:rPr>
        <w:t>ав</w:t>
      </w:r>
      <w:r>
        <w:rPr>
          <w:b/>
          <w:spacing w:val="1"/>
          <w:sz w:val="24"/>
          <w:szCs w:val="24"/>
        </w:rPr>
        <w:t>н</w:t>
      </w:r>
      <w:r>
        <w:rPr>
          <w:b/>
          <w:sz w:val="24"/>
          <w:szCs w:val="24"/>
        </w:rPr>
        <w:t>е</w:t>
      </w:r>
      <w:r>
        <w:rPr>
          <w:b/>
          <w:spacing w:val="-1"/>
          <w:sz w:val="24"/>
          <w:szCs w:val="24"/>
        </w:rPr>
        <w:t xml:space="preserve"> </w:t>
      </w:r>
      <w:r>
        <w:rPr>
          <w:b/>
          <w:spacing w:val="1"/>
          <w:sz w:val="24"/>
          <w:szCs w:val="24"/>
        </w:rPr>
        <w:t>н</w:t>
      </w:r>
      <w:r>
        <w:rPr>
          <w:b/>
          <w:sz w:val="24"/>
          <w:szCs w:val="24"/>
        </w:rPr>
        <w:t>абав</w:t>
      </w:r>
      <w:r>
        <w:rPr>
          <w:b/>
          <w:spacing w:val="1"/>
          <w:sz w:val="24"/>
          <w:szCs w:val="24"/>
        </w:rPr>
        <w:t>ке</w:t>
      </w:r>
    </w:p>
    <w:p w:rsidR="00A31E85" w:rsidRPr="00A31E85" w:rsidRDefault="00723A4F" w:rsidP="00A31E85">
      <w:pPr>
        <w:spacing w:line="260" w:lineRule="exact"/>
        <w:ind w:left="680"/>
        <w:rPr>
          <w:sz w:val="24"/>
          <w:szCs w:val="24"/>
          <w:lang w:val="sr-Cyrl-CS"/>
        </w:rPr>
      </w:pPr>
      <w:r>
        <w:rPr>
          <w:sz w:val="24"/>
          <w:szCs w:val="24"/>
          <w:u w:val="single" w:color="000000"/>
        </w:rPr>
        <w:t xml:space="preserve"> Оп</w:t>
      </w:r>
      <w:r w:rsidR="007430F8">
        <w:rPr>
          <w:sz w:val="24"/>
          <w:szCs w:val="24"/>
          <w:u w:val="single" w:color="000000"/>
        </w:rPr>
        <w:t>ис</w:t>
      </w:r>
      <w:r w:rsidR="002453BC">
        <w:rPr>
          <w:sz w:val="24"/>
          <w:szCs w:val="24"/>
          <w:u w:val="single" w:color="000000"/>
        </w:rPr>
        <w:t xml:space="preserve"> </w:t>
      </w:r>
      <w:r w:rsidR="007430F8">
        <w:rPr>
          <w:sz w:val="24"/>
          <w:szCs w:val="24"/>
          <w:u w:val="single" w:color="000000"/>
        </w:rPr>
        <w:t>пр</w:t>
      </w:r>
      <w:r w:rsidR="007430F8">
        <w:rPr>
          <w:spacing w:val="-1"/>
          <w:sz w:val="24"/>
          <w:szCs w:val="24"/>
          <w:u w:val="single" w:color="000000"/>
        </w:rPr>
        <w:t>е</w:t>
      </w:r>
      <w:r w:rsidR="007430F8">
        <w:rPr>
          <w:sz w:val="24"/>
          <w:szCs w:val="24"/>
          <w:u w:val="single" w:color="000000"/>
        </w:rPr>
        <w:t>дм</w:t>
      </w:r>
      <w:r w:rsidR="007430F8">
        <w:rPr>
          <w:spacing w:val="-1"/>
          <w:sz w:val="24"/>
          <w:szCs w:val="24"/>
          <w:u w:val="single" w:color="000000"/>
        </w:rPr>
        <w:t>е</w:t>
      </w:r>
      <w:r>
        <w:rPr>
          <w:sz w:val="24"/>
          <w:szCs w:val="24"/>
          <w:u w:val="single" w:color="000000"/>
          <w:lang w:val="sr-Cyrl-CS"/>
        </w:rPr>
        <w:t>т</w:t>
      </w:r>
      <w:r w:rsidR="007430F8">
        <w:rPr>
          <w:sz w:val="24"/>
          <w:szCs w:val="24"/>
          <w:u w:val="single" w:color="000000"/>
        </w:rPr>
        <w:t>а н</w:t>
      </w:r>
      <w:r w:rsidR="007430F8">
        <w:rPr>
          <w:spacing w:val="-1"/>
          <w:sz w:val="24"/>
          <w:szCs w:val="24"/>
          <w:u w:val="single" w:color="000000"/>
        </w:rPr>
        <w:t>а</w:t>
      </w:r>
      <w:r w:rsidR="007430F8">
        <w:rPr>
          <w:sz w:val="24"/>
          <w:szCs w:val="24"/>
          <w:u w:val="single" w:color="000000"/>
        </w:rPr>
        <w:t>б</w:t>
      </w:r>
      <w:r w:rsidR="007430F8">
        <w:rPr>
          <w:spacing w:val="-1"/>
          <w:sz w:val="24"/>
          <w:szCs w:val="24"/>
          <w:u w:val="single" w:color="000000"/>
        </w:rPr>
        <w:t>а</w:t>
      </w:r>
      <w:r w:rsidR="007430F8">
        <w:rPr>
          <w:sz w:val="24"/>
          <w:szCs w:val="24"/>
          <w:u w:val="single" w:color="000000"/>
        </w:rPr>
        <w:t>вк</w:t>
      </w:r>
      <w:r w:rsidR="007430F8">
        <w:rPr>
          <w:spacing w:val="-1"/>
          <w:sz w:val="24"/>
          <w:szCs w:val="24"/>
          <w:u w:val="single" w:color="000000"/>
        </w:rPr>
        <w:t>е</w:t>
      </w:r>
      <w:r w:rsidR="007430F8">
        <w:rPr>
          <w:sz w:val="24"/>
          <w:szCs w:val="24"/>
          <w:u w:val="single" w:color="000000"/>
        </w:rPr>
        <w:t>:</w:t>
      </w:r>
      <w:r w:rsidR="002453BC">
        <w:rPr>
          <w:sz w:val="24"/>
          <w:szCs w:val="24"/>
          <w:u w:val="single" w:color="000000"/>
        </w:rPr>
        <w:t xml:space="preserve"> </w:t>
      </w:r>
      <w:r w:rsidR="007430F8">
        <w:rPr>
          <w:sz w:val="24"/>
          <w:szCs w:val="24"/>
        </w:rPr>
        <w:t>Пр</w:t>
      </w:r>
      <w:r w:rsidR="007430F8">
        <w:rPr>
          <w:spacing w:val="-1"/>
          <w:sz w:val="24"/>
          <w:szCs w:val="24"/>
        </w:rPr>
        <w:t>е</w:t>
      </w:r>
      <w:r w:rsidR="007430F8">
        <w:rPr>
          <w:sz w:val="24"/>
          <w:szCs w:val="24"/>
        </w:rPr>
        <w:t>дм</w:t>
      </w:r>
      <w:r w:rsidR="007430F8">
        <w:rPr>
          <w:spacing w:val="-1"/>
          <w:sz w:val="24"/>
          <w:szCs w:val="24"/>
        </w:rPr>
        <w:t>е</w:t>
      </w:r>
      <w:r w:rsidR="007430F8">
        <w:rPr>
          <w:sz w:val="24"/>
          <w:szCs w:val="24"/>
        </w:rPr>
        <w:t>т</w:t>
      </w:r>
      <w:r w:rsidR="002453BC">
        <w:rPr>
          <w:sz w:val="24"/>
          <w:szCs w:val="24"/>
        </w:rPr>
        <w:t xml:space="preserve"> </w:t>
      </w:r>
      <w:r w:rsidR="007430F8">
        <w:rPr>
          <w:sz w:val="24"/>
          <w:szCs w:val="24"/>
        </w:rPr>
        <w:t>ја</w:t>
      </w:r>
      <w:r w:rsidR="007430F8">
        <w:rPr>
          <w:spacing w:val="-1"/>
          <w:sz w:val="24"/>
          <w:szCs w:val="24"/>
        </w:rPr>
        <w:t>в</w:t>
      </w:r>
      <w:r w:rsidR="007430F8">
        <w:rPr>
          <w:spacing w:val="1"/>
          <w:sz w:val="24"/>
          <w:szCs w:val="24"/>
        </w:rPr>
        <w:t>н</w:t>
      </w:r>
      <w:r w:rsidR="007430F8">
        <w:rPr>
          <w:sz w:val="24"/>
          <w:szCs w:val="24"/>
        </w:rPr>
        <w:t>е</w:t>
      </w:r>
      <w:r w:rsidR="002453BC">
        <w:rPr>
          <w:sz w:val="24"/>
          <w:szCs w:val="24"/>
        </w:rPr>
        <w:t xml:space="preserve"> </w:t>
      </w:r>
      <w:r w:rsidR="007430F8">
        <w:rPr>
          <w:spacing w:val="1"/>
          <w:sz w:val="24"/>
          <w:szCs w:val="24"/>
        </w:rPr>
        <w:t>на</w:t>
      </w:r>
      <w:r w:rsidR="007430F8">
        <w:rPr>
          <w:sz w:val="24"/>
          <w:szCs w:val="24"/>
        </w:rPr>
        <w:t>б</w:t>
      </w:r>
      <w:r w:rsidR="007430F8">
        <w:rPr>
          <w:spacing w:val="-1"/>
          <w:sz w:val="24"/>
          <w:szCs w:val="24"/>
        </w:rPr>
        <w:t>а</w:t>
      </w:r>
      <w:r w:rsidR="007430F8">
        <w:rPr>
          <w:sz w:val="24"/>
          <w:szCs w:val="24"/>
        </w:rPr>
        <w:t>вке</w:t>
      </w:r>
      <w:r w:rsidR="002453BC">
        <w:rPr>
          <w:sz w:val="24"/>
          <w:szCs w:val="24"/>
        </w:rPr>
        <w:t xml:space="preserve"> </w:t>
      </w:r>
      <w:r w:rsidR="007430F8">
        <w:rPr>
          <w:sz w:val="24"/>
          <w:szCs w:val="24"/>
        </w:rPr>
        <w:t>ОП</w:t>
      </w:r>
      <w:r w:rsidR="002453BC">
        <w:rPr>
          <w:sz w:val="24"/>
          <w:szCs w:val="24"/>
        </w:rPr>
        <w:t xml:space="preserve"> </w:t>
      </w:r>
      <w:r w:rsidR="007430F8">
        <w:rPr>
          <w:sz w:val="24"/>
          <w:szCs w:val="24"/>
        </w:rPr>
        <w:t>број</w:t>
      </w:r>
      <w:r w:rsidR="002453BC">
        <w:rPr>
          <w:sz w:val="24"/>
          <w:szCs w:val="24"/>
        </w:rPr>
        <w:t xml:space="preserve"> </w:t>
      </w:r>
      <w:r w:rsidR="00636805">
        <w:rPr>
          <w:sz w:val="24"/>
          <w:szCs w:val="24"/>
          <w:lang w:val="sr-Cyrl-CS"/>
        </w:rPr>
        <w:t>21</w:t>
      </w:r>
      <w:r w:rsidR="00DC409B" w:rsidRPr="00ED6F30">
        <w:rPr>
          <w:sz w:val="24"/>
          <w:szCs w:val="24"/>
        </w:rPr>
        <w:t>/1</w:t>
      </w:r>
      <w:r w:rsidR="00DC409B">
        <w:rPr>
          <w:sz w:val="24"/>
          <w:szCs w:val="24"/>
          <w:lang w:val="sr-Latn-CS"/>
        </w:rPr>
        <w:t>6</w:t>
      </w:r>
      <w:r w:rsidR="007430F8">
        <w:rPr>
          <w:sz w:val="24"/>
          <w:szCs w:val="24"/>
        </w:rPr>
        <w:t>,</w:t>
      </w:r>
      <w:r w:rsidR="002453BC">
        <w:rPr>
          <w:sz w:val="24"/>
          <w:szCs w:val="24"/>
        </w:rPr>
        <w:t xml:space="preserve"> </w:t>
      </w:r>
      <w:r w:rsidR="007430F8">
        <w:rPr>
          <w:sz w:val="24"/>
          <w:szCs w:val="24"/>
        </w:rPr>
        <w:t>je</w:t>
      </w:r>
      <w:r w:rsidR="002453BC">
        <w:rPr>
          <w:sz w:val="24"/>
          <w:szCs w:val="24"/>
        </w:rPr>
        <w:t xml:space="preserve"> </w:t>
      </w:r>
      <w:r w:rsidR="0028633B">
        <w:rPr>
          <w:b/>
          <w:sz w:val="24"/>
          <w:szCs w:val="24"/>
          <w:lang w:val="sr-Cyrl-CS"/>
        </w:rPr>
        <w:t>материјал за образовање и науку</w:t>
      </w:r>
      <w:r w:rsidR="00866487" w:rsidRPr="00866487">
        <w:rPr>
          <w:sz w:val="24"/>
          <w:szCs w:val="24"/>
          <w:lang w:val="sr-Cyrl-CS"/>
        </w:rPr>
        <w:t xml:space="preserve"> (</w:t>
      </w:r>
      <w:r w:rsidR="00CE20C6">
        <w:rPr>
          <w:b/>
          <w:sz w:val="24"/>
          <w:szCs w:val="24"/>
          <w:lang w:val="sr-Cyrl-CS"/>
        </w:rPr>
        <w:t>лабораторијско стакло и потрошни материјал</w:t>
      </w:r>
      <w:r w:rsidR="00866487" w:rsidRPr="00866487">
        <w:rPr>
          <w:sz w:val="24"/>
          <w:szCs w:val="24"/>
          <w:lang w:val="sr-Cyrl-CS"/>
        </w:rPr>
        <w:t>)</w:t>
      </w:r>
      <w:r w:rsidR="007430F8" w:rsidRPr="00866487">
        <w:rPr>
          <w:sz w:val="24"/>
          <w:szCs w:val="24"/>
        </w:rPr>
        <w:t>.</w:t>
      </w:r>
      <w:r w:rsidR="002453BC">
        <w:rPr>
          <w:sz w:val="24"/>
          <w:szCs w:val="24"/>
        </w:rPr>
        <w:t xml:space="preserve"> </w:t>
      </w:r>
      <w:r w:rsidR="007430F8">
        <w:rPr>
          <w:sz w:val="24"/>
          <w:szCs w:val="24"/>
        </w:rPr>
        <w:t>Н</w:t>
      </w:r>
      <w:r w:rsidR="007430F8">
        <w:rPr>
          <w:spacing w:val="-1"/>
          <w:sz w:val="24"/>
          <w:szCs w:val="24"/>
        </w:rPr>
        <w:t>а</w:t>
      </w:r>
      <w:r w:rsidR="007430F8">
        <w:rPr>
          <w:spacing w:val="1"/>
          <w:sz w:val="24"/>
          <w:szCs w:val="24"/>
        </w:rPr>
        <w:t>зи</w:t>
      </w:r>
      <w:r w:rsidR="007430F8">
        <w:rPr>
          <w:sz w:val="24"/>
          <w:szCs w:val="24"/>
        </w:rPr>
        <w:t>в и о</w:t>
      </w:r>
      <w:r w:rsidR="007430F8">
        <w:rPr>
          <w:spacing w:val="-1"/>
          <w:sz w:val="24"/>
          <w:szCs w:val="24"/>
        </w:rPr>
        <w:t>з</w:t>
      </w:r>
      <w:r w:rsidR="007430F8">
        <w:rPr>
          <w:spacing w:val="1"/>
          <w:sz w:val="24"/>
          <w:szCs w:val="24"/>
        </w:rPr>
        <w:t>н</w:t>
      </w:r>
      <w:r w:rsidR="007430F8">
        <w:rPr>
          <w:spacing w:val="-1"/>
          <w:sz w:val="24"/>
          <w:szCs w:val="24"/>
        </w:rPr>
        <w:t>а</w:t>
      </w:r>
      <w:r w:rsidR="007430F8">
        <w:rPr>
          <w:spacing w:val="1"/>
          <w:sz w:val="24"/>
          <w:szCs w:val="24"/>
        </w:rPr>
        <w:t>к</w:t>
      </w:r>
      <w:r w:rsidR="007430F8">
        <w:rPr>
          <w:sz w:val="24"/>
          <w:szCs w:val="24"/>
        </w:rPr>
        <w:t>а</w:t>
      </w:r>
      <w:r w:rsidR="007430F8">
        <w:rPr>
          <w:spacing w:val="-1"/>
          <w:sz w:val="24"/>
          <w:szCs w:val="24"/>
        </w:rPr>
        <w:t xml:space="preserve"> </w:t>
      </w:r>
      <w:r w:rsidR="007430F8">
        <w:rPr>
          <w:spacing w:val="1"/>
          <w:sz w:val="24"/>
          <w:szCs w:val="24"/>
        </w:rPr>
        <w:t>и</w:t>
      </w:r>
      <w:r w:rsidR="007430F8">
        <w:rPr>
          <w:sz w:val="24"/>
          <w:szCs w:val="24"/>
        </w:rPr>
        <w:t>з</w:t>
      </w:r>
      <w:r w:rsidR="007430F8">
        <w:rPr>
          <w:spacing w:val="1"/>
          <w:sz w:val="24"/>
          <w:szCs w:val="24"/>
        </w:rPr>
        <w:t xml:space="preserve"> </w:t>
      </w:r>
      <w:r w:rsidR="007430F8">
        <w:rPr>
          <w:sz w:val="24"/>
          <w:szCs w:val="24"/>
        </w:rPr>
        <w:t>о</w:t>
      </w:r>
      <w:r w:rsidR="007430F8">
        <w:rPr>
          <w:spacing w:val="1"/>
          <w:sz w:val="24"/>
          <w:szCs w:val="24"/>
        </w:rPr>
        <w:t>п</w:t>
      </w:r>
      <w:r w:rsidR="007430F8">
        <w:rPr>
          <w:spacing w:val="-2"/>
          <w:sz w:val="24"/>
          <w:szCs w:val="24"/>
        </w:rPr>
        <w:t>ш</w:t>
      </w:r>
      <w:r w:rsidR="007430F8">
        <w:rPr>
          <w:sz w:val="24"/>
          <w:szCs w:val="24"/>
        </w:rPr>
        <w:t>т</w:t>
      </w:r>
      <w:r w:rsidR="007430F8">
        <w:rPr>
          <w:spacing w:val="-1"/>
          <w:sz w:val="24"/>
          <w:szCs w:val="24"/>
        </w:rPr>
        <w:t>е</w:t>
      </w:r>
      <w:r w:rsidR="007430F8">
        <w:rPr>
          <w:sz w:val="24"/>
          <w:szCs w:val="24"/>
        </w:rPr>
        <w:t>г</w:t>
      </w:r>
      <w:r w:rsidR="007430F8">
        <w:rPr>
          <w:spacing w:val="3"/>
          <w:sz w:val="24"/>
          <w:szCs w:val="24"/>
        </w:rPr>
        <w:t xml:space="preserve"> </w:t>
      </w:r>
      <w:r w:rsidR="007430F8">
        <w:rPr>
          <w:sz w:val="24"/>
          <w:szCs w:val="24"/>
        </w:rPr>
        <w:t>р</w:t>
      </w:r>
      <w:r w:rsidR="007430F8">
        <w:rPr>
          <w:spacing w:val="-1"/>
          <w:sz w:val="24"/>
          <w:szCs w:val="24"/>
        </w:rPr>
        <w:t>еч</w:t>
      </w:r>
      <w:r w:rsidR="007430F8">
        <w:rPr>
          <w:spacing w:val="1"/>
          <w:sz w:val="24"/>
          <w:szCs w:val="24"/>
        </w:rPr>
        <w:t>ник</w:t>
      </w:r>
      <w:r w:rsidR="007430F8">
        <w:rPr>
          <w:sz w:val="24"/>
          <w:szCs w:val="24"/>
        </w:rPr>
        <w:t>а</w:t>
      </w:r>
      <w:r w:rsidR="007430F8">
        <w:rPr>
          <w:spacing w:val="59"/>
          <w:sz w:val="24"/>
          <w:szCs w:val="24"/>
        </w:rPr>
        <w:t xml:space="preserve"> </w:t>
      </w:r>
      <w:r w:rsidR="007430F8">
        <w:rPr>
          <w:spacing w:val="-1"/>
          <w:sz w:val="24"/>
          <w:szCs w:val="24"/>
        </w:rPr>
        <w:t>на</w:t>
      </w:r>
      <w:r w:rsidR="007430F8">
        <w:rPr>
          <w:sz w:val="24"/>
          <w:szCs w:val="24"/>
        </w:rPr>
        <w:t>б</w:t>
      </w:r>
      <w:r w:rsidR="007430F8">
        <w:rPr>
          <w:spacing w:val="-1"/>
          <w:sz w:val="24"/>
          <w:szCs w:val="24"/>
        </w:rPr>
        <w:t>а</w:t>
      </w:r>
      <w:r w:rsidR="007430F8">
        <w:rPr>
          <w:sz w:val="24"/>
          <w:szCs w:val="24"/>
        </w:rPr>
        <w:t>вк</w:t>
      </w:r>
      <w:r w:rsidR="007430F8">
        <w:rPr>
          <w:spacing w:val="1"/>
          <w:sz w:val="24"/>
          <w:szCs w:val="24"/>
        </w:rPr>
        <w:t>е</w:t>
      </w:r>
      <w:r w:rsidR="007430F8">
        <w:rPr>
          <w:sz w:val="24"/>
          <w:szCs w:val="24"/>
        </w:rPr>
        <w:t>:</w:t>
      </w:r>
      <w:r w:rsidR="00A31E85" w:rsidRPr="00A31E85">
        <w:rPr>
          <w:sz w:val="24"/>
          <w:szCs w:val="24"/>
          <w:lang w:val="sr-Cyrl-CS"/>
        </w:rPr>
        <w:t xml:space="preserve"> 33793000- производи од стакла за лабораторијске намене,</w:t>
      </w:r>
    </w:p>
    <w:p w:rsidR="00384433" w:rsidRDefault="00A31E85" w:rsidP="00A31E85">
      <w:pPr>
        <w:spacing w:line="260" w:lineRule="exact"/>
        <w:ind w:left="680"/>
        <w:rPr>
          <w:sz w:val="24"/>
          <w:szCs w:val="24"/>
          <w:lang w:val="sr-Latn-CS"/>
        </w:rPr>
      </w:pPr>
      <w:r w:rsidRPr="00A31E85">
        <w:rPr>
          <w:sz w:val="24"/>
          <w:szCs w:val="24"/>
          <w:lang w:val="sr-Cyrl-CS"/>
        </w:rPr>
        <w:t>38437000- лабораторијске пипете и прибор</w:t>
      </w:r>
    </w:p>
    <w:p w:rsidR="002E70FC" w:rsidRPr="002E70FC" w:rsidRDefault="002E70FC" w:rsidP="00A31E85">
      <w:pPr>
        <w:spacing w:line="260" w:lineRule="exact"/>
        <w:ind w:left="680"/>
        <w:rPr>
          <w:sz w:val="24"/>
          <w:szCs w:val="24"/>
          <w:lang w:val="sr-Latn-CS"/>
        </w:rPr>
      </w:pPr>
    </w:p>
    <w:p w:rsidR="00AD7279" w:rsidRDefault="007430F8">
      <w:pPr>
        <w:ind w:left="113"/>
        <w:rPr>
          <w:sz w:val="24"/>
          <w:szCs w:val="24"/>
        </w:rPr>
      </w:pPr>
      <w:r>
        <w:rPr>
          <w:b/>
          <w:sz w:val="24"/>
          <w:szCs w:val="24"/>
        </w:rPr>
        <w:t>2. Па</w:t>
      </w:r>
      <w:r>
        <w:rPr>
          <w:b/>
          <w:spacing w:val="-1"/>
          <w:sz w:val="24"/>
          <w:szCs w:val="24"/>
        </w:rPr>
        <w:t>р</w:t>
      </w:r>
      <w:r>
        <w:rPr>
          <w:b/>
          <w:sz w:val="24"/>
          <w:szCs w:val="24"/>
        </w:rPr>
        <w:t>т</w:t>
      </w:r>
      <w:r>
        <w:rPr>
          <w:b/>
          <w:spacing w:val="1"/>
          <w:sz w:val="24"/>
          <w:szCs w:val="24"/>
        </w:rPr>
        <w:t>и</w:t>
      </w:r>
      <w:r>
        <w:rPr>
          <w:b/>
          <w:spacing w:val="-3"/>
          <w:sz w:val="24"/>
          <w:szCs w:val="24"/>
        </w:rPr>
        <w:t>ј</w:t>
      </w:r>
      <w:r>
        <w:rPr>
          <w:b/>
          <w:sz w:val="24"/>
          <w:szCs w:val="24"/>
        </w:rPr>
        <w:t>е</w:t>
      </w:r>
    </w:p>
    <w:p w:rsidR="00AD7279" w:rsidRDefault="007430F8">
      <w:pPr>
        <w:spacing w:line="260" w:lineRule="exact"/>
        <w:ind w:left="680"/>
        <w:rPr>
          <w:spacing w:val="1"/>
          <w:sz w:val="24"/>
          <w:szCs w:val="24"/>
          <w:lang w:val="sr-Cyrl-CS"/>
        </w:rPr>
      </w:pPr>
      <w:r>
        <w:rPr>
          <w:sz w:val="24"/>
          <w:szCs w:val="24"/>
        </w:rPr>
        <w:t>Пр</w:t>
      </w:r>
      <w:r>
        <w:rPr>
          <w:spacing w:val="-1"/>
          <w:sz w:val="24"/>
          <w:szCs w:val="24"/>
        </w:rPr>
        <w:t>е</w:t>
      </w:r>
      <w:r>
        <w:rPr>
          <w:sz w:val="24"/>
          <w:szCs w:val="24"/>
        </w:rPr>
        <w:t>д</w:t>
      </w:r>
      <w:r>
        <w:rPr>
          <w:spacing w:val="-1"/>
          <w:sz w:val="24"/>
          <w:szCs w:val="24"/>
        </w:rPr>
        <w:t>ме</w:t>
      </w:r>
      <w:r>
        <w:rPr>
          <w:sz w:val="24"/>
          <w:szCs w:val="24"/>
        </w:rPr>
        <w:t>т ја</w:t>
      </w:r>
      <w:r>
        <w:rPr>
          <w:spacing w:val="-1"/>
          <w:sz w:val="24"/>
          <w:szCs w:val="24"/>
        </w:rPr>
        <w:t>в</w:t>
      </w:r>
      <w:r>
        <w:rPr>
          <w:spacing w:val="1"/>
          <w:sz w:val="24"/>
          <w:szCs w:val="24"/>
        </w:rPr>
        <w:t>н</w:t>
      </w:r>
      <w:r>
        <w:rPr>
          <w:sz w:val="24"/>
          <w:szCs w:val="24"/>
        </w:rPr>
        <w:t>е</w:t>
      </w:r>
      <w:r>
        <w:rPr>
          <w:spacing w:val="-1"/>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вке</w:t>
      </w:r>
      <w:r>
        <w:rPr>
          <w:spacing w:val="2"/>
          <w:sz w:val="24"/>
          <w:szCs w:val="24"/>
        </w:rPr>
        <w:t xml:space="preserve"> </w:t>
      </w:r>
      <w:r>
        <w:rPr>
          <w:sz w:val="24"/>
          <w:szCs w:val="24"/>
        </w:rPr>
        <w:t>је обл</w:t>
      </w:r>
      <w:r>
        <w:rPr>
          <w:spacing w:val="-1"/>
          <w:sz w:val="24"/>
          <w:szCs w:val="24"/>
        </w:rPr>
        <w:t>и</w:t>
      </w:r>
      <w:r>
        <w:rPr>
          <w:spacing w:val="1"/>
          <w:sz w:val="24"/>
          <w:szCs w:val="24"/>
        </w:rPr>
        <w:t>к</w:t>
      </w:r>
      <w:r>
        <w:rPr>
          <w:sz w:val="24"/>
          <w:szCs w:val="24"/>
        </w:rPr>
        <w:t>ов</w:t>
      </w:r>
      <w:r>
        <w:rPr>
          <w:spacing w:val="-1"/>
          <w:sz w:val="24"/>
          <w:szCs w:val="24"/>
        </w:rPr>
        <w:t>а</w:t>
      </w:r>
      <w:r>
        <w:rPr>
          <w:sz w:val="24"/>
          <w:szCs w:val="24"/>
        </w:rPr>
        <w:t>н</w:t>
      </w:r>
      <w:r>
        <w:rPr>
          <w:spacing w:val="1"/>
          <w:sz w:val="24"/>
          <w:szCs w:val="24"/>
        </w:rPr>
        <w:t xml:space="preserve"> </w:t>
      </w:r>
      <w:r w:rsidR="0097519C" w:rsidRPr="006305E1">
        <w:rPr>
          <w:spacing w:val="1"/>
          <w:sz w:val="24"/>
          <w:szCs w:val="24"/>
          <w:lang w:val="sr-Cyrl-CS"/>
        </w:rPr>
        <w:t xml:space="preserve">у </w:t>
      </w:r>
      <w:r w:rsidR="00E75BF4">
        <w:rPr>
          <w:spacing w:val="1"/>
          <w:sz w:val="24"/>
          <w:szCs w:val="24"/>
          <w:lang w:val="sr-Latn-CS"/>
        </w:rPr>
        <w:t>175</w:t>
      </w:r>
      <w:r w:rsidR="006305E1">
        <w:rPr>
          <w:spacing w:val="1"/>
          <w:sz w:val="24"/>
          <w:szCs w:val="24"/>
          <w:lang w:val="sr-Cyrl-CS"/>
        </w:rPr>
        <w:t xml:space="preserve"> парти</w:t>
      </w:r>
      <w:r w:rsidR="00E75BF4">
        <w:rPr>
          <w:spacing w:val="1"/>
          <w:sz w:val="24"/>
          <w:szCs w:val="24"/>
          <w:lang w:val="sr-Cyrl-CS"/>
        </w:rPr>
        <w:t>ј</w:t>
      </w:r>
      <w:r w:rsidR="00E75BF4">
        <w:rPr>
          <w:spacing w:val="1"/>
          <w:sz w:val="24"/>
          <w:szCs w:val="24"/>
          <w:lang w:val="sr-Latn-CS"/>
        </w:rPr>
        <w:t>a</w:t>
      </w:r>
      <w:r w:rsidR="007A557E">
        <w:rPr>
          <w:spacing w:val="1"/>
          <w:sz w:val="24"/>
          <w:szCs w:val="24"/>
          <w:lang w:val="sr-Cyrl-CS"/>
        </w:rPr>
        <w:t>.</w:t>
      </w:r>
    </w:p>
    <w:p w:rsidR="00384433" w:rsidRPr="006D4541" w:rsidRDefault="00384433">
      <w:pPr>
        <w:spacing w:line="260" w:lineRule="exact"/>
        <w:ind w:left="680"/>
        <w:rPr>
          <w:spacing w:val="1"/>
          <w:sz w:val="24"/>
          <w:szCs w:val="24"/>
          <w:lang w:val="sr-Latn-CS"/>
        </w:rPr>
      </w:pPr>
    </w:p>
    <w:p w:rsidR="00AD7279" w:rsidRDefault="007430F8">
      <w:pPr>
        <w:ind w:left="113"/>
        <w:rPr>
          <w:sz w:val="24"/>
          <w:szCs w:val="24"/>
        </w:rPr>
      </w:pPr>
      <w:r>
        <w:rPr>
          <w:b/>
          <w:sz w:val="24"/>
          <w:szCs w:val="24"/>
        </w:rPr>
        <w:t>3. В</w:t>
      </w:r>
      <w:r>
        <w:rPr>
          <w:b/>
          <w:spacing w:val="1"/>
          <w:sz w:val="24"/>
          <w:szCs w:val="24"/>
        </w:rPr>
        <w:t>р</w:t>
      </w:r>
      <w:r>
        <w:rPr>
          <w:b/>
          <w:spacing w:val="-1"/>
          <w:sz w:val="24"/>
          <w:szCs w:val="24"/>
        </w:rPr>
        <w:t>с</w:t>
      </w:r>
      <w:r>
        <w:rPr>
          <w:b/>
          <w:spacing w:val="2"/>
          <w:sz w:val="24"/>
          <w:szCs w:val="24"/>
        </w:rPr>
        <w:t>т</w:t>
      </w:r>
      <w:r>
        <w:rPr>
          <w:b/>
          <w:sz w:val="24"/>
          <w:szCs w:val="24"/>
        </w:rPr>
        <w:t xml:space="preserve">а </w:t>
      </w:r>
      <w:r>
        <w:rPr>
          <w:b/>
          <w:spacing w:val="-2"/>
          <w:sz w:val="24"/>
          <w:szCs w:val="24"/>
        </w:rPr>
        <w:t>о</w:t>
      </w:r>
      <w:r>
        <w:rPr>
          <w:b/>
          <w:spacing w:val="1"/>
          <w:sz w:val="24"/>
          <w:szCs w:val="24"/>
        </w:rPr>
        <w:t>к</w:t>
      </w:r>
      <w:r>
        <w:rPr>
          <w:b/>
          <w:sz w:val="24"/>
          <w:szCs w:val="24"/>
        </w:rPr>
        <w:t>в</w:t>
      </w:r>
      <w:r>
        <w:rPr>
          <w:b/>
          <w:spacing w:val="1"/>
          <w:sz w:val="24"/>
          <w:szCs w:val="24"/>
        </w:rPr>
        <w:t>и</w:t>
      </w:r>
      <w:r>
        <w:rPr>
          <w:b/>
          <w:spacing w:val="-1"/>
          <w:sz w:val="24"/>
          <w:szCs w:val="24"/>
        </w:rPr>
        <w:t>р</w:t>
      </w:r>
      <w:r>
        <w:rPr>
          <w:b/>
          <w:spacing w:val="1"/>
          <w:sz w:val="24"/>
          <w:szCs w:val="24"/>
        </w:rPr>
        <w:t>н</w:t>
      </w:r>
      <w:r>
        <w:rPr>
          <w:b/>
          <w:sz w:val="24"/>
          <w:szCs w:val="24"/>
        </w:rPr>
        <w:t>ог</w:t>
      </w:r>
      <w:r>
        <w:rPr>
          <w:b/>
          <w:spacing w:val="-1"/>
          <w:sz w:val="24"/>
          <w:szCs w:val="24"/>
        </w:rPr>
        <w:t xml:space="preserve"> с</w:t>
      </w:r>
      <w:r>
        <w:rPr>
          <w:b/>
          <w:spacing w:val="1"/>
          <w:sz w:val="24"/>
          <w:szCs w:val="24"/>
        </w:rPr>
        <w:t>п</w:t>
      </w:r>
      <w:r>
        <w:rPr>
          <w:b/>
          <w:sz w:val="24"/>
          <w:szCs w:val="24"/>
        </w:rPr>
        <w:t>о</w:t>
      </w:r>
      <w:r>
        <w:rPr>
          <w:b/>
          <w:spacing w:val="1"/>
          <w:sz w:val="24"/>
          <w:szCs w:val="24"/>
        </w:rPr>
        <w:t>р</w:t>
      </w:r>
      <w:r>
        <w:rPr>
          <w:b/>
          <w:sz w:val="24"/>
          <w:szCs w:val="24"/>
        </w:rPr>
        <w:t>азума</w:t>
      </w:r>
    </w:p>
    <w:p w:rsidR="00401E39" w:rsidRDefault="007430F8" w:rsidP="00E250BB">
      <w:pPr>
        <w:spacing w:line="260" w:lineRule="exact"/>
        <w:ind w:left="665"/>
        <w:rPr>
          <w:sz w:val="24"/>
          <w:szCs w:val="24"/>
          <w:lang w:val="sr-Cyrl-CS"/>
        </w:rPr>
      </w:pPr>
      <w:r>
        <w:rPr>
          <w:sz w:val="24"/>
          <w:szCs w:val="24"/>
        </w:rPr>
        <w:t>Пр</w:t>
      </w:r>
      <w:r>
        <w:rPr>
          <w:spacing w:val="-1"/>
          <w:sz w:val="24"/>
          <w:szCs w:val="24"/>
        </w:rPr>
        <w:t>е</w:t>
      </w:r>
      <w:r>
        <w:rPr>
          <w:sz w:val="24"/>
          <w:szCs w:val="24"/>
        </w:rPr>
        <w:t>д</w:t>
      </w:r>
      <w:r>
        <w:rPr>
          <w:spacing w:val="-1"/>
          <w:sz w:val="24"/>
          <w:szCs w:val="24"/>
        </w:rPr>
        <w:t>ме</w:t>
      </w:r>
      <w:r>
        <w:rPr>
          <w:spacing w:val="1"/>
          <w:sz w:val="24"/>
          <w:szCs w:val="24"/>
        </w:rPr>
        <w:t>тн</w:t>
      </w:r>
      <w:r>
        <w:rPr>
          <w:sz w:val="24"/>
          <w:szCs w:val="24"/>
        </w:rPr>
        <w:t>и</w:t>
      </w:r>
      <w:r>
        <w:rPr>
          <w:spacing w:val="1"/>
          <w:sz w:val="24"/>
          <w:szCs w:val="24"/>
        </w:rPr>
        <w:t xml:space="preserve"> п</w:t>
      </w:r>
      <w:r>
        <w:rPr>
          <w:sz w:val="24"/>
          <w:szCs w:val="24"/>
        </w:rPr>
        <w:t>о</w:t>
      </w:r>
      <w:r>
        <w:rPr>
          <w:spacing w:val="-1"/>
          <w:sz w:val="24"/>
          <w:szCs w:val="24"/>
        </w:rPr>
        <w:t>с</w:t>
      </w:r>
      <w:r>
        <w:rPr>
          <w:spacing w:val="1"/>
          <w:sz w:val="24"/>
          <w:szCs w:val="24"/>
        </w:rPr>
        <w:t>т</w:t>
      </w:r>
      <w:r>
        <w:rPr>
          <w:spacing w:val="-10"/>
          <w:sz w:val="24"/>
          <w:szCs w:val="24"/>
        </w:rPr>
        <w:t>у</w:t>
      </w:r>
      <w:r>
        <w:rPr>
          <w:spacing w:val="1"/>
          <w:sz w:val="24"/>
          <w:szCs w:val="24"/>
        </w:rPr>
        <w:t>п</w:t>
      </w:r>
      <w:r>
        <w:rPr>
          <w:spacing w:val="-1"/>
          <w:sz w:val="24"/>
          <w:szCs w:val="24"/>
        </w:rPr>
        <w:t>а</w:t>
      </w:r>
      <w:r>
        <w:rPr>
          <w:sz w:val="24"/>
          <w:szCs w:val="24"/>
        </w:rPr>
        <w:t>к</w:t>
      </w:r>
      <w:r>
        <w:rPr>
          <w:spacing w:val="4"/>
          <w:sz w:val="24"/>
          <w:szCs w:val="24"/>
        </w:rPr>
        <w:t xml:space="preserve"> </w:t>
      </w:r>
      <w:r>
        <w:rPr>
          <w:spacing w:val="-3"/>
          <w:sz w:val="24"/>
          <w:szCs w:val="24"/>
        </w:rPr>
        <w:t>с</w:t>
      </w:r>
      <w:r>
        <w:rPr>
          <w:sz w:val="24"/>
          <w:szCs w:val="24"/>
        </w:rPr>
        <w:t>е</w:t>
      </w:r>
      <w:r>
        <w:rPr>
          <w:spacing w:val="1"/>
          <w:sz w:val="24"/>
          <w:szCs w:val="24"/>
        </w:rPr>
        <w:t xml:space="preserve"> </w:t>
      </w:r>
      <w:r>
        <w:rPr>
          <w:spacing w:val="-1"/>
          <w:sz w:val="24"/>
          <w:szCs w:val="24"/>
        </w:rPr>
        <w:t>н</w:t>
      </w:r>
      <w:r>
        <w:rPr>
          <w:sz w:val="24"/>
          <w:szCs w:val="24"/>
        </w:rPr>
        <w:t>е</w:t>
      </w:r>
      <w:r>
        <w:rPr>
          <w:spacing w:val="-1"/>
          <w:sz w:val="24"/>
          <w:szCs w:val="24"/>
        </w:rPr>
        <w:t xml:space="preserve"> с</w:t>
      </w:r>
      <w:r>
        <w:rPr>
          <w:spacing w:val="1"/>
          <w:sz w:val="24"/>
          <w:szCs w:val="24"/>
        </w:rPr>
        <w:t>п</w:t>
      </w:r>
      <w:r>
        <w:rPr>
          <w:sz w:val="24"/>
          <w:szCs w:val="24"/>
        </w:rPr>
        <w:t>ро</w:t>
      </w:r>
      <w:r>
        <w:rPr>
          <w:spacing w:val="-3"/>
          <w:sz w:val="24"/>
          <w:szCs w:val="24"/>
        </w:rPr>
        <w:t>в</w:t>
      </w:r>
      <w:r>
        <w:rPr>
          <w:sz w:val="24"/>
          <w:szCs w:val="24"/>
        </w:rPr>
        <w:t>оди</w:t>
      </w:r>
      <w:r>
        <w:rPr>
          <w:spacing w:val="1"/>
          <w:sz w:val="24"/>
          <w:szCs w:val="24"/>
        </w:rPr>
        <w:t xml:space="preserve"> </w:t>
      </w:r>
      <w:r>
        <w:rPr>
          <w:spacing w:val="-2"/>
          <w:sz w:val="24"/>
          <w:szCs w:val="24"/>
        </w:rPr>
        <w:t>р</w:t>
      </w:r>
      <w:r>
        <w:rPr>
          <w:spacing w:val="-1"/>
          <w:sz w:val="24"/>
          <w:szCs w:val="24"/>
        </w:rPr>
        <w:t>а</w:t>
      </w:r>
      <w:r>
        <w:rPr>
          <w:sz w:val="24"/>
          <w:szCs w:val="24"/>
        </w:rPr>
        <w:t>ди</w:t>
      </w:r>
      <w:r>
        <w:rPr>
          <w:spacing w:val="1"/>
          <w:sz w:val="24"/>
          <w:szCs w:val="24"/>
        </w:rPr>
        <w:t xml:space="preserve"> з</w:t>
      </w:r>
      <w:r>
        <w:rPr>
          <w:spacing w:val="-3"/>
          <w:sz w:val="24"/>
          <w:szCs w:val="24"/>
        </w:rPr>
        <w:t>а</w:t>
      </w:r>
      <w:r>
        <w:rPr>
          <w:spacing w:val="1"/>
          <w:sz w:val="24"/>
          <w:szCs w:val="24"/>
        </w:rPr>
        <w:t>к</w:t>
      </w:r>
      <w:r>
        <w:rPr>
          <w:spacing w:val="-1"/>
          <w:sz w:val="24"/>
          <w:szCs w:val="24"/>
        </w:rPr>
        <w:t>љ</w:t>
      </w:r>
      <w:r>
        <w:rPr>
          <w:spacing w:val="-7"/>
          <w:sz w:val="24"/>
          <w:szCs w:val="24"/>
        </w:rPr>
        <w:t>у</w:t>
      </w:r>
      <w:r>
        <w:rPr>
          <w:spacing w:val="2"/>
          <w:sz w:val="24"/>
          <w:szCs w:val="24"/>
        </w:rPr>
        <w:t>ч</w:t>
      </w:r>
      <w:r>
        <w:rPr>
          <w:spacing w:val="1"/>
          <w:sz w:val="24"/>
          <w:szCs w:val="24"/>
        </w:rPr>
        <w:t>е</w:t>
      </w:r>
      <w:r>
        <w:rPr>
          <w:spacing w:val="2"/>
          <w:sz w:val="24"/>
          <w:szCs w:val="24"/>
        </w:rPr>
        <w:t>њ</w:t>
      </w:r>
      <w:r>
        <w:rPr>
          <w:sz w:val="24"/>
          <w:szCs w:val="24"/>
        </w:rPr>
        <w:t>а</w:t>
      </w:r>
      <w:r>
        <w:rPr>
          <w:spacing w:val="-1"/>
          <w:sz w:val="24"/>
          <w:szCs w:val="24"/>
        </w:rPr>
        <w:t xml:space="preserve"> </w:t>
      </w:r>
      <w:r>
        <w:rPr>
          <w:spacing w:val="-2"/>
          <w:sz w:val="24"/>
          <w:szCs w:val="24"/>
        </w:rPr>
        <w:t>о</w:t>
      </w:r>
      <w:r>
        <w:rPr>
          <w:spacing w:val="1"/>
          <w:sz w:val="24"/>
          <w:szCs w:val="24"/>
        </w:rPr>
        <w:t>к</w:t>
      </w:r>
      <w:r>
        <w:rPr>
          <w:sz w:val="24"/>
          <w:szCs w:val="24"/>
        </w:rPr>
        <w:t>в</w:t>
      </w:r>
      <w:r>
        <w:rPr>
          <w:spacing w:val="1"/>
          <w:sz w:val="24"/>
          <w:szCs w:val="24"/>
        </w:rPr>
        <w:t>и</w:t>
      </w:r>
      <w:r>
        <w:rPr>
          <w:sz w:val="24"/>
          <w:szCs w:val="24"/>
        </w:rPr>
        <w:t>р</w:t>
      </w:r>
      <w:r>
        <w:rPr>
          <w:spacing w:val="1"/>
          <w:sz w:val="24"/>
          <w:szCs w:val="24"/>
        </w:rPr>
        <w:t>н</w:t>
      </w:r>
      <w:r>
        <w:rPr>
          <w:sz w:val="24"/>
          <w:szCs w:val="24"/>
        </w:rPr>
        <w:t xml:space="preserve">ог </w:t>
      </w:r>
      <w:r>
        <w:rPr>
          <w:spacing w:val="-1"/>
          <w:sz w:val="24"/>
          <w:szCs w:val="24"/>
        </w:rPr>
        <w:t>сп</w:t>
      </w:r>
      <w:r>
        <w:rPr>
          <w:sz w:val="24"/>
          <w:szCs w:val="24"/>
        </w:rPr>
        <w:t>ор</w:t>
      </w:r>
      <w:r>
        <w:rPr>
          <w:spacing w:val="-1"/>
          <w:sz w:val="24"/>
          <w:szCs w:val="24"/>
        </w:rPr>
        <w:t>аз</w:t>
      </w:r>
      <w:r>
        <w:rPr>
          <w:spacing w:val="-7"/>
          <w:sz w:val="24"/>
          <w:szCs w:val="24"/>
        </w:rPr>
        <w:t>у</w:t>
      </w:r>
      <w:r>
        <w:rPr>
          <w:spacing w:val="1"/>
          <w:sz w:val="24"/>
          <w:szCs w:val="24"/>
        </w:rPr>
        <w:t>м</w:t>
      </w:r>
      <w:r>
        <w:rPr>
          <w:spacing w:val="-1"/>
          <w:sz w:val="24"/>
          <w:szCs w:val="24"/>
        </w:rPr>
        <w:t>а</w:t>
      </w:r>
      <w:r>
        <w:rPr>
          <w:sz w:val="24"/>
          <w:szCs w:val="24"/>
        </w:rPr>
        <w:t>.</w:t>
      </w:r>
    </w:p>
    <w:p w:rsidR="00401E39" w:rsidRDefault="00401E39" w:rsidP="00E250BB">
      <w:pPr>
        <w:spacing w:line="260" w:lineRule="exact"/>
        <w:rPr>
          <w:sz w:val="24"/>
          <w:szCs w:val="24"/>
          <w:lang w:val="sr-Cyrl-CS"/>
        </w:rPr>
      </w:pPr>
    </w:p>
    <w:p w:rsidR="00384433" w:rsidRDefault="00384433" w:rsidP="00E250BB">
      <w:pPr>
        <w:spacing w:line="260" w:lineRule="exact"/>
        <w:rPr>
          <w:sz w:val="24"/>
          <w:szCs w:val="24"/>
          <w:lang w:val="sr-Cyrl-CS"/>
        </w:rPr>
      </w:pPr>
    </w:p>
    <w:p w:rsidR="00384433" w:rsidRDefault="00384433" w:rsidP="00E250BB">
      <w:pPr>
        <w:spacing w:line="260" w:lineRule="exact"/>
        <w:rPr>
          <w:sz w:val="24"/>
          <w:szCs w:val="24"/>
          <w:lang w:val="sr-Cyrl-CS"/>
        </w:rPr>
      </w:pPr>
    </w:p>
    <w:p w:rsidR="00384433" w:rsidRDefault="00384433" w:rsidP="00E250BB">
      <w:pPr>
        <w:spacing w:line="260" w:lineRule="exact"/>
        <w:rPr>
          <w:sz w:val="24"/>
          <w:szCs w:val="24"/>
          <w:lang w:val="sr-Cyrl-CS"/>
        </w:rPr>
      </w:pPr>
    </w:p>
    <w:p w:rsidR="00384433" w:rsidRDefault="00384433" w:rsidP="00E250BB">
      <w:pPr>
        <w:spacing w:line="260" w:lineRule="exact"/>
        <w:rPr>
          <w:sz w:val="24"/>
          <w:szCs w:val="24"/>
          <w:lang w:val="sr-Cyrl-CS"/>
        </w:rPr>
      </w:pPr>
    </w:p>
    <w:p w:rsidR="00AD7279" w:rsidRDefault="007430F8" w:rsidP="00401E39">
      <w:pPr>
        <w:spacing w:line="260" w:lineRule="exact"/>
        <w:ind w:left="665"/>
        <w:rPr>
          <w:sz w:val="24"/>
          <w:szCs w:val="24"/>
        </w:rPr>
      </w:pPr>
      <w:r>
        <w:rPr>
          <w:b/>
          <w:sz w:val="24"/>
          <w:szCs w:val="24"/>
        </w:rPr>
        <w:t>III</w:t>
      </w:r>
      <w:r w:rsidR="002453BC">
        <w:rPr>
          <w:b/>
          <w:sz w:val="24"/>
          <w:szCs w:val="24"/>
        </w:rPr>
        <w:t xml:space="preserve"> </w:t>
      </w:r>
      <w:r>
        <w:rPr>
          <w:b/>
          <w:sz w:val="24"/>
          <w:szCs w:val="24"/>
        </w:rPr>
        <w:t>В</w:t>
      </w:r>
      <w:r>
        <w:rPr>
          <w:b/>
          <w:spacing w:val="-3"/>
          <w:sz w:val="24"/>
          <w:szCs w:val="24"/>
        </w:rPr>
        <w:t>Р</w:t>
      </w:r>
      <w:r>
        <w:rPr>
          <w:b/>
          <w:sz w:val="24"/>
          <w:szCs w:val="24"/>
        </w:rPr>
        <w:t>СТА, Т</w:t>
      </w:r>
      <w:r>
        <w:rPr>
          <w:b/>
          <w:spacing w:val="1"/>
          <w:sz w:val="24"/>
          <w:szCs w:val="24"/>
        </w:rPr>
        <w:t>Е</w:t>
      </w:r>
      <w:r>
        <w:rPr>
          <w:b/>
          <w:sz w:val="24"/>
          <w:szCs w:val="24"/>
        </w:rPr>
        <w:t xml:space="preserve">ХНИЧКЕ </w:t>
      </w:r>
      <w:r>
        <w:rPr>
          <w:b/>
          <w:spacing w:val="1"/>
          <w:sz w:val="24"/>
          <w:szCs w:val="24"/>
        </w:rPr>
        <w:t>К</w:t>
      </w:r>
      <w:r>
        <w:rPr>
          <w:b/>
          <w:sz w:val="24"/>
          <w:szCs w:val="24"/>
        </w:rPr>
        <w:t>А</w:t>
      </w:r>
      <w:r>
        <w:rPr>
          <w:b/>
          <w:spacing w:val="-3"/>
          <w:sz w:val="24"/>
          <w:szCs w:val="24"/>
        </w:rPr>
        <w:t>Р</w:t>
      </w:r>
      <w:r>
        <w:rPr>
          <w:b/>
          <w:sz w:val="24"/>
          <w:szCs w:val="24"/>
        </w:rPr>
        <w:t>АКТЕ</w:t>
      </w:r>
      <w:r>
        <w:rPr>
          <w:b/>
          <w:spacing w:val="-3"/>
          <w:sz w:val="24"/>
          <w:szCs w:val="24"/>
        </w:rPr>
        <w:t>Р</w:t>
      </w:r>
      <w:r>
        <w:rPr>
          <w:b/>
          <w:sz w:val="24"/>
          <w:szCs w:val="24"/>
        </w:rPr>
        <w:t>ИСТИ</w:t>
      </w:r>
      <w:r>
        <w:rPr>
          <w:b/>
          <w:spacing w:val="1"/>
          <w:sz w:val="24"/>
          <w:szCs w:val="24"/>
        </w:rPr>
        <w:t>К</w:t>
      </w:r>
      <w:r>
        <w:rPr>
          <w:b/>
          <w:sz w:val="24"/>
          <w:szCs w:val="24"/>
        </w:rPr>
        <w:t xml:space="preserve">Е, </w:t>
      </w:r>
      <w:r>
        <w:rPr>
          <w:b/>
          <w:spacing w:val="-1"/>
          <w:sz w:val="24"/>
          <w:szCs w:val="24"/>
        </w:rPr>
        <w:t>К</w:t>
      </w:r>
      <w:r>
        <w:rPr>
          <w:b/>
          <w:sz w:val="24"/>
          <w:szCs w:val="24"/>
        </w:rPr>
        <w:t>ВАЛИ</w:t>
      </w:r>
      <w:r>
        <w:rPr>
          <w:b/>
          <w:spacing w:val="-1"/>
          <w:sz w:val="24"/>
          <w:szCs w:val="24"/>
        </w:rPr>
        <w:t>Т</w:t>
      </w:r>
      <w:r>
        <w:rPr>
          <w:b/>
          <w:sz w:val="24"/>
          <w:szCs w:val="24"/>
        </w:rPr>
        <w:t xml:space="preserve">ЕТ, </w:t>
      </w:r>
      <w:r>
        <w:rPr>
          <w:b/>
          <w:spacing w:val="-1"/>
          <w:sz w:val="24"/>
          <w:szCs w:val="24"/>
        </w:rPr>
        <w:t>К</w:t>
      </w:r>
      <w:r>
        <w:rPr>
          <w:b/>
          <w:spacing w:val="-2"/>
          <w:sz w:val="24"/>
          <w:szCs w:val="24"/>
        </w:rPr>
        <w:t>О</w:t>
      </w:r>
      <w:r>
        <w:rPr>
          <w:b/>
          <w:spacing w:val="1"/>
          <w:sz w:val="24"/>
          <w:szCs w:val="24"/>
        </w:rPr>
        <w:t>Л</w:t>
      </w:r>
      <w:r>
        <w:rPr>
          <w:b/>
          <w:sz w:val="24"/>
          <w:szCs w:val="24"/>
        </w:rPr>
        <w:t xml:space="preserve">ИЧИНА И </w:t>
      </w:r>
      <w:r>
        <w:rPr>
          <w:b/>
          <w:spacing w:val="1"/>
          <w:sz w:val="24"/>
          <w:szCs w:val="24"/>
        </w:rPr>
        <w:t>О</w:t>
      </w:r>
      <w:r>
        <w:rPr>
          <w:b/>
          <w:sz w:val="24"/>
          <w:szCs w:val="24"/>
        </w:rPr>
        <w:t>П</w:t>
      </w:r>
      <w:r>
        <w:rPr>
          <w:b/>
          <w:spacing w:val="1"/>
          <w:sz w:val="24"/>
          <w:szCs w:val="24"/>
        </w:rPr>
        <w:t>И</w:t>
      </w:r>
      <w:r>
        <w:rPr>
          <w:b/>
          <w:sz w:val="24"/>
          <w:szCs w:val="24"/>
        </w:rPr>
        <w:t>С Д</w:t>
      </w:r>
      <w:r>
        <w:rPr>
          <w:b/>
          <w:spacing w:val="1"/>
          <w:sz w:val="24"/>
          <w:szCs w:val="24"/>
        </w:rPr>
        <w:t>О</w:t>
      </w:r>
      <w:r>
        <w:rPr>
          <w:b/>
          <w:spacing w:val="2"/>
          <w:sz w:val="24"/>
          <w:szCs w:val="24"/>
        </w:rPr>
        <w:t>Б</w:t>
      </w:r>
      <w:r>
        <w:rPr>
          <w:b/>
          <w:sz w:val="24"/>
          <w:szCs w:val="24"/>
        </w:rPr>
        <w:t>А</w:t>
      </w:r>
      <w:r>
        <w:rPr>
          <w:b/>
          <w:spacing w:val="-3"/>
          <w:sz w:val="24"/>
          <w:szCs w:val="24"/>
        </w:rPr>
        <w:t>Р</w:t>
      </w:r>
      <w:r>
        <w:rPr>
          <w:b/>
          <w:sz w:val="24"/>
          <w:szCs w:val="24"/>
        </w:rPr>
        <w:t>А, НА</w:t>
      </w:r>
      <w:r>
        <w:rPr>
          <w:b/>
          <w:spacing w:val="-1"/>
          <w:sz w:val="24"/>
          <w:szCs w:val="24"/>
        </w:rPr>
        <w:t>Ч</w:t>
      </w:r>
      <w:r>
        <w:rPr>
          <w:b/>
          <w:sz w:val="24"/>
          <w:szCs w:val="24"/>
        </w:rPr>
        <w:t>ИН</w:t>
      </w:r>
      <w:r>
        <w:rPr>
          <w:b/>
          <w:spacing w:val="1"/>
          <w:sz w:val="24"/>
          <w:szCs w:val="24"/>
        </w:rPr>
        <w:t xml:space="preserve"> </w:t>
      </w:r>
      <w:r>
        <w:rPr>
          <w:b/>
          <w:sz w:val="24"/>
          <w:szCs w:val="24"/>
        </w:rPr>
        <w:t>СП</w:t>
      </w:r>
      <w:r>
        <w:rPr>
          <w:b/>
          <w:spacing w:val="-3"/>
          <w:sz w:val="24"/>
          <w:szCs w:val="24"/>
        </w:rPr>
        <w:t>Р</w:t>
      </w:r>
      <w:r>
        <w:rPr>
          <w:b/>
          <w:sz w:val="24"/>
          <w:szCs w:val="24"/>
        </w:rPr>
        <w:t>О</w:t>
      </w:r>
      <w:r>
        <w:rPr>
          <w:b/>
          <w:spacing w:val="1"/>
          <w:sz w:val="24"/>
          <w:szCs w:val="24"/>
        </w:rPr>
        <w:t>В</w:t>
      </w:r>
      <w:r>
        <w:rPr>
          <w:b/>
          <w:sz w:val="24"/>
          <w:szCs w:val="24"/>
        </w:rPr>
        <w:t>ОЂ</w:t>
      </w:r>
      <w:r>
        <w:rPr>
          <w:b/>
          <w:spacing w:val="1"/>
          <w:sz w:val="24"/>
          <w:szCs w:val="24"/>
        </w:rPr>
        <w:t>Е</w:t>
      </w:r>
      <w:r>
        <w:rPr>
          <w:b/>
          <w:sz w:val="24"/>
          <w:szCs w:val="24"/>
        </w:rPr>
        <w:t>ЊА</w:t>
      </w:r>
      <w:r>
        <w:rPr>
          <w:b/>
          <w:spacing w:val="-1"/>
          <w:sz w:val="24"/>
          <w:szCs w:val="24"/>
        </w:rPr>
        <w:t xml:space="preserve"> </w:t>
      </w:r>
      <w:r>
        <w:rPr>
          <w:b/>
          <w:spacing w:val="3"/>
          <w:sz w:val="24"/>
          <w:szCs w:val="24"/>
        </w:rPr>
        <w:t>К</w:t>
      </w:r>
      <w:r>
        <w:rPr>
          <w:b/>
          <w:sz w:val="24"/>
          <w:szCs w:val="24"/>
        </w:rPr>
        <w:t>О</w:t>
      </w:r>
      <w:r>
        <w:rPr>
          <w:b/>
          <w:spacing w:val="1"/>
          <w:sz w:val="24"/>
          <w:szCs w:val="24"/>
        </w:rPr>
        <w:t>Н</w:t>
      </w:r>
      <w:r>
        <w:rPr>
          <w:b/>
          <w:sz w:val="24"/>
          <w:szCs w:val="24"/>
        </w:rPr>
        <w:t>Т</w:t>
      </w:r>
      <w:r>
        <w:rPr>
          <w:b/>
          <w:spacing w:val="-3"/>
          <w:sz w:val="24"/>
          <w:szCs w:val="24"/>
        </w:rPr>
        <w:t>Р</w:t>
      </w:r>
      <w:r>
        <w:rPr>
          <w:b/>
          <w:sz w:val="24"/>
          <w:szCs w:val="24"/>
        </w:rPr>
        <w:t>О</w:t>
      </w:r>
      <w:r>
        <w:rPr>
          <w:b/>
          <w:spacing w:val="1"/>
          <w:sz w:val="24"/>
          <w:szCs w:val="24"/>
        </w:rPr>
        <w:t>Л</w:t>
      </w:r>
      <w:r>
        <w:rPr>
          <w:b/>
          <w:sz w:val="24"/>
          <w:szCs w:val="24"/>
        </w:rPr>
        <w:t xml:space="preserve">Е И </w:t>
      </w:r>
      <w:r>
        <w:rPr>
          <w:b/>
          <w:spacing w:val="-1"/>
          <w:sz w:val="24"/>
          <w:szCs w:val="24"/>
        </w:rPr>
        <w:t>О</w:t>
      </w:r>
      <w:r>
        <w:rPr>
          <w:b/>
          <w:sz w:val="24"/>
          <w:szCs w:val="24"/>
        </w:rPr>
        <w:t>БЕ</w:t>
      </w:r>
      <w:r>
        <w:rPr>
          <w:b/>
          <w:spacing w:val="-1"/>
          <w:sz w:val="24"/>
          <w:szCs w:val="24"/>
        </w:rPr>
        <w:t>З</w:t>
      </w:r>
      <w:r>
        <w:rPr>
          <w:b/>
          <w:spacing w:val="2"/>
          <w:sz w:val="24"/>
          <w:szCs w:val="24"/>
        </w:rPr>
        <w:t>Б</w:t>
      </w:r>
      <w:r>
        <w:rPr>
          <w:b/>
          <w:sz w:val="24"/>
          <w:szCs w:val="24"/>
        </w:rPr>
        <w:t>ЕЂИ</w:t>
      </w:r>
      <w:r>
        <w:rPr>
          <w:b/>
          <w:spacing w:val="-1"/>
          <w:sz w:val="24"/>
          <w:szCs w:val="24"/>
        </w:rPr>
        <w:t>В</w:t>
      </w:r>
      <w:r>
        <w:rPr>
          <w:b/>
          <w:sz w:val="24"/>
          <w:szCs w:val="24"/>
        </w:rPr>
        <w:t>А</w:t>
      </w:r>
      <w:r>
        <w:rPr>
          <w:b/>
          <w:spacing w:val="-1"/>
          <w:sz w:val="24"/>
          <w:szCs w:val="24"/>
        </w:rPr>
        <w:t>Њ</w:t>
      </w:r>
      <w:r>
        <w:rPr>
          <w:b/>
          <w:sz w:val="24"/>
          <w:szCs w:val="24"/>
        </w:rPr>
        <w:t>А Г</w:t>
      </w:r>
      <w:r>
        <w:rPr>
          <w:b/>
          <w:spacing w:val="2"/>
          <w:sz w:val="24"/>
          <w:szCs w:val="24"/>
        </w:rPr>
        <w:t>А</w:t>
      </w:r>
      <w:r>
        <w:rPr>
          <w:b/>
          <w:spacing w:val="-3"/>
          <w:sz w:val="24"/>
          <w:szCs w:val="24"/>
        </w:rPr>
        <w:t>Р</w:t>
      </w:r>
      <w:r>
        <w:rPr>
          <w:b/>
          <w:sz w:val="24"/>
          <w:szCs w:val="24"/>
        </w:rPr>
        <w:t>АНЦ</w:t>
      </w:r>
      <w:r>
        <w:rPr>
          <w:b/>
          <w:spacing w:val="1"/>
          <w:sz w:val="24"/>
          <w:szCs w:val="24"/>
        </w:rPr>
        <w:t>И</w:t>
      </w:r>
      <w:r>
        <w:rPr>
          <w:b/>
          <w:sz w:val="24"/>
          <w:szCs w:val="24"/>
        </w:rPr>
        <w:t xml:space="preserve">ЈЕ </w:t>
      </w:r>
      <w:r>
        <w:rPr>
          <w:b/>
          <w:spacing w:val="1"/>
          <w:sz w:val="24"/>
          <w:szCs w:val="24"/>
        </w:rPr>
        <w:t>К</w:t>
      </w:r>
      <w:r>
        <w:rPr>
          <w:b/>
          <w:sz w:val="24"/>
          <w:szCs w:val="24"/>
        </w:rPr>
        <w:t>ВАЛ</w:t>
      </w:r>
      <w:r>
        <w:rPr>
          <w:b/>
          <w:spacing w:val="-2"/>
          <w:sz w:val="24"/>
          <w:szCs w:val="24"/>
        </w:rPr>
        <w:t>И</w:t>
      </w:r>
      <w:r>
        <w:rPr>
          <w:b/>
          <w:sz w:val="24"/>
          <w:szCs w:val="24"/>
        </w:rPr>
        <w:t xml:space="preserve">ТЕТА, </w:t>
      </w:r>
      <w:r>
        <w:rPr>
          <w:b/>
          <w:spacing w:val="-3"/>
          <w:sz w:val="24"/>
          <w:szCs w:val="24"/>
        </w:rPr>
        <w:t>Р</w:t>
      </w:r>
      <w:r>
        <w:rPr>
          <w:b/>
          <w:sz w:val="24"/>
          <w:szCs w:val="24"/>
        </w:rPr>
        <w:t>ОК</w:t>
      </w:r>
      <w:r>
        <w:rPr>
          <w:b/>
          <w:spacing w:val="1"/>
          <w:sz w:val="24"/>
          <w:szCs w:val="24"/>
        </w:rPr>
        <w:t xml:space="preserve"> </w:t>
      </w:r>
      <w:r>
        <w:rPr>
          <w:b/>
          <w:spacing w:val="-2"/>
          <w:sz w:val="24"/>
          <w:szCs w:val="24"/>
        </w:rPr>
        <w:t>И</w:t>
      </w:r>
      <w:r>
        <w:rPr>
          <w:b/>
          <w:sz w:val="24"/>
          <w:szCs w:val="24"/>
        </w:rPr>
        <w:t>З</w:t>
      </w:r>
      <w:r>
        <w:rPr>
          <w:b/>
          <w:spacing w:val="1"/>
          <w:sz w:val="24"/>
          <w:szCs w:val="24"/>
        </w:rPr>
        <w:t>В</w:t>
      </w:r>
      <w:r>
        <w:rPr>
          <w:b/>
          <w:spacing w:val="-3"/>
          <w:sz w:val="24"/>
          <w:szCs w:val="24"/>
        </w:rPr>
        <w:t>Р</w:t>
      </w:r>
      <w:r>
        <w:rPr>
          <w:b/>
          <w:sz w:val="24"/>
          <w:szCs w:val="24"/>
        </w:rPr>
        <w:t>Ш</w:t>
      </w:r>
      <w:r>
        <w:rPr>
          <w:b/>
          <w:spacing w:val="1"/>
          <w:sz w:val="24"/>
          <w:szCs w:val="24"/>
        </w:rPr>
        <w:t>Е</w:t>
      </w:r>
      <w:r>
        <w:rPr>
          <w:b/>
          <w:sz w:val="24"/>
          <w:szCs w:val="24"/>
        </w:rPr>
        <w:t>Њ</w:t>
      </w:r>
      <w:r>
        <w:rPr>
          <w:b/>
          <w:spacing w:val="-1"/>
          <w:sz w:val="24"/>
          <w:szCs w:val="24"/>
        </w:rPr>
        <w:t>А</w:t>
      </w:r>
      <w:r>
        <w:rPr>
          <w:b/>
          <w:sz w:val="24"/>
          <w:szCs w:val="24"/>
        </w:rPr>
        <w:t xml:space="preserve">, </w:t>
      </w:r>
      <w:r>
        <w:rPr>
          <w:b/>
          <w:spacing w:val="-1"/>
          <w:sz w:val="24"/>
          <w:szCs w:val="24"/>
        </w:rPr>
        <w:t>М</w:t>
      </w:r>
      <w:r>
        <w:rPr>
          <w:b/>
          <w:sz w:val="24"/>
          <w:szCs w:val="24"/>
        </w:rPr>
        <w:t>ЕСТО И</w:t>
      </w:r>
      <w:r>
        <w:rPr>
          <w:b/>
          <w:spacing w:val="1"/>
          <w:sz w:val="24"/>
          <w:szCs w:val="24"/>
        </w:rPr>
        <w:t>З</w:t>
      </w:r>
      <w:r>
        <w:rPr>
          <w:b/>
          <w:sz w:val="24"/>
          <w:szCs w:val="24"/>
        </w:rPr>
        <w:t>В</w:t>
      </w:r>
      <w:r>
        <w:rPr>
          <w:b/>
          <w:spacing w:val="-3"/>
          <w:sz w:val="24"/>
          <w:szCs w:val="24"/>
        </w:rPr>
        <w:t>Р</w:t>
      </w:r>
      <w:r>
        <w:rPr>
          <w:b/>
          <w:sz w:val="24"/>
          <w:szCs w:val="24"/>
        </w:rPr>
        <w:t>Ш</w:t>
      </w:r>
      <w:r>
        <w:rPr>
          <w:b/>
          <w:spacing w:val="1"/>
          <w:sz w:val="24"/>
          <w:szCs w:val="24"/>
        </w:rPr>
        <w:t>Е</w:t>
      </w:r>
      <w:r>
        <w:rPr>
          <w:b/>
          <w:sz w:val="24"/>
          <w:szCs w:val="24"/>
        </w:rPr>
        <w:t>ЊА</w:t>
      </w:r>
      <w:r>
        <w:rPr>
          <w:b/>
          <w:spacing w:val="-1"/>
          <w:sz w:val="24"/>
          <w:szCs w:val="24"/>
        </w:rPr>
        <w:t xml:space="preserve"> </w:t>
      </w:r>
      <w:r>
        <w:rPr>
          <w:b/>
          <w:sz w:val="24"/>
          <w:szCs w:val="24"/>
        </w:rPr>
        <w:t>И</w:t>
      </w:r>
      <w:r>
        <w:rPr>
          <w:b/>
          <w:spacing w:val="1"/>
          <w:sz w:val="24"/>
          <w:szCs w:val="24"/>
        </w:rPr>
        <w:t>Л</w:t>
      </w:r>
      <w:r>
        <w:rPr>
          <w:b/>
          <w:sz w:val="24"/>
          <w:szCs w:val="24"/>
        </w:rPr>
        <w:t xml:space="preserve">И </w:t>
      </w:r>
      <w:r>
        <w:rPr>
          <w:b/>
          <w:spacing w:val="-1"/>
          <w:sz w:val="24"/>
          <w:szCs w:val="24"/>
        </w:rPr>
        <w:t>И</w:t>
      </w:r>
      <w:r>
        <w:rPr>
          <w:b/>
          <w:sz w:val="24"/>
          <w:szCs w:val="24"/>
        </w:rPr>
        <w:t>СПО</w:t>
      </w:r>
      <w:r>
        <w:rPr>
          <w:b/>
          <w:spacing w:val="-2"/>
          <w:sz w:val="24"/>
          <w:szCs w:val="24"/>
        </w:rPr>
        <w:t>Р</w:t>
      </w:r>
      <w:r>
        <w:rPr>
          <w:b/>
          <w:spacing w:val="-1"/>
          <w:sz w:val="24"/>
          <w:szCs w:val="24"/>
        </w:rPr>
        <w:t>У</w:t>
      </w:r>
      <w:r>
        <w:rPr>
          <w:b/>
          <w:spacing w:val="1"/>
          <w:sz w:val="24"/>
          <w:szCs w:val="24"/>
        </w:rPr>
        <w:t>К</w:t>
      </w:r>
      <w:r>
        <w:rPr>
          <w:b/>
          <w:sz w:val="24"/>
          <w:szCs w:val="24"/>
        </w:rPr>
        <w:t>Е Д</w:t>
      </w:r>
      <w:r>
        <w:rPr>
          <w:b/>
          <w:spacing w:val="1"/>
          <w:sz w:val="24"/>
          <w:szCs w:val="24"/>
        </w:rPr>
        <w:t>О</w:t>
      </w:r>
      <w:r>
        <w:rPr>
          <w:b/>
          <w:spacing w:val="2"/>
          <w:sz w:val="24"/>
          <w:szCs w:val="24"/>
        </w:rPr>
        <w:t>Б</w:t>
      </w:r>
      <w:r>
        <w:rPr>
          <w:b/>
          <w:sz w:val="24"/>
          <w:szCs w:val="24"/>
        </w:rPr>
        <w:t>А</w:t>
      </w:r>
      <w:r>
        <w:rPr>
          <w:b/>
          <w:spacing w:val="-3"/>
          <w:sz w:val="24"/>
          <w:szCs w:val="24"/>
        </w:rPr>
        <w:t>Р</w:t>
      </w:r>
      <w:r>
        <w:rPr>
          <w:b/>
          <w:sz w:val="24"/>
          <w:szCs w:val="24"/>
        </w:rPr>
        <w:t>А, ЕВЕН</w:t>
      </w:r>
      <w:r>
        <w:rPr>
          <w:b/>
          <w:spacing w:val="1"/>
          <w:sz w:val="24"/>
          <w:szCs w:val="24"/>
        </w:rPr>
        <w:t>Т</w:t>
      </w:r>
      <w:r>
        <w:rPr>
          <w:b/>
          <w:spacing w:val="-1"/>
          <w:sz w:val="24"/>
          <w:szCs w:val="24"/>
        </w:rPr>
        <w:t>У</w:t>
      </w:r>
      <w:r>
        <w:rPr>
          <w:b/>
          <w:sz w:val="24"/>
          <w:szCs w:val="24"/>
        </w:rPr>
        <w:t>АЛ</w:t>
      </w:r>
      <w:r>
        <w:rPr>
          <w:b/>
          <w:spacing w:val="-2"/>
          <w:sz w:val="24"/>
          <w:szCs w:val="24"/>
        </w:rPr>
        <w:t>Н</w:t>
      </w:r>
      <w:r>
        <w:rPr>
          <w:b/>
          <w:sz w:val="24"/>
          <w:szCs w:val="24"/>
        </w:rPr>
        <w:t>Е Д</w:t>
      </w:r>
      <w:r>
        <w:rPr>
          <w:b/>
          <w:spacing w:val="1"/>
          <w:sz w:val="24"/>
          <w:szCs w:val="24"/>
        </w:rPr>
        <w:t>О</w:t>
      </w:r>
      <w:r>
        <w:rPr>
          <w:b/>
          <w:sz w:val="24"/>
          <w:szCs w:val="24"/>
        </w:rPr>
        <w:t>Д</w:t>
      </w:r>
      <w:r>
        <w:rPr>
          <w:b/>
          <w:spacing w:val="-2"/>
          <w:sz w:val="24"/>
          <w:szCs w:val="24"/>
        </w:rPr>
        <w:t>А</w:t>
      </w:r>
      <w:r>
        <w:rPr>
          <w:b/>
          <w:sz w:val="24"/>
          <w:szCs w:val="24"/>
        </w:rPr>
        <w:t>ТНЕ</w:t>
      </w:r>
      <w:r>
        <w:rPr>
          <w:b/>
          <w:spacing w:val="1"/>
          <w:sz w:val="24"/>
          <w:szCs w:val="24"/>
        </w:rPr>
        <w:t xml:space="preserve"> </w:t>
      </w:r>
      <w:r>
        <w:rPr>
          <w:b/>
          <w:spacing w:val="-1"/>
          <w:sz w:val="24"/>
          <w:szCs w:val="24"/>
        </w:rPr>
        <w:t>У</w:t>
      </w:r>
      <w:r>
        <w:rPr>
          <w:b/>
          <w:sz w:val="24"/>
          <w:szCs w:val="24"/>
        </w:rPr>
        <w:t>СЛ</w:t>
      </w:r>
      <w:r>
        <w:rPr>
          <w:b/>
          <w:spacing w:val="-1"/>
          <w:sz w:val="24"/>
          <w:szCs w:val="24"/>
        </w:rPr>
        <w:t>У</w:t>
      </w:r>
      <w:r>
        <w:rPr>
          <w:b/>
          <w:spacing w:val="1"/>
          <w:sz w:val="24"/>
          <w:szCs w:val="24"/>
        </w:rPr>
        <w:t>Г</w:t>
      </w:r>
      <w:r>
        <w:rPr>
          <w:b/>
          <w:sz w:val="24"/>
          <w:szCs w:val="24"/>
        </w:rPr>
        <w:t>Е И С</w:t>
      </w:r>
      <w:r>
        <w:rPr>
          <w:b/>
          <w:spacing w:val="1"/>
          <w:sz w:val="24"/>
          <w:szCs w:val="24"/>
        </w:rPr>
        <w:t>Л</w:t>
      </w:r>
      <w:r>
        <w:rPr>
          <w:b/>
          <w:sz w:val="24"/>
          <w:szCs w:val="24"/>
        </w:rPr>
        <w:t>.</w:t>
      </w:r>
    </w:p>
    <w:p w:rsidR="00AD7279" w:rsidRDefault="00AD7279">
      <w:pPr>
        <w:spacing w:before="16" w:line="260" w:lineRule="exact"/>
        <w:rPr>
          <w:sz w:val="26"/>
          <w:szCs w:val="26"/>
        </w:rPr>
      </w:pPr>
    </w:p>
    <w:p w:rsidR="00AD7279" w:rsidRDefault="007430F8">
      <w:pPr>
        <w:ind w:left="113" w:right="7722"/>
        <w:jc w:val="both"/>
        <w:rPr>
          <w:sz w:val="24"/>
          <w:szCs w:val="24"/>
        </w:rPr>
      </w:pPr>
      <w:r>
        <w:rPr>
          <w:b/>
          <w:sz w:val="24"/>
          <w:szCs w:val="24"/>
        </w:rPr>
        <w:t>1.</w:t>
      </w:r>
      <w:r w:rsidR="002453BC">
        <w:rPr>
          <w:b/>
          <w:sz w:val="24"/>
          <w:szCs w:val="24"/>
        </w:rPr>
        <w:t xml:space="preserve"> </w:t>
      </w:r>
      <w:r>
        <w:rPr>
          <w:b/>
          <w:spacing w:val="-2"/>
          <w:sz w:val="24"/>
          <w:szCs w:val="24"/>
        </w:rPr>
        <w:t>В</w:t>
      </w:r>
      <w:r>
        <w:rPr>
          <w:b/>
          <w:spacing w:val="1"/>
          <w:sz w:val="24"/>
          <w:szCs w:val="24"/>
        </w:rPr>
        <w:t>р</w:t>
      </w:r>
      <w:r>
        <w:rPr>
          <w:b/>
          <w:spacing w:val="-3"/>
          <w:sz w:val="24"/>
          <w:szCs w:val="24"/>
        </w:rPr>
        <w:t>с</w:t>
      </w:r>
      <w:r>
        <w:rPr>
          <w:b/>
          <w:spacing w:val="2"/>
          <w:sz w:val="24"/>
          <w:szCs w:val="24"/>
        </w:rPr>
        <w:t>т</w:t>
      </w:r>
      <w:r>
        <w:rPr>
          <w:b/>
          <w:sz w:val="24"/>
          <w:szCs w:val="24"/>
        </w:rPr>
        <w:t>а</w:t>
      </w:r>
      <w:r>
        <w:rPr>
          <w:b/>
          <w:spacing w:val="-2"/>
          <w:sz w:val="24"/>
          <w:szCs w:val="24"/>
        </w:rPr>
        <w:t xml:space="preserve"> </w:t>
      </w:r>
      <w:r>
        <w:rPr>
          <w:b/>
          <w:spacing w:val="-1"/>
          <w:sz w:val="24"/>
          <w:szCs w:val="24"/>
        </w:rPr>
        <w:t>д</w:t>
      </w:r>
      <w:r>
        <w:rPr>
          <w:b/>
          <w:sz w:val="24"/>
          <w:szCs w:val="24"/>
        </w:rPr>
        <w:t>о</w:t>
      </w:r>
      <w:r>
        <w:rPr>
          <w:b/>
          <w:spacing w:val="-2"/>
          <w:sz w:val="24"/>
          <w:szCs w:val="24"/>
        </w:rPr>
        <w:t>ба</w:t>
      </w:r>
      <w:r>
        <w:rPr>
          <w:b/>
          <w:spacing w:val="1"/>
          <w:sz w:val="24"/>
          <w:szCs w:val="24"/>
        </w:rPr>
        <w:t>р</w:t>
      </w:r>
      <w:r>
        <w:rPr>
          <w:b/>
          <w:sz w:val="24"/>
          <w:szCs w:val="24"/>
        </w:rPr>
        <w:t>а</w:t>
      </w:r>
    </w:p>
    <w:p w:rsidR="00AD7279" w:rsidRPr="00C42F1C" w:rsidRDefault="00C42F1C">
      <w:pPr>
        <w:spacing w:line="260" w:lineRule="exact"/>
        <w:ind w:left="680"/>
        <w:rPr>
          <w:sz w:val="24"/>
          <w:szCs w:val="24"/>
          <w:lang w:val="sr-Cyrl-CS"/>
        </w:rPr>
      </w:pPr>
      <w:r w:rsidRPr="0078586C">
        <w:rPr>
          <w:sz w:val="24"/>
          <w:szCs w:val="24"/>
          <w:lang w:val="sr-Cyrl-CS"/>
        </w:rPr>
        <w:t>Материјал</w:t>
      </w:r>
      <w:r w:rsidR="00DC409B" w:rsidRPr="0078586C">
        <w:rPr>
          <w:sz w:val="24"/>
          <w:szCs w:val="24"/>
          <w:lang w:val="sr-Cyrl-CS"/>
        </w:rPr>
        <w:t xml:space="preserve"> за образовање и науку</w:t>
      </w:r>
      <w:r w:rsidRPr="0078586C">
        <w:rPr>
          <w:sz w:val="24"/>
          <w:szCs w:val="24"/>
          <w:lang w:val="sr-Cyrl-CS"/>
        </w:rPr>
        <w:t>(</w:t>
      </w:r>
      <w:r w:rsidR="00CE20C6" w:rsidRPr="0078586C">
        <w:rPr>
          <w:sz w:val="24"/>
          <w:szCs w:val="24"/>
          <w:lang w:val="sr-Cyrl-CS"/>
        </w:rPr>
        <w:t>лабораторијско стакло и потрошни материјал</w:t>
      </w:r>
      <w:r w:rsidRPr="00B8746D">
        <w:rPr>
          <w:sz w:val="24"/>
          <w:szCs w:val="24"/>
          <w:lang w:val="sr-Cyrl-CS"/>
        </w:rPr>
        <w:t>)</w:t>
      </w:r>
      <w:r w:rsidRPr="00B8746D">
        <w:rPr>
          <w:sz w:val="24"/>
          <w:szCs w:val="24"/>
        </w:rPr>
        <w:t>.</w:t>
      </w:r>
    </w:p>
    <w:p w:rsidR="00AD7279" w:rsidRDefault="00AD7279">
      <w:pPr>
        <w:spacing w:before="13" w:line="220" w:lineRule="exact"/>
        <w:rPr>
          <w:sz w:val="22"/>
          <w:szCs w:val="22"/>
        </w:rPr>
      </w:pPr>
    </w:p>
    <w:p w:rsidR="00AD7279" w:rsidRDefault="007430F8">
      <w:pPr>
        <w:ind w:left="113" w:right="6389"/>
        <w:jc w:val="both"/>
        <w:rPr>
          <w:sz w:val="24"/>
          <w:szCs w:val="24"/>
        </w:rPr>
      </w:pPr>
      <w:r>
        <w:rPr>
          <w:b/>
          <w:spacing w:val="2"/>
          <w:sz w:val="24"/>
          <w:szCs w:val="24"/>
        </w:rPr>
        <w:t>2</w:t>
      </w:r>
      <w:r>
        <w:rPr>
          <w:b/>
          <w:sz w:val="24"/>
          <w:szCs w:val="24"/>
        </w:rPr>
        <w:t>.</w:t>
      </w:r>
      <w:r w:rsidR="002453BC">
        <w:rPr>
          <w:b/>
          <w:sz w:val="24"/>
          <w:szCs w:val="24"/>
        </w:rPr>
        <w:t xml:space="preserve"> </w:t>
      </w:r>
      <w:r>
        <w:rPr>
          <w:b/>
          <w:spacing w:val="3"/>
          <w:sz w:val="24"/>
          <w:szCs w:val="24"/>
        </w:rPr>
        <w:t>Т</w:t>
      </w:r>
      <w:r>
        <w:rPr>
          <w:b/>
          <w:spacing w:val="1"/>
          <w:sz w:val="24"/>
          <w:szCs w:val="24"/>
        </w:rPr>
        <w:t>е</w:t>
      </w:r>
      <w:r>
        <w:rPr>
          <w:b/>
          <w:spacing w:val="2"/>
          <w:sz w:val="24"/>
          <w:szCs w:val="24"/>
        </w:rPr>
        <w:t>х</w:t>
      </w:r>
      <w:r>
        <w:rPr>
          <w:b/>
          <w:spacing w:val="3"/>
          <w:sz w:val="24"/>
          <w:szCs w:val="24"/>
        </w:rPr>
        <w:t>ни</w:t>
      </w:r>
      <w:r>
        <w:rPr>
          <w:b/>
          <w:spacing w:val="-1"/>
          <w:sz w:val="24"/>
          <w:szCs w:val="24"/>
        </w:rPr>
        <w:t>ч</w:t>
      </w:r>
      <w:r>
        <w:rPr>
          <w:b/>
          <w:spacing w:val="3"/>
          <w:sz w:val="24"/>
          <w:szCs w:val="24"/>
        </w:rPr>
        <w:t>к</w:t>
      </w:r>
      <w:r>
        <w:rPr>
          <w:b/>
          <w:sz w:val="24"/>
          <w:szCs w:val="24"/>
        </w:rPr>
        <w:t>е</w:t>
      </w:r>
      <w:r>
        <w:rPr>
          <w:b/>
          <w:spacing w:val="3"/>
          <w:sz w:val="24"/>
          <w:szCs w:val="24"/>
        </w:rPr>
        <w:t xml:space="preserve"> к</w:t>
      </w:r>
      <w:r>
        <w:rPr>
          <w:b/>
          <w:sz w:val="24"/>
          <w:szCs w:val="24"/>
        </w:rPr>
        <w:t>а</w:t>
      </w:r>
      <w:r>
        <w:rPr>
          <w:b/>
          <w:spacing w:val="3"/>
          <w:sz w:val="24"/>
          <w:szCs w:val="24"/>
        </w:rPr>
        <w:t>р</w:t>
      </w:r>
      <w:r>
        <w:rPr>
          <w:b/>
          <w:sz w:val="24"/>
          <w:szCs w:val="24"/>
        </w:rPr>
        <w:t>а</w:t>
      </w:r>
      <w:r>
        <w:rPr>
          <w:b/>
          <w:spacing w:val="1"/>
          <w:sz w:val="24"/>
          <w:szCs w:val="24"/>
        </w:rPr>
        <w:t>к</w:t>
      </w:r>
      <w:r>
        <w:rPr>
          <w:b/>
          <w:spacing w:val="4"/>
          <w:sz w:val="24"/>
          <w:szCs w:val="24"/>
        </w:rPr>
        <w:t>т</w:t>
      </w:r>
      <w:r>
        <w:rPr>
          <w:b/>
          <w:spacing w:val="1"/>
          <w:sz w:val="24"/>
          <w:szCs w:val="24"/>
        </w:rPr>
        <w:t>ер</w:t>
      </w:r>
      <w:r>
        <w:rPr>
          <w:b/>
          <w:spacing w:val="3"/>
          <w:sz w:val="24"/>
          <w:szCs w:val="24"/>
        </w:rPr>
        <w:t>и</w:t>
      </w:r>
      <w:r>
        <w:rPr>
          <w:b/>
          <w:spacing w:val="1"/>
          <w:sz w:val="24"/>
          <w:szCs w:val="24"/>
        </w:rPr>
        <w:t>с</w:t>
      </w:r>
      <w:r>
        <w:rPr>
          <w:b/>
          <w:spacing w:val="2"/>
          <w:sz w:val="24"/>
          <w:szCs w:val="24"/>
        </w:rPr>
        <w:t>т</w:t>
      </w:r>
      <w:r>
        <w:rPr>
          <w:b/>
          <w:spacing w:val="3"/>
          <w:sz w:val="24"/>
          <w:szCs w:val="24"/>
        </w:rPr>
        <w:t>ик</w:t>
      </w:r>
      <w:r>
        <w:rPr>
          <w:b/>
          <w:sz w:val="24"/>
          <w:szCs w:val="24"/>
        </w:rPr>
        <w:t>е</w:t>
      </w:r>
    </w:p>
    <w:p w:rsidR="00D45F61" w:rsidRPr="00B66AB8" w:rsidRDefault="00D45F61" w:rsidP="00D45F61">
      <w:pPr>
        <w:ind w:left="113" w:right="-76"/>
        <w:rPr>
          <w:sz w:val="24"/>
          <w:szCs w:val="24"/>
        </w:rPr>
      </w:pPr>
      <w:r w:rsidRPr="00B66AB8">
        <w:rPr>
          <w:sz w:val="24"/>
          <w:szCs w:val="24"/>
        </w:rPr>
        <w:t xml:space="preserve">Комплетна спецификација предмета јавне набавке налази се у прилогу. </w:t>
      </w:r>
    </w:p>
    <w:p w:rsidR="00644BEE" w:rsidRDefault="00D45F61" w:rsidP="00D45F61">
      <w:pPr>
        <w:rPr>
          <w:b/>
          <w:sz w:val="24"/>
          <w:szCs w:val="24"/>
          <w:lang w:val="sr-Cyrl-CS"/>
        </w:rPr>
      </w:pPr>
      <w:r w:rsidRPr="007816FE">
        <w:rPr>
          <w:sz w:val="24"/>
          <w:szCs w:val="24"/>
        </w:rPr>
        <w:t>Сав потрошни лабораторијски материјал мора бити одговарајућег квалитета, а у случајевима где је то у оквиру спецификације из прилога наглашено, одређене партије морају испуњавати услов да буду компатибилне са уређајима које наручилац употребљава.Лабораторијски матери</w:t>
      </w:r>
      <w:r w:rsidR="00740BD3">
        <w:rPr>
          <w:sz w:val="24"/>
          <w:szCs w:val="24"/>
        </w:rPr>
        <w:t>јал израђен од стакла мора бити</w:t>
      </w:r>
      <w:r w:rsidRPr="007816FE">
        <w:rPr>
          <w:sz w:val="24"/>
          <w:szCs w:val="24"/>
        </w:rPr>
        <w:t xml:space="preserve"> квалитета </w:t>
      </w:r>
      <w:r w:rsidR="00740BD3" w:rsidRPr="0090366E">
        <w:rPr>
          <w:b/>
          <w:sz w:val="24"/>
          <w:szCs w:val="24"/>
        </w:rPr>
        <w:t>Type I,</w:t>
      </w:r>
      <w:r w:rsidRPr="0090366E">
        <w:rPr>
          <w:b/>
          <w:sz w:val="24"/>
          <w:szCs w:val="24"/>
        </w:rPr>
        <w:t>Borosilicate</w:t>
      </w:r>
      <w:r w:rsidR="00E043ED">
        <w:rPr>
          <w:b/>
          <w:sz w:val="24"/>
          <w:szCs w:val="24"/>
          <w:lang w:val="sr-Cyrl-CS"/>
        </w:rPr>
        <w:t>.</w:t>
      </w:r>
    </w:p>
    <w:p w:rsidR="00D45F61" w:rsidRPr="00FA3B6A" w:rsidRDefault="00644BEE" w:rsidP="00E043ED">
      <w:pPr>
        <w:ind w:right="-137"/>
        <w:rPr>
          <w:sz w:val="24"/>
          <w:szCs w:val="24"/>
          <w:lang w:val="sr-Cyrl-CS"/>
        </w:rPr>
      </w:pPr>
      <w:r>
        <w:rPr>
          <w:sz w:val="24"/>
          <w:szCs w:val="24"/>
          <w:lang w:val="sr-Cyrl-CS"/>
        </w:rPr>
        <w:t xml:space="preserve">За партије број: </w:t>
      </w:r>
      <w:r w:rsidR="003E4664">
        <w:rPr>
          <w:b/>
          <w:sz w:val="24"/>
          <w:szCs w:val="24"/>
          <w:lang w:val="sr-Latn-CS"/>
        </w:rPr>
        <w:t xml:space="preserve">22,29,30,61,63,65,67,69,70,71,72,75,76,77,78,79,80,81,82,83,84,85,86,87,88,89,90,91,92,93,101,102,104,107,116,136,137,138,148 </w:t>
      </w:r>
      <w:r w:rsidR="003E4664">
        <w:rPr>
          <w:b/>
          <w:sz w:val="24"/>
          <w:szCs w:val="24"/>
          <w:lang w:val="sr-Cyrl-CS"/>
        </w:rPr>
        <w:t>и 172</w:t>
      </w:r>
      <w:r w:rsidR="00D45F61" w:rsidRPr="007816FE">
        <w:rPr>
          <w:sz w:val="24"/>
          <w:szCs w:val="24"/>
          <w:lang w:val="sr-Cyrl-CS"/>
        </w:rPr>
        <w:t xml:space="preserve"> </w:t>
      </w:r>
      <w:r w:rsidR="00D45F61" w:rsidRPr="007816FE">
        <w:rPr>
          <w:b/>
          <w:sz w:val="24"/>
          <w:szCs w:val="24"/>
        </w:rPr>
        <w:t>обавезно је доставити</w:t>
      </w:r>
      <w:r w:rsidR="00D45F61" w:rsidRPr="007816FE">
        <w:rPr>
          <w:sz w:val="24"/>
          <w:szCs w:val="24"/>
        </w:rPr>
        <w:t xml:space="preserve"> </w:t>
      </w:r>
      <w:r w:rsidR="00D45F61" w:rsidRPr="007816FE">
        <w:rPr>
          <w:b/>
          <w:sz w:val="24"/>
          <w:szCs w:val="24"/>
        </w:rPr>
        <w:t>узорке</w:t>
      </w:r>
      <w:r w:rsidR="00D45F61" w:rsidRPr="007816FE">
        <w:rPr>
          <w:sz w:val="24"/>
          <w:szCs w:val="24"/>
        </w:rPr>
        <w:t>, који ће наручиоцу послужити да утврди компатибилност предмета јавне набавке са постојећим апаратима .</w:t>
      </w:r>
      <w:r w:rsidR="00D45F61" w:rsidRPr="007816FE">
        <w:rPr>
          <w:sz w:val="24"/>
          <w:szCs w:val="24"/>
          <w:lang w:val="sr-Cyrl-CS"/>
        </w:rPr>
        <w:t xml:space="preserve"> У области хемије и биохемије постоје врло посебни захеви у погледу квалитета предмета јавне набавке.За партије </w:t>
      </w:r>
      <w:r w:rsidR="00D45F61" w:rsidRPr="006F6800">
        <w:rPr>
          <w:sz w:val="24"/>
          <w:szCs w:val="24"/>
          <w:lang w:val="sr-Cyrl-CS"/>
        </w:rPr>
        <w:t xml:space="preserve">број </w:t>
      </w:r>
      <w:r w:rsidR="006F6800">
        <w:rPr>
          <w:b/>
          <w:sz w:val="24"/>
          <w:szCs w:val="24"/>
          <w:lang w:val="sr-Cyrl-CS"/>
        </w:rPr>
        <w:t>5,7,8,14,15,16,115,145,146 и 147</w:t>
      </w:r>
      <w:r w:rsidR="00D45F61" w:rsidRPr="00357FA6">
        <w:rPr>
          <w:b/>
          <w:sz w:val="24"/>
          <w:szCs w:val="24"/>
          <w:lang w:val="sr-Cyrl-CS"/>
        </w:rPr>
        <w:t xml:space="preserve"> </w:t>
      </w:r>
      <w:r w:rsidR="00D45F61" w:rsidRPr="00357FA6">
        <w:rPr>
          <w:sz w:val="24"/>
          <w:szCs w:val="24"/>
          <w:lang w:val="sr-Cyrl-CS"/>
        </w:rPr>
        <w:t>тражи се стакло европског порекла из безбедоносних</w:t>
      </w:r>
      <w:r w:rsidR="00D45F61" w:rsidRPr="007816FE">
        <w:rPr>
          <w:sz w:val="24"/>
          <w:szCs w:val="24"/>
          <w:lang w:val="sr-Cyrl-CS"/>
        </w:rPr>
        <w:t xml:space="preserve"> разлога, наиме стакло из наведених партија користи у лабораторијама за експерименте који се изводе са агресивним хемикалијама на екстремно ниским и високим температурама. </w:t>
      </w:r>
      <w:r w:rsidR="008B58AB">
        <w:rPr>
          <w:sz w:val="24"/>
          <w:szCs w:val="24"/>
          <w:lang w:val="sr-Cyrl-CS"/>
        </w:rPr>
        <w:t xml:space="preserve">За партије број </w:t>
      </w:r>
      <w:r w:rsidR="008B58AB" w:rsidRPr="008B58AB">
        <w:rPr>
          <w:b/>
          <w:sz w:val="24"/>
          <w:szCs w:val="24"/>
          <w:lang w:val="sr-Cyrl-CS"/>
        </w:rPr>
        <w:t>21,44 и 45</w:t>
      </w:r>
      <w:r w:rsidR="008B58AB">
        <w:rPr>
          <w:sz w:val="24"/>
          <w:szCs w:val="24"/>
          <w:lang w:val="sr-Cyrl-CS"/>
        </w:rPr>
        <w:t xml:space="preserve"> </w:t>
      </w:r>
      <w:r w:rsidR="00FA3B6A">
        <w:rPr>
          <w:sz w:val="24"/>
          <w:szCs w:val="24"/>
          <w:lang w:val="sr-Cyrl-CS"/>
        </w:rPr>
        <w:t xml:space="preserve">потребно је доставити </w:t>
      </w:r>
      <w:r w:rsidR="00FA3B6A">
        <w:rPr>
          <w:sz w:val="24"/>
          <w:szCs w:val="24"/>
          <w:lang w:val="sr-Latn-CS"/>
        </w:rPr>
        <w:t>ISO</w:t>
      </w:r>
      <w:r w:rsidR="00FA3B6A">
        <w:rPr>
          <w:sz w:val="24"/>
          <w:szCs w:val="24"/>
          <w:lang w:val="sr-Cyrl-CS"/>
        </w:rPr>
        <w:t xml:space="preserve"> сертификат произвођача за производњу.</w:t>
      </w:r>
    </w:p>
    <w:p w:rsidR="00D45F61" w:rsidRPr="00B66AB8" w:rsidRDefault="00D45F61" w:rsidP="00D45F61">
      <w:pPr>
        <w:pBdr>
          <w:top w:val="single" w:sz="4" w:space="1" w:color="auto"/>
          <w:left w:val="single" w:sz="4" w:space="4" w:color="auto"/>
          <w:bottom w:val="single" w:sz="4" w:space="1" w:color="auto"/>
          <w:right w:val="single" w:sz="4" w:space="4" w:color="auto"/>
        </w:pBdr>
        <w:tabs>
          <w:tab w:val="left" w:pos="990"/>
        </w:tabs>
        <w:rPr>
          <w:sz w:val="24"/>
          <w:szCs w:val="24"/>
        </w:rPr>
      </w:pPr>
      <w:r w:rsidRPr="00B66AB8">
        <w:rPr>
          <w:b/>
          <w:sz w:val="24"/>
          <w:szCs w:val="24"/>
        </w:rPr>
        <w:t>У оним случајевима у којима је у оквиру конкурсне документациј</w:t>
      </w:r>
      <w:r>
        <w:rPr>
          <w:b/>
          <w:sz w:val="24"/>
          <w:szCs w:val="24"/>
        </w:rPr>
        <w:t xml:space="preserve">е наведена величина паковања, </w:t>
      </w:r>
      <w:r w:rsidRPr="00B66AB8">
        <w:rPr>
          <w:b/>
          <w:sz w:val="24"/>
          <w:szCs w:val="24"/>
        </w:rPr>
        <w:t>роба мора бити у захтеваном оригиналном паковању у осталим случајевима понуђена паковања морају бити уклопива у тражену количину робе</w:t>
      </w:r>
      <w:r w:rsidRPr="00B66AB8">
        <w:rPr>
          <w:sz w:val="24"/>
          <w:szCs w:val="24"/>
        </w:rPr>
        <w:t xml:space="preserve">. </w:t>
      </w:r>
    </w:p>
    <w:p w:rsidR="009F3AA5" w:rsidRDefault="009F3AA5" w:rsidP="00D45F61">
      <w:pPr>
        <w:tabs>
          <w:tab w:val="left" w:pos="990"/>
        </w:tabs>
        <w:rPr>
          <w:b/>
          <w:i/>
          <w:sz w:val="24"/>
          <w:szCs w:val="24"/>
          <w:u w:val="single"/>
        </w:rPr>
      </w:pPr>
    </w:p>
    <w:p w:rsidR="00D45F61" w:rsidRDefault="00D45F61" w:rsidP="00D45F61">
      <w:pPr>
        <w:tabs>
          <w:tab w:val="left" w:pos="990"/>
        </w:tabs>
        <w:rPr>
          <w:sz w:val="24"/>
          <w:szCs w:val="24"/>
          <w:u w:val="single"/>
        </w:rPr>
      </w:pPr>
      <w:r w:rsidRPr="00B66AB8">
        <w:rPr>
          <w:b/>
          <w:i/>
          <w:sz w:val="24"/>
          <w:szCs w:val="24"/>
          <w:u w:val="single"/>
        </w:rPr>
        <w:t xml:space="preserve">Све понуде које нису у складу са овим захтевима одбиће се као </w:t>
      </w:r>
      <w:r w:rsidRPr="00B66AB8">
        <w:rPr>
          <w:b/>
          <w:i/>
          <w:sz w:val="24"/>
          <w:szCs w:val="24"/>
          <w:u w:val="single"/>
          <w:lang w:val="sr-Cyrl-CS"/>
        </w:rPr>
        <w:t>неодговарајуће</w:t>
      </w:r>
      <w:r w:rsidRPr="00B66AB8">
        <w:rPr>
          <w:sz w:val="24"/>
          <w:szCs w:val="24"/>
          <w:u w:val="single"/>
        </w:rPr>
        <w:t xml:space="preserve">. </w:t>
      </w:r>
    </w:p>
    <w:p w:rsidR="00EF4162" w:rsidRPr="009F3AA5" w:rsidRDefault="00EF4162">
      <w:pPr>
        <w:spacing w:before="1" w:line="280" w:lineRule="exact"/>
        <w:rPr>
          <w:sz w:val="24"/>
          <w:szCs w:val="24"/>
          <w:lang w:val="sr-Latn-CS"/>
        </w:rPr>
      </w:pPr>
    </w:p>
    <w:p w:rsidR="00AD7279" w:rsidRDefault="007430F8">
      <w:pPr>
        <w:ind w:left="113" w:right="8445"/>
        <w:jc w:val="both"/>
        <w:rPr>
          <w:sz w:val="24"/>
          <w:szCs w:val="24"/>
        </w:rPr>
      </w:pPr>
      <w:r>
        <w:rPr>
          <w:b/>
          <w:sz w:val="24"/>
          <w:szCs w:val="24"/>
        </w:rPr>
        <w:t>3.</w:t>
      </w:r>
      <w:r>
        <w:rPr>
          <w:b/>
          <w:spacing w:val="1"/>
          <w:sz w:val="24"/>
          <w:szCs w:val="24"/>
        </w:rPr>
        <w:t>К</w:t>
      </w:r>
      <w:r>
        <w:rPr>
          <w:b/>
          <w:spacing w:val="-2"/>
          <w:sz w:val="24"/>
          <w:szCs w:val="24"/>
        </w:rPr>
        <w:t>в</w:t>
      </w:r>
      <w:r>
        <w:rPr>
          <w:b/>
          <w:sz w:val="24"/>
          <w:szCs w:val="24"/>
        </w:rPr>
        <w:t>а</w:t>
      </w:r>
      <w:r>
        <w:rPr>
          <w:b/>
          <w:spacing w:val="-3"/>
          <w:sz w:val="24"/>
          <w:szCs w:val="24"/>
        </w:rPr>
        <w:t>л</w:t>
      </w:r>
      <w:r>
        <w:rPr>
          <w:b/>
          <w:spacing w:val="-1"/>
          <w:sz w:val="24"/>
          <w:szCs w:val="24"/>
        </w:rPr>
        <w:t>и</w:t>
      </w:r>
      <w:r>
        <w:rPr>
          <w:b/>
          <w:spacing w:val="2"/>
          <w:sz w:val="24"/>
          <w:szCs w:val="24"/>
        </w:rPr>
        <w:t>т</w:t>
      </w:r>
      <w:r>
        <w:rPr>
          <w:b/>
          <w:spacing w:val="-3"/>
          <w:sz w:val="24"/>
          <w:szCs w:val="24"/>
        </w:rPr>
        <w:t>е</w:t>
      </w:r>
      <w:r>
        <w:rPr>
          <w:b/>
          <w:sz w:val="24"/>
          <w:szCs w:val="24"/>
        </w:rPr>
        <w:t>т</w:t>
      </w:r>
    </w:p>
    <w:p w:rsidR="00D45F61" w:rsidRPr="007F5AA4" w:rsidRDefault="00BC0978" w:rsidP="00D45F61">
      <w:pPr>
        <w:pBdr>
          <w:top w:val="single" w:sz="4" w:space="1" w:color="auto"/>
          <w:left w:val="single" w:sz="4" w:space="4" w:color="auto"/>
          <w:bottom w:val="single" w:sz="4" w:space="1" w:color="auto"/>
          <w:right w:val="single" w:sz="4" w:space="4" w:color="auto"/>
        </w:pBdr>
        <w:tabs>
          <w:tab w:val="left" w:pos="990"/>
        </w:tabs>
        <w:rPr>
          <w:b/>
          <w:i/>
          <w:sz w:val="24"/>
          <w:szCs w:val="24"/>
          <w:lang w:val="sr-Cyrl-CS"/>
        </w:rPr>
      </w:pPr>
      <w:r w:rsidRPr="00815F3F">
        <w:rPr>
          <w:sz w:val="24"/>
          <w:szCs w:val="24"/>
          <w:lang w:val="sr-Cyrl-CS"/>
        </w:rPr>
        <w:t xml:space="preserve"> </w:t>
      </w:r>
      <w:r w:rsidR="00D45F61" w:rsidRPr="007F5AA4">
        <w:rPr>
          <w:b/>
          <w:i/>
          <w:sz w:val="24"/>
          <w:szCs w:val="24"/>
        </w:rPr>
        <w:t xml:space="preserve">Свако понуђено добро које је предмет понуде понуђача мора да поседује спецификацију произвођача о квалитету производа који је предмет понуде и исту понуђач мора да достави уз понуду. Предметне спецификације које се достављaју као обавезни елемент понуде морају да буду прецизно нумерисане по партијама на које се односе. </w:t>
      </w:r>
    </w:p>
    <w:p w:rsidR="00BC0978" w:rsidRDefault="00D45F61" w:rsidP="00D45F61">
      <w:pPr>
        <w:tabs>
          <w:tab w:val="left" w:pos="360"/>
        </w:tabs>
        <w:jc w:val="both"/>
        <w:rPr>
          <w:b/>
          <w:i/>
          <w:sz w:val="24"/>
          <w:szCs w:val="24"/>
          <w:u w:val="single"/>
        </w:rPr>
      </w:pPr>
      <w:r w:rsidRPr="00B66AB8">
        <w:rPr>
          <w:b/>
          <w:i/>
          <w:sz w:val="24"/>
          <w:szCs w:val="24"/>
          <w:u w:val="single"/>
        </w:rPr>
        <w:t>Понуде које не испуњавају овај услов у погледу техничке документације одбиће се као неодговарајуће</w:t>
      </w:r>
    </w:p>
    <w:p w:rsidR="00D45F61" w:rsidRPr="00BC0978" w:rsidRDefault="00D45F61" w:rsidP="00D45F61">
      <w:pPr>
        <w:tabs>
          <w:tab w:val="left" w:pos="360"/>
        </w:tabs>
        <w:jc w:val="both"/>
        <w:rPr>
          <w:sz w:val="28"/>
          <w:szCs w:val="28"/>
          <w:lang w:val="sr-Cyrl-CS"/>
        </w:rPr>
      </w:pPr>
    </w:p>
    <w:p w:rsidR="00AA6CF7" w:rsidRPr="00AA6CF7" w:rsidRDefault="007430F8" w:rsidP="00AA6CF7">
      <w:pPr>
        <w:ind w:left="113" w:right="-137"/>
        <w:jc w:val="both"/>
        <w:rPr>
          <w:b/>
          <w:sz w:val="24"/>
          <w:szCs w:val="24"/>
          <w:lang w:val="sr-Cyrl-CS"/>
        </w:rPr>
      </w:pPr>
      <w:r>
        <w:rPr>
          <w:b/>
          <w:sz w:val="24"/>
          <w:szCs w:val="24"/>
        </w:rPr>
        <w:t xml:space="preserve">4. </w:t>
      </w:r>
      <w:r>
        <w:rPr>
          <w:b/>
          <w:spacing w:val="3"/>
          <w:sz w:val="24"/>
          <w:szCs w:val="24"/>
        </w:rPr>
        <w:t>К</w:t>
      </w:r>
      <w:r>
        <w:rPr>
          <w:b/>
          <w:spacing w:val="2"/>
          <w:sz w:val="24"/>
          <w:szCs w:val="24"/>
        </w:rPr>
        <w:t>о</w:t>
      </w:r>
      <w:r>
        <w:rPr>
          <w:b/>
          <w:spacing w:val="3"/>
          <w:sz w:val="24"/>
          <w:szCs w:val="24"/>
        </w:rPr>
        <w:t>ли</w:t>
      </w:r>
      <w:r>
        <w:rPr>
          <w:b/>
          <w:spacing w:val="-1"/>
          <w:sz w:val="24"/>
          <w:szCs w:val="24"/>
        </w:rPr>
        <w:t>ч</w:t>
      </w:r>
      <w:r>
        <w:rPr>
          <w:b/>
          <w:spacing w:val="3"/>
          <w:sz w:val="24"/>
          <w:szCs w:val="24"/>
        </w:rPr>
        <w:t>ин</w:t>
      </w:r>
      <w:r>
        <w:rPr>
          <w:b/>
          <w:sz w:val="24"/>
          <w:szCs w:val="24"/>
        </w:rPr>
        <w:t>а</w:t>
      </w:r>
      <w:r>
        <w:rPr>
          <w:b/>
          <w:spacing w:val="2"/>
          <w:sz w:val="24"/>
          <w:szCs w:val="24"/>
        </w:rPr>
        <w:t xml:space="preserve"> </w:t>
      </w:r>
      <w:r>
        <w:rPr>
          <w:b/>
          <w:sz w:val="24"/>
          <w:szCs w:val="24"/>
        </w:rPr>
        <w:t>и</w:t>
      </w:r>
      <w:r>
        <w:rPr>
          <w:b/>
          <w:spacing w:val="5"/>
          <w:sz w:val="24"/>
          <w:szCs w:val="24"/>
        </w:rPr>
        <w:t xml:space="preserve"> </w:t>
      </w:r>
      <w:r>
        <w:rPr>
          <w:b/>
          <w:sz w:val="24"/>
          <w:szCs w:val="24"/>
        </w:rPr>
        <w:t>о</w:t>
      </w:r>
      <w:r>
        <w:rPr>
          <w:b/>
          <w:spacing w:val="1"/>
          <w:sz w:val="24"/>
          <w:szCs w:val="24"/>
        </w:rPr>
        <w:t>п</w:t>
      </w:r>
      <w:r>
        <w:rPr>
          <w:b/>
          <w:spacing w:val="3"/>
          <w:sz w:val="24"/>
          <w:szCs w:val="24"/>
        </w:rPr>
        <w:t>и</w:t>
      </w:r>
      <w:r>
        <w:rPr>
          <w:b/>
          <w:sz w:val="24"/>
          <w:szCs w:val="24"/>
        </w:rPr>
        <w:t>с</w:t>
      </w:r>
      <w:r>
        <w:rPr>
          <w:b/>
          <w:spacing w:val="6"/>
          <w:sz w:val="24"/>
          <w:szCs w:val="24"/>
        </w:rPr>
        <w:t xml:space="preserve"> </w:t>
      </w:r>
      <w:r>
        <w:rPr>
          <w:b/>
          <w:spacing w:val="3"/>
          <w:sz w:val="24"/>
          <w:szCs w:val="24"/>
        </w:rPr>
        <w:t>д</w:t>
      </w:r>
      <w:r>
        <w:rPr>
          <w:b/>
          <w:sz w:val="24"/>
          <w:szCs w:val="24"/>
        </w:rPr>
        <w:t>о</w:t>
      </w:r>
      <w:r>
        <w:rPr>
          <w:b/>
          <w:spacing w:val="2"/>
          <w:sz w:val="24"/>
          <w:szCs w:val="24"/>
        </w:rPr>
        <w:t>ба</w:t>
      </w:r>
      <w:r>
        <w:rPr>
          <w:b/>
          <w:spacing w:val="3"/>
          <w:sz w:val="24"/>
          <w:szCs w:val="24"/>
        </w:rPr>
        <w:t>р</w:t>
      </w:r>
      <w:r>
        <w:rPr>
          <w:b/>
          <w:sz w:val="24"/>
          <w:szCs w:val="24"/>
        </w:rPr>
        <w:t>а</w:t>
      </w:r>
    </w:p>
    <w:p w:rsidR="00AD7279" w:rsidRPr="00815F3F" w:rsidRDefault="00AA6CF7" w:rsidP="00AA6CF7">
      <w:pPr>
        <w:spacing w:line="200" w:lineRule="exact"/>
        <w:rPr>
          <w:sz w:val="24"/>
          <w:szCs w:val="24"/>
          <w:lang w:val="sr-Cyrl-CS"/>
        </w:rPr>
      </w:pPr>
      <w:r>
        <w:rPr>
          <w:sz w:val="24"/>
          <w:szCs w:val="24"/>
          <w:lang w:val="sr-Cyrl-CS"/>
        </w:rPr>
        <w:t xml:space="preserve">      </w:t>
      </w:r>
      <w:r w:rsidR="00E862E7">
        <w:rPr>
          <w:sz w:val="24"/>
          <w:szCs w:val="24"/>
          <w:lang w:val="sr-Cyrl-CS"/>
        </w:rPr>
        <w:t xml:space="preserve">Количина и опис </w:t>
      </w:r>
      <w:r w:rsidR="00F769E3" w:rsidRPr="00815F3F">
        <w:rPr>
          <w:sz w:val="24"/>
          <w:szCs w:val="24"/>
          <w:lang w:val="sr-Cyrl-CS"/>
        </w:rPr>
        <w:t xml:space="preserve">предмета јавне набавке налази се у </w:t>
      </w:r>
      <w:r w:rsidR="00F769E3" w:rsidRPr="00815F3F">
        <w:rPr>
          <w:b/>
          <w:sz w:val="24"/>
          <w:szCs w:val="24"/>
          <w:lang w:val="sr-Cyrl-CS"/>
        </w:rPr>
        <w:t>Прилогу.</w:t>
      </w:r>
    </w:p>
    <w:p w:rsidR="00AD7279" w:rsidRDefault="00AD7279">
      <w:pPr>
        <w:spacing w:before="1" w:line="200" w:lineRule="exact"/>
      </w:pPr>
    </w:p>
    <w:p w:rsidR="00AA6CF7" w:rsidRPr="00AA6CF7" w:rsidRDefault="007430F8" w:rsidP="00AA6CF7">
      <w:pPr>
        <w:ind w:left="113" w:right="5"/>
        <w:jc w:val="both"/>
        <w:rPr>
          <w:b/>
          <w:sz w:val="24"/>
          <w:szCs w:val="24"/>
          <w:lang w:val="sr-Cyrl-CS"/>
        </w:rPr>
      </w:pPr>
      <w:r>
        <w:rPr>
          <w:b/>
          <w:sz w:val="24"/>
          <w:szCs w:val="24"/>
        </w:rPr>
        <w:t>5. На</w:t>
      </w:r>
      <w:r>
        <w:rPr>
          <w:b/>
          <w:spacing w:val="-3"/>
          <w:sz w:val="24"/>
          <w:szCs w:val="24"/>
        </w:rPr>
        <w:t>ч</w:t>
      </w:r>
      <w:r>
        <w:rPr>
          <w:b/>
          <w:spacing w:val="-1"/>
          <w:sz w:val="24"/>
          <w:szCs w:val="24"/>
        </w:rPr>
        <w:t>и</w:t>
      </w:r>
      <w:r>
        <w:rPr>
          <w:b/>
          <w:sz w:val="24"/>
          <w:szCs w:val="24"/>
        </w:rPr>
        <w:t>н</w:t>
      </w:r>
      <w:r>
        <w:rPr>
          <w:b/>
          <w:spacing w:val="1"/>
          <w:sz w:val="24"/>
          <w:szCs w:val="24"/>
        </w:rPr>
        <w:t xml:space="preserve"> </w:t>
      </w:r>
      <w:r>
        <w:rPr>
          <w:b/>
          <w:spacing w:val="-3"/>
          <w:sz w:val="24"/>
          <w:szCs w:val="24"/>
        </w:rPr>
        <w:t>с</w:t>
      </w:r>
      <w:r>
        <w:rPr>
          <w:b/>
          <w:spacing w:val="-1"/>
          <w:sz w:val="24"/>
          <w:szCs w:val="24"/>
        </w:rPr>
        <w:t>п</w:t>
      </w:r>
      <w:r>
        <w:rPr>
          <w:b/>
          <w:spacing w:val="1"/>
          <w:sz w:val="24"/>
          <w:szCs w:val="24"/>
        </w:rPr>
        <w:t>р</w:t>
      </w:r>
      <w:r>
        <w:rPr>
          <w:b/>
          <w:sz w:val="24"/>
          <w:szCs w:val="24"/>
        </w:rPr>
        <w:t>о</w:t>
      </w:r>
      <w:r>
        <w:rPr>
          <w:b/>
          <w:spacing w:val="-2"/>
          <w:sz w:val="24"/>
          <w:szCs w:val="24"/>
        </w:rPr>
        <w:t>во</w:t>
      </w:r>
      <w:r>
        <w:rPr>
          <w:b/>
          <w:sz w:val="24"/>
          <w:szCs w:val="24"/>
        </w:rPr>
        <w:t>ђ</w:t>
      </w:r>
      <w:r>
        <w:rPr>
          <w:b/>
          <w:spacing w:val="-1"/>
          <w:sz w:val="24"/>
          <w:szCs w:val="24"/>
        </w:rPr>
        <w:t>е</w:t>
      </w:r>
      <w:r>
        <w:rPr>
          <w:b/>
          <w:spacing w:val="-2"/>
          <w:sz w:val="24"/>
          <w:szCs w:val="24"/>
        </w:rPr>
        <w:t>њ</w:t>
      </w:r>
      <w:r>
        <w:rPr>
          <w:b/>
          <w:sz w:val="24"/>
          <w:szCs w:val="24"/>
        </w:rPr>
        <w:t>а</w:t>
      </w:r>
      <w:r>
        <w:rPr>
          <w:b/>
          <w:spacing w:val="-2"/>
          <w:sz w:val="24"/>
          <w:szCs w:val="24"/>
        </w:rPr>
        <w:t xml:space="preserve"> </w:t>
      </w:r>
      <w:r>
        <w:rPr>
          <w:b/>
          <w:spacing w:val="1"/>
          <w:sz w:val="24"/>
          <w:szCs w:val="24"/>
        </w:rPr>
        <w:t>к</w:t>
      </w:r>
      <w:r>
        <w:rPr>
          <w:b/>
          <w:spacing w:val="-2"/>
          <w:sz w:val="24"/>
          <w:szCs w:val="24"/>
        </w:rPr>
        <w:t>о</w:t>
      </w:r>
      <w:r>
        <w:rPr>
          <w:b/>
          <w:spacing w:val="-1"/>
          <w:sz w:val="24"/>
          <w:szCs w:val="24"/>
        </w:rPr>
        <w:t>н</w:t>
      </w:r>
      <w:r>
        <w:rPr>
          <w:b/>
          <w:sz w:val="24"/>
          <w:szCs w:val="24"/>
        </w:rPr>
        <w:t>т</w:t>
      </w:r>
      <w:r>
        <w:rPr>
          <w:b/>
          <w:spacing w:val="-2"/>
          <w:sz w:val="24"/>
          <w:szCs w:val="24"/>
        </w:rPr>
        <w:t>р</w:t>
      </w:r>
      <w:r>
        <w:rPr>
          <w:b/>
          <w:sz w:val="24"/>
          <w:szCs w:val="24"/>
        </w:rPr>
        <w:t>оле</w:t>
      </w:r>
      <w:r>
        <w:rPr>
          <w:b/>
          <w:spacing w:val="-4"/>
          <w:sz w:val="24"/>
          <w:szCs w:val="24"/>
        </w:rPr>
        <w:t xml:space="preserve"> </w:t>
      </w:r>
      <w:r>
        <w:rPr>
          <w:b/>
          <w:sz w:val="24"/>
          <w:szCs w:val="24"/>
        </w:rPr>
        <w:t>и</w:t>
      </w:r>
      <w:r>
        <w:rPr>
          <w:b/>
          <w:spacing w:val="-2"/>
          <w:sz w:val="24"/>
          <w:szCs w:val="24"/>
        </w:rPr>
        <w:t xml:space="preserve"> </w:t>
      </w:r>
      <w:r>
        <w:rPr>
          <w:b/>
          <w:sz w:val="24"/>
          <w:szCs w:val="24"/>
        </w:rPr>
        <w:t>об</w:t>
      </w:r>
      <w:r>
        <w:rPr>
          <w:b/>
          <w:spacing w:val="-3"/>
          <w:sz w:val="24"/>
          <w:szCs w:val="24"/>
        </w:rPr>
        <w:t>е</w:t>
      </w:r>
      <w:r>
        <w:rPr>
          <w:b/>
          <w:sz w:val="24"/>
          <w:szCs w:val="24"/>
        </w:rPr>
        <w:t>зб</w:t>
      </w:r>
      <w:r>
        <w:rPr>
          <w:b/>
          <w:spacing w:val="-4"/>
          <w:sz w:val="24"/>
          <w:szCs w:val="24"/>
        </w:rPr>
        <w:t>е</w:t>
      </w:r>
      <w:r>
        <w:rPr>
          <w:b/>
          <w:sz w:val="24"/>
          <w:szCs w:val="24"/>
        </w:rPr>
        <w:t>ђ</w:t>
      </w:r>
      <w:r>
        <w:rPr>
          <w:b/>
          <w:spacing w:val="-1"/>
          <w:sz w:val="24"/>
          <w:szCs w:val="24"/>
        </w:rPr>
        <w:t>и</w:t>
      </w:r>
      <w:r>
        <w:rPr>
          <w:b/>
          <w:sz w:val="24"/>
          <w:szCs w:val="24"/>
        </w:rPr>
        <w:t>в</w:t>
      </w:r>
      <w:r>
        <w:rPr>
          <w:b/>
          <w:spacing w:val="-2"/>
          <w:sz w:val="24"/>
          <w:szCs w:val="24"/>
        </w:rPr>
        <w:t>а</w:t>
      </w:r>
      <w:r>
        <w:rPr>
          <w:b/>
          <w:sz w:val="24"/>
          <w:szCs w:val="24"/>
        </w:rPr>
        <w:t>ња</w:t>
      </w:r>
      <w:r>
        <w:rPr>
          <w:b/>
          <w:spacing w:val="-2"/>
          <w:sz w:val="24"/>
          <w:szCs w:val="24"/>
        </w:rPr>
        <w:t xml:space="preserve"> </w:t>
      </w:r>
      <w:r>
        <w:rPr>
          <w:b/>
          <w:spacing w:val="-1"/>
          <w:sz w:val="24"/>
          <w:szCs w:val="24"/>
        </w:rPr>
        <w:t>г</w:t>
      </w:r>
      <w:r>
        <w:rPr>
          <w:b/>
          <w:spacing w:val="-2"/>
          <w:sz w:val="24"/>
          <w:szCs w:val="24"/>
        </w:rPr>
        <w:t>а</w:t>
      </w:r>
      <w:r>
        <w:rPr>
          <w:b/>
          <w:spacing w:val="1"/>
          <w:sz w:val="24"/>
          <w:szCs w:val="24"/>
        </w:rPr>
        <w:t>р</w:t>
      </w:r>
      <w:r>
        <w:rPr>
          <w:b/>
          <w:spacing w:val="-2"/>
          <w:sz w:val="24"/>
          <w:szCs w:val="24"/>
        </w:rPr>
        <w:t>а</w:t>
      </w:r>
      <w:r>
        <w:rPr>
          <w:b/>
          <w:spacing w:val="-1"/>
          <w:sz w:val="24"/>
          <w:szCs w:val="24"/>
        </w:rPr>
        <w:t>нц</w:t>
      </w:r>
      <w:r>
        <w:rPr>
          <w:b/>
          <w:spacing w:val="1"/>
          <w:sz w:val="24"/>
          <w:szCs w:val="24"/>
        </w:rPr>
        <w:t>и</w:t>
      </w:r>
      <w:r>
        <w:rPr>
          <w:b/>
          <w:sz w:val="24"/>
          <w:szCs w:val="24"/>
        </w:rPr>
        <w:t>је</w:t>
      </w:r>
      <w:r>
        <w:rPr>
          <w:b/>
          <w:spacing w:val="-4"/>
          <w:sz w:val="24"/>
          <w:szCs w:val="24"/>
        </w:rPr>
        <w:t xml:space="preserve"> </w:t>
      </w:r>
      <w:r>
        <w:rPr>
          <w:b/>
          <w:spacing w:val="1"/>
          <w:sz w:val="24"/>
          <w:szCs w:val="24"/>
        </w:rPr>
        <w:t>к</w:t>
      </w:r>
      <w:r>
        <w:rPr>
          <w:b/>
          <w:spacing w:val="-2"/>
          <w:sz w:val="24"/>
          <w:szCs w:val="24"/>
        </w:rPr>
        <w:t>в</w:t>
      </w:r>
      <w:r>
        <w:rPr>
          <w:b/>
          <w:sz w:val="24"/>
          <w:szCs w:val="24"/>
        </w:rPr>
        <w:t>а</w:t>
      </w:r>
      <w:r>
        <w:rPr>
          <w:b/>
          <w:spacing w:val="-3"/>
          <w:sz w:val="24"/>
          <w:szCs w:val="24"/>
        </w:rPr>
        <w:t>л</w:t>
      </w:r>
      <w:r>
        <w:rPr>
          <w:b/>
          <w:spacing w:val="-1"/>
          <w:sz w:val="24"/>
          <w:szCs w:val="24"/>
        </w:rPr>
        <w:t>и</w:t>
      </w:r>
      <w:r>
        <w:rPr>
          <w:b/>
          <w:spacing w:val="2"/>
          <w:sz w:val="24"/>
          <w:szCs w:val="24"/>
        </w:rPr>
        <w:t>т</w:t>
      </w:r>
      <w:r>
        <w:rPr>
          <w:b/>
          <w:spacing w:val="-3"/>
          <w:sz w:val="24"/>
          <w:szCs w:val="24"/>
        </w:rPr>
        <w:t>е</w:t>
      </w:r>
      <w:r>
        <w:rPr>
          <w:b/>
          <w:sz w:val="24"/>
          <w:szCs w:val="24"/>
        </w:rPr>
        <w:t>та</w:t>
      </w:r>
    </w:p>
    <w:p w:rsidR="00AD7279" w:rsidRDefault="00AA6CF7" w:rsidP="00AA6CF7">
      <w:pPr>
        <w:spacing w:line="260" w:lineRule="exact"/>
        <w:rPr>
          <w:sz w:val="24"/>
          <w:szCs w:val="24"/>
        </w:rPr>
      </w:pPr>
      <w:r>
        <w:rPr>
          <w:sz w:val="24"/>
          <w:szCs w:val="24"/>
          <w:lang w:val="sr-Cyrl-CS"/>
        </w:rPr>
        <w:t xml:space="preserve">      </w:t>
      </w:r>
      <w:r w:rsidR="007430F8">
        <w:rPr>
          <w:sz w:val="24"/>
          <w:szCs w:val="24"/>
        </w:rPr>
        <w:t>У скл</w:t>
      </w:r>
      <w:r w:rsidR="007430F8">
        <w:rPr>
          <w:spacing w:val="-1"/>
          <w:sz w:val="24"/>
          <w:szCs w:val="24"/>
        </w:rPr>
        <w:t>а</w:t>
      </w:r>
      <w:r w:rsidR="007430F8">
        <w:rPr>
          <w:spacing w:val="2"/>
          <w:sz w:val="24"/>
          <w:szCs w:val="24"/>
        </w:rPr>
        <w:t>д</w:t>
      </w:r>
      <w:r w:rsidR="007430F8">
        <w:rPr>
          <w:sz w:val="24"/>
          <w:szCs w:val="24"/>
        </w:rPr>
        <w:t>у</w:t>
      </w:r>
      <w:r w:rsidR="007430F8">
        <w:rPr>
          <w:spacing w:val="-4"/>
          <w:sz w:val="24"/>
          <w:szCs w:val="24"/>
        </w:rPr>
        <w:t xml:space="preserve"> </w:t>
      </w:r>
      <w:r w:rsidR="007430F8">
        <w:rPr>
          <w:spacing w:val="1"/>
          <w:sz w:val="24"/>
          <w:szCs w:val="24"/>
        </w:rPr>
        <w:t>с</w:t>
      </w:r>
      <w:r w:rsidR="007430F8">
        <w:rPr>
          <w:sz w:val="24"/>
          <w:szCs w:val="24"/>
        </w:rPr>
        <w:t>а</w:t>
      </w:r>
      <w:r w:rsidR="007430F8">
        <w:rPr>
          <w:spacing w:val="-1"/>
          <w:sz w:val="24"/>
          <w:szCs w:val="24"/>
        </w:rPr>
        <w:t xml:space="preserve"> </w:t>
      </w:r>
      <w:r w:rsidR="007430F8">
        <w:rPr>
          <w:sz w:val="24"/>
          <w:szCs w:val="24"/>
        </w:rPr>
        <w:t>одр</w:t>
      </w:r>
      <w:r w:rsidR="007430F8">
        <w:rPr>
          <w:spacing w:val="-1"/>
          <w:sz w:val="24"/>
          <w:szCs w:val="24"/>
        </w:rPr>
        <w:t>е</w:t>
      </w:r>
      <w:r w:rsidR="007430F8">
        <w:rPr>
          <w:sz w:val="24"/>
          <w:szCs w:val="24"/>
        </w:rPr>
        <w:t>д</w:t>
      </w:r>
      <w:r w:rsidR="007430F8">
        <w:rPr>
          <w:spacing w:val="3"/>
          <w:sz w:val="24"/>
          <w:szCs w:val="24"/>
        </w:rPr>
        <w:t>б</w:t>
      </w:r>
      <w:r w:rsidR="007430F8">
        <w:rPr>
          <w:spacing w:val="-1"/>
          <w:sz w:val="24"/>
          <w:szCs w:val="24"/>
        </w:rPr>
        <w:t>ам</w:t>
      </w:r>
      <w:r w:rsidR="007430F8">
        <w:rPr>
          <w:sz w:val="24"/>
          <w:szCs w:val="24"/>
        </w:rPr>
        <w:t>а</w:t>
      </w:r>
      <w:r w:rsidR="007430F8">
        <w:rPr>
          <w:spacing w:val="-1"/>
          <w:sz w:val="24"/>
          <w:szCs w:val="24"/>
        </w:rPr>
        <w:t xml:space="preserve"> </w:t>
      </w:r>
      <w:r w:rsidR="007430F8">
        <w:rPr>
          <w:sz w:val="24"/>
          <w:szCs w:val="24"/>
        </w:rPr>
        <w:t>до</w:t>
      </w:r>
      <w:r w:rsidR="007430F8">
        <w:rPr>
          <w:spacing w:val="6"/>
          <w:sz w:val="24"/>
          <w:szCs w:val="24"/>
        </w:rPr>
        <w:t>к</w:t>
      </w:r>
      <w:r w:rsidR="007430F8">
        <w:rPr>
          <w:spacing w:val="-5"/>
          <w:sz w:val="24"/>
          <w:szCs w:val="24"/>
        </w:rPr>
        <w:t>у</w:t>
      </w:r>
      <w:r w:rsidR="007430F8">
        <w:rPr>
          <w:spacing w:val="-1"/>
          <w:sz w:val="24"/>
          <w:szCs w:val="24"/>
        </w:rPr>
        <w:t>ме</w:t>
      </w:r>
      <w:r w:rsidR="007430F8">
        <w:rPr>
          <w:spacing w:val="1"/>
          <w:sz w:val="24"/>
          <w:szCs w:val="24"/>
        </w:rPr>
        <w:t>н</w:t>
      </w:r>
      <w:r w:rsidR="007430F8">
        <w:rPr>
          <w:spacing w:val="-1"/>
          <w:sz w:val="24"/>
          <w:szCs w:val="24"/>
        </w:rPr>
        <w:t>а</w:t>
      </w:r>
      <w:r w:rsidR="007430F8">
        <w:rPr>
          <w:sz w:val="24"/>
          <w:szCs w:val="24"/>
        </w:rPr>
        <w:t>та</w:t>
      </w:r>
      <w:r w:rsidR="007430F8">
        <w:rPr>
          <w:spacing w:val="-1"/>
          <w:sz w:val="24"/>
          <w:szCs w:val="24"/>
        </w:rPr>
        <w:t xml:space="preserve"> </w:t>
      </w:r>
      <w:r w:rsidR="007430F8">
        <w:rPr>
          <w:spacing w:val="1"/>
          <w:sz w:val="24"/>
          <w:szCs w:val="24"/>
        </w:rPr>
        <w:t>и</w:t>
      </w:r>
      <w:r w:rsidR="007430F8">
        <w:rPr>
          <w:sz w:val="24"/>
          <w:szCs w:val="24"/>
        </w:rPr>
        <w:t>з</w:t>
      </w:r>
      <w:r w:rsidR="007430F8">
        <w:rPr>
          <w:spacing w:val="1"/>
          <w:sz w:val="24"/>
          <w:szCs w:val="24"/>
        </w:rPr>
        <w:t xml:space="preserve"> </w:t>
      </w:r>
      <w:r w:rsidR="007430F8">
        <w:rPr>
          <w:sz w:val="24"/>
          <w:szCs w:val="24"/>
        </w:rPr>
        <w:t>та</w:t>
      </w:r>
      <w:r w:rsidR="007430F8">
        <w:rPr>
          <w:spacing w:val="-1"/>
          <w:sz w:val="24"/>
          <w:szCs w:val="24"/>
        </w:rPr>
        <w:t>ч</w:t>
      </w:r>
      <w:r w:rsidR="007430F8">
        <w:rPr>
          <w:spacing w:val="1"/>
          <w:sz w:val="24"/>
          <w:szCs w:val="24"/>
        </w:rPr>
        <w:t>к</w:t>
      </w:r>
      <w:r w:rsidR="007430F8">
        <w:rPr>
          <w:sz w:val="24"/>
          <w:szCs w:val="24"/>
        </w:rPr>
        <w:t>е</w:t>
      </w:r>
      <w:r w:rsidR="007430F8">
        <w:rPr>
          <w:spacing w:val="2"/>
          <w:sz w:val="24"/>
          <w:szCs w:val="24"/>
        </w:rPr>
        <w:t xml:space="preserve"> </w:t>
      </w:r>
      <w:r w:rsidR="007430F8">
        <w:rPr>
          <w:sz w:val="24"/>
          <w:szCs w:val="24"/>
        </w:rPr>
        <w:t>3 овог погла</w:t>
      </w:r>
      <w:r w:rsidR="007430F8">
        <w:rPr>
          <w:spacing w:val="-1"/>
          <w:sz w:val="24"/>
          <w:szCs w:val="24"/>
        </w:rPr>
        <w:t>в</w:t>
      </w:r>
      <w:r w:rsidR="007430F8">
        <w:rPr>
          <w:sz w:val="24"/>
          <w:szCs w:val="24"/>
        </w:rPr>
        <w:t>ља</w:t>
      </w:r>
      <w:r w:rsidR="007430F8">
        <w:rPr>
          <w:spacing w:val="-1"/>
          <w:sz w:val="24"/>
          <w:szCs w:val="24"/>
        </w:rPr>
        <w:t xml:space="preserve"> </w:t>
      </w:r>
      <w:r w:rsidR="007430F8">
        <w:rPr>
          <w:spacing w:val="1"/>
          <w:sz w:val="24"/>
          <w:szCs w:val="24"/>
        </w:rPr>
        <w:t>к</w:t>
      </w:r>
      <w:r w:rsidR="007430F8">
        <w:rPr>
          <w:sz w:val="24"/>
          <w:szCs w:val="24"/>
        </w:rPr>
        <w:t>о</w:t>
      </w:r>
      <w:r w:rsidR="007430F8">
        <w:rPr>
          <w:spacing w:val="1"/>
          <w:sz w:val="24"/>
          <w:szCs w:val="24"/>
        </w:rPr>
        <w:t>нк</w:t>
      </w:r>
      <w:r w:rsidR="007430F8">
        <w:rPr>
          <w:spacing w:val="-5"/>
          <w:sz w:val="24"/>
          <w:szCs w:val="24"/>
        </w:rPr>
        <w:t>у</w:t>
      </w:r>
      <w:r w:rsidR="007430F8">
        <w:rPr>
          <w:spacing w:val="2"/>
          <w:sz w:val="24"/>
          <w:szCs w:val="24"/>
        </w:rPr>
        <w:t>р</w:t>
      </w:r>
      <w:r w:rsidR="007430F8">
        <w:rPr>
          <w:spacing w:val="-1"/>
          <w:sz w:val="24"/>
          <w:szCs w:val="24"/>
        </w:rPr>
        <w:t>с</w:t>
      </w:r>
      <w:r w:rsidR="007430F8">
        <w:rPr>
          <w:spacing w:val="1"/>
          <w:sz w:val="24"/>
          <w:szCs w:val="24"/>
        </w:rPr>
        <w:t>н</w:t>
      </w:r>
      <w:r w:rsidR="007430F8">
        <w:rPr>
          <w:sz w:val="24"/>
          <w:szCs w:val="24"/>
        </w:rPr>
        <w:t>е</w:t>
      </w:r>
      <w:r w:rsidR="007430F8">
        <w:rPr>
          <w:spacing w:val="-1"/>
          <w:sz w:val="24"/>
          <w:szCs w:val="24"/>
        </w:rPr>
        <w:t xml:space="preserve"> </w:t>
      </w:r>
      <w:r w:rsidR="007430F8">
        <w:rPr>
          <w:sz w:val="24"/>
          <w:szCs w:val="24"/>
        </w:rPr>
        <w:t>до</w:t>
      </w:r>
      <w:r w:rsidR="007430F8">
        <w:rPr>
          <w:spacing w:val="6"/>
          <w:sz w:val="24"/>
          <w:szCs w:val="24"/>
        </w:rPr>
        <w:t>к</w:t>
      </w:r>
      <w:r w:rsidR="007430F8">
        <w:rPr>
          <w:spacing w:val="-5"/>
          <w:sz w:val="24"/>
          <w:szCs w:val="24"/>
        </w:rPr>
        <w:t>у</w:t>
      </w:r>
      <w:r w:rsidR="007430F8">
        <w:rPr>
          <w:spacing w:val="-1"/>
          <w:sz w:val="24"/>
          <w:szCs w:val="24"/>
        </w:rPr>
        <w:t>ме</w:t>
      </w:r>
      <w:r w:rsidR="007430F8">
        <w:rPr>
          <w:spacing w:val="1"/>
          <w:sz w:val="24"/>
          <w:szCs w:val="24"/>
        </w:rPr>
        <w:t>н</w:t>
      </w:r>
      <w:r w:rsidR="007430F8">
        <w:rPr>
          <w:sz w:val="24"/>
          <w:szCs w:val="24"/>
        </w:rPr>
        <w:t>т</w:t>
      </w:r>
      <w:r w:rsidR="007430F8">
        <w:rPr>
          <w:spacing w:val="-1"/>
          <w:sz w:val="24"/>
          <w:szCs w:val="24"/>
        </w:rPr>
        <w:t>а</w:t>
      </w:r>
      <w:r w:rsidR="007430F8">
        <w:rPr>
          <w:spacing w:val="1"/>
          <w:sz w:val="24"/>
          <w:szCs w:val="24"/>
        </w:rPr>
        <w:t>ци</w:t>
      </w:r>
      <w:r w:rsidR="007430F8">
        <w:rPr>
          <w:sz w:val="24"/>
          <w:szCs w:val="24"/>
        </w:rPr>
        <w:t>је.</w:t>
      </w:r>
    </w:p>
    <w:p w:rsidR="00AD7279" w:rsidRDefault="00AD7279">
      <w:pPr>
        <w:spacing w:before="1" w:line="280" w:lineRule="exact"/>
        <w:rPr>
          <w:sz w:val="28"/>
          <w:szCs w:val="28"/>
        </w:rPr>
      </w:pPr>
    </w:p>
    <w:p w:rsidR="00AA6CF7" w:rsidRPr="00AA6CF7" w:rsidRDefault="007430F8" w:rsidP="00AA6CF7">
      <w:pPr>
        <w:ind w:left="113" w:right="430"/>
        <w:jc w:val="both"/>
        <w:rPr>
          <w:b/>
          <w:sz w:val="24"/>
          <w:szCs w:val="24"/>
          <w:lang w:val="sr-Cyrl-CS"/>
        </w:rPr>
      </w:pPr>
      <w:r>
        <w:rPr>
          <w:b/>
          <w:sz w:val="24"/>
          <w:szCs w:val="24"/>
        </w:rPr>
        <w:t xml:space="preserve">6. </w:t>
      </w:r>
      <w:r>
        <w:rPr>
          <w:b/>
          <w:spacing w:val="-3"/>
          <w:sz w:val="24"/>
          <w:szCs w:val="24"/>
        </w:rPr>
        <w:t>Р</w:t>
      </w:r>
      <w:r>
        <w:rPr>
          <w:b/>
          <w:sz w:val="24"/>
          <w:szCs w:val="24"/>
        </w:rPr>
        <w:t>ок</w:t>
      </w:r>
      <w:r>
        <w:rPr>
          <w:b/>
          <w:spacing w:val="1"/>
          <w:sz w:val="24"/>
          <w:szCs w:val="24"/>
        </w:rPr>
        <w:t xml:space="preserve"> и</w:t>
      </w:r>
      <w:r>
        <w:rPr>
          <w:b/>
          <w:spacing w:val="-1"/>
          <w:sz w:val="24"/>
          <w:szCs w:val="24"/>
        </w:rPr>
        <w:t>с</w:t>
      </w:r>
      <w:r>
        <w:rPr>
          <w:b/>
          <w:spacing w:val="1"/>
          <w:sz w:val="24"/>
          <w:szCs w:val="24"/>
        </w:rPr>
        <w:t>п</w:t>
      </w:r>
      <w:r>
        <w:rPr>
          <w:b/>
          <w:sz w:val="24"/>
          <w:szCs w:val="24"/>
        </w:rPr>
        <w:t>о</w:t>
      </w:r>
      <w:r>
        <w:rPr>
          <w:b/>
          <w:spacing w:val="1"/>
          <w:sz w:val="24"/>
          <w:szCs w:val="24"/>
        </w:rPr>
        <w:t>р</w:t>
      </w:r>
      <w:r>
        <w:rPr>
          <w:b/>
          <w:sz w:val="24"/>
          <w:szCs w:val="24"/>
        </w:rPr>
        <w:t>у</w:t>
      </w:r>
      <w:r>
        <w:rPr>
          <w:b/>
          <w:spacing w:val="1"/>
          <w:sz w:val="24"/>
          <w:szCs w:val="24"/>
        </w:rPr>
        <w:t>к</w:t>
      </w:r>
      <w:r>
        <w:rPr>
          <w:b/>
          <w:sz w:val="24"/>
          <w:szCs w:val="24"/>
        </w:rPr>
        <w:t xml:space="preserve">е </w:t>
      </w:r>
      <w:r>
        <w:rPr>
          <w:b/>
          <w:spacing w:val="1"/>
          <w:sz w:val="24"/>
          <w:szCs w:val="24"/>
        </w:rPr>
        <w:t>д</w:t>
      </w:r>
      <w:r>
        <w:rPr>
          <w:b/>
          <w:sz w:val="24"/>
          <w:szCs w:val="24"/>
        </w:rPr>
        <w:t>оба</w:t>
      </w:r>
      <w:r>
        <w:rPr>
          <w:b/>
          <w:spacing w:val="-1"/>
          <w:sz w:val="24"/>
          <w:szCs w:val="24"/>
        </w:rPr>
        <w:t>р</w:t>
      </w:r>
      <w:r>
        <w:rPr>
          <w:b/>
          <w:sz w:val="24"/>
          <w:szCs w:val="24"/>
        </w:rPr>
        <w:t>а</w:t>
      </w:r>
    </w:p>
    <w:p w:rsidR="00AD7279" w:rsidRPr="00F066AE" w:rsidRDefault="00AA6CF7" w:rsidP="00AA6CF7">
      <w:pPr>
        <w:spacing w:line="260" w:lineRule="exact"/>
        <w:rPr>
          <w:sz w:val="24"/>
          <w:szCs w:val="24"/>
          <w:lang w:val="sr-Cyrl-CS"/>
        </w:rPr>
      </w:pPr>
      <w:r>
        <w:rPr>
          <w:sz w:val="24"/>
          <w:szCs w:val="24"/>
          <w:lang w:val="sr-Cyrl-CS"/>
        </w:rPr>
        <w:t xml:space="preserve">      </w:t>
      </w:r>
      <w:r w:rsidR="00F066AE">
        <w:rPr>
          <w:sz w:val="24"/>
          <w:szCs w:val="24"/>
          <w:lang w:val="sr-Cyrl-CS"/>
        </w:rPr>
        <w:t>У року од најкасније 6 недеља од захтева наручиоца.</w:t>
      </w:r>
    </w:p>
    <w:p w:rsidR="00AD7279" w:rsidRDefault="00AD7279">
      <w:pPr>
        <w:spacing w:before="5" w:line="240" w:lineRule="exact"/>
        <w:rPr>
          <w:sz w:val="24"/>
          <w:szCs w:val="24"/>
        </w:rPr>
      </w:pPr>
    </w:p>
    <w:p w:rsidR="00AA6CF7" w:rsidRPr="00AA6CF7" w:rsidRDefault="007430F8" w:rsidP="00AA6CF7">
      <w:pPr>
        <w:ind w:left="113" w:right="147"/>
        <w:jc w:val="both"/>
        <w:rPr>
          <w:b/>
          <w:sz w:val="24"/>
          <w:szCs w:val="24"/>
          <w:lang w:val="sr-Cyrl-CS"/>
        </w:rPr>
      </w:pPr>
      <w:r>
        <w:rPr>
          <w:b/>
          <w:sz w:val="24"/>
          <w:szCs w:val="24"/>
        </w:rPr>
        <w:t xml:space="preserve">7. </w:t>
      </w:r>
      <w:r>
        <w:rPr>
          <w:b/>
          <w:spacing w:val="-1"/>
          <w:sz w:val="24"/>
          <w:szCs w:val="24"/>
        </w:rPr>
        <w:t>Мес</w:t>
      </w:r>
      <w:r>
        <w:rPr>
          <w:b/>
          <w:spacing w:val="2"/>
          <w:sz w:val="24"/>
          <w:szCs w:val="24"/>
        </w:rPr>
        <w:t>т</w:t>
      </w:r>
      <w:r>
        <w:rPr>
          <w:b/>
          <w:sz w:val="24"/>
          <w:szCs w:val="24"/>
        </w:rPr>
        <w:t>о</w:t>
      </w:r>
      <w:r>
        <w:rPr>
          <w:b/>
          <w:spacing w:val="1"/>
          <w:sz w:val="24"/>
          <w:szCs w:val="24"/>
        </w:rPr>
        <w:t xml:space="preserve"> и</w:t>
      </w:r>
      <w:r>
        <w:rPr>
          <w:b/>
          <w:spacing w:val="-1"/>
          <w:sz w:val="24"/>
          <w:szCs w:val="24"/>
        </w:rPr>
        <w:t>с</w:t>
      </w:r>
      <w:r>
        <w:rPr>
          <w:b/>
          <w:spacing w:val="1"/>
          <w:sz w:val="24"/>
          <w:szCs w:val="24"/>
        </w:rPr>
        <w:t>п</w:t>
      </w:r>
      <w:r>
        <w:rPr>
          <w:b/>
          <w:sz w:val="24"/>
          <w:szCs w:val="24"/>
        </w:rPr>
        <w:t>о</w:t>
      </w:r>
      <w:r>
        <w:rPr>
          <w:b/>
          <w:spacing w:val="1"/>
          <w:sz w:val="24"/>
          <w:szCs w:val="24"/>
        </w:rPr>
        <w:t>р</w:t>
      </w:r>
      <w:r>
        <w:rPr>
          <w:b/>
          <w:sz w:val="24"/>
          <w:szCs w:val="24"/>
        </w:rPr>
        <w:t>у</w:t>
      </w:r>
      <w:r>
        <w:rPr>
          <w:b/>
          <w:spacing w:val="1"/>
          <w:sz w:val="24"/>
          <w:szCs w:val="24"/>
        </w:rPr>
        <w:t>к</w:t>
      </w:r>
      <w:r>
        <w:rPr>
          <w:b/>
          <w:sz w:val="24"/>
          <w:szCs w:val="24"/>
        </w:rPr>
        <w:t>е</w:t>
      </w:r>
    </w:p>
    <w:p w:rsidR="00C131F3" w:rsidRPr="00E8271D" w:rsidRDefault="00726185" w:rsidP="00E8271D">
      <w:pPr>
        <w:spacing w:line="260" w:lineRule="exact"/>
        <w:ind w:left="593"/>
        <w:rPr>
          <w:spacing w:val="4"/>
          <w:sz w:val="24"/>
          <w:szCs w:val="24"/>
        </w:rPr>
      </w:pPr>
      <w:r w:rsidRPr="00945ED9">
        <w:rPr>
          <w:sz w:val="24"/>
          <w:szCs w:val="24"/>
          <w:lang w:val="sr-Cyrl-CS"/>
        </w:rPr>
        <w:t xml:space="preserve">Магацин </w:t>
      </w:r>
      <w:r w:rsidR="007430F8" w:rsidRPr="00945ED9">
        <w:rPr>
          <w:spacing w:val="2"/>
          <w:sz w:val="24"/>
          <w:szCs w:val="24"/>
        </w:rPr>
        <w:t xml:space="preserve"> </w:t>
      </w:r>
      <w:r w:rsidR="007430F8" w:rsidRPr="00945ED9">
        <w:rPr>
          <w:sz w:val="24"/>
          <w:szCs w:val="24"/>
        </w:rPr>
        <w:t>Н</w:t>
      </w:r>
      <w:r w:rsidR="007430F8" w:rsidRPr="00945ED9">
        <w:rPr>
          <w:spacing w:val="-1"/>
          <w:sz w:val="24"/>
          <w:szCs w:val="24"/>
        </w:rPr>
        <w:t>а</w:t>
      </w:r>
      <w:r w:rsidR="007430F8" w:rsidRPr="00945ED9">
        <w:rPr>
          <w:spacing w:val="5"/>
          <w:sz w:val="24"/>
          <w:szCs w:val="24"/>
        </w:rPr>
        <w:t>р</w:t>
      </w:r>
      <w:r w:rsidR="007430F8" w:rsidRPr="00945ED9">
        <w:rPr>
          <w:spacing w:val="-2"/>
          <w:sz w:val="24"/>
          <w:szCs w:val="24"/>
        </w:rPr>
        <w:t>у</w:t>
      </w:r>
      <w:r w:rsidR="007430F8" w:rsidRPr="00945ED9">
        <w:rPr>
          <w:spacing w:val="-1"/>
          <w:sz w:val="24"/>
          <w:szCs w:val="24"/>
        </w:rPr>
        <w:t>ч</w:t>
      </w:r>
      <w:r w:rsidR="007430F8" w:rsidRPr="00945ED9">
        <w:rPr>
          <w:spacing w:val="1"/>
          <w:sz w:val="24"/>
          <w:szCs w:val="24"/>
        </w:rPr>
        <w:t>и</w:t>
      </w:r>
      <w:r w:rsidR="007430F8" w:rsidRPr="00945ED9">
        <w:rPr>
          <w:sz w:val="24"/>
          <w:szCs w:val="24"/>
        </w:rPr>
        <w:t>о</w:t>
      </w:r>
      <w:r w:rsidR="007430F8" w:rsidRPr="00945ED9">
        <w:rPr>
          <w:spacing w:val="1"/>
          <w:sz w:val="24"/>
          <w:szCs w:val="24"/>
        </w:rPr>
        <w:t>ц</w:t>
      </w:r>
      <w:r w:rsidR="007430F8" w:rsidRPr="00945ED9">
        <w:rPr>
          <w:sz w:val="24"/>
          <w:szCs w:val="24"/>
        </w:rPr>
        <w:t xml:space="preserve">а </w:t>
      </w:r>
      <w:r w:rsidRPr="00945ED9">
        <w:rPr>
          <w:sz w:val="24"/>
          <w:szCs w:val="24"/>
          <w:lang w:val="sr-Cyrl-CS"/>
        </w:rPr>
        <w:t>, Студентски трг 12-16</w:t>
      </w:r>
      <w:r w:rsidR="00946D34">
        <w:rPr>
          <w:sz w:val="24"/>
          <w:szCs w:val="24"/>
        </w:rPr>
        <w:t xml:space="preserve">, </w:t>
      </w:r>
      <w:r w:rsidRPr="00945ED9">
        <w:rPr>
          <w:sz w:val="24"/>
          <w:szCs w:val="24"/>
        </w:rPr>
        <w:t xml:space="preserve">11000 </w:t>
      </w:r>
      <w:r w:rsidRPr="00945ED9">
        <w:rPr>
          <w:spacing w:val="-1"/>
          <w:sz w:val="24"/>
          <w:szCs w:val="24"/>
        </w:rPr>
        <w:t>Бе</w:t>
      </w:r>
      <w:r w:rsidRPr="00945ED9">
        <w:rPr>
          <w:sz w:val="24"/>
          <w:szCs w:val="24"/>
        </w:rPr>
        <w:t>ог</w:t>
      </w:r>
      <w:r w:rsidRPr="00945ED9">
        <w:rPr>
          <w:spacing w:val="2"/>
          <w:sz w:val="24"/>
          <w:szCs w:val="24"/>
        </w:rPr>
        <w:t>р</w:t>
      </w:r>
      <w:r w:rsidRPr="00945ED9">
        <w:rPr>
          <w:spacing w:val="-1"/>
          <w:sz w:val="24"/>
          <w:szCs w:val="24"/>
        </w:rPr>
        <w:t>а</w:t>
      </w:r>
      <w:r w:rsidRPr="00945ED9">
        <w:rPr>
          <w:spacing w:val="3"/>
          <w:sz w:val="24"/>
          <w:szCs w:val="24"/>
        </w:rPr>
        <w:t>д</w:t>
      </w:r>
      <w:r w:rsidRPr="00945ED9">
        <w:rPr>
          <w:spacing w:val="1"/>
          <w:sz w:val="24"/>
          <w:szCs w:val="24"/>
        </w:rPr>
        <w:t xml:space="preserve"> </w:t>
      </w:r>
      <w:r w:rsidRPr="00945ED9">
        <w:rPr>
          <w:spacing w:val="1"/>
          <w:sz w:val="24"/>
          <w:szCs w:val="24"/>
          <w:lang w:val="sr-Cyrl-CS"/>
        </w:rPr>
        <w:t>.</w:t>
      </w:r>
      <w:r w:rsidR="007430F8">
        <w:rPr>
          <w:spacing w:val="4"/>
          <w:sz w:val="24"/>
          <w:szCs w:val="24"/>
        </w:rPr>
        <w:t xml:space="preserve"> </w:t>
      </w:r>
    </w:p>
    <w:p w:rsidR="00AD7279" w:rsidRDefault="00AD7279">
      <w:pPr>
        <w:spacing w:before="17" w:line="200" w:lineRule="exact"/>
        <w:rPr>
          <w:lang w:val="sr-Cyrl-CS"/>
        </w:rPr>
      </w:pPr>
    </w:p>
    <w:p w:rsidR="00384433" w:rsidRDefault="00384433">
      <w:pPr>
        <w:spacing w:before="17" w:line="200" w:lineRule="exact"/>
        <w:rPr>
          <w:lang w:val="sr-Cyrl-CS"/>
        </w:rPr>
      </w:pPr>
    </w:p>
    <w:p w:rsidR="00A72838" w:rsidRDefault="00A72838">
      <w:pPr>
        <w:rPr>
          <w:lang w:val="sr-Cyrl-CS"/>
        </w:rPr>
      </w:pPr>
      <w:r>
        <w:rPr>
          <w:lang w:val="sr-Cyrl-CS"/>
        </w:rPr>
        <w:br w:type="page"/>
      </w:r>
    </w:p>
    <w:p w:rsidR="00384433" w:rsidRPr="00384433" w:rsidRDefault="00384433">
      <w:pPr>
        <w:spacing w:before="17" w:line="200" w:lineRule="exact"/>
        <w:rPr>
          <w:lang w:val="sr-Cyrl-CS"/>
        </w:rPr>
      </w:pPr>
    </w:p>
    <w:p w:rsidR="00AD7279" w:rsidRDefault="007430F8">
      <w:pPr>
        <w:ind w:left="507" w:right="646"/>
        <w:jc w:val="center"/>
        <w:rPr>
          <w:sz w:val="24"/>
          <w:szCs w:val="24"/>
        </w:rPr>
      </w:pPr>
      <w:r>
        <w:rPr>
          <w:b/>
          <w:sz w:val="24"/>
          <w:szCs w:val="24"/>
        </w:rPr>
        <w:t>IV</w:t>
      </w:r>
      <w:r w:rsidR="002453BC">
        <w:rPr>
          <w:b/>
          <w:sz w:val="24"/>
          <w:szCs w:val="24"/>
        </w:rPr>
        <w:t xml:space="preserve"> </w:t>
      </w:r>
      <w:r>
        <w:rPr>
          <w:b/>
          <w:spacing w:val="-1"/>
          <w:sz w:val="24"/>
          <w:szCs w:val="24"/>
        </w:rPr>
        <w:t>У</w:t>
      </w:r>
      <w:r>
        <w:rPr>
          <w:b/>
          <w:spacing w:val="-3"/>
          <w:sz w:val="24"/>
          <w:szCs w:val="24"/>
        </w:rPr>
        <w:t>С</w:t>
      </w:r>
      <w:r>
        <w:rPr>
          <w:b/>
          <w:spacing w:val="1"/>
          <w:sz w:val="24"/>
          <w:szCs w:val="24"/>
        </w:rPr>
        <w:t>Л</w:t>
      </w:r>
      <w:r>
        <w:rPr>
          <w:b/>
          <w:sz w:val="24"/>
          <w:szCs w:val="24"/>
        </w:rPr>
        <w:t>О</w:t>
      </w:r>
      <w:r>
        <w:rPr>
          <w:b/>
          <w:spacing w:val="1"/>
          <w:sz w:val="24"/>
          <w:szCs w:val="24"/>
        </w:rPr>
        <w:t>В</w:t>
      </w:r>
      <w:r>
        <w:rPr>
          <w:b/>
          <w:sz w:val="24"/>
          <w:szCs w:val="24"/>
        </w:rPr>
        <w:t xml:space="preserve">И ЗА </w:t>
      </w:r>
      <w:r>
        <w:rPr>
          <w:b/>
          <w:spacing w:val="-3"/>
          <w:sz w:val="24"/>
          <w:szCs w:val="24"/>
        </w:rPr>
        <w:t>У</w:t>
      </w:r>
      <w:r>
        <w:rPr>
          <w:b/>
          <w:spacing w:val="-1"/>
          <w:sz w:val="24"/>
          <w:szCs w:val="24"/>
        </w:rPr>
        <w:t>Ч</w:t>
      </w:r>
      <w:r>
        <w:rPr>
          <w:b/>
          <w:spacing w:val="1"/>
          <w:sz w:val="24"/>
          <w:szCs w:val="24"/>
        </w:rPr>
        <w:t>Е</w:t>
      </w:r>
      <w:r>
        <w:rPr>
          <w:b/>
          <w:sz w:val="24"/>
          <w:szCs w:val="24"/>
        </w:rPr>
        <w:t>Ш</w:t>
      </w:r>
      <w:r>
        <w:rPr>
          <w:b/>
          <w:spacing w:val="-2"/>
          <w:sz w:val="24"/>
          <w:szCs w:val="24"/>
        </w:rPr>
        <w:t>Ћ</w:t>
      </w:r>
      <w:r>
        <w:rPr>
          <w:b/>
          <w:sz w:val="24"/>
          <w:szCs w:val="24"/>
        </w:rPr>
        <w:t>Е</w:t>
      </w:r>
      <w:r>
        <w:rPr>
          <w:b/>
          <w:spacing w:val="1"/>
          <w:sz w:val="24"/>
          <w:szCs w:val="24"/>
        </w:rPr>
        <w:t xml:space="preserve"> </w:t>
      </w:r>
      <w:r>
        <w:rPr>
          <w:b/>
          <w:sz w:val="24"/>
          <w:szCs w:val="24"/>
        </w:rPr>
        <w:t>У</w:t>
      </w:r>
      <w:r>
        <w:rPr>
          <w:b/>
          <w:spacing w:val="-1"/>
          <w:sz w:val="24"/>
          <w:szCs w:val="24"/>
        </w:rPr>
        <w:t xml:space="preserve"> </w:t>
      </w:r>
      <w:r>
        <w:rPr>
          <w:b/>
          <w:sz w:val="24"/>
          <w:szCs w:val="24"/>
        </w:rPr>
        <w:t>П</w:t>
      </w:r>
      <w:r>
        <w:rPr>
          <w:b/>
          <w:spacing w:val="-2"/>
          <w:sz w:val="24"/>
          <w:szCs w:val="24"/>
        </w:rPr>
        <w:t>О</w:t>
      </w:r>
      <w:r>
        <w:rPr>
          <w:b/>
          <w:spacing w:val="-12"/>
          <w:sz w:val="24"/>
          <w:szCs w:val="24"/>
        </w:rPr>
        <w:t>С</w:t>
      </w:r>
      <w:r>
        <w:rPr>
          <w:b/>
          <w:spacing w:val="1"/>
          <w:sz w:val="24"/>
          <w:szCs w:val="24"/>
        </w:rPr>
        <w:t>Т</w:t>
      </w:r>
      <w:r>
        <w:rPr>
          <w:b/>
          <w:spacing w:val="-1"/>
          <w:sz w:val="24"/>
          <w:szCs w:val="24"/>
        </w:rPr>
        <w:t>У</w:t>
      </w:r>
      <w:r>
        <w:rPr>
          <w:b/>
          <w:sz w:val="24"/>
          <w:szCs w:val="24"/>
        </w:rPr>
        <w:t>П</w:t>
      </w:r>
      <w:r>
        <w:rPr>
          <w:b/>
          <w:spacing w:val="1"/>
          <w:sz w:val="24"/>
          <w:szCs w:val="24"/>
        </w:rPr>
        <w:t>К</w:t>
      </w:r>
      <w:r>
        <w:rPr>
          <w:b/>
          <w:sz w:val="24"/>
          <w:szCs w:val="24"/>
        </w:rPr>
        <w:t>У</w:t>
      </w:r>
      <w:r>
        <w:rPr>
          <w:b/>
          <w:spacing w:val="-1"/>
          <w:sz w:val="24"/>
          <w:szCs w:val="24"/>
        </w:rPr>
        <w:t xml:space="preserve"> </w:t>
      </w:r>
      <w:r>
        <w:rPr>
          <w:b/>
          <w:spacing w:val="1"/>
          <w:sz w:val="24"/>
          <w:szCs w:val="24"/>
        </w:rPr>
        <w:t>Ј</w:t>
      </w:r>
      <w:r>
        <w:rPr>
          <w:b/>
          <w:sz w:val="24"/>
          <w:szCs w:val="24"/>
        </w:rPr>
        <w:t>А</w:t>
      </w:r>
      <w:r>
        <w:rPr>
          <w:b/>
          <w:spacing w:val="-2"/>
          <w:sz w:val="24"/>
          <w:szCs w:val="24"/>
        </w:rPr>
        <w:t>В</w:t>
      </w:r>
      <w:r>
        <w:rPr>
          <w:b/>
          <w:sz w:val="24"/>
          <w:szCs w:val="24"/>
        </w:rPr>
        <w:t>НЕ</w:t>
      </w:r>
      <w:r>
        <w:rPr>
          <w:b/>
          <w:spacing w:val="1"/>
          <w:sz w:val="24"/>
          <w:szCs w:val="24"/>
        </w:rPr>
        <w:t xml:space="preserve"> </w:t>
      </w:r>
      <w:r>
        <w:rPr>
          <w:b/>
          <w:sz w:val="24"/>
          <w:szCs w:val="24"/>
        </w:rPr>
        <w:t>Н</w:t>
      </w:r>
      <w:r>
        <w:rPr>
          <w:b/>
          <w:spacing w:val="-3"/>
          <w:sz w:val="24"/>
          <w:szCs w:val="24"/>
        </w:rPr>
        <w:t>А</w:t>
      </w:r>
      <w:r>
        <w:rPr>
          <w:b/>
          <w:spacing w:val="-10"/>
          <w:sz w:val="24"/>
          <w:szCs w:val="24"/>
        </w:rPr>
        <w:t>Б</w:t>
      </w:r>
      <w:r>
        <w:rPr>
          <w:b/>
          <w:spacing w:val="-3"/>
          <w:sz w:val="24"/>
          <w:szCs w:val="24"/>
        </w:rPr>
        <w:t>А</w:t>
      </w:r>
      <w:r>
        <w:rPr>
          <w:b/>
          <w:spacing w:val="-2"/>
          <w:sz w:val="24"/>
          <w:szCs w:val="24"/>
        </w:rPr>
        <w:t>В</w:t>
      </w:r>
      <w:r>
        <w:rPr>
          <w:b/>
          <w:spacing w:val="1"/>
          <w:sz w:val="24"/>
          <w:szCs w:val="24"/>
        </w:rPr>
        <w:t>К</w:t>
      </w:r>
      <w:r>
        <w:rPr>
          <w:b/>
          <w:sz w:val="24"/>
          <w:szCs w:val="24"/>
        </w:rPr>
        <w:t>Е</w:t>
      </w:r>
      <w:r>
        <w:rPr>
          <w:b/>
          <w:spacing w:val="1"/>
          <w:sz w:val="24"/>
          <w:szCs w:val="24"/>
        </w:rPr>
        <w:t xml:space="preserve"> </w:t>
      </w:r>
      <w:r>
        <w:rPr>
          <w:b/>
          <w:sz w:val="24"/>
          <w:szCs w:val="24"/>
        </w:rPr>
        <w:t xml:space="preserve">ИЗ </w:t>
      </w:r>
      <w:r>
        <w:rPr>
          <w:b/>
          <w:spacing w:val="-1"/>
          <w:sz w:val="24"/>
          <w:szCs w:val="24"/>
        </w:rPr>
        <w:t>Ч</w:t>
      </w:r>
      <w:r>
        <w:rPr>
          <w:b/>
          <w:spacing w:val="1"/>
          <w:sz w:val="24"/>
          <w:szCs w:val="24"/>
        </w:rPr>
        <w:t>Л</w:t>
      </w:r>
      <w:r>
        <w:rPr>
          <w:b/>
          <w:sz w:val="24"/>
          <w:szCs w:val="24"/>
        </w:rPr>
        <w:t>.</w:t>
      </w:r>
      <w:r>
        <w:rPr>
          <w:b/>
          <w:spacing w:val="-2"/>
          <w:sz w:val="24"/>
          <w:szCs w:val="24"/>
        </w:rPr>
        <w:t xml:space="preserve"> </w:t>
      </w:r>
      <w:r>
        <w:rPr>
          <w:b/>
          <w:sz w:val="24"/>
          <w:szCs w:val="24"/>
        </w:rPr>
        <w:t>75. И 76.</w:t>
      </w:r>
    </w:p>
    <w:p w:rsidR="00AD7279" w:rsidRDefault="007430F8">
      <w:pPr>
        <w:spacing w:line="260" w:lineRule="exact"/>
        <w:ind w:left="476" w:right="612"/>
        <w:jc w:val="center"/>
        <w:rPr>
          <w:sz w:val="24"/>
          <w:szCs w:val="24"/>
        </w:rPr>
      </w:pPr>
      <w:r>
        <w:rPr>
          <w:b/>
          <w:sz w:val="24"/>
          <w:szCs w:val="24"/>
        </w:rPr>
        <w:t>З</w:t>
      </w:r>
      <w:r>
        <w:rPr>
          <w:b/>
          <w:spacing w:val="-3"/>
          <w:sz w:val="24"/>
          <w:szCs w:val="24"/>
        </w:rPr>
        <w:t>А</w:t>
      </w:r>
      <w:r>
        <w:rPr>
          <w:b/>
          <w:spacing w:val="-4"/>
          <w:sz w:val="24"/>
          <w:szCs w:val="24"/>
        </w:rPr>
        <w:t>К</w:t>
      </w:r>
      <w:r>
        <w:rPr>
          <w:b/>
          <w:sz w:val="24"/>
          <w:szCs w:val="24"/>
        </w:rPr>
        <w:t>ОНА</w:t>
      </w:r>
      <w:r>
        <w:rPr>
          <w:b/>
          <w:spacing w:val="-3"/>
          <w:sz w:val="24"/>
          <w:szCs w:val="24"/>
        </w:rPr>
        <w:t xml:space="preserve"> </w:t>
      </w:r>
      <w:r>
        <w:rPr>
          <w:b/>
          <w:sz w:val="24"/>
          <w:szCs w:val="24"/>
        </w:rPr>
        <w:t xml:space="preserve">И </w:t>
      </w:r>
      <w:r>
        <w:rPr>
          <w:b/>
          <w:spacing w:val="-1"/>
          <w:sz w:val="24"/>
          <w:szCs w:val="24"/>
        </w:rPr>
        <w:t>У</w:t>
      </w:r>
      <w:r>
        <w:rPr>
          <w:b/>
          <w:sz w:val="24"/>
          <w:szCs w:val="24"/>
        </w:rPr>
        <w:t>П</w:t>
      </w:r>
      <w:r>
        <w:rPr>
          <w:b/>
          <w:spacing w:val="-1"/>
          <w:sz w:val="24"/>
          <w:szCs w:val="24"/>
        </w:rPr>
        <w:t>У</w:t>
      </w:r>
      <w:r>
        <w:rPr>
          <w:b/>
          <w:spacing w:val="1"/>
          <w:sz w:val="24"/>
          <w:szCs w:val="24"/>
        </w:rPr>
        <w:t>Т</w:t>
      </w:r>
      <w:r>
        <w:rPr>
          <w:b/>
          <w:spacing w:val="-12"/>
          <w:sz w:val="24"/>
          <w:szCs w:val="24"/>
        </w:rPr>
        <w:t>С</w:t>
      </w:r>
      <w:r>
        <w:rPr>
          <w:b/>
          <w:spacing w:val="-1"/>
          <w:sz w:val="24"/>
          <w:szCs w:val="24"/>
        </w:rPr>
        <w:t>Т</w:t>
      </w:r>
      <w:r>
        <w:rPr>
          <w:b/>
          <w:spacing w:val="-6"/>
          <w:sz w:val="24"/>
          <w:szCs w:val="24"/>
        </w:rPr>
        <w:t>В</w:t>
      </w:r>
      <w:r>
        <w:rPr>
          <w:b/>
          <w:sz w:val="24"/>
          <w:szCs w:val="24"/>
        </w:rPr>
        <w:t>О</w:t>
      </w:r>
      <w:r>
        <w:rPr>
          <w:b/>
          <w:spacing w:val="-2"/>
          <w:sz w:val="24"/>
          <w:szCs w:val="24"/>
        </w:rPr>
        <w:t xml:space="preserve"> </w:t>
      </w:r>
      <w:r>
        <w:rPr>
          <w:b/>
          <w:spacing w:val="1"/>
          <w:sz w:val="24"/>
          <w:szCs w:val="24"/>
        </w:rPr>
        <w:t>К</w:t>
      </w:r>
      <w:r>
        <w:rPr>
          <w:b/>
          <w:spacing w:val="-3"/>
          <w:sz w:val="24"/>
          <w:szCs w:val="24"/>
        </w:rPr>
        <w:t>А</w:t>
      </w:r>
      <w:r>
        <w:rPr>
          <w:b/>
          <w:spacing w:val="-4"/>
          <w:sz w:val="24"/>
          <w:szCs w:val="24"/>
        </w:rPr>
        <w:t>К</w:t>
      </w:r>
      <w:r>
        <w:rPr>
          <w:b/>
          <w:sz w:val="24"/>
          <w:szCs w:val="24"/>
        </w:rPr>
        <w:t>О СЕ</w:t>
      </w:r>
      <w:r>
        <w:rPr>
          <w:b/>
          <w:spacing w:val="1"/>
          <w:sz w:val="24"/>
          <w:szCs w:val="24"/>
        </w:rPr>
        <w:t xml:space="preserve"> </w:t>
      </w:r>
      <w:r>
        <w:rPr>
          <w:b/>
          <w:sz w:val="24"/>
          <w:szCs w:val="24"/>
        </w:rPr>
        <w:t>Д</w:t>
      </w:r>
      <w:r>
        <w:rPr>
          <w:b/>
          <w:spacing w:val="-2"/>
          <w:sz w:val="24"/>
          <w:szCs w:val="24"/>
        </w:rPr>
        <w:t>О</w:t>
      </w:r>
      <w:r>
        <w:rPr>
          <w:b/>
          <w:spacing w:val="-1"/>
          <w:sz w:val="24"/>
          <w:szCs w:val="24"/>
        </w:rPr>
        <w:t>К</w:t>
      </w:r>
      <w:r>
        <w:rPr>
          <w:b/>
          <w:spacing w:val="-12"/>
          <w:sz w:val="24"/>
          <w:szCs w:val="24"/>
        </w:rPr>
        <w:t>А</w:t>
      </w:r>
      <w:r>
        <w:rPr>
          <w:b/>
          <w:spacing w:val="-9"/>
          <w:sz w:val="24"/>
          <w:szCs w:val="24"/>
        </w:rPr>
        <w:t>З</w:t>
      </w:r>
      <w:r>
        <w:rPr>
          <w:b/>
          <w:spacing w:val="-1"/>
          <w:sz w:val="24"/>
          <w:szCs w:val="24"/>
        </w:rPr>
        <w:t>У</w:t>
      </w:r>
      <w:r>
        <w:rPr>
          <w:b/>
          <w:sz w:val="24"/>
          <w:szCs w:val="24"/>
        </w:rPr>
        <w:t xml:space="preserve">ЈЕ </w:t>
      </w:r>
      <w:r>
        <w:rPr>
          <w:b/>
          <w:spacing w:val="2"/>
          <w:sz w:val="24"/>
          <w:szCs w:val="24"/>
        </w:rPr>
        <w:t>И</w:t>
      </w:r>
      <w:r>
        <w:rPr>
          <w:b/>
          <w:sz w:val="24"/>
          <w:szCs w:val="24"/>
        </w:rPr>
        <w:t>СПУ</w:t>
      </w:r>
      <w:r>
        <w:rPr>
          <w:b/>
          <w:spacing w:val="-1"/>
          <w:sz w:val="24"/>
          <w:szCs w:val="24"/>
        </w:rPr>
        <w:t>Њ</w:t>
      </w:r>
      <w:r>
        <w:rPr>
          <w:b/>
          <w:spacing w:val="1"/>
          <w:sz w:val="24"/>
          <w:szCs w:val="24"/>
        </w:rPr>
        <w:t>Е</w:t>
      </w:r>
      <w:r>
        <w:rPr>
          <w:b/>
          <w:spacing w:val="-2"/>
          <w:sz w:val="24"/>
          <w:szCs w:val="24"/>
        </w:rPr>
        <w:t>Н</w:t>
      </w:r>
      <w:r>
        <w:rPr>
          <w:b/>
          <w:sz w:val="24"/>
          <w:szCs w:val="24"/>
        </w:rPr>
        <w:t>О</w:t>
      </w:r>
      <w:r>
        <w:rPr>
          <w:b/>
          <w:spacing w:val="-12"/>
          <w:sz w:val="24"/>
          <w:szCs w:val="24"/>
        </w:rPr>
        <w:t>С</w:t>
      </w:r>
      <w:r>
        <w:rPr>
          <w:b/>
          <w:sz w:val="24"/>
          <w:szCs w:val="24"/>
        </w:rPr>
        <w:t>Т</w:t>
      </w:r>
      <w:r>
        <w:rPr>
          <w:b/>
          <w:spacing w:val="1"/>
          <w:sz w:val="24"/>
          <w:szCs w:val="24"/>
        </w:rPr>
        <w:t xml:space="preserve"> </w:t>
      </w:r>
      <w:r>
        <w:rPr>
          <w:b/>
          <w:spacing w:val="-4"/>
          <w:sz w:val="24"/>
          <w:szCs w:val="24"/>
        </w:rPr>
        <w:t>Т</w:t>
      </w:r>
      <w:r>
        <w:rPr>
          <w:b/>
          <w:sz w:val="24"/>
          <w:szCs w:val="24"/>
        </w:rPr>
        <w:t>ИХ УС</w:t>
      </w:r>
      <w:r>
        <w:rPr>
          <w:b/>
          <w:spacing w:val="1"/>
          <w:sz w:val="24"/>
          <w:szCs w:val="24"/>
        </w:rPr>
        <w:t>Л</w:t>
      </w:r>
      <w:r>
        <w:rPr>
          <w:b/>
          <w:sz w:val="24"/>
          <w:szCs w:val="24"/>
        </w:rPr>
        <w:t>О</w:t>
      </w:r>
      <w:r>
        <w:rPr>
          <w:b/>
          <w:spacing w:val="-11"/>
          <w:sz w:val="24"/>
          <w:szCs w:val="24"/>
        </w:rPr>
        <w:t>В</w:t>
      </w:r>
      <w:r>
        <w:rPr>
          <w:b/>
          <w:sz w:val="24"/>
          <w:szCs w:val="24"/>
        </w:rPr>
        <w:t>А</w:t>
      </w:r>
    </w:p>
    <w:p w:rsidR="00AD7279" w:rsidRDefault="00AD7279">
      <w:pPr>
        <w:spacing w:before="7" w:line="100" w:lineRule="exact"/>
        <w:rPr>
          <w:sz w:val="10"/>
          <w:szCs w:val="10"/>
        </w:rPr>
      </w:pPr>
    </w:p>
    <w:p w:rsidR="00AD7279" w:rsidRDefault="00AD7279">
      <w:pPr>
        <w:spacing w:line="200" w:lineRule="exact"/>
      </w:pPr>
    </w:p>
    <w:p w:rsidR="00AD7279" w:rsidRDefault="007430F8">
      <w:pPr>
        <w:ind w:left="540"/>
        <w:rPr>
          <w:sz w:val="24"/>
          <w:szCs w:val="24"/>
        </w:rPr>
      </w:pPr>
      <w:r>
        <w:rPr>
          <w:b/>
          <w:sz w:val="24"/>
          <w:szCs w:val="24"/>
        </w:rPr>
        <w:t>1.</w:t>
      </w:r>
      <w:r w:rsidR="002453BC">
        <w:rPr>
          <w:b/>
          <w:sz w:val="24"/>
          <w:szCs w:val="24"/>
        </w:rPr>
        <w:t xml:space="preserve"> </w:t>
      </w:r>
      <w:r>
        <w:rPr>
          <w:b/>
          <w:spacing w:val="-1"/>
          <w:sz w:val="24"/>
          <w:szCs w:val="24"/>
        </w:rPr>
        <w:t>У</w:t>
      </w:r>
      <w:r>
        <w:rPr>
          <w:b/>
          <w:sz w:val="24"/>
          <w:szCs w:val="24"/>
        </w:rPr>
        <w:t>СЛО</w:t>
      </w:r>
      <w:r>
        <w:rPr>
          <w:b/>
          <w:spacing w:val="1"/>
          <w:sz w:val="24"/>
          <w:szCs w:val="24"/>
        </w:rPr>
        <w:t>В</w:t>
      </w:r>
      <w:r>
        <w:rPr>
          <w:b/>
          <w:sz w:val="24"/>
          <w:szCs w:val="24"/>
        </w:rPr>
        <w:t>И</w:t>
      </w:r>
      <w:r>
        <w:rPr>
          <w:b/>
          <w:spacing w:val="10"/>
          <w:sz w:val="24"/>
          <w:szCs w:val="24"/>
        </w:rPr>
        <w:t xml:space="preserve"> </w:t>
      </w:r>
      <w:r>
        <w:rPr>
          <w:b/>
          <w:sz w:val="24"/>
          <w:szCs w:val="24"/>
        </w:rPr>
        <w:t>ЗА</w:t>
      </w:r>
      <w:r>
        <w:rPr>
          <w:b/>
          <w:spacing w:val="9"/>
          <w:sz w:val="24"/>
          <w:szCs w:val="24"/>
        </w:rPr>
        <w:t xml:space="preserve"> </w:t>
      </w:r>
      <w:r>
        <w:rPr>
          <w:b/>
          <w:spacing w:val="-1"/>
          <w:sz w:val="24"/>
          <w:szCs w:val="24"/>
        </w:rPr>
        <w:t>УЧ</w:t>
      </w:r>
      <w:r>
        <w:rPr>
          <w:b/>
          <w:spacing w:val="1"/>
          <w:sz w:val="24"/>
          <w:szCs w:val="24"/>
        </w:rPr>
        <w:t>Е</w:t>
      </w:r>
      <w:r>
        <w:rPr>
          <w:b/>
          <w:sz w:val="24"/>
          <w:szCs w:val="24"/>
        </w:rPr>
        <w:t>Ш</w:t>
      </w:r>
      <w:r>
        <w:rPr>
          <w:b/>
          <w:spacing w:val="-2"/>
          <w:sz w:val="24"/>
          <w:szCs w:val="24"/>
        </w:rPr>
        <w:t>Ћ</w:t>
      </w:r>
      <w:r>
        <w:rPr>
          <w:b/>
          <w:sz w:val="24"/>
          <w:szCs w:val="24"/>
        </w:rPr>
        <w:t>Е</w:t>
      </w:r>
      <w:r>
        <w:rPr>
          <w:b/>
          <w:spacing w:val="13"/>
          <w:sz w:val="24"/>
          <w:szCs w:val="24"/>
        </w:rPr>
        <w:t xml:space="preserve"> </w:t>
      </w:r>
      <w:r>
        <w:rPr>
          <w:b/>
          <w:sz w:val="24"/>
          <w:szCs w:val="24"/>
        </w:rPr>
        <w:t>У</w:t>
      </w:r>
      <w:r>
        <w:rPr>
          <w:b/>
          <w:spacing w:val="11"/>
          <w:sz w:val="24"/>
          <w:szCs w:val="24"/>
        </w:rPr>
        <w:t xml:space="preserve"> </w:t>
      </w:r>
      <w:r>
        <w:rPr>
          <w:b/>
          <w:sz w:val="24"/>
          <w:szCs w:val="24"/>
        </w:rPr>
        <w:t>ПО</w:t>
      </w:r>
      <w:r>
        <w:rPr>
          <w:b/>
          <w:spacing w:val="-12"/>
          <w:sz w:val="24"/>
          <w:szCs w:val="24"/>
        </w:rPr>
        <w:t>С</w:t>
      </w:r>
      <w:r>
        <w:rPr>
          <w:b/>
          <w:sz w:val="24"/>
          <w:szCs w:val="24"/>
        </w:rPr>
        <w:t>Т</w:t>
      </w:r>
      <w:r>
        <w:rPr>
          <w:b/>
          <w:spacing w:val="-1"/>
          <w:sz w:val="24"/>
          <w:szCs w:val="24"/>
        </w:rPr>
        <w:t>У</w:t>
      </w:r>
      <w:r>
        <w:rPr>
          <w:b/>
          <w:spacing w:val="1"/>
          <w:sz w:val="24"/>
          <w:szCs w:val="24"/>
        </w:rPr>
        <w:t>ПК</w:t>
      </w:r>
      <w:r>
        <w:rPr>
          <w:b/>
          <w:sz w:val="24"/>
          <w:szCs w:val="24"/>
        </w:rPr>
        <w:t>У</w:t>
      </w:r>
      <w:r>
        <w:rPr>
          <w:b/>
          <w:spacing w:val="11"/>
          <w:sz w:val="24"/>
          <w:szCs w:val="24"/>
        </w:rPr>
        <w:t xml:space="preserve"> </w:t>
      </w:r>
      <w:r>
        <w:rPr>
          <w:b/>
          <w:sz w:val="24"/>
          <w:szCs w:val="24"/>
        </w:rPr>
        <w:t>Ј</w:t>
      </w:r>
      <w:r>
        <w:rPr>
          <w:b/>
          <w:spacing w:val="-3"/>
          <w:sz w:val="24"/>
          <w:szCs w:val="24"/>
        </w:rPr>
        <w:t>А</w:t>
      </w:r>
      <w:r>
        <w:rPr>
          <w:b/>
          <w:spacing w:val="-2"/>
          <w:sz w:val="24"/>
          <w:szCs w:val="24"/>
        </w:rPr>
        <w:t>В</w:t>
      </w:r>
      <w:r>
        <w:rPr>
          <w:b/>
          <w:sz w:val="24"/>
          <w:szCs w:val="24"/>
        </w:rPr>
        <w:t>НЕ</w:t>
      </w:r>
      <w:r>
        <w:rPr>
          <w:b/>
          <w:spacing w:val="10"/>
          <w:sz w:val="24"/>
          <w:szCs w:val="24"/>
        </w:rPr>
        <w:t xml:space="preserve"> </w:t>
      </w:r>
      <w:r>
        <w:rPr>
          <w:b/>
          <w:sz w:val="24"/>
          <w:szCs w:val="24"/>
        </w:rPr>
        <w:t>Н</w:t>
      </w:r>
      <w:r>
        <w:rPr>
          <w:b/>
          <w:spacing w:val="-3"/>
          <w:sz w:val="24"/>
          <w:szCs w:val="24"/>
        </w:rPr>
        <w:t>А</w:t>
      </w:r>
      <w:r>
        <w:rPr>
          <w:b/>
          <w:spacing w:val="-7"/>
          <w:sz w:val="24"/>
          <w:szCs w:val="24"/>
        </w:rPr>
        <w:t>Б</w:t>
      </w:r>
      <w:r>
        <w:rPr>
          <w:b/>
          <w:sz w:val="24"/>
          <w:szCs w:val="24"/>
        </w:rPr>
        <w:t>А</w:t>
      </w:r>
      <w:r>
        <w:rPr>
          <w:b/>
          <w:spacing w:val="-2"/>
          <w:sz w:val="24"/>
          <w:szCs w:val="24"/>
        </w:rPr>
        <w:t>В</w:t>
      </w:r>
      <w:r>
        <w:rPr>
          <w:b/>
          <w:spacing w:val="-1"/>
          <w:sz w:val="24"/>
          <w:szCs w:val="24"/>
        </w:rPr>
        <w:t>К</w:t>
      </w:r>
      <w:r>
        <w:rPr>
          <w:b/>
          <w:sz w:val="24"/>
          <w:szCs w:val="24"/>
        </w:rPr>
        <w:t>Е</w:t>
      </w:r>
      <w:r>
        <w:rPr>
          <w:b/>
          <w:spacing w:val="13"/>
          <w:sz w:val="24"/>
          <w:szCs w:val="24"/>
        </w:rPr>
        <w:t xml:space="preserve"> </w:t>
      </w:r>
      <w:r>
        <w:rPr>
          <w:b/>
          <w:sz w:val="24"/>
          <w:szCs w:val="24"/>
        </w:rPr>
        <w:t>ИЗ</w:t>
      </w:r>
      <w:r>
        <w:rPr>
          <w:b/>
          <w:spacing w:val="10"/>
          <w:sz w:val="24"/>
          <w:szCs w:val="24"/>
        </w:rPr>
        <w:t xml:space="preserve"> </w:t>
      </w:r>
      <w:r>
        <w:rPr>
          <w:b/>
          <w:spacing w:val="-3"/>
          <w:sz w:val="24"/>
          <w:szCs w:val="24"/>
        </w:rPr>
        <w:t>Ч</w:t>
      </w:r>
      <w:r>
        <w:rPr>
          <w:b/>
          <w:spacing w:val="1"/>
          <w:sz w:val="24"/>
          <w:szCs w:val="24"/>
        </w:rPr>
        <w:t>Л</w:t>
      </w:r>
      <w:r>
        <w:rPr>
          <w:b/>
          <w:sz w:val="24"/>
          <w:szCs w:val="24"/>
        </w:rPr>
        <w:t>.</w:t>
      </w:r>
      <w:r>
        <w:rPr>
          <w:b/>
          <w:spacing w:val="12"/>
          <w:sz w:val="24"/>
          <w:szCs w:val="24"/>
        </w:rPr>
        <w:t xml:space="preserve"> </w:t>
      </w:r>
      <w:r>
        <w:rPr>
          <w:b/>
          <w:sz w:val="24"/>
          <w:szCs w:val="24"/>
        </w:rPr>
        <w:t>75.</w:t>
      </w:r>
      <w:r>
        <w:rPr>
          <w:b/>
          <w:spacing w:val="12"/>
          <w:sz w:val="24"/>
          <w:szCs w:val="24"/>
        </w:rPr>
        <w:t xml:space="preserve"> </w:t>
      </w:r>
      <w:r>
        <w:rPr>
          <w:b/>
          <w:sz w:val="24"/>
          <w:szCs w:val="24"/>
        </w:rPr>
        <w:t>ЗА</w:t>
      </w:r>
      <w:r>
        <w:rPr>
          <w:b/>
          <w:spacing w:val="-4"/>
          <w:sz w:val="24"/>
          <w:szCs w:val="24"/>
        </w:rPr>
        <w:t>К</w:t>
      </w:r>
      <w:r>
        <w:rPr>
          <w:b/>
          <w:sz w:val="24"/>
          <w:szCs w:val="24"/>
        </w:rPr>
        <w:t>ОНА</w:t>
      </w:r>
    </w:p>
    <w:p w:rsidR="00AD7279" w:rsidRDefault="00AD7279">
      <w:pPr>
        <w:spacing w:before="9" w:line="260" w:lineRule="exact"/>
        <w:rPr>
          <w:sz w:val="26"/>
          <w:szCs w:val="26"/>
        </w:rPr>
      </w:pPr>
    </w:p>
    <w:p w:rsidR="00AD7279" w:rsidRDefault="007430F8">
      <w:pPr>
        <w:ind w:left="113" w:right="77"/>
        <w:jc w:val="both"/>
        <w:rPr>
          <w:sz w:val="24"/>
          <w:szCs w:val="24"/>
        </w:rPr>
      </w:pPr>
      <w:r>
        <w:rPr>
          <w:b/>
          <w:sz w:val="24"/>
          <w:szCs w:val="24"/>
        </w:rPr>
        <w:t>1.1.</w:t>
      </w:r>
      <w:r w:rsidR="002453BC">
        <w:rPr>
          <w:b/>
          <w:sz w:val="24"/>
          <w:szCs w:val="24"/>
        </w:rPr>
        <w:t xml:space="preserve"> </w:t>
      </w:r>
      <w:r>
        <w:rPr>
          <w:b/>
          <w:sz w:val="24"/>
          <w:szCs w:val="24"/>
          <w:u w:val="single" w:color="000000"/>
        </w:rPr>
        <w:t>Обаве</w:t>
      </w:r>
      <w:r>
        <w:rPr>
          <w:b/>
          <w:spacing w:val="-1"/>
          <w:sz w:val="24"/>
          <w:szCs w:val="24"/>
          <w:u w:val="single" w:color="000000"/>
        </w:rPr>
        <w:t>з</w:t>
      </w:r>
      <w:r>
        <w:rPr>
          <w:b/>
          <w:sz w:val="24"/>
          <w:szCs w:val="24"/>
          <w:u w:val="single" w:color="000000"/>
        </w:rPr>
        <w:t>ни</w:t>
      </w:r>
      <w:r w:rsidR="002453BC">
        <w:rPr>
          <w:b/>
          <w:sz w:val="24"/>
          <w:szCs w:val="24"/>
          <w:u w:val="single" w:color="000000"/>
        </w:rPr>
        <w:t xml:space="preserve"> </w:t>
      </w:r>
      <w:r>
        <w:rPr>
          <w:b/>
          <w:sz w:val="24"/>
          <w:szCs w:val="24"/>
          <w:u w:val="single" w:color="000000"/>
        </w:rPr>
        <w:t>у</w:t>
      </w:r>
      <w:r>
        <w:rPr>
          <w:b/>
          <w:spacing w:val="-1"/>
          <w:sz w:val="24"/>
          <w:szCs w:val="24"/>
          <w:u w:val="single" w:color="000000"/>
        </w:rPr>
        <w:t>с</w:t>
      </w:r>
      <w:r>
        <w:rPr>
          <w:b/>
          <w:sz w:val="24"/>
          <w:szCs w:val="24"/>
          <w:u w:val="single" w:color="000000"/>
        </w:rPr>
        <w:t>лови</w:t>
      </w:r>
      <w:r w:rsidR="002453BC">
        <w:rPr>
          <w:b/>
          <w:sz w:val="24"/>
          <w:szCs w:val="24"/>
          <w:u w:val="single" w:color="000000"/>
        </w:rPr>
        <w:t xml:space="preserve"> </w:t>
      </w:r>
      <w:r>
        <w:rPr>
          <w:sz w:val="24"/>
          <w:szCs w:val="24"/>
          <w:u w:val="single" w:color="000000"/>
        </w:rPr>
        <w:t>за</w:t>
      </w:r>
      <w:r w:rsidR="002453BC">
        <w:rPr>
          <w:sz w:val="24"/>
          <w:szCs w:val="24"/>
          <w:u w:val="single" w:color="000000"/>
        </w:rPr>
        <w:t xml:space="preserve"> </w:t>
      </w:r>
      <w:r>
        <w:rPr>
          <w:spacing w:val="-5"/>
          <w:sz w:val="24"/>
          <w:szCs w:val="24"/>
          <w:u w:val="single" w:color="000000"/>
        </w:rPr>
        <w:t>у</w:t>
      </w:r>
      <w:r>
        <w:rPr>
          <w:sz w:val="24"/>
          <w:szCs w:val="24"/>
          <w:u w:val="single" w:color="000000"/>
        </w:rPr>
        <w:t>ч</w:t>
      </w:r>
      <w:r>
        <w:rPr>
          <w:spacing w:val="-1"/>
          <w:sz w:val="24"/>
          <w:szCs w:val="24"/>
          <w:u w:val="single" w:color="000000"/>
        </w:rPr>
        <w:t>е</w:t>
      </w:r>
      <w:r>
        <w:rPr>
          <w:sz w:val="24"/>
          <w:szCs w:val="24"/>
          <w:u w:val="single" w:color="000000"/>
        </w:rPr>
        <w:t>шће</w:t>
      </w:r>
      <w:r w:rsidR="002453BC">
        <w:rPr>
          <w:sz w:val="24"/>
          <w:szCs w:val="24"/>
          <w:u w:val="single" w:color="000000"/>
        </w:rPr>
        <w:t xml:space="preserve"> </w:t>
      </w:r>
      <w:r>
        <w:rPr>
          <w:sz w:val="24"/>
          <w:szCs w:val="24"/>
          <w:u w:val="single" w:color="000000"/>
        </w:rPr>
        <w:t>у</w:t>
      </w:r>
      <w:r w:rsidR="002453BC">
        <w:rPr>
          <w:sz w:val="24"/>
          <w:szCs w:val="24"/>
          <w:u w:val="single" w:color="000000"/>
        </w:rPr>
        <w:t xml:space="preserve"> </w:t>
      </w:r>
      <w:r>
        <w:rPr>
          <w:sz w:val="24"/>
          <w:szCs w:val="24"/>
          <w:u w:val="single" w:color="000000"/>
        </w:rPr>
        <w:t>по</w:t>
      </w:r>
      <w:r>
        <w:rPr>
          <w:spacing w:val="-1"/>
          <w:sz w:val="24"/>
          <w:szCs w:val="24"/>
          <w:u w:val="single" w:color="000000"/>
        </w:rPr>
        <w:t>с</w:t>
      </w:r>
      <w:r>
        <w:rPr>
          <w:sz w:val="24"/>
          <w:szCs w:val="24"/>
          <w:u w:val="single" w:color="000000"/>
        </w:rPr>
        <w:t>т</w:t>
      </w:r>
      <w:r>
        <w:rPr>
          <w:spacing w:val="-7"/>
          <w:sz w:val="24"/>
          <w:szCs w:val="24"/>
          <w:u w:val="single" w:color="000000"/>
        </w:rPr>
        <w:t>у</w:t>
      </w:r>
      <w:r>
        <w:rPr>
          <w:sz w:val="24"/>
          <w:szCs w:val="24"/>
          <w:u w:val="single" w:color="000000"/>
        </w:rPr>
        <w:t>пку</w:t>
      </w:r>
      <w:r w:rsidR="002453BC">
        <w:rPr>
          <w:sz w:val="24"/>
          <w:szCs w:val="24"/>
          <w:u w:val="single" w:color="000000"/>
        </w:rPr>
        <w:t xml:space="preserve"> </w:t>
      </w:r>
      <w:r>
        <w:rPr>
          <w:sz w:val="24"/>
          <w:szCs w:val="24"/>
          <w:u w:val="single" w:color="000000"/>
        </w:rPr>
        <w:t>ја</w:t>
      </w:r>
      <w:r>
        <w:rPr>
          <w:spacing w:val="-1"/>
          <w:sz w:val="24"/>
          <w:szCs w:val="24"/>
          <w:u w:val="single" w:color="000000"/>
        </w:rPr>
        <w:t>в</w:t>
      </w:r>
      <w:r>
        <w:rPr>
          <w:sz w:val="24"/>
          <w:szCs w:val="24"/>
          <w:u w:val="single" w:color="000000"/>
        </w:rPr>
        <w:t>не</w:t>
      </w:r>
      <w:r w:rsidR="002453BC">
        <w:rPr>
          <w:sz w:val="24"/>
          <w:szCs w:val="24"/>
          <w:u w:val="single" w:color="000000"/>
        </w:rPr>
        <w:t xml:space="preserve"> </w:t>
      </w:r>
      <w:r>
        <w:rPr>
          <w:sz w:val="24"/>
          <w:szCs w:val="24"/>
          <w:u w:val="single" w:color="000000"/>
        </w:rPr>
        <w:t>н</w:t>
      </w:r>
      <w:r>
        <w:rPr>
          <w:spacing w:val="-1"/>
          <w:sz w:val="24"/>
          <w:szCs w:val="24"/>
          <w:u w:val="single" w:color="000000"/>
        </w:rPr>
        <w:t>а</w:t>
      </w:r>
      <w:r>
        <w:rPr>
          <w:sz w:val="24"/>
          <w:szCs w:val="24"/>
          <w:u w:val="single" w:color="000000"/>
        </w:rPr>
        <w:t>б</w:t>
      </w:r>
      <w:r>
        <w:rPr>
          <w:spacing w:val="-1"/>
          <w:sz w:val="24"/>
          <w:szCs w:val="24"/>
          <w:u w:val="single" w:color="000000"/>
        </w:rPr>
        <w:t>а</w:t>
      </w:r>
      <w:r>
        <w:rPr>
          <w:sz w:val="24"/>
          <w:szCs w:val="24"/>
          <w:u w:val="single" w:color="000000"/>
        </w:rPr>
        <w:t>вке</w:t>
      </w:r>
      <w:r w:rsidR="002453BC">
        <w:rPr>
          <w:sz w:val="24"/>
          <w:szCs w:val="24"/>
          <w:u w:val="single" w:color="000000"/>
        </w:rPr>
        <w:t xml:space="preserve"> </w:t>
      </w:r>
      <w:r>
        <w:rPr>
          <w:sz w:val="24"/>
          <w:szCs w:val="24"/>
          <w:u w:val="single" w:color="000000"/>
        </w:rPr>
        <w:t>одр</w:t>
      </w:r>
      <w:r>
        <w:rPr>
          <w:spacing w:val="-1"/>
          <w:sz w:val="24"/>
          <w:szCs w:val="24"/>
          <w:u w:val="single" w:color="000000"/>
        </w:rPr>
        <w:t>е</w:t>
      </w:r>
      <w:r>
        <w:rPr>
          <w:sz w:val="24"/>
          <w:szCs w:val="24"/>
          <w:u w:val="single" w:color="000000"/>
        </w:rPr>
        <w:t>ђ</w:t>
      </w:r>
      <w:r>
        <w:rPr>
          <w:spacing w:val="-1"/>
          <w:sz w:val="24"/>
          <w:szCs w:val="24"/>
          <w:u w:val="single" w:color="000000"/>
        </w:rPr>
        <w:t>е</w:t>
      </w:r>
      <w:r>
        <w:rPr>
          <w:sz w:val="24"/>
          <w:szCs w:val="24"/>
          <w:u w:val="single" w:color="000000"/>
        </w:rPr>
        <w:t>ни</w:t>
      </w:r>
      <w:r w:rsidR="002453BC">
        <w:rPr>
          <w:sz w:val="24"/>
          <w:szCs w:val="24"/>
          <w:u w:val="single" w:color="000000"/>
        </w:rPr>
        <w:t xml:space="preserve"> </w:t>
      </w:r>
      <w:r>
        <w:rPr>
          <w:sz w:val="24"/>
          <w:szCs w:val="24"/>
          <w:u w:val="single" w:color="000000"/>
        </w:rPr>
        <w:t>су</w:t>
      </w:r>
      <w:r w:rsidR="002453BC">
        <w:rPr>
          <w:sz w:val="24"/>
          <w:szCs w:val="24"/>
          <w:u w:val="single" w:color="000000"/>
        </w:rPr>
        <w:t xml:space="preserve"> </w:t>
      </w:r>
      <w:r>
        <w:rPr>
          <w:spacing w:val="-1"/>
          <w:sz w:val="24"/>
          <w:szCs w:val="24"/>
          <w:u w:val="single" w:color="000000"/>
        </w:rPr>
        <w:t>ч</w:t>
      </w:r>
      <w:r>
        <w:rPr>
          <w:sz w:val="24"/>
          <w:szCs w:val="24"/>
          <w:u w:val="single" w:color="000000"/>
        </w:rPr>
        <w:t>л</w:t>
      </w:r>
      <w:r>
        <w:rPr>
          <w:spacing w:val="-1"/>
          <w:sz w:val="24"/>
          <w:szCs w:val="24"/>
          <w:u w:val="single" w:color="000000"/>
        </w:rPr>
        <w:t>а</w:t>
      </w:r>
      <w:r>
        <w:rPr>
          <w:sz w:val="24"/>
          <w:szCs w:val="24"/>
          <w:u w:val="single" w:color="000000"/>
        </w:rPr>
        <w:t>ном</w:t>
      </w:r>
      <w:r w:rsidR="002453BC">
        <w:rPr>
          <w:sz w:val="24"/>
          <w:szCs w:val="24"/>
          <w:u w:val="single" w:color="000000"/>
        </w:rPr>
        <w:t xml:space="preserve"> </w:t>
      </w:r>
      <w:r>
        <w:rPr>
          <w:sz w:val="24"/>
          <w:szCs w:val="24"/>
          <w:u w:val="single" w:color="000000"/>
        </w:rPr>
        <w:t>75.</w:t>
      </w:r>
      <w:r w:rsidR="002453BC">
        <w:rPr>
          <w:sz w:val="24"/>
          <w:szCs w:val="24"/>
          <w:u w:val="single" w:color="000000"/>
        </w:rPr>
        <w:t xml:space="preserve"> </w:t>
      </w:r>
      <w:r>
        <w:rPr>
          <w:spacing w:val="-1"/>
          <w:sz w:val="24"/>
          <w:szCs w:val="24"/>
          <w:u w:val="single" w:color="000000"/>
        </w:rPr>
        <w:t>с</w:t>
      </w:r>
      <w:r>
        <w:rPr>
          <w:sz w:val="24"/>
          <w:szCs w:val="24"/>
          <w:u w:val="single" w:color="000000"/>
        </w:rPr>
        <w:t>т</w:t>
      </w:r>
      <w:r>
        <w:rPr>
          <w:spacing w:val="-1"/>
          <w:sz w:val="24"/>
          <w:szCs w:val="24"/>
          <w:u w:val="single" w:color="000000"/>
        </w:rPr>
        <w:t>а</w:t>
      </w:r>
      <w:r>
        <w:rPr>
          <w:sz w:val="24"/>
          <w:szCs w:val="24"/>
          <w:u w:val="single" w:color="000000"/>
        </w:rPr>
        <w:t>в</w:t>
      </w:r>
      <w:r w:rsidR="002453BC">
        <w:rPr>
          <w:sz w:val="24"/>
          <w:szCs w:val="24"/>
          <w:u w:val="single" w:color="000000"/>
        </w:rPr>
        <w:t xml:space="preserve"> </w:t>
      </w:r>
      <w:r>
        <w:rPr>
          <w:sz w:val="24"/>
          <w:szCs w:val="24"/>
          <w:u w:val="single" w:color="000000"/>
        </w:rPr>
        <w:t>1.</w:t>
      </w:r>
      <w:r>
        <w:rPr>
          <w:spacing w:val="8"/>
          <w:sz w:val="24"/>
          <w:szCs w:val="24"/>
          <w:u w:val="single" w:color="000000"/>
        </w:rPr>
        <w:t xml:space="preserve"> </w:t>
      </w:r>
    </w:p>
    <w:p w:rsidR="00AD7279" w:rsidRPr="002453BC" w:rsidRDefault="007430F8" w:rsidP="00F86E96">
      <w:pPr>
        <w:ind w:left="113" w:right="241"/>
        <w:jc w:val="both"/>
        <w:rPr>
          <w:sz w:val="24"/>
          <w:szCs w:val="24"/>
          <w:lang w:val="sr-Cyrl-CS"/>
        </w:rPr>
      </w:pPr>
      <w:r>
        <w:rPr>
          <w:sz w:val="24"/>
          <w:szCs w:val="24"/>
          <w:u w:val="single" w:color="000000"/>
        </w:rPr>
        <w:t xml:space="preserve"> З</w:t>
      </w:r>
      <w:r>
        <w:rPr>
          <w:spacing w:val="-1"/>
          <w:sz w:val="24"/>
          <w:szCs w:val="24"/>
          <w:u w:val="single" w:color="000000"/>
        </w:rPr>
        <w:t>а</w:t>
      </w:r>
      <w:r>
        <w:rPr>
          <w:sz w:val="24"/>
          <w:szCs w:val="24"/>
          <w:u w:val="single" w:color="000000"/>
        </w:rPr>
        <w:t>кона</w:t>
      </w:r>
      <w:r w:rsidR="002453BC">
        <w:rPr>
          <w:spacing w:val="59"/>
          <w:sz w:val="24"/>
          <w:szCs w:val="24"/>
          <w:u w:val="single" w:color="000000"/>
          <w:lang w:val="sr-Cyrl-CS"/>
        </w:rPr>
        <w:t xml:space="preserve"> </w:t>
      </w:r>
      <w:r>
        <w:rPr>
          <w:sz w:val="24"/>
          <w:szCs w:val="24"/>
          <w:u w:val="single" w:color="000000"/>
        </w:rPr>
        <w:t>и</w:t>
      </w:r>
      <w:r w:rsidR="002453BC">
        <w:rPr>
          <w:sz w:val="24"/>
          <w:szCs w:val="24"/>
          <w:u w:val="single" w:color="000000"/>
        </w:rPr>
        <w:t xml:space="preserve"> </w:t>
      </w:r>
      <w:r>
        <w:rPr>
          <w:sz w:val="24"/>
          <w:szCs w:val="24"/>
          <w:u w:val="single" w:color="000000"/>
        </w:rPr>
        <w:t>у</w:t>
      </w:r>
      <w:r>
        <w:rPr>
          <w:spacing w:val="55"/>
          <w:sz w:val="24"/>
          <w:szCs w:val="24"/>
          <w:u w:val="single" w:color="000000"/>
        </w:rPr>
        <w:t xml:space="preserve"> </w:t>
      </w:r>
      <w:r>
        <w:rPr>
          <w:spacing w:val="-1"/>
          <w:sz w:val="24"/>
          <w:szCs w:val="24"/>
          <w:u w:val="single" w:color="000000"/>
        </w:rPr>
        <w:t>с</w:t>
      </w:r>
      <w:r>
        <w:rPr>
          <w:sz w:val="24"/>
          <w:szCs w:val="24"/>
          <w:u w:val="single" w:color="000000"/>
        </w:rPr>
        <w:t>кл</w:t>
      </w:r>
      <w:r>
        <w:rPr>
          <w:spacing w:val="-1"/>
          <w:sz w:val="24"/>
          <w:szCs w:val="24"/>
          <w:u w:val="single" w:color="000000"/>
        </w:rPr>
        <w:t>а</w:t>
      </w:r>
      <w:r>
        <w:rPr>
          <w:sz w:val="24"/>
          <w:szCs w:val="24"/>
          <w:u w:val="single" w:color="000000"/>
        </w:rPr>
        <w:t>ду</w:t>
      </w:r>
      <w:r>
        <w:rPr>
          <w:spacing w:val="55"/>
          <w:sz w:val="24"/>
          <w:szCs w:val="24"/>
          <w:u w:val="single" w:color="000000"/>
        </w:rPr>
        <w:t xml:space="preserve"> </w:t>
      </w:r>
      <w:r>
        <w:rPr>
          <w:spacing w:val="-1"/>
          <w:sz w:val="24"/>
          <w:szCs w:val="24"/>
          <w:u w:val="single" w:color="000000"/>
        </w:rPr>
        <w:t>с</w:t>
      </w:r>
      <w:r>
        <w:rPr>
          <w:sz w:val="24"/>
          <w:szCs w:val="24"/>
          <w:u w:val="single" w:color="000000"/>
        </w:rPr>
        <w:t>а</w:t>
      </w:r>
      <w:r>
        <w:rPr>
          <w:spacing w:val="59"/>
          <w:sz w:val="24"/>
          <w:szCs w:val="24"/>
          <w:u w:val="single" w:color="000000"/>
        </w:rPr>
        <w:t xml:space="preserve"> </w:t>
      </w:r>
      <w:r>
        <w:rPr>
          <w:sz w:val="24"/>
          <w:szCs w:val="24"/>
          <w:u w:val="single" w:color="000000"/>
        </w:rPr>
        <w:t>нав</w:t>
      </w:r>
      <w:r>
        <w:rPr>
          <w:spacing w:val="-1"/>
          <w:sz w:val="24"/>
          <w:szCs w:val="24"/>
          <w:u w:val="single" w:color="000000"/>
        </w:rPr>
        <w:t>е</w:t>
      </w:r>
      <w:r>
        <w:rPr>
          <w:sz w:val="24"/>
          <w:szCs w:val="24"/>
          <w:u w:val="single" w:color="000000"/>
        </w:rPr>
        <w:t>д</w:t>
      </w:r>
      <w:r>
        <w:rPr>
          <w:spacing w:val="-1"/>
          <w:sz w:val="24"/>
          <w:szCs w:val="24"/>
          <w:u w:val="single" w:color="000000"/>
        </w:rPr>
        <w:t>е</w:t>
      </w:r>
      <w:r>
        <w:rPr>
          <w:sz w:val="24"/>
          <w:szCs w:val="24"/>
          <w:u w:val="single" w:color="000000"/>
        </w:rPr>
        <w:t>ним</w:t>
      </w:r>
      <w:r>
        <w:rPr>
          <w:spacing w:val="59"/>
          <w:sz w:val="24"/>
          <w:szCs w:val="24"/>
          <w:u w:val="single" w:color="000000"/>
        </w:rPr>
        <w:t xml:space="preserve"> </w:t>
      </w:r>
      <w:r>
        <w:rPr>
          <w:spacing w:val="-1"/>
          <w:sz w:val="24"/>
          <w:szCs w:val="24"/>
          <w:u w:val="single" w:color="000000"/>
        </w:rPr>
        <w:t>ч</w:t>
      </w:r>
      <w:r>
        <w:rPr>
          <w:sz w:val="24"/>
          <w:szCs w:val="24"/>
          <w:u w:val="single" w:color="000000"/>
        </w:rPr>
        <w:t>л</w:t>
      </w:r>
      <w:r>
        <w:rPr>
          <w:spacing w:val="-1"/>
          <w:sz w:val="24"/>
          <w:szCs w:val="24"/>
          <w:u w:val="single" w:color="000000"/>
        </w:rPr>
        <w:t>а</w:t>
      </w:r>
      <w:r>
        <w:rPr>
          <w:sz w:val="24"/>
          <w:szCs w:val="24"/>
          <w:u w:val="single" w:color="000000"/>
        </w:rPr>
        <w:t>ном</w:t>
      </w:r>
      <w:r>
        <w:rPr>
          <w:spacing w:val="59"/>
          <w:sz w:val="24"/>
          <w:szCs w:val="24"/>
          <w:u w:val="single" w:color="000000"/>
        </w:rPr>
        <w:t xml:space="preserve"> </w:t>
      </w:r>
      <w:r>
        <w:rPr>
          <w:sz w:val="24"/>
          <w:szCs w:val="24"/>
          <w:u w:val="single" w:color="000000"/>
        </w:rPr>
        <w:t>пон</w:t>
      </w:r>
      <w:r>
        <w:rPr>
          <w:spacing w:val="-5"/>
          <w:sz w:val="24"/>
          <w:szCs w:val="24"/>
          <w:u w:val="single" w:color="000000"/>
        </w:rPr>
        <w:t>у</w:t>
      </w:r>
      <w:r>
        <w:rPr>
          <w:sz w:val="24"/>
          <w:szCs w:val="24"/>
          <w:u w:val="single" w:color="000000"/>
        </w:rPr>
        <w:t>ђач</w:t>
      </w:r>
      <w:r w:rsidR="002453BC">
        <w:rPr>
          <w:sz w:val="24"/>
          <w:szCs w:val="24"/>
          <w:u w:val="single" w:color="000000"/>
        </w:rPr>
        <w:t xml:space="preserve"> </w:t>
      </w:r>
      <w:r>
        <w:rPr>
          <w:spacing w:val="-1"/>
          <w:sz w:val="24"/>
          <w:szCs w:val="24"/>
          <w:u w:val="single" w:color="000000"/>
        </w:rPr>
        <w:t>м</w:t>
      </w:r>
      <w:r w:rsidR="002453BC">
        <w:rPr>
          <w:sz w:val="24"/>
          <w:szCs w:val="24"/>
          <w:u w:val="single" w:color="000000"/>
        </w:rPr>
        <w:t>ор</w:t>
      </w:r>
      <w:r w:rsidR="002453BC">
        <w:rPr>
          <w:sz w:val="24"/>
          <w:szCs w:val="24"/>
          <w:u w:val="single" w:color="000000"/>
          <w:lang w:val="sr-Cyrl-CS"/>
        </w:rPr>
        <w:t xml:space="preserve">а </w:t>
      </w:r>
      <w:r w:rsidR="002453BC">
        <w:rPr>
          <w:sz w:val="24"/>
          <w:szCs w:val="24"/>
          <w:u w:val="single" w:color="000000"/>
        </w:rPr>
        <w:t>док</w:t>
      </w:r>
      <w:r w:rsidR="002453BC">
        <w:rPr>
          <w:spacing w:val="-1"/>
          <w:sz w:val="24"/>
          <w:szCs w:val="24"/>
          <w:u w:val="single" w:color="000000"/>
        </w:rPr>
        <w:t>а</w:t>
      </w:r>
      <w:r w:rsidR="002453BC">
        <w:rPr>
          <w:sz w:val="24"/>
          <w:szCs w:val="24"/>
          <w:u w:val="single" w:color="000000"/>
        </w:rPr>
        <w:t>з</w:t>
      </w:r>
      <w:r w:rsidR="002453BC">
        <w:rPr>
          <w:spacing w:val="-1"/>
          <w:sz w:val="24"/>
          <w:szCs w:val="24"/>
          <w:u w:val="single" w:color="000000"/>
        </w:rPr>
        <w:t>а</w:t>
      </w:r>
      <w:r w:rsidR="002453BC">
        <w:rPr>
          <w:sz w:val="24"/>
          <w:szCs w:val="24"/>
          <w:u w:val="single" w:color="000000"/>
        </w:rPr>
        <w:t>ти</w:t>
      </w:r>
      <w:r w:rsidR="002453BC">
        <w:rPr>
          <w:spacing w:val="1"/>
          <w:sz w:val="24"/>
          <w:szCs w:val="24"/>
          <w:u w:val="single" w:color="000000"/>
        </w:rPr>
        <w:t xml:space="preserve"> </w:t>
      </w:r>
      <w:r w:rsidR="002453BC">
        <w:rPr>
          <w:sz w:val="24"/>
          <w:szCs w:val="24"/>
          <w:u w:val="single" w:color="000000"/>
        </w:rPr>
        <w:t>:</w:t>
      </w:r>
    </w:p>
    <w:p w:rsidR="00AD7279" w:rsidRDefault="007430F8">
      <w:pPr>
        <w:ind w:left="680"/>
        <w:rPr>
          <w:sz w:val="24"/>
          <w:szCs w:val="24"/>
        </w:rPr>
      </w:pPr>
      <w:r>
        <w:rPr>
          <w:sz w:val="24"/>
          <w:szCs w:val="24"/>
        </w:rPr>
        <w:t>Пр</w:t>
      </w:r>
      <w:r>
        <w:rPr>
          <w:spacing w:val="-1"/>
          <w:sz w:val="24"/>
          <w:szCs w:val="24"/>
        </w:rPr>
        <w:t>а</w:t>
      </w:r>
      <w:r>
        <w:rPr>
          <w:sz w:val="24"/>
          <w:szCs w:val="24"/>
        </w:rPr>
        <w:t>во</w:t>
      </w:r>
      <w:r w:rsidR="002453BC">
        <w:rPr>
          <w:sz w:val="24"/>
          <w:szCs w:val="24"/>
        </w:rPr>
        <w:t xml:space="preserve"> </w:t>
      </w:r>
      <w:r>
        <w:rPr>
          <w:spacing w:val="1"/>
          <w:sz w:val="24"/>
          <w:szCs w:val="24"/>
        </w:rPr>
        <w:t>н</w:t>
      </w:r>
      <w:r>
        <w:rPr>
          <w:sz w:val="24"/>
          <w:szCs w:val="24"/>
        </w:rPr>
        <w:t>а</w:t>
      </w:r>
      <w:r w:rsidR="002453BC">
        <w:rPr>
          <w:sz w:val="24"/>
          <w:szCs w:val="24"/>
        </w:rPr>
        <w:t xml:space="preserve"> </w:t>
      </w:r>
      <w:r>
        <w:rPr>
          <w:spacing w:val="-5"/>
          <w:sz w:val="24"/>
          <w:szCs w:val="24"/>
        </w:rPr>
        <w:t>у</w:t>
      </w:r>
      <w:r>
        <w:rPr>
          <w:spacing w:val="1"/>
          <w:sz w:val="24"/>
          <w:szCs w:val="24"/>
        </w:rPr>
        <w:t>ч</w:t>
      </w:r>
      <w:r>
        <w:rPr>
          <w:spacing w:val="-1"/>
          <w:sz w:val="24"/>
          <w:szCs w:val="24"/>
        </w:rPr>
        <w:t>е</w:t>
      </w:r>
      <w:r>
        <w:rPr>
          <w:sz w:val="24"/>
          <w:szCs w:val="24"/>
        </w:rPr>
        <w:t>шће</w:t>
      </w:r>
      <w:r w:rsidR="002453BC">
        <w:rPr>
          <w:sz w:val="24"/>
          <w:szCs w:val="24"/>
        </w:rPr>
        <w:t xml:space="preserve"> </w:t>
      </w:r>
      <w:r>
        <w:rPr>
          <w:sz w:val="24"/>
          <w:szCs w:val="24"/>
        </w:rPr>
        <w:t>у</w:t>
      </w:r>
      <w:r>
        <w:rPr>
          <w:spacing w:val="57"/>
          <w:sz w:val="24"/>
          <w:szCs w:val="24"/>
        </w:rPr>
        <w:t xml:space="preserve"> </w:t>
      </w:r>
      <w:r>
        <w:rPr>
          <w:spacing w:val="3"/>
          <w:sz w:val="24"/>
          <w:szCs w:val="24"/>
        </w:rPr>
        <w:t>п</w:t>
      </w:r>
      <w:r>
        <w:rPr>
          <w:sz w:val="24"/>
          <w:szCs w:val="24"/>
        </w:rPr>
        <w:t>о</w:t>
      </w:r>
      <w:r>
        <w:rPr>
          <w:spacing w:val="-1"/>
          <w:sz w:val="24"/>
          <w:szCs w:val="24"/>
        </w:rPr>
        <w:t>с</w:t>
      </w:r>
      <w:r>
        <w:rPr>
          <w:spacing w:val="3"/>
          <w:sz w:val="24"/>
          <w:szCs w:val="24"/>
        </w:rPr>
        <w:t>т</w:t>
      </w:r>
      <w:r>
        <w:rPr>
          <w:spacing w:val="-5"/>
          <w:sz w:val="24"/>
          <w:szCs w:val="24"/>
        </w:rPr>
        <w:t>у</w:t>
      </w:r>
      <w:r>
        <w:rPr>
          <w:spacing w:val="1"/>
          <w:sz w:val="24"/>
          <w:szCs w:val="24"/>
        </w:rPr>
        <w:t>п</w:t>
      </w:r>
      <w:r>
        <w:rPr>
          <w:spacing w:val="3"/>
          <w:sz w:val="24"/>
          <w:szCs w:val="24"/>
        </w:rPr>
        <w:t>к</w:t>
      </w:r>
      <w:r>
        <w:rPr>
          <w:sz w:val="24"/>
          <w:szCs w:val="24"/>
        </w:rPr>
        <w:t>у</w:t>
      </w:r>
      <w:r>
        <w:rPr>
          <w:spacing w:val="57"/>
          <w:sz w:val="24"/>
          <w:szCs w:val="24"/>
        </w:rPr>
        <w:t xml:space="preserve"> </w:t>
      </w:r>
      <w:r>
        <w:rPr>
          <w:spacing w:val="1"/>
          <w:sz w:val="24"/>
          <w:szCs w:val="24"/>
        </w:rPr>
        <w:t>п</w:t>
      </w:r>
      <w:r>
        <w:rPr>
          <w:sz w:val="24"/>
          <w:szCs w:val="24"/>
        </w:rPr>
        <w:t>р</w:t>
      </w:r>
      <w:r>
        <w:rPr>
          <w:spacing w:val="-1"/>
          <w:sz w:val="24"/>
          <w:szCs w:val="24"/>
        </w:rPr>
        <w:t>е</w:t>
      </w:r>
      <w:r>
        <w:rPr>
          <w:sz w:val="24"/>
          <w:szCs w:val="24"/>
        </w:rPr>
        <w:t>дм</w:t>
      </w:r>
      <w:r>
        <w:rPr>
          <w:spacing w:val="-1"/>
          <w:sz w:val="24"/>
          <w:szCs w:val="24"/>
        </w:rPr>
        <w:t>е</w:t>
      </w:r>
      <w:r>
        <w:rPr>
          <w:sz w:val="24"/>
          <w:szCs w:val="24"/>
        </w:rPr>
        <w:t>т</w:t>
      </w:r>
      <w:r>
        <w:rPr>
          <w:spacing w:val="1"/>
          <w:sz w:val="24"/>
          <w:szCs w:val="24"/>
        </w:rPr>
        <w:t>н</w:t>
      </w:r>
      <w:r>
        <w:rPr>
          <w:sz w:val="24"/>
          <w:szCs w:val="24"/>
        </w:rPr>
        <w:t>е</w:t>
      </w:r>
      <w:r w:rsidR="002453BC">
        <w:rPr>
          <w:sz w:val="24"/>
          <w:szCs w:val="24"/>
        </w:rPr>
        <w:t xml:space="preserve"> </w:t>
      </w:r>
      <w:r>
        <w:rPr>
          <w:sz w:val="24"/>
          <w:szCs w:val="24"/>
        </w:rPr>
        <w:t>ја</w:t>
      </w:r>
      <w:r>
        <w:rPr>
          <w:spacing w:val="1"/>
          <w:sz w:val="24"/>
          <w:szCs w:val="24"/>
        </w:rPr>
        <w:t>вн</w:t>
      </w:r>
      <w:r>
        <w:rPr>
          <w:sz w:val="24"/>
          <w:szCs w:val="24"/>
        </w:rPr>
        <w:t>е</w:t>
      </w:r>
      <w:r w:rsidR="002453BC">
        <w:rPr>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вке</w:t>
      </w:r>
      <w:r w:rsidR="002453BC">
        <w:rPr>
          <w:sz w:val="24"/>
          <w:szCs w:val="24"/>
        </w:rPr>
        <w:t xml:space="preserve"> </w:t>
      </w:r>
      <w:r>
        <w:rPr>
          <w:spacing w:val="1"/>
          <w:sz w:val="24"/>
          <w:szCs w:val="24"/>
        </w:rPr>
        <w:t>и</w:t>
      </w:r>
      <w:r>
        <w:rPr>
          <w:spacing w:val="-1"/>
          <w:sz w:val="24"/>
          <w:szCs w:val="24"/>
        </w:rPr>
        <w:t>м</w:t>
      </w:r>
      <w:r>
        <w:rPr>
          <w:sz w:val="24"/>
          <w:szCs w:val="24"/>
        </w:rPr>
        <w:t>а</w:t>
      </w:r>
      <w:r w:rsidR="002453BC">
        <w:rPr>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w:t>
      </w:r>
      <w:r>
        <w:rPr>
          <w:sz w:val="24"/>
          <w:szCs w:val="24"/>
        </w:rPr>
        <w:t>ч</w:t>
      </w:r>
      <w:r w:rsidR="002453BC">
        <w:rPr>
          <w:sz w:val="24"/>
          <w:szCs w:val="24"/>
        </w:rPr>
        <w:t xml:space="preserve"> </w:t>
      </w:r>
      <w:r>
        <w:rPr>
          <w:spacing w:val="1"/>
          <w:sz w:val="24"/>
          <w:szCs w:val="24"/>
        </w:rPr>
        <w:t>к</w:t>
      </w:r>
      <w:r>
        <w:rPr>
          <w:sz w:val="24"/>
          <w:szCs w:val="24"/>
        </w:rPr>
        <w:t>оји</w:t>
      </w:r>
      <w:r w:rsidR="002453BC">
        <w:rPr>
          <w:sz w:val="24"/>
          <w:szCs w:val="24"/>
        </w:rPr>
        <w:t xml:space="preserve"> </w:t>
      </w:r>
      <w:r>
        <w:rPr>
          <w:spacing w:val="1"/>
          <w:sz w:val="24"/>
          <w:szCs w:val="24"/>
        </w:rPr>
        <w:t>и</w:t>
      </w:r>
      <w:r>
        <w:rPr>
          <w:spacing w:val="-1"/>
          <w:sz w:val="24"/>
          <w:szCs w:val="24"/>
        </w:rPr>
        <w:t>с</w:t>
      </w:r>
      <w:r>
        <w:rPr>
          <w:spacing w:val="3"/>
          <w:sz w:val="24"/>
          <w:szCs w:val="24"/>
        </w:rPr>
        <w:t>п</w:t>
      </w:r>
      <w:r>
        <w:rPr>
          <w:spacing w:val="-7"/>
          <w:sz w:val="24"/>
          <w:szCs w:val="24"/>
        </w:rPr>
        <w:t>у</w:t>
      </w:r>
      <w:r>
        <w:rPr>
          <w:sz w:val="24"/>
          <w:szCs w:val="24"/>
        </w:rPr>
        <w:t>њава</w:t>
      </w:r>
    </w:p>
    <w:p w:rsidR="00AD7279" w:rsidRDefault="007430F8">
      <w:pPr>
        <w:ind w:left="113" w:right="940"/>
        <w:jc w:val="both"/>
        <w:rPr>
          <w:sz w:val="24"/>
          <w:szCs w:val="24"/>
        </w:rPr>
      </w:pPr>
      <w:r>
        <w:rPr>
          <w:b/>
          <w:sz w:val="24"/>
          <w:szCs w:val="24"/>
        </w:rPr>
        <w:t>обав</w:t>
      </w:r>
      <w:r>
        <w:rPr>
          <w:b/>
          <w:spacing w:val="-1"/>
          <w:sz w:val="24"/>
          <w:szCs w:val="24"/>
        </w:rPr>
        <w:t>е</w:t>
      </w:r>
      <w:r>
        <w:rPr>
          <w:b/>
          <w:sz w:val="24"/>
          <w:szCs w:val="24"/>
        </w:rPr>
        <w:t>зне у</w:t>
      </w:r>
      <w:r>
        <w:rPr>
          <w:b/>
          <w:spacing w:val="-1"/>
          <w:sz w:val="24"/>
          <w:szCs w:val="24"/>
        </w:rPr>
        <w:t>с</w:t>
      </w:r>
      <w:r>
        <w:rPr>
          <w:b/>
          <w:sz w:val="24"/>
          <w:szCs w:val="24"/>
        </w:rPr>
        <w:t>ло</w:t>
      </w:r>
      <w:r>
        <w:rPr>
          <w:b/>
          <w:spacing w:val="2"/>
          <w:sz w:val="24"/>
          <w:szCs w:val="24"/>
        </w:rPr>
        <w:t>в</w:t>
      </w:r>
      <w:r>
        <w:rPr>
          <w:b/>
          <w:sz w:val="24"/>
          <w:szCs w:val="24"/>
        </w:rPr>
        <w:t xml:space="preserve">е </w:t>
      </w:r>
      <w:r>
        <w:rPr>
          <w:spacing w:val="1"/>
          <w:sz w:val="24"/>
          <w:szCs w:val="24"/>
        </w:rPr>
        <w:t>з</w:t>
      </w:r>
      <w:r>
        <w:rPr>
          <w:sz w:val="24"/>
          <w:szCs w:val="24"/>
        </w:rPr>
        <w:t>а</w:t>
      </w:r>
      <w:r>
        <w:rPr>
          <w:spacing w:val="1"/>
          <w:sz w:val="24"/>
          <w:szCs w:val="24"/>
        </w:rPr>
        <w:t xml:space="preserve"> </w:t>
      </w:r>
      <w:r>
        <w:rPr>
          <w:spacing w:val="-5"/>
          <w:sz w:val="24"/>
          <w:szCs w:val="24"/>
        </w:rPr>
        <w:t>у</w:t>
      </w:r>
      <w:r>
        <w:rPr>
          <w:spacing w:val="1"/>
          <w:sz w:val="24"/>
          <w:szCs w:val="24"/>
        </w:rPr>
        <w:t>че</w:t>
      </w:r>
      <w:r>
        <w:rPr>
          <w:sz w:val="24"/>
          <w:szCs w:val="24"/>
        </w:rPr>
        <w:t>шће</w:t>
      </w:r>
      <w:r>
        <w:rPr>
          <w:spacing w:val="1"/>
          <w:sz w:val="24"/>
          <w:szCs w:val="24"/>
        </w:rPr>
        <w:t xml:space="preserve"> </w:t>
      </w:r>
      <w:r>
        <w:rPr>
          <w:sz w:val="24"/>
          <w:szCs w:val="24"/>
        </w:rPr>
        <w:t>у</w:t>
      </w:r>
      <w:r>
        <w:rPr>
          <w:spacing w:val="-5"/>
          <w:sz w:val="24"/>
          <w:szCs w:val="24"/>
        </w:rPr>
        <w:t xml:space="preserve"> </w:t>
      </w:r>
      <w:r>
        <w:rPr>
          <w:spacing w:val="1"/>
          <w:sz w:val="24"/>
          <w:szCs w:val="24"/>
        </w:rPr>
        <w:t>п</w:t>
      </w:r>
      <w:r>
        <w:rPr>
          <w:sz w:val="24"/>
          <w:szCs w:val="24"/>
        </w:rPr>
        <w:t>о</w:t>
      </w:r>
      <w:r>
        <w:rPr>
          <w:spacing w:val="-1"/>
          <w:sz w:val="24"/>
          <w:szCs w:val="24"/>
        </w:rPr>
        <w:t>с</w:t>
      </w:r>
      <w:r>
        <w:rPr>
          <w:spacing w:val="5"/>
          <w:sz w:val="24"/>
          <w:szCs w:val="24"/>
        </w:rPr>
        <w:t>т</w:t>
      </w:r>
      <w:r>
        <w:rPr>
          <w:spacing w:val="-5"/>
          <w:sz w:val="24"/>
          <w:szCs w:val="24"/>
        </w:rPr>
        <w:t>у</w:t>
      </w:r>
      <w:r>
        <w:rPr>
          <w:spacing w:val="1"/>
          <w:sz w:val="24"/>
          <w:szCs w:val="24"/>
        </w:rPr>
        <w:t>п</w:t>
      </w:r>
      <w:r>
        <w:rPr>
          <w:spacing w:val="3"/>
          <w:sz w:val="24"/>
          <w:szCs w:val="24"/>
        </w:rPr>
        <w:t>к</w:t>
      </w:r>
      <w:r>
        <w:rPr>
          <w:sz w:val="24"/>
          <w:szCs w:val="24"/>
        </w:rPr>
        <w:t>у</w:t>
      </w:r>
      <w:r>
        <w:rPr>
          <w:spacing w:val="-5"/>
          <w:sz w:val="24"/>
          <w:szCs w:val="24"/>
        </w:rPr>
        <w:t xml:space="preserve"> </w:t>
      </w:r>
      <w:r>
        <w:rPr>
          <w:sz w:val="24"/>
          <w:szCs w:val="24"/>
        </w:rPr>
        <w:t>ј</w:t>
      </w:r>
      <w:r>
        <w:rPr>
          <w:spacing w:val="2"/>
          <w:sz w:val="24"/>
          <w:szCs w:val="24"/>
        </w:rPr>
        <w:t>а</w:t>
      </w:r>
      <w:r>
        <w:rPr>
          <w:sz w:val="24"/>
          <w:szCs w:val="24"/>
        </w:rPr>
        <w:t>вне</w:t>
      </w:r>
      <w:r>
        <w:rPr>
          <w:spacing w:val="2"/>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вке д</w:t>
      </w:r>
      <w:r>
        <w:rPr>
          <w:spacing w:val="-1"/>
          <w:sz w:val="24"/>
          <w:szCs w:val="24"/>
        </w:rPr>
        <w:t>е</w:t>
      </w:r>
      <w:r>
        <w:rPr>
          <w:sz w:val="24"/>
          <w:szCs w:val="24"/>
        </w:rPr>
        <w:t>ф</w:t>
      </w:r>
      <w:r>
        <w:rPr>
          <w:spacing w:val="1"/>
          <w:sz w:val="24"/>
          <w:szCs w:val="24"/>
        </w:rPr>
        <w:t>ини</w:t>
      </w:r>
      <w:r>
        <w:rPr>
          <w:spacing w:val="-1"/>
          <w:sz w:val="24"/>
          <w:szCs w:val="24"/>
        </w:rPr>
        <w:t>са</w:t>
      </w:r>
      <w:r>
        <w:rPr>
          <w:spacing w:val="1"/>
          <w:sz w:val="24"/>
          <w:szCs w:val="24"/>
        </w:rPr>
        <w:t>н</w:t>
      </w:r>
      <w:r>
        <w:rPr>
          <w:sz w:val="24"/>
          <w:szCs w:val="24"/>
        </w:rPr>
        <w:t>е</w:t>
      </w:r>
      <w:r>
        <w:rPr>
          <w:spacing w:val="-1"/>
          <w:sz w:val="24"/>
          <w:szCs w:val="24"/>
        </w:rPr>
        <w:t xml:space="preserve"> ч</w:t>
      </w:r>
      <w:r>
        <w:rPr>
          <w:sz w:val="24"/>
          <w:szCs w:val="24"/>
        </w:rPr>
        <w:t>л. 75. З</w:t>
      </w:r>
      <w:r>
        <w:rPr>
          <w:spacing w:val="-1"/>
          <w:sz w:val="24"/>
          <w:szCs w:val="24"/>
        </w:rPr>
        <w:t>а</w:t>
      </w:r>
      <w:r>
        <w:rPr>
          <w:spacing w:val="1"/>
          <w:sz w:val="24"/>
          <w:szCs w:val="24"/>
        </w:rPr>
        <w:t>к</w:t>
      </w:r>
      <w:r>
        <w:rPr>
          <w:sz w:val="24"/>
          <w:szCs w:val="24"/>
        </w:rPr>
        <w:t>о</w:t>
      </w:r>
      <w:r>
        <w:rPr>
          <w:spacing w:val="1"/>
          <w:sz w:val="24"/>
          <w:szCs w:val="24"/>
        </w:rPr>
        <w:t>н</w:t>
      </w:r>
      <w:r>
        <w:rPr>
          <w:spacing w:val="-1"/>
          <w:sz w:val="24"/>
          <w:szCs w:val="24"/>
        </w:rPr>
        <w:t>а</w:t>
      </w:r>
      <w:r>
        <w:rPr>
          <w:sz w:val="24"/>
          <w:szCs w:val="24"/>
        </w:rPr>
        <w:t>, и</w:t>
      </w:r>
      <w:r>
        <w:rPr>
          <w:spacing w:val="1"/>
          <w:sz w:val="24"/>
          <w:szCs w:val="24"/>
        </w:rPr>
        <w:t xml:space="preserve"> </w:t>
      </w:r>
      <w:r>
        <w:rPr>
          <w:sz w:val="24"/>
          <w:szCs w:val="24"/>
        </w:rPr>
        <w:t>то:</w:t>
      </w:r>
    </w:p>
    <w:p w:rsidR="00AD7279" w:rsidRDefault="00AD7279">
      <w:pPr>
        <w:spacing w:before="16" w:line="260" w:lineRule="exact"/>
        <w:rPr>
          <w:sz w:val="26"/>
          <w:szCs w:val="26"/>
        </w:rPr>
      </w:pPr>
    </w:p>
    <w:p w:rsidR="00AD7279" w:rsidRDefault="007430F8">
      <w:pPr>
        <w:ind w:left="113" w:right="81" w:firstLine="567"/>
        <w:rPr>
          <w:sz w:val="24"/>
          <w:szCs w:val="24"/>
        </w:rPr>
      </w:pPr>
      <w:r>
        <w:rPr>
          <w:b/>
          <w:sz w:val="24"/>
          <w:szCs w:val="24"/>
        </w:rPr>
        <w:t>1)</w:t>
      </w:r>
      <w:r>
        <w:rPr>
          <w:b/>
          <w:spacing w:val="54"/>
          <w:sz w:val="24"/>
          <w:szCs w:val="24"/>
        </w:rPr>
        <w:t xml:space="preserve"> </w:t>
      </w:r>
      <w:r>
        <w:rPr>
          <w:b/>
          <w:spacing w:val="-1"/>
          <w:sz w:val="24"/>
          <w:szCs w:val="24"/>
        </w:rPr>
        <w:t>Ус</w:t>
      </w:r>
      <w:r>
        <w:rPr>
          <w:b/>
          <w:sz w:val="24"/>
          <w:szCs w:val="24"/>
        </w:rPr>
        <w:t>ло</w:t>
      </w:r>
      <w:r>
        <w:rPr>
          <w:b/>
          <w:spacing w:val="2"/>
          <w:sz w:val="24"/>
          <w:szCs w:val="24"/>
        </w:rPr>
        <w:t>в</w:t>
      </w:r>
      <w:r>
        <w:rPr>
          <w:b/>
          <w:sz w:val="24"/>
          <w:szCs w:val="24"/>
        </w:rPr>
        <w:t>:</w:t>
      </w:r>
      <w:r>
        <w:rPr>
          <w:b/>
          <w:spacing w:val="48"/>
          <w:sz w:val="24"/>
          <w:szCs w:val="24"/>
        </w:rPr>
        <w:t xml:space="preserve"> </w:t>
      </w:r>
      <w:r>
        <w:rPr>
          <w:spacing w:val="2"/>
          <w:sz w:val="24"/>
          <w:szCs w:val="24"/>
        </w:rPr>
        <w:t>Д</w:t>
      </w:r>
      <w:r>
        <w:rPr>
          <w:sz w:val="24"/>
          <w:szCs w:val="24"/>
        </w:rPr>
        <w:t>а</w:t>
      </w:r>
      <w:r>
        <w:rPr>
          <w:spacing w:val="47"/>
          <w:sz w:val="24"/>
          <w:szCs w:val="24"/>
        </w:rPr>
        <w:t xml:space="preserve"> </w:t>
      </w:r>
      <w:r>
        <w:rPr>
          <w:spacing w:val="3"/>
          <w:sz w:val="24"/>
          <w:szCs w:val="24"/>
        </w:rPr>
        <w:t>ј</w:t>
      </w:r>
      <w:r>
        <w:rPr>
          <w:sz w:val="24"/>
          <w:szCs w:val="24"/>
        </w:rPr>
        <w:t>е</w:t>
      </w:r>
      <w:r>
        <w:rPr>
          <w:spacing w:val="47"/>
          <w:sz w:val="24"/>
          <w:szCs w:val="24"/>
        </w:rPr>
        <w:t xml:space="preserve"> </w:t>
      </w:r>
      <w:r>
        <w:rPr>
          <w:sz w:val="24"/>
          <w:szCs w:val="24"/>
        </w:rPr>
        <w:t>р</w:t>
      </w:r>
      <w:r>
        <w:rPr>
          <w:spacing w:val="-1"/>
          <w:sz w:val="24"/>
          <w:szCs w:val="24"/>
        </w:rPr>
        <w:t>е</w:t>
      </w:r>
      <w:r>
        <w:rPr>
          <w:sz w:val="24"/>
          <w:szCs w:val="24"/>
        </w:rPr>
        <w:t>г</w:t>
      </w:r>
      <w:r>
        <w:rPr>
          <w:spacing w:val="1"/>
          <w:sz w:val="24"/>
          <w:szCs w:val="24"/>
        </w:rPr>
        <w:t>ис</w:t>
      </w:r>
      <w:r>
        <w:rPr>
          <w:sz w:val="24"/>
          <w:szCs w:val="24"/>
        </w:rPr>
        <w:t>тров</w:t>
      </w:r>
      <w:r>
        <w:rPr>
          <w:spacing w:val="-1"/>
          <w:sz w:val="24"/>
          <w:szCs w:val="24"/>
        </w:rPr>
        <w:t>а</w:t>
      </w:r>
      <w:r>
        <w:rPr>
          <w:sz w:val="24"/>
          <w:szCs w:val="24"/>
        </w:rPr>
        <w:t>н</w:t>
      </w:r>
      <w:r>
        <w:rPr>
          <w:spacing w:val="49"/>
          <w:sz w:val="24"/>
          <w:szCs w:val="24"/>
        </w:rPr>
        <w:t xml:space="preserve"> </w:t>
      </w:r>
      <w:r>
        <w:rPr>
          <w:spacing w:val="1"/>
          <w:sz w:val="24"/>
          <w:szCs w:val="24"/>
        </w:rPr>
        <w:t>к</w:t>
      </w:r>
      <w:r>
        <w:rPr>
          <w:sz w:val="24"/>
          <w:szCs w:val="24"/>
        </w:rPr>
        <w:t>од</w:t>
      </w:r>
      <w:r>
        <w:rPr>
          <w:spacing w:val="48"/>
          <w:sz w:val="24"/>
          <w:szCs w:val="24"/>
        </w:rPr>
        <w:t xml:space="preserve"> </w:t>
      </w:r>
      <w:r>
        <w:rPr>
          <w:spacing w:val="1"/>
          <w:sz w:val="24"/>
          <w:szCs w:val="24"/>
        </w:rPr>
        <w:t>н</w:t>
      </w:r>
      <w:r>
        <w:rPr>
          <w:spacing w:val="-1"/>
          <w:sz w:val="24"/>
          <w:szCs w:val="24"/>
        </w:rPr>
        <w:t>а</w:t>
      </w:r>
      <w:r>
        <w:rPr>
          <w:sz w:val="24"/>
          <w:szCs w:val="24"/>
        </w:rPr>
        <w:t>дле</w:t>
      </w:r>
      <w:r>
        <w:rPr>
          <w:spacing w:val="-1"/>
          <w:sz w:val="24"/>
          <w:szCs w:val="24"/>
        </w:rPr>
        <w:t>ж</w:t>
      </w:r>
      <w:r>
        <w:rPr>
          <w:spacing w:val="1"/>
          <w:sz w:val="24"/>
          <w:szCs w:val="24"/>
        </w:rPr>
        <w:t>н</w:t>
      </w:r>
      <w:r>
        <w:rPr>
          <w:sz w:val="24"/>
          <w:szCs w:val="24"/>
        </w:rPr>
        <w:t>ог</w:t>
      </w:r>
      <w:r>
        <w:rPr>
          <w:spacing w:val="48"/>
          <w:sz w:val="24"/>
          <w:szCs w:val="24"/>
        </w:rPr>
        <w:t xml:space="preserve"> </w:t>
      </w:r>
      <w:r>
        <w:rPr>
          <w:sz w:val="24"/>
          <w:szCs w:val="24"/>
        </w:rPr>
        <w:t>орг</w:t>
      </w:r>
      <w:r>
        <w:rPr>
          <w:spacing w:val="-1"/>
          <w:sz w:val="24"/>
          <w:szCs w:val="24"/>
        </w:rPr>
        <w:t>а</w:t>
      </w:r>
      <w:r>
        <w:rPr>
          <w:spacing w:val="1"/>
          <w:sz w:val="24"/>
          <w:szCs w:val="24"/>
        </w:rPr>
        <w:t>н</w:t>
      </w:r>
      <w:r>
        <w:rPr>
          <w:spacing w:val="-1"/>
          <w:sz w:val="24"/>
          <w:szCs w:val="24"/>
        </w:rPr>
        <w:t>а</w:t>
      </w:r>
      <w:r>
        <w:rPr>
          <w:sz w:val="24"/>
          <w:szCs w:val="24"/>
        </w:rPr>
        <w:t>,</w:t>
      </w:r>
      <w:r>
        <w:rPr>
          <w:spacing w:val="48"/>
          <w:sz w:val="24"/>
          <w:szCs w:val="24"/>
        </w:rPr>
        <w:t xml:space="preserve"> </w:t>
      </w:r>
      <w:r>
        <w:rPr>
          <w:sz w:val="24"/>
          <w:szCs w:val="24"/>
        </w:rPr>
        <w:t>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о</w:t>
      </w:r>
      <w:r>
        <w:rPr>
          <w:spacing w:val="53"/>
          <w:sz w:val="24"/>
          <w:szCs w:val="24"/>
        </w:rPr>
        <w:t xml:space="preserve"> </w:t>
      </w:r>
      <w:r>
        <w:rPr>
          <w:spacing w:val="-5"/>
          <w:sz w:val="24"/>
          <w:szCs w:val="24"/>
        </w:rPr>
        <w:t>у</w:t>
      </w:r>
      <w:r>
        <w:rPr>
          <w:spacing w:val="1"/>
          <w:sz w:val="24"/>
          <w:szCs w:val="24"/>
        </w:rPr>
        <w:t>пис</w:t>
      </w:r>
      <w:r>
        <w:rPr>
          <w:spacing w:val="-1"/>
          <w:sz w:val="24"/>
          <w:szCs w:val="24"/>
        </w:rPr>
        <w:t>а</w:t>
      </w:r>
      <w:r>
        <w:rPr>
          <w:sz w:val="24"/>
          <w:szCs w:val="24"/>
        </w:rPr>
        <w:t>н</w:t>
      </w:r>
      <w:r>
        <w:rPr>
          <w:spacing w:val="51"/>
          <w:sz w:val="24"/>
          <w:szCs w:val="24"/>
        </w:rPr>
        <w:t xml:space="preserve"> </w:t>
      </w:r>
      <w:r>
        <w:rPr>
          <w:sz w:val="24"/>
          <w:szCs w:val="24"/>
        </w:rPr>
        <w:t>у</w:t>
      </w:r>
      <w:r>
        <w:rPr>
          <w:spacing w:val="45"/>
          <w:sz w:val="24"/>
          <w:szCs w:val="24"/>
        </w:rPr>
        <w:t xml:space="preserve"> </w:t>
      </w:r>
      <w:r>
        <w:rPr>
          <w:sz w:val="24"/>
          <w:szCs w:val="24"/>
        </w:rPr>
        <w:t>одгов</w:t>
      </w:r>
      <w:r>
        <w:rPr>
          <w:spacing w:val="-1"/>
          <w:sz w:val="24"/>
          <w:szCs w:val="24"/>
        </w:rPr>
        <w:t>а</w:t>
      </w:r>
      <w:r>
        <w:rPr>
          <w:spacing w:val="2"/>
          <w:sz w:val="24"/>
          <w:szCs w:val="24"/>
        </w:rPr>
        <w:t>р</w:t>
      </w:r>
      <w:r>
        <w:rPr>
          <w:spacing w:val="-1"/>
          <w:sz w:val="24"/>
          <w:szCs w:val="24"/>
        </w:rPr>
        <w:t>а</w:t>
      </w:r>
      <w:r>
        <w:rPr>
          <w:spacing w:val="5"/>
          <w:sz w:val="24"/>
          <w:szCs w:val="24"/>
        </w:rPr>
        <w:t>ј</w:t>
      </w:r>
      <w:r>
        <w:rPr>
          <w:spacing w:val="-5"/>
          <w:sz w:val="24"/>
          <w:szCs w:val="24"/>
        </w:rPr>
        <w:t>у</w:t>
      </w:r>
      <w:r>
        <w:rPr>
          <w:sz w:val="24"/>
          <w:szCs w:val="24"/>
        </w:rPr>
        <w:t>ћи р</w:t>
      </w:r>
      <w:r>
        <w:rPr>
          <w:spacing w:val="-1"/>
          <w:sz w:val="24"/>
          <w:szCs w:val="24"/>
        </w:rPr>
        <w:t>е</w:t>
      </w:r>
      <w:r>
        <w:rPr>
          <w:sz w:val="24"/>
          <w:szCs w:val="24"/>
        </w:rPr>
        <w:t>г</w:t>
      </w:r>
      <w:r>
        <w:rPr>
          <w:spacing w:val="1"/>
          <w:sz w:val="24"/>
          <w:szCs w:val="24"/>
        </w:rPr>
        <w:t>и</w:t>
      </w:r>
      <w:r>
        <w:rPr>
          <w:spacing w:val="-1"/>
          <w:sz w:val="24"/>
          <w:szCs w:val="24"/>
        </w:rPr>
        <w:t>с</w:t>
      </w:r>
      <w:r>
        <w:rPr>
          <w:sz w:val="24"/>
          <w:szCs w:val="24"/>
        </w:rPr>
        <w:t>т</w:t>
      </w:r>
      <w:r>
        <w:rPr>
          <w:spacing w:val="-1"/>
          <w:sz w:val="24"/>
          <w:szCs w:val="24"/>
        </w:rPr>
        <w:t>а</w:t>
      </w:r>
      <w:r>
        <w:rPr>
          <w:sz w:val="24"/>
          <w:szCs w:val="24"/>
        </w:rPr>
        <w:t>р</w:t>
      </w:r>
      <w:r>
        <w:rPr>
          <w:spacing w:val="3"/>
          <w:sz w:val="24"/>
          <w:szCs w:val="24"/>
        </w:rPr>
        <w:t xml:space="preserve"> </w:t>
      </w:r>
      <w:r>
        <w:rPr>
          <w:i/>
          <w:spacing w:val="-3"/>
          <w:sz w:val="24"/>
          <w:szCs w:val="24"/>
        </w:rPr>
        <w:t>(</w:t>
      </w:r>
      <w:r>
        <w:rPr>
          <w:i/>
          <w:sz w:val="24"/>
          <w:szCs w:val="24"/>
        </w:rPr>
        <w:t>ч</w:t>
      </w:r>
      <w:r>
        <w:rPr>
          <w:i/>
          <w:spacing w:val="1"/>
          <w:sz w:val="24"/>
          <w:szCs w:val="24"/>
        </w:rPr>
        <w:t>л</w:t>
      </w:r>
      <w:r>
        <w:rPr>
          <w:i/>
          <w:sz w:val="24"/>
          <w:szCs w:val="24"/>
        </w:rPr>
        <w:t xml:space="preserve">. 75. </w:t>
      </w:r>
      <w:r>
        <w:rPr>
          <w:i/>
          <w:spacing w:val="-1"/>
          <w:sz w:val="24"/>
          <w:szCs w:val="24"/>
        </w:rPr>
        <w:t>с</w:t>
      </w:r>
      <w:r>
        <w:rPr>
          <w:i/>
          <w:sz w:val="24"/>
          <w:szCs w:val="24"/>
        </w:rPr>
        <w:t>т. 1.</w:t>
      </w:r>
      <w:r>
        <w:rPr>
          <w:i/>
          <w:spacing w:val="2"/>
          <w:sz w:val="24"/>
          <w:szCs w:val="24"/>
        </w:rPr>
        <w:t xml:space="preserve"> </w:t>
      </w:r>
      <w:r>
        <w:rPr>
          <w:i/>
          <w:sz w:val="24"/>
          <w:szCs w:val="24"/>
        </w:rPr>
        <w:t>тач. 1)</w:t>
      </w:r>
      <w:r>
        <w:rPr>
          <w:i/>
          <w:spacing w:val="-3"/>
          <w:sz w:val="24"/>
          <w:szCs w:val="24"/>
        </w:rPr>
        <w:t xml:space="preserve"> </w:t>
      </w:r>
      <w:r>
        <w:rPr>
          <w:i/>
          <w:spacing w:val="1"/>
          <w:sz w:val="24"/>
          <w:szCs w:val="24"/>
        </w:rPr>
        <w:t>З</w:t>
      </w:r>
      <w:r>
        <w:rPr>
          <w:i/>
          <w:sz w:val="24"/>
          <w:szCs w:val="24"/>
        </w:rPr>
        <w:t>ако</w:t>
      </w:r>
      <w:r>
        <w:rPr>
          <w:i/>
          <w:spacing w:val="1"/>
          <w:sz w:val="24"/>
          <w:szCs w:val="24"/>
        </w:rPr>
        <w:t>н</w:t>
      </w:r>
      <w:r>
        <w:rPr>
          <w:i/>
          <w:sz w:val="24"/>
          <w:szCs w:val="24"/>
        </w:rPr>
        <w:t>а</w:t>
      </w:r>
      <w:r>
        <w:rPr>
          <w:i/>
          <w:spacing w:val="-1"/>
          <w:sz w:val="24"/>
          <w:szCs w:val="24"/>
        </w:rPr>
        <w:t>)</w:t>
      </w:r>
      <w:r>
        <w:rPr>
          <w:i/>
          <w:sz w:val="24"/>
          <w:szCs w:val="24"/>
        </w:rPr>
        <w:t>;</w:t>
      </w:r>
    </w:p>
    <w:p w:rsidR="006C0E82" w:rsidRPr="006C0E82" w:rsidRDefault="007430F8" w:rsidP="006C0E82">
      <w:pPr>
        <w:spacing w:before="21"/>
        <w:ind w:left="113" w:right="309" w:firstLine="567"/>
        <w:rPr>
          <w:sz w:val="24"/>
          <w:szCs w:val="24"/>
          <w:lang w:val="sr-Cyrl-CS"/>
        </w:rPr>
      </w:pPr>
      <w:r>
        <w:rPr>
          <w:b/>
          <w:sz w:val="24"/>
          <w:szCs w:val="24"/>
        </w:rPr>
        <w:t>2)</w:t>
      </w:r>
      <w:r>
        <w:rPr>
          <w:b/>
          <w:spacing w:val="-1"/>
          <w:sz w:val="24"/>
          <w:szCs w:val="24"/>
        </w:rPr>
        <w:t xml:space="preserve"> Ус</w:t>
      </w:r>
      <w:r>
        <w:rPr>
          <w:b/>
          <w:sz w:val="24"/>
          <w:szCs w:val="24"/>
        </w:rPr>
        <w:t>ло</w:t>
      </w:r>
      <w:r>
        <w:rPr>
          <w:b/>
          <w:spacing w:val="2"/>
          <w:sz w:val="24"/>
          <w:szCs w:val="24"/>
        </w:rPr>
        <w:t>в</w:t>
      </w:r>
      <w:r>
        <w:rPr>
          <w:b/>
          <w:sz w:val="24"/>
          <w:szCs w:val="24"/>
        </w:rPr>
        <w:t xml:space="preserve">: </w:t>
      </w:r>
      <w:r w:rsidRPr="007432C1">
        <w:rPr>
          <w:sz w:val="24"/>
          <w:szCs w:val="24"/>
        </w:rPr>
        <w:t>Да</w:t>
      </w:r>
      <w:r w:rsidRPr="007432C1">
        <w:rPr>
          <w:spacing w:val="-1"/>
          <w:sz w:val="24"/>
          <w:szCs w:val="24"/>
        </w:rPr>
        <w:t xml:space="preserve"> </w:t>
      </w:r>
      <w:r w:rsidRPr="007432C1">
        <w:rPr>
          <w:sz w:val="24"/>
          <w:szCs w:val="24"/>
        </w:rPr>
        <w:t>он</w:t>
      </w:r>
      <w:r w:rsidRPr="007432C1">
        <w:rPr>
          <w:spacing w:val="1"/>
          <w:sz w:val="24"/>
          <w:szCs w:val="24"/>
        </w:rPr>
        <w:t xml:space="preserve"> </w:t>
      </w:r>
      <w:r w:rsidRPr="007432C1">
        <w:rPr>
          <w:sz w:val="24"/>
          <w:szCs w:val="24"/>
        </w:rPr>
        <w:t>и</w:t>
      </w:r>
      <w:r w:rsidRPr="007432C1">
        <w:rPr>
          <w:spacing w:val="1"/>
          <w:sz w:val="24"/>
          <w:szCs w:val="24"/>
        </w:rPr>
        <w:t xml:space="preserve"> </w:t>
      </w:r>
      <w:r w:rsidRPr="007432C1">
        <w:rPr>
          <w:sz w:val="24"/>
          <w:szCs w:val="24"/>
        </w:rPr>
        <w:t>њ</w:t>
      </w:r>
      <w:r w:rsidRPr="007432C1">
        <w:rPr>
          <w:spacing w:val="-2"/>
          <w:sz w:val="24"/>
          <w:szCs w:val="24"/>
        </w:rPr>
        <w:t>е</w:t>
      </w:r>
      <w:r w:rsidRPr="007432C1">
        <w:rPr>
          <w:sz w:val="24"/>
          <w:szCs w:val="24"/>
        </w:rPr>
        <w:t>г</w:t>
      </w:r>
      <w:r w:rsidRPr="007432C1">
        <w:rPr>
          <w:spacing w:val="2"/>
          <w:sz w:val="24"/>
          <w:szCs w:val="24"/>
        </w:rPr>
        <w:t>о</w:t>
      </w:r>
      <w:r w:rsidRPr="007432C1">
        <w:rPr>
          <w:sz w:val="24"/>
          <w:szCs w:val="24"/>
        </w:rPr>
        <w:t>в з</w:t>
      </w:r>
      <w:r w:rsidRPr="007432C1">
        <w:rPr>
          <w:spacing w:val="-1"/>
          <w:sz w:val="24"/>
          <w:szCs w:val="24"/>
        </w:rPr>
        <w:t>а</w:t>
      </w:r>
      <w:r w:rsidRPr="007432C1">
        <w:rPr>
          <w:spacing w:val="1"/>
          <w:sz w:val="24"/>
          <w:szCs w:val="24"/>
        </w:rPr>
        <w:t>к</w:t>
      </w:r>
      <w:r w:rsidRPr="007432C1">
        <w:rPr>
          <w:sz w:val="24"/>
          <w:szCs w:val="24"/>
        </w:rPr>
        <w:t>о</w:t>
      </w:r>
      <w:r w:rsidRPr="007432C1">
        <w:rPr>
          <w:spacing w:val="1"/>
          <w:sz w:val="24"/>
          <w:szCs w:val="24"/>
        </w:rPr>
        <w:t>н</w:t>
      </w:r>
      <w:r w:rsidRPr="007432C1">
        <w:rPr>
          <w:spacing w:val="-1"/>
          <w:sz w:val="24"/>
          <w:szCs w:val="24"/>
        </w:rPr>
        <w:t>с</w:t>
      </w:r>
      <w:r w:rsidRPr="007432C1">
        <w:rPr>
          <w:spacing w:val="1"/>
          <w:sz w:val="24"/>
          <w:szCs w:val="24"/>
        </w:rPr>
        <w:t>к</w:t>
      </w:r>
      <w:r w:rsidRPr="007432C1">
        <w:rPr>
          <w:sz w:val="24"/>
          <w:szCs w:val="24"/>
        </w:rPr>
        <w:t>и</w:t>
      </w:r>
      <w:r w:rsidRPr="007432C1">
        <w:rPr>
          <w:spacing w:val="-1"/>
          <w:sz w:val="24"/>
          <w:szCs w:val="24"/>
        </w:rPr>
        <w:t xml:space="preserve"> </w:t>
      </w:r>
      <w:r w:rsidRPr="007432C1">
        <w:rPr>
          <w:spacing w:val="1"/>
          <w:sz w:val="24"/>
          <w:szCs w:val="24"/>
        </w:rPr>
        <w:t>з</w:t>
      </w:r>
      <w:r w:rsidRPr="007432C1">
        <w:rPr>
          <w:spacing w:val="-1"/>
          <w:sz w:val="24"/>
          <w:szCs w:val="24"/>
        </w:rPr>
        <w:t>ас</w:t>
      </w:r>
      <w:r w:rsidRPr="007432C1">
        <w:rPr>
          <w:spacing w:val="3"/>
          <w:sz w:val="24"/>
          <w:szCs w:val="24"/>
        </w:rPr>
        <w:t>т</w:t>
      </w:r>
      <w:r w:rsidRPr="007432C1">
        <w:rPr>
          <w:spacing w:val="-7"/>
          <w:sz w:val="24"/>
          <w:szCs w:val="24"/>
        </w:rPr>
        <w:t>у</w:t>
      </w:r>
      <w:r w:rsidRPr="007432C1">
        <w:rPr>
          <w:spacing w:val="1"/>
          <w:sz w:val="24"/>
          <w:szCs w:val="24"/>
        </w:rPr>
        <w:t>пни</w:t>
      </w:r>
      <w:r w:rsidRPr="007432C1">
        <w:rPr>
          <w:sz w:val="24"/>
          <w:szCs w:val="24"/>
        </w:rPr>
        <w:t>к</w:t>
      </w:r>
      <w:r w:rsidRPr="007432C1">
        <w:rPr>
          <w:spacing w:val="1"/>
          <w:sz w:val="24"/>
          <w:szCs w:val="24"/>
        </w:rPr>
        <w:t xml:space="preserve"> </w:t>
      </w:r>
      <w:r w:rsidRPr="007432C1">
        <w:rPr>
          <w:spacing w:val="-1"/>
          <w:sz w:val="24"/>
          <w:szCs w:val="24"/>
        </w:rPr>
        <w:t>н</w:t>
      </w:r>
      <w:r w:rsidRPr="007432C1">
        <w:rPr>
          <w:spacing w:val="1"/>
          <w:sz w:val="24"/>
          <w:szCs w:val="24"/>
        </w:rPr>
        <w:t>и</w:t>
      </w:r>
      <w:r w:rsidRPr="007432C1">
        <w:rPr>
          <w:sz w:val="24"/>
          <w:szCs w:val="24"/>
        </w:rPr>
        <w:t>је о</w:t>
      </w:r>
      <w:r w:rsidRPr="007432C1">
        <w:rPr>
          <w:spacing w:val="1"/>
          <w:sz w:val="24"/>
          <w:szCs w:val="24"/>
        </w:rPr>
        <w:t>с</w:t>
      </w:r>
      <w:r w:rsidRPr="007432C1">
        <w:rPr>
          <w:spacing w:val="-5"/>
          <w:sz w:val="24"/>
          <w:szCs w:val="24"/>
        </w:rPr>
        <w:t>у</w:t>
      </w:r>
      <w:r w:rsidRPr="007432C1">
        <w:rPr>
          <w:sz w:val="24"/>
          <w:szCs w:val="24"/>
        </w:rPr>
        <w:t>ђи</w:t>
      </w:r>
      <w:r w:rsidRPr="007432C1">
        <w:rPr>
          <w:spacing w:val="2"/>
          <w:sz w:val="24"/>
          <w:szCs w:val="24"/>
        </w:rPr>
        <w:t>в</w:t>
      </w:r>
      <w:r w:rsidRPr="007432C1">
        <w:rPr>
          <w:spacing w:val="-1"/>
          <w:sz w:val="24"/>
          <w:szCs w:val="24"/>
        </w:rPr>
        <w:t>а</w:t>
      </w:r>
      <w:r w:rsidRPr="007432C1">
        <w:rPr>
          <w:sz w:val="24"/>
          <w:szCs w:val="24"/>
        </w:rPr>
        <w:t>н</w:t>
      </w:r>
      <w:r w:rsidRPr="007432C1">
        <w:rPr>
          <w:spacing w:val="1"/>
          <w:sz w:val="24"/>
          <w:szCs w:val="24"/>
        </w:rPr>
        <w:t xml:space="preserve"> з</w:t>
      </w:r>
      <w:r w:rsidRPr="007432C1">
        <w:rPr>
          <w:sz w:val="24"/>
          <w:szCs w:val="24"/>
        </w:rPr>
        <w:t>а</w:t>
      </w:r>
      <w:r w:rsidRPr="007432C1">
        <w:rPr>
          <w:spacing w:val="-1"/>
          <w:sz w:val="24"/>
          <w:szCs w:val="24"/>
        </w:rPr>
        <w:t xml:space="preserve"> </w:t>
      </w:r>
      <w:r w:rsidRPr="007432C1">
        <w:rPr>
          <w:spacing w:val="1"/>
          <w:sz w:val="24"/>
          <w:szCs w:val="24"/>
        </w:rPr>
        <w:t>н</w:t>
      </w:r>
      <w:r w:rsidRPr="007432C1">
        <w:rPr>
          <w:spacing w:val="-1"/>
          <w:sz w:val="24"/>
          <w:szCs w:val="24"/>
        </w:rPr>
        <w:t>е</w:t>
      </w:r>
      <w:r w:rsidRPr="007432C1">
        <w:rPr>
          <w:spacing w:val="1"/>
          <w:sz w:val="24"/>
          <w:szCs w:val="24"/>
        </w:rPr>
        <w:t>к</w:t>
      </w:r>
      <w:r w:rsidRPr="007432C1">
        <w:rPr>
          <w:sz w:val="24"/>
          <w:szCs w:val="24"/>
        </w:rPr>
        <w:t>о од</w:t>
      </w:r>
      <w:r w:rsidRPr="007432C1">
        <w:rPr>
          <w:spacing w:val="-2"/>
          <w:sz w:val="24"/>
          <w:szCs w:val="24"/>
        </w:rPr>
        <w:t xml:space="preserve"> </w:t>
      </w:r>
      <w:r w:rsidRPr="007432C1">
        <w:rPr>
          <w:spacing w:val="1"/>
          <w:sz w:val="24"/>
          <w:szCs w:val="24"/>
        </w:rPr>
        <w:t>к</w:t>
      </w:r>
      <w:r w:rsidRPr="007432C1">
        <w:rPr>
          <w:sz w:val="24"/>
          <w:szCs w:val="24"/>
        </w:rPr>
        <w:t>р</w:t>
      </w:r>
      <w:r w:rsidRPr="007432C1">
        <w:rPr>
          <w:spacing w:val="1"/>
          <w:sz w:val="24"/>
          <w:szCs w:val="24"/>
        </w:rPr>
        <w:t>и</w:t>
      </w:r>
      <w:r w:rsidRPr="007432C1">
        <w:rPr>
          <w:sz w:val="24"/>
          <w:szCs w:val="24"/>
        </w:rPr>
        <w:t>ви</w:t>
      </w:r>
      <w:r w:rsidRPr="007432C1">
        <w:rPr>
          <w:spacing w:val="-1"/>
          <w:sz w:val="24"/>
          <w:szCs w:val="24"/>
        </w:rPr>
        <w:t>чни</w:t>
      </w:r>
      <w:r w:rsidRPr="007432C1">
        <w:rPr>
          <w:sz w:val="24"/>
          <w:szCs w:val="24"/>
        </w:rPr>
        <w:t>х</w:t>
      </w:r>
      <w:r w:rsidRPr="007432C1">
        <w:rPr>
          <w:spacing w:val="2"/>
          <w:sz w:val="24"/>
          <w:szCs w:val="24"/>
        </w:rPr>
        <w:t xml:space="preserve"> </w:t>
      </w:r>
      <w:r w:rsidRPr="007432C1">
        <w:rPr>
          <w:sz w:val="24"/>
          <w:szCs w:val="24"/>
        </w:rPr>
        <w:t>д</w:t>
      </w:r>
      <w:r w:rsidRPr="007432C1">
        <w:rPr>
          <w:spacing w:val="-1"/>
          <w:sz w:val="24"/>
          <w:szCs w:val="24"/>
        </w:rPr>
        <w:t>е</w:t>
      </w:r>
      <w:r w:rsidRPr="007432C1">
        <w:rPr>
          <w:sz w:val="24"/>
          <w:szCs w:val="24"/>
        </w:rPr>
        <w:t xml:space="preserve">ла </w:t>
      </w:r>
      <w:r w:rsidRPr="007432C1">
        <w:rPr>
          <w:spacing w:val="1"/>
          <w:sz w:val="24"/>
          <w:szCs w:val="24"/>
        </w:rPr>
        <w:t>к</w:t>
      </w:r>
      <w:r w:rsidRPr="007432C1">
        <w:rPr>
          <w:spacing w:val="-1"/>
          <w:sz w:val="24"/>
          <w:szCs w:val="24"/>
        </w:rPr>
        <w:t>а</w:t>
      </w:r>
      <w:r w:rsidRPr="007432C1">
        <w:rPr>
          <w:sz w:val="24"/>
          <w:szCs w:val="24"/>
        </w:rPr>
        <w:t xml:space="preserve">о </w:t>
      </w:r>
      <w:r w:rsidRPr="007432C1">
        <w:rPr>
          <w:spacing w:val="-1"/>
          <w:sz w:val="24"/>
          <w:szCs w:val="24"/>
        </w:rPr>
        <w:t>ч</w:t>
      </w:r>
      <w:r w:rsidRPr="007432C1">
        <w:rPr>
          <w:spacing w:val="1"/>
          <w:sz w:val="24"/>
          <w:szCs w:val="24"/>
        </w:rPr>
        <w:t>л</w:t>
      </w:r>
      <w:r w:rsidRPr="007432C1">
        <w:rPr>
          <w:spacing w:val="-1"/>
          <w:sz w:val="24"/>
          <w:szCs w:val="24"/>
        </w:rPr>
        <w:t>а</w:t>
      </w:r>
      <w:r w:rsidRPr="007432C1">
        <w:rPr>
          <w:sz w:val="24"/>
          <w:szCs w:val="24"/>
        </w:rPr>
        <w:t>н</w:t>
      </w:r>
      <w:r w:rsidRPr="007432C1">
        <w:rPr>
          <w:spacing w:val="1"/>
          <w:sz w:val="24"/>
          <w:szCs w:val="24"/>
        </w:rPr>
        <w:t xml:space="preserve"> </w:t>
      </w:r>
      <w:r w:rsidRPr="007432C1">
        <w:rPr>
          <w:sz w:val="24"/>
          <w:szCs w:val="24"/>
        </w:rPr>
        <w:t>орг</w:t>
      </w:r>
      <w:r w:rsidRPr="007432C1">
        <w:rPr>
          <w:spacing w:val="-1"/>
          <w:sz w:val="24"/>
          <w:szCs w:val="24"/>
        </w:rPr>
        <w:t>а</w:t>
      </w:r>
      <w:r w:rsidRPr="007432C1">
        <w:rPr>
          <w:spacing w:val="1"/>
          <w:sz w:val="24"/>
          <w:szCs w:val="24"/>
        </w:rPr>
        <w:t>низ</w:t>
      </w:r>
      <w:r w:rsidRPr="007432C1">
        <w:rPr>
          <w:sz w:val="24"/>
          <w:szCs w:val="24"/>
        </w:rPr>
        <w:t>ов</w:t>
      </w:r>
      <w:r w:rsidRPr="007432C1">
        <w:rPr>
          <w:spacing w:val="-1"/>
          <w:sz w:val="24"/>
          <w:szCs w:val="24"/>
        </w:rPr>
        <w:t>а</w:t>
      </w:r>
      <w:r w:rsidRPr="007432C1">
        <w:rPr>
          <w:spacing w:val="1"/>
          <w:sz w:val="24"/>
          <w:szCs w:val="24"/>
        </w:rPr>
        <w:t>н</w:t>
      </w:r>
      <w:r w:rsidRPr="007432C1">
        <w:rPr>
          <w:sz w:val="24"/>
          <w:szCs w:val="24"/>
        </w:rPr>
        <w:t>е</w:t>
      </w:r>
      <w:r w:rsidRPr="007432C1">
        <w:rPr>
          <w:spacing w:val="-1"/>
          <w:sz w:val="24"/>
          <w:szCs w:val="24"/>
        </w:rPr>
        <w:t xml:space="preserve"> </w:t>
      </w:r>
      <w:r w:rsidRPr="007432C1">
        <w:rPr>
          <w:spacing w:val="1"/>
          <w:sz w:val="24"/>
          <w:szCs w:val="24"/>
        </w:rPr>
        <w:t>к</w:t>
      </w:r>
      <w:r w:rsidRPr="007432C1">
        <w:rPr>
          <w:sz w:val="24"/>
          <w:szCs w:val="24"/>
        </w:rPr>
        <w:t>р</w:t>
      </w:r>
      <w:r w:rsidRPr="007432C1">
        <w:rPr>
          <w:spacing w:val="1"/>
          <w:sz w:val="24"/>
          <w:szCs w:val="24"/>
        </w:rPr>
        <w:t>и</w:t>
      </w:r>
      <w:r w:rsidRPr="007432C1">
        <w:rPr>
          <w:spacing w:val="-1"/>
          <w:sz w:val="24"/>
          <w:szCs w:val="24"/>
        </w:rPr>
        <w:t>ми</w:t>
      </w:r>
      <w:r w:rsidRPr="007432C1">
        <w:rPr>
          <w:spacing w:val="1"/>
          <w:sz w:val="24"/>
          <w:szCs w:val="24"/>
        </w:rPr>
        <w:t>н</w:t>
      </w:r>
      <w:r w:rsidRPr="007432C1">
        <w:rPr>
          <w:spacing w:val="-1"/>
          <w:sz w:val="24"/>
          <w:szCs w:val="24"/>
        </w:rPr>
        <w:t>а</w:t>
      </w:r>
      <w:r w:rsidRPr="007432C1">
        <w:rPr>
          <w:sz w:val="24"/>
          <w:szCs w:val="24"/>
        </w:rPr>
        <w:t>л</w:t>
      </w:r>
      <w:r w:rsidRPr="007432C1">
        <w:rPr>
          <w:spacing w:val="1"/>
          <w:sz w:val="24"/>
          <w:szCs w:val="24"/>
        </w:rPr>
        <w:t>н</w:t>
      </w:r>
      <w:r w:rsidRPr="007432C1">
        <w:rPr>
          <w:sz w:val="24"/>
          <w:szCs w:val="24"/>
        </w:rPr>
        <w:t>е</w:t>
      </w:r>
      <w:r w:rsidRPr="007432C1">
        <w:rPr>
          <w:spacing w:val="-1"/>
          <w:sz w:val="24"/>
          <w:szCs w:val="24"/>
        </w:rPr>
        <w:t xml:space="preserve"> </w:t>
      </w:r>
      <w:r w:rsidRPr="007432C1">
        <w:rPr>
          <w:sz w:val="24"/>
          <w:szCs w:val="24"/>
        </w:rPr>
        <w:t>г</w:t>
      </w:r>
      <w:r w:rsidRPr="007432C1">
        <w:rPr>
          <w:spacing w:val="2"/>
          <w:sz w:val="24"/>
          <w:szCs w:val="24"/>
        </w:rPr>
        <w:t>р</w:t>
      </w:r>
      <w:r w:rsidRPr="007432C1">
        <w:rPr>
          <w:spacing w:val="-7"/>
          <w:sz w:val="24"/>
          <w:szCs w:val="24"/>
        </w:rPr>
        <w:t>у</w:t>
      </w:r>
      <w:r w:rsidRPr="007432C1">
        <w:rPr>
          <w:spacing w:val="3"/>
          <w:sz w:val="24"/>
          <w:szCs w:val="24"/>
        </w:rPr>
        <w:t>п</w:t>
      </w:r>
      <w:r w:rsidRPr="007432C1">
        <w:rPr>
          <w:spacing w:val="-1"/>
          <w:sz w:val="24"/>
          <w:szCs w:val="24"/>
        </w:rPr>
        <w:t>е</w:t>
      </w:r>
      <w:r w:rsidRPr="007432C1">
        <w:rPr>
          <w:sz w:val="24"/>
          <w:szCs w:val="24"/>
        </w:rPr>
        <w:t>, да</w:t>
      </w:r>
      <w:r w:rsidRPr="007432C1">
        <w:rPr>
          <w:spacing w:val="-1"/>
          <w:sz w:val="24"/>
          <w:szCs w:val="24"/>
        </w:rPr>
        <w:t xml:space="preserve"> </w:t>
      </w:r>
      <w:r w:rsidRPr="007432C1">
        <w:rPr>
          <w:spacing w:val="1"/>
          <w:sz w:val="24"/>
          <w:szCs w:val="24"/>
        </w:rPr>
        <w:t>ни</w:t>
      </w:r>
      <w:r w:rsidRPr="007432C1">
        <w:rPr>
          <w:sz w:val="24"/>
          <w:szCs w:val="24"/>
        </w:rPr>
        <w:t>је о</w:t>
      </w:r>
      <w:r w:rsidRPr="007432C1">
        <w:rPr>
          <w:spacing w:val="1"/>
          <w:sz w:val="24"/>
          <w:szCs w:val="24"/>
        </w:rPr>
        <w:t>с</w:t>
      </w:r>
      <w:r w:rsidRPr="007432C1">
        <w:rPr>
          <w:spacing w:val="-5"/>
          <w:sz w:val="24"/>
          <w:szCs w:val="24"/>
        </w:rPr>
        <w:t>у</w:t>
      </w:r>
      <w:r w:rsidRPr="007432C1">
        <w:rPr>
          <w:sz w:val="24"/>
          <w:szCs w:val="24"/>
        </w:rPr>
        <w:t>ђи</w:t>
      </w:r>
      <w:r w:rsidRPr="007432C1">
        <w:rPr>
          <w:spacing w:val="2"/>
          <w:sz w:val="24"/>
          <w:szCs w:val="24"/>
        </w:rPr>
        <w:t>в</w:t>
      </w:r>
      <w:r w:rsidRPr="007432C1">
        <w:rPr>
          <w:spacing w:val="-1"/>
          <w:sz w:val="24"/>
          <w:szCs w:val="24"/>
        </w:rPr>
        <w:t>а</w:t>
      </w:r>
      <w:r w:rsidRPr="007432C1">
        <w:rPr>
          <w:sz w:val="24"/>
          <w:szCs w:val="24"/>
        </w:rPr>
        <w:t>н</w:t>
      </w:r>
      <w:r w:rsidRPr="007432C1">
        <w:rPr>
          <w:spacing w:val="1"/>
          <w:sz w:val="24"/>
          <w:szCs w:val="24"/>
        </w:rPr>
        <w:t xml:space="preserve"> з</w:t>
      </w:r>
      <w:r w:rsidRPr="007432C1">
        <w:rPr>
          <w:sz w:val="24"/>
          <w:szCs w:val="24"/>
        </w:rPr>
        <w:t>а</w:t>
      </w:r>
      <w:r w:rsidRPr="007432C1">
        <w:rPr>
          <w:spacing w:val="-1"/>
          <w:sz w:val="24"/>
          <w:szCs w:val="24"/>
        </w:rPr>
        <w:t xml:space="preserve"> </w:t>
      </w:r>
      <w:r w:rsidRPr="007432C1">
        <w:rPr>
          <w:spacing w:val="1"/>
          <w:sz w:val="24"/>
          <w:szCs w:val="24"/>
        </w:rPr>
        <w:t>к</w:t>
      </w:r>
      <w:r w:rsidRPr="007432C1">
        <w:rPr>
          <w:sz w:val="24"/>
          <w:szCs w:val="24"/>
        </w:rPr>
        <w:t>р</w:t>
      </w:r>
      <w:r w:rsidRPr="007432C1">
        <w:rPr>
          <w:spacing w:val="1"/>
          <w:sz w:val="24"/>
          <w:szCs w:val="24"/>
        </w:rPr>
        <w:t>и</w:t>
      </w:r>
      <w:r w:rsidRPr="007432C1">
        <w:rPr>
          <w:sz w:val="24"/>
          <w:szCs w:val="24"/>
        </w:rPr>
        <w:t>ви</w:t>
      </w:r>
      <w:r w:rsidRPr="007432C1">
        <w:rPr>
          <w:spacing w:val="-3"/>
          <w:sz w:val="24"/>
          <w:szCs w:val="24"/>
        </w:rPr>
        <w:t>ч</w:t>
      </w:r>
      <w:r w:rsidRPr="007432C1">
        <w:rPr>
          <w:spacing w:val="1"/>
          <w:sz w:val="24"/>
          <w:szCs w:val="24"/>
        </w:rPr>
        <w:t>н</w:t>
      </w:r>
      <w:r w:rsidRPr="007432C1">
        <w:rPr>
          <w:sz w:val="24"/>
          <w:szCs w:val="24"/>
        </w:rPr>
        <w:t>а</w:t>
      </w:r>
      <w:r w:rsidRPr="007432C1">
        <w:rPr>
          <w:spacing w:val="-1"/>
          <w:sz w:val="24"/>
          <w:szCs w:val="24"/>
        </w:rPr>
        <w:t xml:space="preserve"> </w:t>
      </w:r>
      <w:r w:rsidR="0063498B" w:rsidRPr="007432C1">
        <w:rPr>
          <w:spacing w:val="-1"/>
          <w:sz w:val="24"/>
          <w:szCs w:val="24"/>
          <w:lang w:val="sr-Cyrl-CS"/>
        </w:rPr>
        <w:t xml:space="preserve">дела против </w:t>
      </w:r>
      <w:r w:rsidRPr="007432C1">
        <w:rPr>
          <w:spacing w:val="1"/>
          <w:sz w:val="24"/>
          <w:szCs w:val="24"/>
        </w:rPr>
        <w:t>п</w:t>
      </w:r>
      <w:r w:rsidRPr="007432C1">
        <w:rPr>
          <w:sz w:val="24"/>
          <w:szCs w:val="24"/>
        </w:rPr>
        <w:t>р</w:t>
      </w:r>
      <w:r w:rsidRPr="007432C1">
        <w:rPr>
          <w:spacing w:val="1"/>
          <w:sz w:val="24"/>
          <w:szCs w:val="24"/>
        </w:rPr>
        <w:t>и</w:t>
      </w:r>
      <w:r w:rsidRPr="007432C1">
        <w:rPr>
          <w:sz w:val="24"/>
          <w:szCs w:val="24"/>
        </w:rPr>
        <w:t>вр</w:t>
      </w:r>
      <w:r w:rsidRPr="007432C1">
        <w:rPr>
          <w:spacing w:val="-1"/>
          <w:sz w:val="24"/>
          <w:szCs w:val="24"/>
        </w:rPr>
        <w:t>е</w:t>
      </w:r>
      <w:r w:rsidRPr="007432C1">
        <w:rPr>
          <w:sz w:val="24"/>
          <w:szCs w:val="24"/>
        </w:rPr>
        <w:t>д</w:t>
      </w:r>
      <w:r w:rsidRPr="007432C1">
        <w:rPr>
          <w:spacing w:val="-1"/>
          <w:sz w:val="24"/>
          <w:szCs w:val="24"/>
        </w:rPr>
        <w:t>е</w:t>
      </w:r>
      <w:r w:rsidRPr="007432C1">
        <w:rPr>
          <w:sz w:val="24"/>
          <w:szCs w:val="24"/>
        </w:rPr>
        <w:t xml:space="preserve">, </w:t>
      </w:r>
      <w:r w:rsidRPr="007432C1">
        <w:rPr>
          <w:spacing w:val="1"/>
          <w:sz w:val="24"/>
          <w:szCs w:val="24"/>
        </w:rPr>
        <w:t>к</w:t>
      </w:r>
      <w:r w:rsidRPr="007432C1">
        <w:rPr>
          <w:sz w:val="24"/>
          <w:szCs w:val="24"/>
        </w:rPr>
        <w:t>р</w:t>
      </w:r>
      <w:r w:rsidRPr="007432C1">
        <w:rPr>
          <w:spacing w:val="1"/>
          <w:sz w:val="24"/>
          <w:szCs w:val="24"/>
        </w:rPr>
        <w:t>и</w:t>
      </w:r>
      <w:r w:rsidRPr="007432C1">
        <w:rPr>
          <w:sz w:val="24"/>
          <w:szCs w:val="24"/>
        </w:rPr>
        <w:t>ви</w:t>
      </w:r>
      <w:r w:rsidRPr="007432C1">
        <w:rPr>
          <w:spacing w:val="-1"/>
          <w:sz w:val="24"/>
          <w:szCs w:val="24"/>
        </w:rPr>
        <w:t>ч</w:t>
      </w:r>
      <w:r w:rsidRPr="007432C1">
        <w:rPr>
          <w:spacing w:val="1"/>
          <w:sz w:val="24"/>
          <w:szCs w:val="24"/>
        </w:rPr>
        <w:t>н</w:t>
      </w:r>
      <w:r w:rsidRPr="007432C1">
        <w:rPr>
          <w:sz w:val="24"/>
          <w:szCs w:val="24"/>
        </w:rPr>
        <w:t>а</w:t>
      </w:r>
      <w:r w:rsidRPr="007432C1">
        <w:rPr>
          <w:spacing w:val="-1"/>
          <w:sz w:val="24"/>
          <w:szCs w:val="24"/>
        </w:rPr>
        <w:t xml:space="preserve"> </w:t>
      </w:r>
      <w:r w:rsidRPr="007432C1">
        <w:rPr>
          <w:sz w:val="24"/>
          <w:szCs w:val="24"/>
        </w:rPr>
        <w:t>д</w:t>
      </w:r>
      <w:r w:rsidRPr="007432C1">
        <w:rPr>
          <w:spacing w:val="-1"/>
          <w:sz w:val="24"/>
          <w:szCs w:val="24"/>
        </w:rPr>
        <w:t>е</w:t>
      </w:r>
      <w:r w:rsidRPr="007432C1">
        <w:rPr>
          <w:spacing w:val="-2"/>
          <w:sz w:val="24"/>
          <w:szCs w:val="24"/>
        </w:rPr>
        <w:t>л</w:t>
      </w:r>
      <w:r w:rsidRPr="007432C1">
        <w:rPr>
          <w:sz w:val="24"/>
          <w:szCs w:val="24"/>
        </w:rPr>
        <w:t>а</w:t>
      </w:r>
      <w:r w:rsidRPr="007432C1">
        <w:rPr>
          <w:spacing w:val="-1"/>
          <w:sz w:val="24"/>
          <w:szCs w:val="24"/>
        </w:rPr>
        <w:t xml:space="preserve"> </w:t>
      </w:r>
      <w:r w:rsidRPr="007432C1">
        <w:rPr>
          <w:spacing w:val="1"/>
          <w:sz w:val="24"/>
          <w:szCs w:val="24"/>
        </w:rPr>
        <w:t>п</w:t>
      </w:r>
      <w:r w:rsidRPr="007432C1">
        <w:rPr>
          <w:sz w:val="24"/>
          <w:szCs w:val="24"/>
        </w:rPr>
        <w:t>рот</w:t>
      </w:r>
      <w:r w:rsidRPr="007432C1">
        <w:rPr>
          <w:spacing w:val="1"/>
          <w:sz w:val="24"/>
          <w:szCs w:val="24"/>
        </w:rPr>
        <w:t>и</w:t>
      </w:r>
      <w:r w:rsidRPr="007432C1">
        <w:rPr>
          <w:sz w:val="24"/>
          <w:szCs w:val="24"/>
        </w:rPr>
        <w:t xml:space="preserve">в </w:t>
      </w:r>
      <w:r w:rsidRPr="007432C1">
        <w:rPr>
          <w:spacing w:val="-1"/>
          <w:sz w:val="24"/>
          <w:szCs w:val="24"/>
        </w:rPr>
        <w:t>ж</w:t>
      </w:r>
      <w:r w:rsidRPr="007432C1">
        <w:rPr>
          <w:spacing w:val="1"/>
          <w:sz w:val="24"/>
          <w:szCs w:val="24"/>
        </w:rPr>
        <w:t>и</w:t>
      </w:r>
      <w:r w:rsidRPr="007432C1">
        <w:rPr>
          <w:sz w:val="24"/>
          <w:szCs w:val="24"/>
        </w:rPr>
        <w:t>во</w:t>
      </w:r>
      <w:r w:rsidRPr="007432C1">
        <w:rPr>
          <w:spacing w:val="-2"/>
          <w:sz w:val="24"/>
          <w:szCs w:val="24"/>
        </w:rPr>
        <w:t>т</w:t>
      </w:r>
      <w:r w:rsidRPr="007432C1">
        <w:rPr>
          <w:spacing w:val="1"/>
          <w:sz w:val="24"/>
          <w:szCs w:val="24"/>
        </w:rPr>
        <w:t>н</w:t>
      </w:r>
      <w:r w:rsidRPr="007432C1">
        <w:rPr>
          <w:sz w:val="24"/>
          <w:szCs w:val="24"/>
        </w:rPr>
        <w:t>е</w:t>
      </w:r>
      <w:r w:rsidRPr="007432C1">
        <w:rPr>
          <w:spacing w:val="-1"/>
          <w:sz w:val="24"/>
          <w:szCs w:val="24"/>
        </w:rPr>
        <w:t xml:space="preserve"> с</w:t>
      </w:r>
      <w:r w:rsidRPr="007432C1">
        <w:rPr>
          <w:sz w:val="24"/>
          <w:szCs w:val="24"/>
        </w:rPr>
        <w:t>р</w:t>
      </w:r>
      <w:r w:rsidRPr="007432C1">
        <w:rPr>
          <w:spacing w:val="-1"/>
          <w:sz w:val="24"/>
          <w:szCs w:val="24"/>
        </w:rPr>
        <w:t>е</w:t>
      </w:r>
      <w:r w:rsidRPr="007432C1">
        <w:rPr>
          <w:sz w:val="24"/>
          <w:szCs w:val="24"/>
        </w:rPr>
        <w:t>д</w:t>
      </w:r>
      <w:r w:rsidRPr="007432C1">
        <w:rPr>
          <w:spacing w:val="1"/>
          <w:sz w:val="24"/>
          <w:szCs w:val="24"/>
        </w:rPr>
        <w:t>ин</w:t>
      </w:r>
      <w:r w:rsidRPr="007432C1">
        <w:rPr>
          <w:spacing w:val="-1"/>
          <w:sz w:val="24"/>
          <w:szCs w:val="24"/>
        </w:rPr>
        <w:t>е</w:t>
      </w:r>
      <w:r w:rsidRPr="007432C1">
        <w:rPr>
          <w:sz w:val="24"/>
          <w:szCs w:val="24"/>
        </w:rPr>
        <w:t xml:space="preserve">, </w:t>
      </w:r>
      <w:r w:rsidRPr="007432C1">
        <w:rPr>
          <w:spacing w:val="1"/>
          <w:sz w:val="24"/>
          <w:szCs w:val="24"/>
        </w:rPr>
        <w:t>к</w:t>
      </w:r>
      <w:r w:rsidRPr="007432C1">
        <w:rPr>
          <w:sz w:val="24"/>
          <w:szCs w:val="24"/>
        </w:rPr>
        <w:t>р</w:t>
      </w:r>
      <w:r w:rsidRPr="007432C1">
        <w:rPr>
          <w:spacing w:val="1"/>
          <w:sz w:val="24"/>
          <w:szCs w:val="24"/>
        </w:rPr>
        <w:t>и</w:t>
      </w:r>
      <w:r w:rsidRPr="007432C1">
        <w:rPr>
          <w:sz w:val="24"/>
          <w:szCs w:val="24"/>
        </w:rPr>
        <w:t>ви</w:t>
      </w:r>
      <w:r w:rsidRPr="007432C1">
        <w:rPr>
          <w:spacing w:val="-1"/>
          <w:sz w:val="24"/>
          <w:szCs w:val="24"/>
        </w:rPr>
        <w:t>ч</w:t>
      </w:r>
      <w:r w:rsidRPr="007432C1">
        <w:rPr>
          <w:spacing w:val="1"/>
          <w:sz w:val="24"/>
          <w:szCs w:val="24"/>
        </w:rPr>
        <w:t>н</w:t>
      </w:r>
      <w:r w:rsidRPr="007432C1">
        <w:rPr>
          <w:sz w:val="24"/>
          <w:szCs w:val="24"/>
        </w:rPr>
        <w:t>о</w:t>
      </w:r>
      <w:r w:rsidRPr="007432C1">
        <w:rPr>
          <w:spacing w:val="-2"/>
          <w:sz w:val="24"/>
          <w:szCs w:val="24"/>
        </w:rPr>
        <w:t xml:space="preserve"> </w:t>
      </w:r>
      <w:r w:rsidRPr="007432C1">
        <w:rPr>
          <w:sz w:val="24"/>
          <w:szCs w:val="24"/>
        </w:rPr>
        <w:t>д</w:t>
      </w:r>
      <w:r w:rsidRPr="007432C1">
        <w:rPr>
          <w:spacing w:val="-1"/>
          <w:sz w:val="24"/>
          <w:szCs w:val="24"/>
        </w:rPr>
        <w:t>е</w:t>
      </w:r>
      <w:r w:rsidRPr="007432C1">
        <w:rPr>
          <w:sz w:val="24"/>
          <w:szCs w:val="24"/>
        </w:rPr>
        <w:t xml:space="preserve">ло </w:t>
      </w:r>
      <w:r w:rsidRPr="007432C1">
        <w:rPr>
          <w:spacing w:val="1"/>
          <w:sz w:val="24"/>
          <w:szCs w:val="24"/>
        </w:rPr>
        <w:t>п</w:t>
      </w:r>
      <w:r w:rsidRPr="007432C1">
        <w:rPr>
          <w:sz w:val="24"/>
          <w:szCs w:val="24"/>
        </w:rPr>
        <w:t>р</w:t>
      </w:r>
      <w:r w:rsidRPr="007432C1">
        <w:rPr>
          <w:spacing w:val="1"/>
          <w:sz w:val="24"/>
          <w:szCs w:val="24"/>
        </w:rPr>
        <w:t>и</w:t>
      </w:r>
      <w:r w:rsidRPr="007432C1">
        <w:rPr>
          <w:spacing w:val="-3"/>
          <w:sz w:val="24"/>
          <w:szCs w:val="24"/>
        </w:rPr>
        <w:t>м</w:t>
      </w:r>
      <w:r w:rsidRPr="007432C1">
        <w:rPr>
          <w:spacing w:val="-1"/>
          <w:sz w:val="24"/>
          <w:szCs w:val="24"/>
        </w:rPr>
        <w:t>а</w:t>
      </w:r>
      <w:r w:rsidRPr="007432C1">
        <w:rPr>
          <w:sz w:val="24"/>
          <w:szCs w:val="24"/>
        </w:rPr>
        <w:t>ња</w:t>
      </w:r>
      <w:r w:rsidRPr="007432C1">
        <w:rPr>
          <w:spacing w:val="-2"/>
          <w:sz w:val="24"/>
          <w:szCs w:val="24"/>
        </w:rPr>
        <w:t xml:space="preserve"> </w:t>
      </w:r>
      <w:r w:rsidRPr="007432C1">
        <w:rPr>
          <w:spacing w:val="1"/>
          <w:sz w:val="24"/>
          <w:szCs w:val="24"/>
        </w:rPr>
        <w:t>и</w:t>
      </w:r>
      <w:r w:rsidRPr="007432C1">
        <w:rPr>
          <w:sz w:val="24"/>
          <w:szCs w:val="24"/>
        </w:rPr>
        <w:t>ли</w:t>
      </w:r>
      <w:r w:rsidRPr="007432C1">
        <w:rPr>
          <w:spacing w:val="1"/>
          <w:sz w:val="24"/>
          <w:szCs w:val="24"/>
        </w:rPr>
        <w:t xml:space="preserve"> </w:t>
      </w:r>
      <w:r w:rsidRPr="007432C1">
        <w:rPr>
          <w:sz w:val="24"/>
          <w:szCs w:val="24"/>
        </w:rPr>
        <w:t>д</w:t>
      </w:r>
      <w:r w:rsidRPr="007432C1">
        <w:rPr>
          <w:spacing w:val="-1"/>
          <w:sz w:val="24"/>
          <w:szCs w:val="24"/>
        </w:rPr>
        <w:t>а</w:t>
      </w:r>
      <w:r w:rsidRPr="007432C1">
        <w:rPr>
          <w:sz w:val="24"/>
          <w:szCs w:val="24"/>
        </w:rPr>
        <w:t>в</w:t>
      </w:r>
      <w:r w:rsidRPr="007432C1">
        <w:rPr>
          <w:spacing w:val="-1"/>
          <w:sz w:val="24"/>
          <w:szCs w:val="24"/>
        </w:rPr>
        <w:t>а</w:t>
      </w:r>
      <w:r w:rsidRPr="007432C1">
        <w:rPr>
          <w:spacing w:val="1"/>
          <w:sz w:val="24"/>
          <w:szCs w:val="24"/>
        </w:rPr>
        <w:t>њ</w:t>
      </w:r>
      <w:r w:rsidRPr="007432C1">
        <w:rPr>
          <w:sz w:val="24"/>
          <w:szCs w:val="24"/>
        </w:rPr>
        <w:t>а</w:t>
      </w:r>
      <w:r w:rsidRPr="007432C1">
        <w:rPr>
          <w:spacing w:val="-1"/>
          <w:sz w:val="24"/>
          <w:szCs w:val="24"/>
        </w:rPr>
        <w:t xml:space="preserve"> м</w:t>
      </w:r>
      <w:r w:rsidRPr="007432C1">
        <w:rPr>
          <w:spacing w:val="1"/>
          <w:sz w:val="24"/>
          <w:szCs w:val="24"/>
        </w:rPr>
        <w:t>и</w:t>
      </w:r>
      <w:r w:rsidRPr="007432C1">
        <w:rPr>
          <w:sz w:val="24"/>
          <w:szCs w:val="24"/>
        </w:rPr>
        <w:t>т</w:t>
      </w:r>
      <w:r w:rsidRPr="007432C1">
        <w:rPr>
          <w:spacing w:val="-1"/>
          <w:sz w:val="24"/>
          <w:szCs w:val="24"/>
        </w:rPr>
        <w:t>а</w:t>
      </w:r>
      <w:r w:rsidRPr="007432C1">
        <w:rPr>
          <w:sz w:val="24"/>
          <w:szCs w:val="24"/>
        </w:rPr>
        <w:t xml:space="preserve">, </w:t>
      </w:r>
      <w:r w:rsidRPr="007432C1">
        <w:rPr>
          <w:spacing w:val="1"/>
          <w:sz w:val="24"/>
          <w:szCs w:val="24"/>
        </w:rPr>
        <w:t>к</w:t>
      </w:r>
      <w:r w:rsidRPr="007432C1">
        <w:rPr>
          <w:sz w:val="24"/>
          <w:szCs w:val="24"/>
        </w:rPr>
        <w:t>р</w:t>
      </w:r>
      <w:r w:rsidRPr="007432C1">
        <w:rPr>
          <w:spacing w:val="1"/>
          <w:sz w:val="24"/>
          <w:szCs w:val="24"/>
        </w:rPr>
        <w:t>и</w:t>
      </w:r>
      <w:r w:rsidRPr="007432C1">
        <w:rPr>
          <w:sz w:val="24"/>
          <w:szCs w:val="24"/>
        </w:rPr>
        <w:t>ви</w:t>
      </w:r>
      <w:r w:rsidRPr="007432C1">
        <w:rPr>
          <w:spacing w:val="-1"/>
          <w:sz w:val="24"/>
          <w:szCs w:val="24"/>
        </w:rPr>
        <w:t>ч</w:t>
      </w:r>
      <w:r w:rsidRPr="007432C1">
        <w:rPr>
          <w:spacing w:val="1"/>
          <w:sz w:val="24"/>
          <w:szCs w:val="24"/>
        </w:rPr>
        <w:t>н</w:t>
      </w:r>
      <w:r w:rsidRPr="007432C1">
        <w:rPr>
          <w:sz w:val="24"/>
          <w:szCs w:val="24"/>
        </w:rPr>
        <w:t>о д</w:t>
      </w:r>
      <w:r w:rsidRPr="007432C1">
        <w:rPr>
          <w:spacing w:val="-1"/>
          <w:sz w:val="24"/>
          <w:szCs w:val="24"/>
        </w:rPr>
        <w:t>е</w:t>
      </w:r>
      <w:r w:rsidRPr="007432C1">
        <w:rPr>
          <w:sz w:val="24"/>
          <w:szCs w:val="24"/>
        </w:rPr>
        <w:t>ло</w:t>
      </w:r>
      <w:r w:rsidRPr="007432C1">
        <w:rPr>
          <w:spacing w:val="-2"/>
          <w:sz w:val="24"/>
          <w:szCs w:val="24"/>
        </w:rPr>
        <w:t xml:space="preserve"> </w:t>
      </w:r>
      <w:r w:rsidRPr="007432C1">
        <w:rPr>
          <w:spacing w:val="1"/>
          <w:sz w:val="24"/>
          <w:szCs w:val="24"/>
        </w:rPr>
        <w:t>п</w:t>
      </w:r>
      <w:r w:rsidRPr="007432C1">
        <w:rPr>
          <w:sz w:val="24"/>
          <w:szCs w:val="24"/>
        </w:rPr>
        <w:t>р</w:t>
      </w:r>
      <w:r w:rsidRPr="007432C1">
        <w:rPr>
          <w:spacing w:val="-1"/>
          <w:sz w:val="24"/>
          <w:szCs w:val="24"/>
        </w:rPr>
        <w:t>е</w:t>
      </w:r>
      <w:r w:rsidRPr="007432C1">
        <w:rPr>
          <w:sz w:val="24"/>
          <w:szCs w:val="24"/>
        </w:rPr>
        <w:t>в</w:t>
      </w:r>
      <w:r w:rsidRPr="007432C1">
        <w:rPr>
          <w:spacing w:val="-1"/>
          <w:sz w:val="24"/>
          <w:szCs w:val="24"/>
        </w:rPr>
        <w:t>а</w:t>
      </w:r>
      <w:r w:rsidRPr="007432C1">
        <w:rPr>
          <w:sz w:val="24"/>
          <w:szCs w:val="24"/>
        </w:rPr>
        <w:t>ре</w:t>
      </w:r>
      <w:r w:rsidRPr="007432C1">
        <w:rPr>
          <w:spacing w:val="3"/>
          <w:sz w:val="24"/>
          <w:szCs w:val="24"/>
        </w:rPr>
        <w:t xml:space="preserve"> </w:t>
      </w:r>
      <w:r w:rsidRPr="007432C1">
        <w:rPr>
          <w:i/>
          <w:spacing w:val="-3"/>
          <w:sz w:val="24"/>
          <w:szCs w:val="24"/>
        </w:rPr>
        <w:t>(</w:t>
      </w:r>
      <w:r w:rsidRPr="007432C1">
        <w:rPr>
          <w:i/>
          <w:sz w:val="24"/>
          <w:szCs w:val="24"/>
        </w:rPr>
        <w:t>ч</w:t>
      </w:r>
      <w:r w:rsidRPr="007432C1">
        <w:rPr>
          <w:i/>
          <w:spacing w:val="1"/>
          <w:sz w:val="24"/>
          <w:szCs w:val="24"/>
        </w:rPr>
        <w:t>л</w:t>
      </w:r>
      <w:r w:rsidRPr="007432C1">
        <w:rPr>
          <w:i/>
          <w:sz w:val="24"/>
          <w:szCs w:val="24"/>
        </w:rPr>
        <w:t xml:space="preserve">. 75. </w:t>
      </w:r>
      <w:r w:rsidRPr="007432C1">
        <w:rPr>
          <w:i/>
          <w:spacing w:val="-1"/>
          <w:sz w:val="24"/>
          <w:szCs w:val="24"/>
        </w:rPr>
        <w:t>с</w:t>
      </w:r>
      <w:r w:rsidRPr="007432C1">
        <w:rPr>
          <w:i/>
          <w:sz w:val="24"/>
          <w:szCs w:val="24"/>
        </w:rPr>
        <w:t>т. 1.</w:t>
      </w:r>
      <w:r>
        <w:rPr>
          <w:i/>
          <w:sz w:val="24"/>
          <w:szCs w:val="24"/>
        </w:rPr>
        <w:t xml:space="preserve"> </w:t>
      </w:r>
      <w:r>
        <w:rPr>
          <w:i/>
          <w:spacing w:val="-1"/>
          <w:sz w:val="24"/>
          <w:szCs w:val="24"/>
        </w:rPr>
        <w:t>т</w:t>
      </w:r>
      <w:r>
        <w:rPr>
          <w:i/>
          <w:sz w:val="24"/>
          <w:szCs w:val="24"/>
        </w:rPr>
        <w:t xml:space="preserve">ач. </w:t>
      </w:r>
      <w:r>
        <w:rPr>
          <w:i/>
          <w:spacing w:val="2"/>
          <w:sz w:val="24"/>
          <w:szCs w:val="24"/>
        </w:rPr>
        <w:t>2</w:t>
      </w:r>
      <w:r>
        <w:rPr>
          <w:i/>
          <w:sz w:val="24"/>
          <w:szCs w:val="24"/>
        </w:rPr>
        <w:t>) За</w:t>
      </w:r>
      <w:r>
        <w:rPr>
          <w:i/>
          <w:spacing w:val="1"/>
          <w:sz w:val="24"/>
          <w:szCs w:val="24"/>
        </w:rPr>
        <w:t>к</w:t>
      </w:r>
      <w:r>
        <w:rPr>
          <w:i/>
          <w:sz w:val="24"/>
          <w:szCs w:val="24"/>
        </w:rPr>
        <w:t>о</w:t>
      </w:r>
      <w:r>
        <w:rPr>
          <w:i/>
          <w:spacing w:val="1"/>
          <w:sz w:val="24"/>
          <w:szCs w:val="24"/>
        </w:rPr>
        <w:t>н</w:t>
      </w:r>
      <w:r>
        <w:rPr>
          <w:i/>
          <w:sz w:val="24"/>
          <w:szCs w:val="24"/>
        </w:rPr>
        <w:t>а</w:t>
      </w:r>
      <w:r>
        <w:rPr>
          <w:i/>
          <w:spacing w:val="-3"/>
          <w:sz w:val="24"/>
          <w:szCs w:val="24"/>
        </w:rPr>
        <w:t>)</w:t>
      </w:r>
      <w:r>
        <w:rPr>
          <w:i/>
          <w:sz w:val="24"/>
          <w:szCs w:val="24"/>
        </w:rPr>
        <w:t>;</w:t>
      </w:r>
    </w:p>
    <w:p w:rsidR="00AD7279" w:rsidRPr="00DA49B8" w:rsidRDefault="006C0E82" w:rsidP="00DA49B8">
      <w:pPr>
        <w:spacing w:before="23"/>
        <w:ind w:left="113" w:right="286" w:firstLine="567"/>
        <w:rPr>
          <w:sz w:val="24"/>
          <w:szCs w:val="24"/>
        </w:rPr>
      </w:pPr>
      <w:r>
        <w:rPr>
          <w:b/>
          <w:sz w:val="24"/>
          <w:szCs w:val="24"/>
          <w:lang w:val="sr-Cyrl-CS"/>
        </w:rPr>
        <w:t>3</w:t>
      </w:r>
      <w:r w:rsidR="007430F8">
        <w:rPr>
          <w:b/>
          <w:sz w:val="24"/>
          <w:szCs w:val="24"/>
        </w:rPr>
        <w:t>)</w:t>
      </w:r>
      <w:r w:rsidR="007430F8">
        <w:rPr>
          <w:b/>
          <w:spacing w:val="-1"/>
          <w:sz w:val="24"/>
          <w:szCs w:val="24"/>
        </w:rPr>
        <w:t xml:space="preserve"> Ус</w:t>
      </w:r>
      <w:r w:rsidR="007430F8">
        <w:rPr>
          <w:b/>
          <w:sz w:val="24"/>
          <w:szCs w:val="24"/>
        </w:rPr>
        <w:t>ло</w:t>
      </w:r>
      <w:r w:rsidR="007430F8">
        <w:rPr>
          <w:b/>
          <w:spacing w:val="2"/>
          <w:sz w:val="24"/>
          <w:szCs w:val="24"/>
        </w:rPr>
        <w:t>в</w:t>
      </w:r>
      <w:r w:rsidR="007430F8">
        <w:rPr>
          <w:b/>
          <w:sz w:val="24"/>
          <w:szCs w:val="24"/>
        </w:rPr>
        <w:t xml:space="preserve">: </w:t>
      </w:r>
      <w:r w:rsidR="007430F8">
        <w:rPr>
          <w:sz w:val="24"/>
          <w:szCs w:val="24"/>
        </w:rPr>
        <w:t>Да</w:t>
      </w:r>
      <w:r w:rsidR="007430F8">
        <w:rPr>
          <w:spacing w:val="-1"/>
          <w:sz w:val="24"/>
          <w:szCs w:val="24"/>
        </w:rPr>
        <w:t xml:space="preserve"> </w:t>
      </w:r>
      <w:r w:rsidR="007430F8">
        <w:rPr>
          <w:sz w:val="24"/>
          <w:szCs w:val="24"/>
        </w:rPr>
        <w:t>је и</w:t>
      </w:r>
      <w:r w:rsidR="007430F8">
        <w:rPr>
          <w:spacing w:val="1"/>
          <w:sz w:val="24"/>
          <w:szCs w:val="24"/>
        </w:rPr>
        <w:t>з</w:t>
      </w:r>
      <w:r w:rsidR="007430F8">
        <w:rPr>
          <w:spacing w:val="-1"/>
          <w:sz w:val="24"/>
          <w:szCs w:val="24"/>
        </w:rPr>
        <w:t>м</w:t>
      </w:r>
      <w:r w:rsidR="007430F8">
        <w:rPr>
          <w:spacing w:val="1"/>
          <w:sz w:val="24"/>
          <w:szCs w:val="24"/>
        </w:rPr>
        <w:t>и</w:t>
      </w:r>
      <w:r w:rsidR="007430F8">
        <w:rPr>
          <w:sz w:val="24"/>
          <w:szCs w:val="24"/>
        </w:rPr>
        <w:t>р</w:t>
      </w:r>
      <w:r w:rsidR="007430F8">
        <w:rPr>
          <w:spacing w:val="1"/>
          <w:sz w:val="24"/>
          <w:szCs w:val="24"/>
        </w:rPr>
        <w:t>и</w:t>
      </w:r>
      <w:r w:rsidR="007430F8">
        <w:rPr>
          <w:sz w:val="24"/>
          <w:szCs w:val="24"/>
        </w:rPr>
        <w:t>о до</w:t>
      </w:r>
      <w:r w:rsidR="007430F8">
        <w:rPr>
          <w:spacing w:val="-1"/>
          <w:sz w:val="24"/>
          <w:szCs w:val="24"/>
        </w:rPr>
        <w:t>с</w:t>
      </w:r>
      <w:r w:rsidR="007430F8">
        <w:rPr>
          <w:spacing w:val="1"/>
          <w:sz w:val="24"/>
          <w:szCs w:val="24"/>
        </w:rPr>
        <w:t>п</w:t>
      </w:r>
      <w:r w:rsidR="007430F8">
        <w:rPr>
          <w:spacing w:val="-1"/>
          <w:sz w:val="24"/>
          <w:szCs w:val="24"/>
        </w:rPr>
        <w:t>е</w:t>
      </w:r>
      <w:r w:rsidR="007430F8">
        <w:rPr>
          <w:sz w:val="24"/>
          <w:szCs w:val="24"/>
        </w:rPr>
        <w:t>ле</w:t>
      </w:r>
      <w:r w:rsidR="007430F8">
        <w:rPr>
          <w:spacing w:val="-1"/>
          <w:sz w:val="24"/>
          <w:szCs w:val="24"/>
        </w:rPr>
        <w:t xml:space="preserve"> </w:t>
      </w:r>
      <w:r w:rsidR="007430F8">
        <w:rPr>
          <w:spacing w:val="1"/>
          <w:sz w:val="24"/>
          <w:szCs w:val="24"/>
        </w:rPr>
        <w:t>п</w:t>
      </w:r>
      <w:r w:rsidR="007430F8">
        <w:rPr>
          <w:sz w:val="24"/>
          <w:szCs w:val="24"/>
        </w:rPr>
        <w:t>ор</w:t>
      </w:r>
      <w:r w:rsidR="007430F8">
        <w:rPr>
          <w:spacing w:val="-1"/>
          <w:sz w:val="24"/>
          <w:szCs w:val="24"/>
        </w:rPr>
        <w:t>е</w:t>
      </w:r>
      <w:r w:rsidR="007430F8">
        <w:rPr>
          <w:spacing w:val="1"/>
          <w:sz w:val="24"/>
          <w:szCs w:val="24"/>
        </w:rPr>
        <w:t>з</w:t>
      </w:r>
      <w:r w:rsidR="007430F8">
        <w:rPr>
          <w:spacing w:val="-1"/>
          <w:sz w:val="24"/>
          <w:szCs w:val="24"/>
        </w:rPr>
        <w:t>е</w:t>
      </w:r>
      <w:r w:rsidR="007430F8">
        <w:rPr>
          <w:sz w:val="24"/>
          <w:szCs w:val="24"/>
        </w:rPr>
        <w:t>, до</w:t>
      </w:r>
      <w:r w:rsidR="007430F8">
        <w:rPr>
          <w:spacing w:val="1"/>
          <w:sz w:val="24"/>
          <w:szCs w:val="24"/>
        </w:rPr>
        <w:t>п</w:t>
      </w:r>
      <w:r w:rsidR="007430F8">
        <w:rPr>
          <w:sz w:val="24"/>
          <w:szCs w:val="24"/>
        </w:rPr>
        <w:t>р</w:t>
      </w:r>
      <w:r w:rsidR="007430F8">
        <w:rPr>
          <w:spacing w:val="1"/>
          <w:sz w:val="24"/>
          <w:szCs w:val="24"/>
        </w:rPr>
        <w:t>ин</w:t>
      </w:r>
      <w:r w:rsidR="007430F8">
        <w:rPr>
          <w:sz w:val="24"/>
          <w:szCs w:val="24"/>
        </w:rPr>
        <w:t>о</w:t>
      </w:r>
      <w:r w:rsidR="007430F8">
        <w:rPr>
          <w:spacing w:val="-1"/>
          <w:sz w:val="24"/>
          <w:szCs w:val="24"/>
        </w:rPr>
        <w:t>с</w:t>
      </w:r>
      <w:r w:rsidR="007430F8">
        <w:rPr>
          <w:sz w:val="24"/>
          <w:szCs w:val="24"/>
        </w:rPr>
        <w:t>е</w:t>
      </w:r>
      <w:r w:rsidR="007430F8">
        <w:rPr>
          <w:spacing w:val="-1"/>
          <w:sz w:val="24"/>
          <w:szCs w:val="24"/>
        </w:rPr>
        <w:t xml:space="preserve"> </w:t>
      </w:r>
      <w:r w:rsidR="007430F8">
        <w:rPr>
          <w:sz w:val="24"/>
          <w:szCs w:val="24"/>
        </w:rPr>
        <w:t>и</w:t>
      </w:r>
      <w:r w:rsidR="007430F8">
        <w:rPr>
          <w:spacing w:val="1"/>
          <w:sz w:val="24"/>
          <w:szCs w:val="24"/>
        </w:rPr>
        <w:t xml:space="preserve"> </w:t>
      </w:r>
      <w:r w:rsidR="007430F8">
        <w:rPr>
          <w:sz w:val="24"/>
          <w:szCs w:val="24"/>
        </w:rPr>
        <w:t>д</w:t>
      </w:r>
      <w:r w:rsidR="007430F8">
        <w:rPr>
          <w:spacing w:val="2"/>
          <w:sz w:val="24"/>
          <w:szCs w:val="24"/>
        </w:rPr>
        <w:t>р</w:t>
      </w:r>
      <w:r w:rsidR="007430F8">
        <w:rPr>
          <w:spacing w:val="-7"/>
          <w:sz w:val="24"/>
          <w:szCs w:val="24"/>
        </w:rPr>
        <w:t>у</w:t>
      </w:r>
      <w:r w:rsidR="007430F8">
        <w:rPr>
          <w:spacing w:val="2"/>
          <w:sz w:val="24"/>
          <w:szCs w:val="24"/>
        </w:rPr>
        <w:t>г</w:t>
      </w:r>
      <w:r w:rsidR="007430F8">
        <w:rPr>
          <w:sz w:val="24"/>
          <w:szCs w:val="24"/>
        </w:rPr>
        <w:t>е</w:t>
      </w:r>
      <w:r w:rsidR="007430F8">
        <w:rPr>
          <w:spacing w:val="-1"/>
          <w:sz w:val="24"/>
          <w:szCs w:val="24"/>
        </w:rPr>
        <w:t xml:space="preserve"> </w:t>
      </w:r>
      <w:r w:rsidR="007430F8">
        <w:rPr>
          <w:sz w:val="24"/>
          <w:szCs w:val="24"/>
        </w:rPr>
        <w:t>ја</w:t>
      </w:r>
      <w:r w:rsidR="007430F8">
        <w:rPr>
          <w:spacing w:val="-1"/>
          <w:sz w:val="24"/>
          <w:szCs w:val="24"/>
        </w:rPr>
        <w:t>в</w:t>
      </w:r>
      <w:r w:rsidR="007430F8">
        <w:rPr>
          <w:spacing w:val="1"/>
          <w:sz w:val="24"/>
          <w:szCs w:val="24"/>
        </w:rPr>
        <w:t>н</w:t>
      </w:r>
      <w:r w:rsidR="007430F8">
        <w:rPr>
          <w:sz w:val="24"/>
          <w:szCs w:val="24"/>
        </w:rPr>
        <w:t>е</w:t>
      </w:r>
      <w:r w:rsidR="007430F8">
        <w:rPr>
          <w:spacing w:val="-1"/>
          <w:sz w:val="24"/>
          <w:szCs w:val="24"/>
        </w:rPr>
        <w:t xml:space="preserve"> </w:t>
      </w:r>
      <w:r w:rsidR="007430F8">
        <w:rPr>
          <w:sz w:val="24"/>
          <w:szCs w:val="24"/>
        </w:rPr>
        <w:t>д</w:t>
      </w:r>
      <w:r w:rsidR="007430F8">
        <w:rPr>
          <w:spacing w:val="-1"/>
          <w:sz w:val="24"/>
          <w:szCs w:val="24"/>
        </w:rPr>
        <w:t>а</w:t>
      </w:r>
      <w:r w:rsidR="007430F8">
        <w:rPr>
          <w:spacing w:val="2"/>
          <w:sz w:val="24"/>
          <w:szCs w:val="24"/>
        </w:rPr>
        <w:t>ж</w:t>
      </w:r>
      <w:r w:rsidR="007430F8">
        <w:rPr>
          <w:sz w:val="24"/>
          <w:szCs w:val="24"/>
        </w:rPr>
        <w:t>б</w:t>
      </w:r>
      <w:r w:rsidR="007430F8">
        <w:rPr>
          <w:spacing w:val="1"/>
          <w:sz w:val="24"/>
          <w:szCs w:val="24"/>
        </w:rPr>
        <w:t>ин</w:t>
      </w:r>
      <w:r w:rsidR="007430F8">
        <w:rPr>
          <w:sz w:val="24"/>
          <w:szCs w:val="24"/>
        </w:rPr>
        <w:t>е</w:t>
      </w:r>
      <w:r w:rsidR="007430F8">
        <w:rPr>
          <w:spacing w:val="1"/>
          <w:sz w:val="24"/>
          <w:szCs w:val="24"/>
        </w:rPr>
        <w:t xml:space="preserve"> </w:t>
      </w:r>
      <w:r w:rsidR="007430F8">
        <w:rPr>
          <w:sz w:val="24"/>
          <w:szCs w:val="24"/>
        </w:rPr>
        <w:t>у</w:t>
      </w:r>
      <w:r w:rsidR="007430F8">
        <w:rPr>
          <w:spacing w:val="-5"/>
          <w:sz w:val="24"/>
          <w:szCs w:val="24"/>
        </w:rPr>
        <w:t xml:space="preserve"> </w:t>
      </w:r>
      <w:r w:rsidR="007430F8">
        <w:rPr>
          <w:spacing w:val="-1"/>
          <w:sz w:val="24"/>
          <w:szCs w:val="24"/>
        </w:rPr>
        <w:t>с</w:t>
      </w:r>
      <w:r w:rsidR="007430F8">
        <w:rPr>
          <w:spacing w:val="1"/>
          <w:sz w:val="24"/>
          <w:szCs w:val="24"/>
        </w:rPr>
        <w:t>к</w:t>
      </w:r>
      <w:r w:rsidR="007430F8">
        <w:rPr>
          <w:sz w:val="24"/>
          <w:szCs w:val="24"/>
        </w:rPr>
        <w:t>л</w:t>
      </w:r>
      <w:r w:rsidR="007430F8">
        <w:rPr>
          <w:spacing w:val="-1"/>
          <w:sz w:val="24"/>
          <w:szCs w:val="24"/>
        </w:rPr>
        <w:t>а</w:t>
      </w:r>
      <w:r w:rsidR="007430F8">
        <w:rPr>
          <w:spacing w:val="2"/>
          <w:sz w:val="24"/>
          <w:szCs w:val="24"/>
        </w:rPr>
        <w:t>д</w:t>
      </w:r>
      <w:r w:rsidR="007430F8">
        <w:rPr>
          <w:sz w:val="24"/>
          <w:szCs w:val="24"/>
        </w:rPr>
        <w:t>у</w:t>
      </w:r>
      <w:r w:rsidR="007430F8">
        <w:rPr>
          <w:spacing w:val="-3"/>
          <w:sz w:val="24"/>
          <w:szCs w:val="24"/>
        </w:rPr>
        <w:t xml:space="preserve"> </w:t>
      </w:r>
      <w:r w:rsidR="007430F8">
        <w:rPr>
          <w:spacing w:val="-1"/>
          <w:sz w:val="24"/>
          <w:szCs w:val="24"/>
        </w:rPr>
        <w:t>с</w:t>
      </w:r>
      <w:r w:rsidR="007430F8">
        <w:rPr>
          <w:sz w:val="24"/>
          <w:szCs w:val="24"/>
        </w:rPr>
        <w:t xml:space="preserve">а </w:t>
      </w:r>
      <w:r w:rsidR="007430F8">
        <w:rPr>
          <w:spacing w:val="1"/>
          <w:sz w:val="24"/>
          <w:szCs w:val="24"/>
        </w:rPr>
        <w:t>п</w:t>
      </w:r>
      <w:r w:rsidR="007430F8">
        <w:rPr>
          <w:sz w:val="24"/>
          <w:szCs w:val="24"/>
        </w:rPr>
        <w:t>ро</w:t>
      </w:r>
      <w:r w:rsidR="007430F8">
        <w:rPr>
          <w:spacing w:val="1"/>
          <w:sz w:val="24"/>
          <w:szCs w:val="24"/>
        </w:rPr>
        <w:t>пи</w:t>
      </w:r>
      <w:r w:rsidR="007430F8">
        <w:rPr>
          <w:spacing w:val="-3"/>
          <w:sz w:val="24"/>
          <w:szCs w:val="24"/>
        </w:rPr>
        <w:t>с</w:t>
      </w:r>
      <w:r w:rsidR="007430F8">
        <w:rPr>
          <w:spacing w:val="1"/>
          <w:sz w:val="24"/>
          <w:szCs w:val="24"/>
        </w:rPr>
        <w:t>и</w:t>
      </w:r>
      <w:r w:rsidR="007430F8">
        <w:rPr>
          <w:spacing w:val="-1"/>
          <w:sz w:val="24"/>
          <w:szCs w:val="24"/>
        </w:rPr>
        <w:t>м</w:t>
      </w:r>
      <w:r w:rsidR="007430F8">
        <w:rPr>
          <w:sz w:val="24"/>
          <w:szCs w:val="24"/>
        </w:rPr>
        <w:t>а</w:t>
      </w:r>
      <w:r w:rsidR="007430F8">
        <w:rPr>
          <w:spacing w:val="-1"/>
          <w:sz w:val="24"/>
          <w:szCs w:val="24"/>
        </w:rPr>
        <w:t xml:space="preserve"> </w:t>
      </w:r>
      <w:r w:rsidR="007430F8">
        <w:rPr>
          <w:spacing w:val="1"/>
          <w:sz w:val="24"/>
          <w:szCs w:val="24"/>
        </w:rPr>
        <w:t>Р</w:t>
      </w:r>
      <w:r w:rsidR="007430F8">
        <w:rPr>
          <w:spacing w:val="-1"/>
          <w:sz w:val="24"/>
          <w:szCs w:val="24"/>
        </w:rPr>
        <w:t>е</w:t>
      </w:r>
      <w:r w:rsidR="007430F8">
        <w:rPr>
          <w:spacing w:val="3"/>
          <w:sz w:val="24"/>
          <w:szCs w:val="24"/>
        </w:rPr>
        <w:t>п</w:t>
      </w:r>
      <w:r w:rsidR="007430F8">
        <w:rPr>
          <w:spacing w:val="-5"/>
          <w:sz w:val="24"/>
          <w:szCs w:val="24"/>
        </w:rPr>
        <w:t>у</w:t>
      </w:r>
      <w:r w:rsidR="007430F8">
        <w:rPr>
          <w:sz w:val="24"/>
          <w:szCs w:val="24"/>
        </w:rPr>
        <w:t>бл</w:t>
      </w:r>
      <w:r w:rsidR="007430F8">
        <w:rPr>
          <w:spacing w:val="1"/>
          <w:sz w:val="24"/>
          <w:szCs w:val="24"/>
        </w:rPr>
        <w:t>ик</w:t>
      </w:r>
      <w:r w:rsidR="007430F8">
        <w:rPr>
          <w:sz w:val="24"/>
          <w:szCs w:val="24"/>
        </w:rPr>
        <w:t>е</w:t>
      </w:r>
      <w:r w:rsidR="007430F8">
        <w:rPr>
          <w:spacing w:val="-1"/>
          <w:sz w:val="24"/>
          <w:szCs w:val="24"/>
        </w:rPr>
        <w:t xml:space="preserve"> </w:t>
      </w:r>
      <w:r w:rsidR="007430F8">
        <w:rPr>
          <w:sz w:val="24"/>
          <w:szCs w:val="24"/>
        </w:rPr>
        <w:t>Срб</w:t>
      </w:r>
      <w:r w:rsidR="007430F8">
        <w:rPr>
          <w:spacing w:val="1"/>
          <w:sz w:val="24"/>
          <w:szCs w:val="24"/>
        </w:rPr>
        <w:t>и</w:t>
      </w:r>
      <w:r w:rsidR="007430F8">
        <w:rPr>
          <w:sz w:val="24"/>
          <w:szCs w:val="24"/>
        </w:rPr>
        <w:t>је и</w:t>
      </w:r>
      <w:r w:rsidR="007430F8">
        <w:rPr>
          <w:spacing w:val="-2"/>
          <w:sz w:val="24"/>
          <w:szCs w:val="24"/>
        </w:rPr>
        <w:t>л</w:t>
      </w:r>
      <w:r w:rsidR="007430F8">
        <w:rPr>
          <w:sz w:val="24"/>
          <w:szCs w:val="24"/>
        </w:rPr>
        <w:t>и</w:t>
      </w:r>
      <w:r w:rsidR="007430F8">
        <w:rPr>
          <w:spacing w:val="1"/>
          <w:sz w:val="24"/>
          <w:szCs w:val="24"/>
        </w:rPr>
        <w:t xml:space="preserve"> </w:t>
      </w:r>
      <w:r w:rsidR="007430F8">
        <w:rPr>
          <w:spacing w:val="-1"/>
          <w:sz w:val="24"/>
          <w:szCs w:val="24"/>
        </w:rPr>
        <w:t>с</w:t>
      </w:r>
      <w:r w:rsidR="007430F8">
        <w:rPr>
          <w:sz w:val="24"/>
          <w:szCs w:val="24"/>
        </w:rPr>
        <w:t>тр</w:t>
      </w:r>
      <w:r w:rsidR="007430F8">
        <w:rPr>
          <w:spacing w:val="-1"/>
          <w:sz w:val="24"/>
          <w:szCs w:val="24"/>
        </w:rPr>
        <w:t>а</w:t>
      </w:r>
      <w:r w:rsidR="007430F8">
        <w:rPr>
          <w:spacing w:val="1"/>
          <w:sz w:val="24"/>
          <w:szCs w:val="24"/>
        </w:rPr>
        <w:t>н</w:t>
      </w:r>
      <w:r w:rsidR="007430F8">
        <w:rPr>
          <w:sz w:val="24"/>
          <w:szCs w:val="24"/>
        </w:rPr>
        <w:t>е</w:t>
      </w:r>
      <w:r w:rsidR="007430F8">
        <w:rPr>
          <w:spacing w:val="-1"/>
          <w:sz w:val="24"/>
          <w:szCs w:val="24"/>
        </w:rPr>
        <w:t xml:space="preserve"> </w:t>
      </w:r>
      <w:r w:rsidR="007430F8">
        <w:rPr>
          <w:sz w:val="24"/>
          <w:szCs w:val="24"/>
        </w:rPr>
        <w:t>држ</w:t>
      </w:r>
      <w:r w:rsidR="007430F8">
        <w:rPr>
          <w:spacing w:val="-1"/>
          <w:sz w:val="24"/>
          <w:szCs w:val="24"/>
        </w:rPr>
        <w:t>а</w:t>
      </w:r>
      <w:r w:rsidR="007430F8">
        <w:rPr>
          <w:sz w:val="24"/>
          <w:szCs w:val="24"/>
        </w:rPr>
        <w:t>ве</w:t>
      </w:r>
      <w:r w:rsidR="007430F8">
        <w:rPr>
          <w:spacing w:val="-1"/>
          <w:sz w:val="24"/>
          <w:szCs w:val="24"/>
        </w:rPr>
        <w:t xml:space="preserve"> </w:t>
      </w:r>
      <w:r w:rsidR="007430F8">
        <w:rPr>
          <w:spacing w:val="1"/>
          <w:sz w:val="24"/>
          <w:szCs w:val="24"/>
        </w:rPr>
        <w:t>к</w:t>
      </w:r>
      <w:r w:rsidR="007430F8">
        <w:rPr>
          <w:spacing w:val="-1"/>
          <w:sz w:val="24"/>
          <w:szCs w:val="24"/>
        </w:rPr>
        <w:t>а</w:t>
      </w:r>
      <w:r w:rsidR="007430F8">
        <w:rPr>
          <w:sz w:val="24"/>
          <w:szCs w:val="24"/>
        </w:rPr>
        <w:t>да</w:t>
      </w:r>
      <w:r w:rsidR="007430F8">
        <w:rPr>
          <w:spacing w:val="4"/>
          <w:sz w:val="24"/>
          <w:szCs w:val="24"/>
        </w:rPr>
        <w:t xml:space="preserve"> </w:t>
      </w:r>
      <w:r w:rsidR="007430F8">
        <w:rPr>
          <w:spacing w:val="1"/>
          <w:sz w:val="24"/>
          <w:szCs w:val="24"/>
        </w:rPr>
        <w:t>и</w:t>
      </w:r>
      <w:r w:rsidR="007430F8">
        <w:rPr>
          <w:spacing w:val="-1"/>
          <w:sz w:val="24"/>
          <w:szCs w:val="24"/>
        </w:rPr>
        <w:t>м</w:t>
      </w:r>
      <w:r w:rsidR="007430F8">
        <w:rPr>
          <w:sz w:val="24"/>
          <w:szCs w:val="24"/>
        </w:rPr>
        <w:t>а</w:t>
      </w:r>
      <w:r w:rsidR="007430F8">
        <w:rPr>
          <w:spacing w:val="-1"/>
          <w:sz w:val="24"/>
          <w:szCs w:val="24"/>
        </w:rPr>
        <w:t xml:space="preserve"> </w:t>
      </w:r>
      <w:r w:rsidR="007430F8">
        <w:rPr>
          <w:spacing w:val="1"/>
          <w:sz w:val="24"/>
          <w:szCs w:val="24"/>
        </w:rPr>
        <w:t>с</w:t>
      </w:r>
      <w:r w:rsidR="007430F8">
        <w:rPr>
          <w:spacing w:val="-1"/>
          <w:sz w:val="24"/>
          <w:szCs w:val="24"/>
        </w:rPr>
        <w:t>е</w:t>
      </w:r>
      <w:r w:rsidR="007430F8">
        <w:rPr>
          <w:sz w:val="24"/>
          <w:szCs w:val="24"/>
        </w:rPr>
        <w:t>д</w:t>
      </w:r>
      <w:r w:rsidR="007430F8">
        <w:rPr>
          <w:spacing w:val="1"/>
          <w:sz w:val="24"/>
          <w:szCs w:val="24"/>
        </w:rPr>
        <w:t>и</w:t>
      </w:r>
      <w:r w:rsidR="007430F8">
        <w:rPr>
          <w:sz w:val="24"/>
          <w:szCs w:val="24"/>
        </w:rPr>
        <w:t>ште</w:t>
      </w:r>
      <w:r w:rsidR="007430F8">
        <w:rPr>
          <w:spacing w:val="-1"/>
          <w:sz w:val="24"/>
          <w:szCs w:val="24"/>
        </w:rPr>
        <w:t xml:space="preserve"> </w:t>
      </w:r>
      <w:r w:rsidR="007430F8">
        <w:rPr>
          <w:spacing w:val="1"/>
          <w:sz w:val="24"/>
          <w:szCs w:val="24"/>
        </w:rPr>
        <w:t>н</w:t>
      </w:r>
      <w:r w:rsidR="007430F8">
        <w:rPr>
          <w:sz w:val="24"/>
          <w:szCs w:val="24"/>
        </w:rPr>
        <w:t>а</w:t>
      </w:r>
      <w:r w:rsidR="007430F8">
        <w:rPr>
          <w:spacing w:val="-1"/>
          <w:sz w:val="24"/>
          <w:szCs w:val="24"/>
        </w:rPr>
        <w:t xml:space="preserve"> </w:t>
      </w:r>
      <w:r w:rsidR="007430F8">
        <w:rPr>
          <w:sz w:val="24"/>
          <w:szCs w:val="24"/>
        </w:rPr>
        <w:t>њ</w:t>
      </w:r>
      <w:r w:rsidR="007430F8">
        <w:rPr>
          <w:spacing w:val="-2"/>
          <w:sz w:val="24"/>
          <w:szCs w:val="24"/>
        </w:rPr>
        <w:t>е</w:t>
      </w:r>
      <w:r w:rsidR="007430F8">
        <w:rPr>
          <w:spacing w:val="1"/>
          <w:sz w:val="24"/>
          <w:szCs w:val="24"/>
        </w:rPr>
        <w:t>н</w:t>
      </w:r>
      <w:r w:rsidR="007430F8">
        <w:rPr>
          <w:sz w:val="24"/>
          <w:szCs w:val="24"/>
        </w:rPr>
        <w:t xml:space="preserve">ој </w:t>
      </w:r>
      <w:r w:rsidR="007430F8">
        <w:rPr>
          <w:spacing w:val="1"/>
          <w:sz w:val="24"/>
          <w:szCs w:val="24"/>
        </w:rPr>
        <w:t>т</w:t>
      </w:r>
      <w:r w:rsidR="007430F8">
        <w:rPr>
          <w:spacing w:val="-1"/>
          <w:sz w:val="24"/>
          <w:szCs w:val="24"/>
        </w:rPr>
        <w:t>е</w:t>
      </w:r>
      <w:r w:rsidR="007430F8">
        <w:rPr>
          <w:sz w:val="24"/>
          <w:szCs w:val="24"/>
        </w:rPr>
        <w:t>р</w:t>
      </w:r>
      <w:r w:rsidR="007430F8">
        <w:rPr>
          <w:spacing w:val="1"/>
          <w:sz w:val="24"/>
          <w:szCs w:val="24"/>
        </w:rPr>
        <w:t>и</w:t>
      </w:r>
      <w:r w:rsidR="007430F8">
        <w:rPr>
          <w:sz w:val="24"/>
          <w:szCs w:val="24"/>
        </w:rPr>
        <w:t>тор</w:t>
      </w:r>
      <w:r w:rsidR="007430F8">
        <w:rPr>
          <w:spacing w:val="1"/>
          <w:sz w:val="24"/>
          <w:szCs w:val="24"/>
        </w:rPr>
        <w:t>и</w:t>
      </w:r>
      <w:r w:rsidR="007430F8">
        <w:rPr>
          <w:spacing w:val="-2"/>
          <w:sz w:val="24"/>
          <w:szCs w:val="24"/>
        </w:rPr>
        <w:t>ј</w:t>
      </w:r>
      <w:r w:rsidR="007430F8">
        <w:rPr>
          <w:sz w:val="24"/>
          <w:szCs w:val="24"/>
        </w:rPr>
        <w:t>и</w:t>
      </w:r>
      <w:r w:rsidR="007430F8">
        <w:rPr>
          <w:spacing w:val="4"/>
          <w:sz w:val="24"/>
          <w:szCs w:val="24"/>
        </w:rPr>
        <w:t xml:space="preserve"> </w:t>
      </w:r>
      <w:r w:rsidR="007430F8">
        <w:rPr>
          <w:i/>
          <w:spacing w:val="-3"/>
          <w:sz w:val="24"/>
          <w:szCs w:val="24"/>
        </w:rPr>
        <w:t>(</w:t>
      </w:r>
      <w:r w:rsidR="007430F8">
        <w:rPr>
          <w:i/>
          <w:sz w:val="24"/>
          <w:szCs w:val="24"/>
        </w:rPr>
        <w:t>ч</w:t>
      </w:r>
      <w:r w:rsidR="007430F8">
        <w:rPr>
          <w:i/>
          <w:spacing w:val="1"/>
          <w:sz w:val="24"/>
          <w:szCs w:val="24"/>
        </w:rPr>
        <w:t>л</w:t>
      </w:r>
      <w:r w:rsidR="007430F8">
        <w:rPr>
          <w:i/>
          <w:sz w:val="24"/>
          <w:szCs w:val="24"/>
        </w:rPr>
        <w:t xml:space="preserve">.75. </w:t>
      </w:r>
      <w:r w:rsidR="007430F8">
        <w:rPr>
          <w:i/>
          <w:spacing w:val="-1"/>
          <w:sz w:val="24"/>
          <w:szCs w:val="24"/>
        </w:rPr>
        <w:t>с</w:t>
      </w:r>
      <w:r w:rsidR="007430F8">
        <w:rPr>
          <w:i/>
          <w:sz w:val="24"/>
          <w:szCs w:val="24"/>
        </w:rPr>
        <w:t xml:space="preserve">т. 1. </w:t>
      </w:r>
      <w:r w:rsidR="007430F8">
        <w:rPr>
          <w:i/>
          <w:spacing w:val="-1"/>
          <w:sz w:val="24"/>
          <w:szCs w:val="24"/>
        </w:rPr>
        <w:t>т</w:t>
      </w:r>
      <w:r w:rsidR="007430F8">
        <w:rPr>
          <w:i/>
          <w:sz w:val="24"/>
          <w:szCs w:val="24"/>
        </w:rPr>
        <w:t>ач.</w:t>
      </w:r>
      <w:r w:rsidR="007430F8">
        <w:rPr>
          <w:i/>
          <w:spacing w:val="1"/>
          <w:sz w:val="24"/>
          <w:szCs w:val="24"/>
        </w:rPr>
        <w:t xml:space="preserve"> </w:t>
      </w:r>
      <w:r w:rsidR="007430F8">
        <w:rPr>
          <w:i/>
          <w:spacing w:val="2"/>
          <w:sz w:val="24"/>
          <w:szCs w:val="24"/>
        </w:rPr>
        <w:t>4</w:t>
      </w:r>
      <w:r w:rsidR="007430F8">
        <w:rPr>
          <w:i/>
          <w:sz w:val="24"/>
          <w:szCs w:val="24"/>
        </w:rPr>
        <w:t>)</w:t>
      </w:r>
      <w:r w:rsidR="007430F8">
        <w:rPr>
          <w:i/>
          <w:spacing w:val="-3"/>
          <w:sz w:val="24"/>
          <w:szCs w:val="24"/>
        </w:rPr>
        <w:t xml:space="preserve"> </w:t>
      </w:r>
      <w:r w:rsidR="007430F8">
        <w:rPr>
          <w:i/>
          <w:spacing w:val="1"/>
          <w:sz w:val="24"/>
          <w:szCs w:val="24"/>
        </w:rPr>
        <w:t>З</w:t>
      </w:r>
      <w:r w:rsidR="007430F8">
        <w:rPr>
          <w:i/>
          <w:sz w:val="24"/>
          <w:szCs w:val="24"/>
        </w:rPr>
        <w:t>ако</w:t>
      </w:r>
      <w:r w:rsidR="007430F8">
        <w:rPr>
          <w:i/>
          <w:spacing w:val="1"/>
          <w:sz w:val="24"/>
          <w:szCs w:val="24"/>
        </w:rPr>
        <w:t>н</w:t>
      </w:r>
      <w:r w:rsidR="007430F8">
        <w:rPr>
          <w:i/>
          <w:sz w:val="24"/>
          <w:szCs w:val="24"/>
        </w:rPr>
        <w:t>а</w:t>
      </w:r>
      <w:r w:rsidR="007430F8">
        <w:rPr>
          <w:i/>
          <w:spacing w:val="-1"/>
          <w:sz w:val="24"/>
          <w:szCs w:val="24"/>
        </w:rPr>
        <w:t>)</w:t>
      </w:r>
      <w:r w:rsidR="007430F8">
        <w:rPr>
          <w:i/>
          <w:sz w:val="24"/>
          <w:szCs w:val="24"/>
        </w:rPr>
        <w:t>;</w:t>
      </w:r>
    </w:p>
    <w:p w:rsidR="006C0E82" w:rsidRPr="00BF55E0" w:rsidRDefault="00E8271D" w:rsidP="00F01A14">
      <w:pPr>
        <w:spacing w:before="23"/>
        <w:ind w:left="113" w:right="286" w:firstLine="567"/>
        <w:rPr>
          <w:i/>
          <w:sz w:val="24"/>
          <w:szCs w:val="24"/>
          <w:lang w:val="sr-Cyrl-CS"/>
        </w:rPr>
      </w:pPr>
      <w:r>
        <w:rPr>
          <w:i/>
          <w:sz w:val="24"/>
          <w:szCs w:val="24"/>
        </w:rPr>
        <w:tab/>
      </w:r>
      <w:r w:rsidR="006C0E82">
        <w:rPr>
          <w:b/>
          <w:i/>
          <w:sz w:val="24"/>
          <w:szCs w:val="24"/>
          <w:lang w:val="sr-Cyrl-CS"/>
        </w:rPr>
        <w:t>4</w:t>
      </w:r>
      <w:r w:rsidRPr="00BE2B36">
        <w:rPr>
          <w:b/>
          <w:i/>
          <w:sz w:val="24"/>
          <w:szCs w:val="24"/>
        </w:rPr>
        <w:t>)</w:t>
      </w:r>
      <w:r w:rsidR="006C0E82" w:rsidRPr="006C0E82">
        <w:rPr>
          <w:b/>
          <w:i/>
          <w:sz w:val="24"/>
          <w:szCs w:val="24"/>
          <w:lang w:val="sr-Cyrl-CS"/>
        </w:rPr>
        <w:t xml:space="preserve"> </w:t>
      </w:r>
      <w:r w:rsidR="006C0E82" w:rsidRPr="00BE2B36">
        <w:rPr>
          <w:b/>
          <w:i/>
          <w:sz w:val="24"/>
          <w:szCs w:val="24"/>
          <w:lang w:val="sr-Cyrl-CS"/>
        </w:rPr>
        <w:t>Услов:</w:t>
      </w:r>
      <w:r w:rsidR="00FE598D" w:rsidRPr="00FE598D">
        <w:rPr>
          <w:color w:val="000000"/>
          <w:szCs w:val="24"/>
        </w:rPr>
        <w:t xml:space="preserve"> </w:t>
      </w:r>
      <w:r w:rsidR="00FE598D" w:rsidRPr="00FE598D">
        <w:rPr>
          <w:color w:val="000000"/>
          <w:sz w:val="24"/>
          <w:szCs w:val="24"/>
        </w:rPr>
        <w:t xml:space="preserve">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00FE598D" w:rsidRPr="00FE598D">
        <w:rPr>
          <w:i/>
          <w:iCs/>
          <w:color w:val="000000"/>
          <w:sz w:val="24"/>
          <w:szCs w:val="24"/>
        </w:rPr>
        <w:t>(чл. 75. ст. 2. Закона)</w:t>
      </w:r>
      <w:r w:rsidR="00FE598D" w:rsidRPr="00FE598D">
        <w:rPr>
          <w:color w:val="000000"/>
          <w:sz w:val="24"/>
          <w:szCs w:val="24"/>
        </w:rPr>
        <w:t>.</w:t>
      </w:r>
    </w:p>
    <w:p w:rsidR="00AD7279" w:rsidRPr="007473C7" w:rsidRDefault="00AD7279" w:rsidP="007473C7">
      <w:pPr>
        <w:spacing w:before="29"/>
        <w:ind w:right="71"/>
        <w:rPr>
          <w:sz w:val="12"/>
          <w:szCs w:val="12"/>
          <w:lang w:val="sr-Cyrl-CS"/>
        </w:rPr>
      </w:pPr>
    </w:p>
    <w:p w:rsidR="00AD7279" w:rsidRDefault="00C33939">
      <w:pPr>
        <w:spacing w:line="260" w:lineRule="exact"/>
        <w:ind w:left="156" w:right="-57"/>
        <w:rPr>
          <w:sz w:val="24"/>
          <w:szCs w:val="24"/>
        </w:rPr>
      </w:pPr>
      <w:r>
        <w:rPr>
          <w:b/>
          <w:position w:val="-1"/>
          <w:sz w:val="24"/>
          <w:szCs w:val="24"/>
        </w:rPr>
        <w:t>1.</w:t>
      </w:r>
      <w:r>
        <w:rPr>
          <w:b/>
          <w:position w:val="-1"/>
          <w:sz w:val="24"/>
          <w:szCs w:val="24"/>
          <w:lang w:val="sr-Cyrl-CS"/>
        </w:rPr>
        <w:t>2</w:t>
      </w:r>
      <w:r w:rsidR="007430F8">
        <w:rPr>
          <w:b/>
          <w:position w:val="-1"/>
          <w:sz w:val="24"/>
          <w:szCs w:val="24"/>
        </w:rPr>
        <w:t>.</w:t>
      </w:r>
      <w:r w:rsidR="002453BC">
        <w:rPr>
          <w:b/>
          <w:position w:val="-1"/>
          <w:sz w:val="24"/>
          <w:szCs w:val="24"/>
        </w:rPr>
        <w:t xml:space="preserve"> </w:t>
      </w:r>
      <w:r w:rsidR="007430F8">
        <w:rPr>
          <w:spacing w:val="-7"/>
          <w:position w:val="-1"/>
          <w:sz w:val="24"/>
          <w:szCs w:val="24"/>
          <w:u w:val="single" w:color="000000"/>
        </w:rPr>
        <w:t>У</w:t>
      </w:r>
      <w:r w:rsidR="007430F8">
        <w:rPr>
          <w:position w:val="-1"/>
          <w:sz w:val="24"/>
          <w:szCs w:val="24"/>
          <w:u w:val="single" w:color="000000"/>
        </w:rPr>
        <w:t>к</w:t>
      </w:r>
      <w:r w:rsidR="007430F8">
        <w:rPr>
          <w:spacing w:val="-2"/>
          <w:position w:val="-1"/>
          <w:sz w:val="24"/>
          <w:szCs w:val="24"/>
          <w:u w:val="single" w:color="000000"/>
        </w:rPr>
        <w:t>о</w:t>
      </w:r>
      <w:r w:rsidR="00B373C9">
        <w:rPr>
          <w:position w:val="-1"/>
          <w:sz w:val="24"/>
          <w:szCs w:val="24"/>
          <w:u w:val="single" w:color="000000"/>
        </w:rPr>
        <w:t>л</w:t>
      </w:r>
      <w:r w:rsidR="007430F8">
        <w:rPr>
          <w:position w:val="-1"/>
          <w:sz w:val="24"/>
          <w:szCs w:val="24"/>
          <w:u w:val="single" w:color="000000"/>
        </w:rPr>
        <w:t>ико</w:t>
      </w:r>
      <w:r w:rsidR="002453BC">
        <w:rPr>
          <w:position w:val="-1"/>
          <w:sz w:val="24"/>
          <w:szCs w:val="24"/>
          <w:u w:val="single" w:color="000000"/>
        </w:rPr>
        <w:t xml:space="preserve"> </w:t>
      </w:r>
      <w:r w:rsidR="007430F8">
        <w:rPr>
          <w:position w:val="-1"/>
          <w:sz w:val="24"/>
          <w:szCs w:val="24"/>
          <w:u w:val="single" w:color="000000"/>
        </w:rPr>
        <w:t>п</w:t>
      </w:r>
      <w:r w:rsidR="007430F8">
        <w:rPr>
          <w:spacing w:val="-2"/>
          <w:position w:val="-1"/>
          <w:sz w:val="24"/>
          <w:szCs w:val="24"/>
          <w:u w:val="single" w:color="000000"/>
        </w:rPr>
        <w:t>о</w:t>
      </w:r>
      <w:r w:rsidR="007430F8">
        <w:rPr>
          <w:position w:val="-1"/>
          <w:sz w:val="24"/>
          <w:szCs w:val="24"/>
          <w:u w:val="single" w:color="000000"/>
        </w:rPr>
        <w:t>н</w:t>
      </w:r>
      <w:r w:rsidR="007430F8">
        <w:rPr>
          <w:spacing w:val="-7"/>
          <w:position w:val="-1"/>
          <w:sz w:val="24"/>
          <w:szCs w:val="24"/>
          <w:u w:val="single" w:color="000000"/>
        </w:rPr>
        <w:t>у</w:t>
      </w:r>
      <w:r w:rsidR="007430F8">
        <w:rPr>
          <w:position w:val="-1"/>
          <w:sz w:val="24"/>
          <w:szCs w:val="24"/>
          <w:u w:val="single" w:color="000000"/>
        </w:rPr>
        <w:t>ђ</w:t>
      </w:r>
      <w:r w:rsidR="007430F8">
        <w:rPr>
          <w:spacing w:val="-6"/>
          <w:position w:val="-1"/>
          <w:sz w:val="24"/>
          <w:szCs w:val="24"/>
          <w:u w:val="single" w:color="000000"/>
        </w:rPr>
        <w:t>а</w:t>
      </w:r>
      <w:r w:rsidR="007430F8">
        <w:rPr>
          <w:position w:val="-1"/>
          <w:sz w:val="24"/>
          <w:szCs w:val="24"/>
          <w:u w:val="single" w:color="000000"/>
        </w:rPr>
        <w:t>ч</w:t>
      </w:r>
      <w:r w:rsidR="002453BC">
        <w:rPr>
          <w:position w:val="-1"/>
          <w:sz w:val="24"/>
          <w:szCs w:val="24"/>
          <w:u w:val="single" w:color="000000"/>
        </w:rPr>
        <w:t xml:space="preserve"> </w:t>
      </w:r>
      <w:r w:rsidR="007430F8">
        <w:rPr>
          <w:position w:val="-1"/>
          <w:sz w:val="24"/>
          <w:szCs w:val="24"/>
          <w:u w:val="single" w:color="000000"/>
        </w:rPr>
        <w:t>п</w:t>
      </w:r>
      <w:r w:rsidR="007430F8">
        <w:rPr>
          <w:spacing w:val="-7"/>
          <w:position w:val="-1"/>
          <w:sz w:val="24"/>
          <w:szCs w:val="24"/>
          <w:u w:val="single" w:color="000000"/>
        </w:rPr>
        <w:t>о</w:t>
      </w:r>
      <w:r w:rsidR="00B373C9">
        <w:rPr>
          <w:position w:val="-1"/>
          <w:sz w:val="24"/>
          <w:szCs w:val="24"/>
          <w:u w:val="single" w:color="000000"/>
        </w:rPr>
        <w:t>д</w:t>
      </w:r>
      <w:r w:rsidR="007430F8">
        <w:rPr>
          <w:position w:val="-1"/>
          <w:sz w:val="24"/>
          <w:szCs w:val="24"/>
          <w:u w:val="single" w:color="000000"/>
        </w:rPr>
        <w:t>но</w:t>
      </w:r>
      <w:r w:rsidR="007430F8">
        <w:rPr>
          <w:spacing w:val="-1"/>
          <w:position w:val="-1"/>
          <w:sz w:val="24"/>
          <w:szCs w:val="24"/>
          <w:u w:val="single" w:color="000000"/>
        </w:rPr>
        <w:t>с</w:t>
      </w:r>
      <w:r w:rsidR="007430F8">
        <w:rPr>
          <w:position w:val="-1"/>
          <w:sz w:val="24"/>
          <w:szCs w:val="24"/>
          <w:u w:val="single" w:color="000000"/>
        </w:rPr>
        <w:t>и</w:t>
      </w:r>
      <w:r w:rsidR="002453BC">
        <w:rPr>
          <w:position w:val="-1"/>
          <w:sz w:val="24"/>
          <w:szCs w:val="24"/>
          <w:u w:val="single" w:color="000000"/>
        </w:rPr>
        <w:t xml:space="preserve"> </w:t>
      </w:r>
      <w:r w:rsidR="007430F8">
        <w:rPr>
          <w:position w:val="-1"/>
          <w:sz w:val="24"/>
          <w:szCs w:val="24"/>
          <w:u w:val="single" w:color="000000"/>
        </w:rPr>
        <w:t>пон</w:t>
      </w:r>
      <w:r w:rsidR="007430F8">
        <w:rPr>
          <w:spacing w:val="-17"/>
          <w:position w:val="-1"/>
          <w:sz w:val="24"/>
          <w:szCs w:val="24"/>
          <w:u w:val="single" w:color="000000"/>
        </w:rPr>
        <w:t>у</w:t>
      </w:r>
      <w:r w:rsidR="007430F8">
        <w:rPr>
          <w:position w:val="-1"/>
          <w:sz w:val="24"/>
          <w:szCs w:val="24"/>
          <w:u w:val="single" w:color="000000"/>
        </w:rPr>
        <w:t>ду</w:t>
      </w:r>
      <w:r w:rsidR="002453BC">
        <w:rPr>
          <w:position w:val="-1"/>
          <w:sz w:val="24"/>
          <w:szCs w:val="24"/>
          <w:u w:val="single" w:color="000000"/>
        </w:rPr>
        <w:t xml:space="preserve"> </w:t>
      </w:r>
      <w:r w:rsidR="007430F8">
        <w:rPr>
          <w:spacing w:val="-1"/>
          <w:position w:val="-1"/>
          <w:sz w:val="24"/>
          <w:szCs w:val="24"/>
          <w:u w:val="single" w:color="000000"/>
        </w:rPr>
        <w:t>с</w:t>
      </w:r>
      <w:r w:rsidR="007430F8">
        <w:rPr>
          <w:position w:val="-1"/>
          <w:sz w:val="24"/>
          <w:szCs w:val="24"/>
          <w:u w:val="single" w:color="000000"/>
        </w:rPr>
        <w:t>а</w:t>
      </w:r>
      <w:r w:rsidR="002453BC">
        <w:rPr>
          <w:position w:val="-1"/>
          <w:sz w:val="24"/>
          <w:szCs w:val="24"/>
          <w:u w:val="single" w:color="000000"/>
        </w:rPr>
        <w:t xml:space="preserve"> </w:t>
      </w:r>
      <w:r w:rsidR="007430F8">
        <w:rPr>
          <w:position w:val="-1"/>
          <w:sz w:val="24"/>
          <w:szCs w:val="24"/>
          <w:u w:val="single" w:color="000000"/>
        </w:rPr>
        <w:t>п</w:t>
      </w:r>
      <w:r w:rsidR="007430F8">
        <w:rPr>
          <w:spacing w:val="-2"/>
          <w:position w:val="-1"/>
          <w:sz w:val="24"/>
          <w:szCs w:val="24"/>
          <w:u w:val="single" w:color="000000"/>
        </w:rPr>
        <w:t>о</w:t>
      </w:r>
      <w:r w:rsidR="007430F8">
        <w:rPr>
          <w:position w:val="-1"/>
          <w:sz w:val="24"/>
          <w:szCs w:val="24"/>
          <w:u w:val="single" w:color="000000"/>
        </w:rPr>
        <w:t>д</w:t>
      </w:r>
      <w:r w:rsidR="007430F8">
        <w:rPr>
          <w:spacing w:val="1"/>
          <w:position w:val="-1"/>
          <w:sz w:val="24"/>
          <w:szCs w:val="24"/>
          <w:u w:val="single" w:color="000000"/>
        </w:rPr>
        <w:t>из</w:t>
      </w:r>
      <w:r w:rsidR="007430F8">
        <w:rPr>
          <w:spacing w:val="-2"/>
          <w:position w:val="-1"/>
          <w:sz w:val="24"/>
          <w:szCs w:val="24"/>
          <w:u w:val="single" w:color="000000"/>
        </w:rPr>
        <w:t>в</w:t>
      </w:r>
      <w:r w:rsidR="007430F8">
        <w:rPr>
          <w:position w:val="-1"/>
          <w:sz w:val="24"/>
          <w:szCs w:val="24"/>
          <w:u w:val="single" w:color="000000"/>
        </w:rPr>
        <w:t>о</w:t>
      </w:r>
      <w:r w:rsidR="007430F8">
        <w:rPr>
          <w:spacing w:val="-1"/>
          <w:position w:val="-1"/>
          <w:sz w:val="24"/>
          <w:szCs w:val="24"/>
          <w:u w:val="single" w:color="000000"/>
        </w:rPr>
        <w:t>ђ</w:t>
      </w:r>
      <w:r w:rsidR="007430F8">
        <w:rPr>
          <w:spacing w:val="-6"/>
          <w:position w:val="-1"/>
          <w:sz w:val="24"/>
          <w:szCs w:val="24"/>
          <w:u w:val="single" w:color="000000"/>
        </w:rPr>
        <w:t>а</w:t>
      </w:r>
      <w:r w:rsidR="007430F8">
        <w:rPr>
          <w:spacing w:val="-1"/>
          <w:position w:val="-1"/>
          <w:sz w:val="24"/>
          <w:szCs w:val="24"/>
          <w:u w:val="single" w:color="000000"/>
        </w:rPr>
        <w:t>чем</w:t>
      </w:r>
      <w:r w:rsidR="007430F8">
        <w:rPr>
          <w:spacing w:val="-59"/>
          <w:position w:val="-1"/>
          <w:sz w:val="24"/>
          <w:szCs w:val="24"/>
        </w:rPr>
        <w:t>,</w:t>
      </w:r>
    </w:p>
    <w:p w:rsidR="00AD7279" w:rsidRDefault="00AD7279">
      <w:pPr>
        <w:spacing w:before="1" w:line="120" w:lineRule="exact"/>
        <w:rPr>
          <w:sz w:val="12"/>
          <w:szCs w:val="12"/>
        </w:rPr>
      </w:pPr>
    </w:p>
    <w:p w:rsidR="00AD7279" w:rsidRDefault="007430F8" w:rsidP="007473C7">
      <w:pPr>
        <w:spacing w:line="260" w:lineRule="exact"/>
        <w:rPr>
          <w:sz w:val="24"/>
          <w:szCs w:val="24"/>
        </w:rPr>
      </w:pPr>
      <w:r>
        <w:rPr>
          <w:position w:val="-1"/>
          <w:sz w:val="24"/>
          <w:szCs w:val="24"/>
        </w:rPr>
        <w:t>у</w:t>
      </w:r>
      <w:r>
        <w:rPr>
          <w:spacing w:val="53"/>
          <w:position w:val="-1"/>
          <w:sz w:val="24"/>
          <w:szCs w:val="24"/>
        </w:rPr>
        <w:t xml:space="preserve"> </w:t>
      </w:r>
      <w:r>
        <w:rPr>
          <w:spacing w:val="2"/>
          <w:position w:val="-1"/>
          <w:sz w:val="24"/>
          <w:szCs w:val="24"/>
        </w:rPr>
        <w:t>с</w:t>
      </w:r>
      <w:r>
        <w:rPr>
          <w:spacing w:val="3"/>
          <w:position w:val="-1"/>
          <w:sz w:val="24"/>
          <w:szCs w:val="24"/>
        </w:rPr>
        <w:t>к</w:t>
      </w:r>
      <w:r>
        <w:rPr>
          <w:position w:val="-1"/>
          <w:sz w:val="24"/>
          <w:szCs w:val="24"/>
        </w:rPr>
        <w:t>л</w:t>
      </w:r>
      <w:r>
        <w:rPr>
          <w:spacing w:val="-1"/>
          <w:position w:val="-1"/>
          <w:sz w:val="24"/>
          <w:szCs w:val="24"/>
        </w:rPr>
        <w:t>а</w:t>
      </w:r>
      <w:r>
        <w:rPr>
          <w:spacing w:val="3"/>
          <w:position w:val="-1"/>
          <w:sz w:val="24"/>
          <w:szCs w:val="24"/>
        </w:rPr>
        <w:t>д</w:t>
      </w:r>
      <w:r>
        <w:rPr>
          <w:position w:val="-1"/>
          <w:sz w:val="24"/>
          <w:szCs w:val="24"/>
        </w:rPr>
        <w:t>у</w:t>
      </w:r>
      <w:r>
        <w:rPr>
          <w:spacing w:val="50"/>
          <w:position w:val="-1"/>
          <w:sz w:val="24"/>
          <w:szCs w:val="24"/>
        </w:rPr>
        <w:t xml:space="preserve"> </w:t>
      </w:r>
      <w:r>
        <w:rPr>
          <w:spacing w:val="-1"/>
          <w:position w:val="-1"/>
          <w:sz w:val="24"/>
          <w:szCs w:val="24"/>
        </w:rPr>
        <w:t>с</w:t>
      </w:r>
      <w:r>
        <w:rPr>
          <w:position w:val="-1"/>
          <w:sz w:val="24"/>
          <w:szCs w:val="24"/>
        </w:rPr>
        <w:t>а</w:t>
      </w:r>
      <w:r>
        <w:rPr>
          <w:spacing w:val="56"/>
          <w:position w:val="-1"/>
          <w:sz w:val="24"/>
          <w:szCs w:val="24"/>
        </w:rPr>
        <w:t xml:space="preserve"> </w:t>
      </w:r>
      <w:r>
        <w:rPr>
          <w:position w:val="-1"/>
          <w:sz w:val="24"/>
          <w:szCs w:val="24"/>
        </w:rPr>
        <w:t>ч</w:t>
      </w:r>
      <w:r>
        <w:rPr>
          <w:spacing w:val="1"/>
          <w:position w:val="-1"/>
          <w:sz w:val="24"/>
          <w:szCs w:val="24"/>
        </w:rPr>
        <w:t>л</w:t>
      </w:r>
      <w:r>
        <w:rPr>
          <w:spacing w:val="-1"/>
          <w:position w:val="-1"/>
          <w:sz w:val="24"/>
          <w:szCs w:val="24"/>
        </w:rPr>
        <w:t>а</w:t>
      </w:r>
      <w:r>
        <w:rPr>
          <w:spacing w:val="1"/>
          <w:position w:val="-1"/>
          <w:sz w:val="24"/>
          <w:szCs w:val="24"/>
        </w:rPr>
        <w:t>н</w:t>
      </w:r>
      <w:r>
        <w:rPr>
          <w:position w:val="-1"/>
          <w:sz w:val="24"/>
          <w:szCs w:val="24"/>
        </w:rPr>
        <w:t>ом</w:t>
      </w:r>
      <w:r w:rsidR="002453BC">
        <w:rPr>
          <w:position w:val="-1"/>
          <w:sz w:val="24"/>
          <w:szCs w:val="24"/>
        </w:rPr>
        <w:t xml:space="preserve"> </w:t>
      </w:r>
      <w:r>
        <w:rPr>
          <w:position w:val="-1"/>
          <w:sz w:val="24"/>
          <w:szCs w:val="24"/>
        </w:rPr>
        <w:t>80.</w:t>
      </w:r>
      <w:r w:rsidR="002453BC">
        <w:rPr>
          <w:position w:val="-1"/>
          <w:sz w:val="24"/>
          <w:szCs w:val="24"/>
        </w:rPr>
        <w:t xml:space="preserve"> </w:t>
      </w:r>
      <w:r>
        <w:rPr>
          <w:position w:val="-1"/>
          <w:sz w:val="24"/>
          <w:szCs w:val="24"/>
        </w:rPr>
        <w:t>З</w:t>
      </w:r>
      <w:r>
        <w:rPr>
          <w:spacing w:val="-1"/>
          <w:position w:val="-1"/>
          <w:sz w:val="24"/>
          <w:szCs w:val="24"/>
        </w:rPr>
        <w:t>а</w:t>
      </w:r>
      <w:r>
        <w:rPr>
          <w:spacing w:val="1"/>
          <w:position w:val="-1"/>
          <w:sz w:val="24"/>
          <w:szCs w:val="24"/>
        </w:rPr>
        <w:t>к</w:t>
      </w:r>
      <w:r>
        <w:rPr>
          <w:position w:val="-1"/>
          <w:sz w:val="24"/>
          <w:szCs w:val="24"/>
        </w:rPr>
        <w:t>о</w:t>
      </w:r>
      <w:r>
        <w:rPr>
          <w:spacing w:val="1"/>
          <w:position w:val="-1"/>
          <w:sz w:val="24"/>
          <w:szCs w:val="24"/>
        </w:rPr>
        <w:t>н</w:t>
      </w:r>
      <w:r>
        <w:rPr>
          <w:spacing w:val="-1"/>
          <w:position w:val="-1"/>
          <w:sz w:val="24"/>
          <w:szCs w:val="24"/>
        </w:rPr>
        <w:t>а</w:t>
      </w:r>
      <w:r>
        <w:rPr>
          <w:position w:val="-1"/>
          <w:sz w:val="24"/>
          <w:szCs w:val="24"/>
        </w:rPr>
        <w:t>,</w:t>
      </w:r>
      <w:r>
        <w:rPr>
          <w:spacing w:val="1"/>
          <w:sz w:val="24"/>
          <w:szCs w:val="24"/>
        </w:rPr>
        <w:t>п</w:t>
      </w:r>
      <w:r>
        <w:rPr>
          <w:spacing w:val="-4"/>
          <w:sz w:val="24"/>
          <w:szCs w:val="24"/>
        </w:rPr>
        <w:t>о</w:t>
      </w:r>
      <w:r>
        <w:rPr>
          <w:sz w:val="24"/>
          <w:szCs w:val="24"/>
        </w:rPr>
        <w:t>д</w:t>
      </w:r>
      <w:r>
        <w:rPr>
          <w:spacing w:val="-1"/>
          <w:sz w:val="24"/>
          <w:szCs w:val="24"/>
        </w:rPr>
        <w:t>и</w:t>
      </w:r>
      <w:r>
        <w:rPr>
          <w:spacing w:val="1"/>
          <w:sz w:val="24"/>
          <w:szCs w:val="24"/>
        </w:rPr>
        <w:t>з</w:t>
      </w:r>
      <w:r>
        <w:rPr>
          <w:spacing w:val="-3"/>
          <w:sz w:val="24"/>
          <w:szCs w:val="24"/>
        </w:rPr>
        <w:t>в</w:t>
      </w:r>
      <w:r>
        <w:rPr>
          <w:sz w:val="24"/>
          <w:szCs w:val="24"/>
        </w:rPr>
        <w:t>о</w:t>
      </w:r>
      <w:r>
        <w:rPr>
          <w:spacing w:val="-1"/>
          <w:sz w:val="24"/>
          <w:szCs w:val="24"/>
        </w:rPr>
        <w:t>ђ</w:t>
      </w:r>
      <w:r>
        <w:rPr>
          <w:spacing w:val="-6"/>
          <w:sz w:val="24"/>
          <w:szCs w:val="24"/>
        </w:rPr>
        <w:t>а</w:t>
      </w:r>
      <w:r>
        <w:rPr>
          <w:sz w:val="24"/>
          <w:szCs w:val="24"/>
        </w:rPr>
        <w:t>ч</w:t>
      </w:r>
      <w:r>
        <w:rPr>
          <w:spacing w:val="42"/>
          <w:sz w:val="24"/>
          <w:szCs w:val="24"/>
        </w:rPr>
        <w:t xml:space="preserve"> </w:t>
      </w:r>
      <w:r>
        <w:rPr>
          <w:spacing w:val="-3"/>
          <w:sz w:val="24"/>
          <w:szCs w:val="24"/>
        </w:rPr>
        <w:t>м</w:t>
      </w:r>
      <w:r>
        <w:rPr>
          <w:sz w:val="24"/>
          <w:szCs w:val="24"/>
        </w:rPr>
        <w:t>ора</w:t>
      </w:r>
      <w:r>
        <w:rPr>
          <w:spacing w:val="42"/>
          <w:sz w:val="24"/>
          <w:szCs w:val="24"/>
        </w:rPr>
        <w:t xml:space="preserve"> </w:t>
      </w:r>
      <w:r>
        <w:rPr>
          <w:sz w:val="24"/>
          <w:szCs w:val="24"/>
        </w:rPr>
        <w:t>да</w:t>
      </w:r>
      <w:r>
        <w:rPr>
          <w:spacing w:val="40"/>
          <w:sz w:val="24"/>
          <w:szCs w:val="24"/>
        </w:rPr>
        <w:t xml:space="preserve"> </w:t>
      </w:r>
      <w:r>
        <w:rPr>
          <w:spacing w:val="-1"/>
          <w:sz w:val="24"/>
          <w:szCs w:val="24"/>
        </w:rPr>
        <w:t>и</w:t>
      </w:r>
      <w:r>
        <w:rPr>
          <w:spacing w:val="1"/>
          <w:sz w:val="24"/>
          <w:szCs w:val="24"/>
        </w:rPr>
        <w:t>с</w:t>
      </w:r>
      <w:r>
        <w:rPr>
          <w:spacing w:val="4"/>
          <w:sz w:val="24"/>
          <w:szCs w:val="24"/>
        </w:rPr>
        <w:t>п</w:t>
      </w:r>
      <w:r>
        <w:rPr>
          <w:spacing w:val="-10"/>
          <w:sz w:val="24"/>
          <w:szCs w:val="24"/>
        </w:rPr>
        <w:t>у</w:t>
      </w:r>
      <w:r>
        <w:rPr>
          <w:spacing w:val="2"/>
          <w:sz w:val="24"/>
          <w:szCs w:val="24"/>
        </w:rPr>
        <w:t>њ</w:t>
      </w:r>
      <w:r>
        <w:rPr>
          <w:spacing w:val="-1"/>
          <w:sz w:val="24"/>
          <w:szCs w:val="24"/>
        </w:rPr>
        <w:t>а</w:t>
      </w:r>
      <w:r>
        <w:rPr>
          <w:spacing w:val="-3"/>
          <w:sz w:val="24"/>
          <w:szCs w:val="24"/>
        </w:rPr>
        <w:t>в</w:t>
      </w:r>
      <w:r>
        <w:rPr>
          <w:sz w:val="24"/>
          <w:szCs w:val="24"/>
        </w:rPr>
        <w:t>а</w:t>
      </w:r>
      <w:r>
        <w:rPr>
          <w:spacing w:val="45"/>
          <w:sz w:val="24"/>
          <w:szCs w:val="24"/>
        </w:rPr>
        <w:t xml:space="preserve"> </w:t>
      </w:r>
      <w:r>
        <w:rPr>
          <w:sz w:val="24"/>
          <w:szCs w:val="24"/>
        </w:rPr>
        <w:t>о</w:t>
      </w:r>
      <w:r>
        <w:rPr>
          <w:spacing w:val="-5"/>
          <w:sz w:val="24"/>
          <w:szCs w:val="24"/>
        </w:rPr>
        <w:t>б</w:t>
      </w:r>
      <w:r>
        <w:rPr>
          <w:spacing w:val="-1"/>
          <w:sz w:val="24"/>
          <w:szCs w:val="24"/>
        </w:rPr>
        <w:t>а</w:t>
      </w:r>
      <w:r>
        <w:rPr>
          <w:sz w:val="24"/>
          <w:szCs w:val="24"/>
        </w:rPr>
        <w:t>в</w:t>
      </w:r>
      <w:r>
        <w:rPr>
          <w:spacing w:val="-6"/>
          <w:sz w:val="24"/>
          <w:szCs w:val="24"/>
        </w:rPr>
        <w:t>е</w:t>
      </w:r>
      <w:r>
        <w:rPr>
          <w:spacing w:val="1"/>
          <w:sz w:val="24"/>
          <w:szCs w:val="24"/>
        </w:rPr>
        <w:t>зн</w:t>
      </w:r>
      <w:r>
        <w:rPr>
          <w:sz w:val="24"/>
          <w:szCs w:val="24"/>
        </w:rPr>
        <w:t>е</w:t>
      </w:r>
      <w:r>
        <w:rPr>
          <w:spacing w:val="42"/>
          <w:sz w:val="24"/>
          <w:szCs w:val="24"/>
        </w:rPr>
        <w:t xml:space="preserve"> </w:t>
      </w:r>
      <w:r>
        <w:rPr>
          <w:spacing w:val="-10"/>
          <w:sz w:val="24"/>
          <w:szCs w:val="24"/>
        </w:rPr>
        <w:t>у</w:t>
      </w:r>
      <w:r>
        <w:rPr>
          <w:spacing w:val="-1"/>
          <w:sz w:val="24"/>
          <w:szCs w:val="24"/>
        </w:rPr>
        <w:t>с</w:t>
      </w:r>
      <w:r>
        <w:rPr>
          <w:spacing w:val="3"/>
          <w:sz w:val="24"/>
          <w:szCs w:val="24"/>
        </w:rPr>
        <w:t>л</w:t>
      </w:r>
      <w:r>
        <w:rPr>
          <w:sz w:val="24"/>
          <w:szCs w:val="24"/>
        </w:rPr>
        <w:t>ове</w:t>
      </w:r>
      <w:r>
        <w:rPr>
          <w:spacing w:val="25"/>
          <w:sz w:val="24"/>
          <w:szCs w:val="24"/>
        </w:rPr>
        <w:t xml:space="preserve"> </w:t>
      </w:r>
      <w:r>
        <w:rPr>
          <w:spacing w:val="1"/>
          <w:sz w:val="24"/>
          <w:szCs w:val="24"/>
        </w:rPr>
        <w:t>и</w:t>
      </w:r>
      <w:r>
        <w:rPr>
          <w:sz w:val="24"/>
          <w:szCs w:val="24"/>
        </w:rPr>
        <w:t>з</w:t>
      </w:r>
      <w:r>
        <w:rPr>
          <w:spacing w:val="36"/>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w:t>
      </w:r>
      <w:r>
        <w:rPr>
          <w:spacing w:val="30"/>
          <w:sz w:val="24"/>
          <w:szCs w:val="24"/>
        </w:rPr>
        <w:t xml:space="preserve"> </w:t>
      </w:r>
      <w:r>
        <w:rPr>
          <w:sz w:val="24"/>
          <w:szCs w:val="24"/>
        </w:rPr>
        <w:t>75.</w:t>
      </w:r>
      <w:r>
        <w:rPr>
          <w:spacing w:val="34"/>
          <w:sz w:val="24"/>
          <w:szCs w:val="24"/>
        </w:rPr>
        <w:t xml:space="preserve"> </w:t>
      </w:r>
      <w:r>
        <w:rPr>
          <w:spacing w:val="-3"/>
          <w:sz w:val="24"/>
          <w:szCs w:val="24"/>
        </w:rPr>
        <w:t>с</w:t>
      </w:r>
      <w:r>
        <w:rPr>
          <w:spacing w:val="-2"/>
          <w:sz w:val="24"/>
          <w:szCs w:val="24"/>
        </w:rPr>
        <w:t>т</w:t>
      </w:r>
      <w:r>
        <w:rPr>
          <w:spacing w:val="-1"/>
          <w:sz w:val="24"/>
          <w:szCs w:val="24"/>
        </w:rPr>
        <w:t>а</w:t>
      </w:r>
      <w:r>
        <w:rPr>
          <w:sz w:val="24"/>
          <w:szCs w:val="24"/>
        </w:rPr>
        <w:t>в</w:t>
      </w:r>
      <w:r>
        <w:rPr>
          <w:spacing w:val="31"/>
          <w:sz w:val="24"/>
          <w:szCs w:val="24"/>
        </w:rPr>
        <w:t xml:space="preserve"> </w:t>
      </w:r>
      <w:r>
        <w:rPr>
          <w:sz w:val="24"/>
          <w:szCs w:val="24"/>
        </w:rPr>
        <w:t>1.</w:t>
      </w:r>
      <w:r>
        <w:rPr>
          <w:spacing w:val="34"/>
          <w:sz w:val="24"/>
          <w:szCs w:val="24"/>
        </w:rPr>
        <w:t xml:space="preserve"> </w:t>
      </w:r>
      <w:r>
        <w:rPr>
          <w:spacing w:val="-4"/>
          <w:sz w:val="24"/>
          <w:szCs w:val="24"/>
        </w:rPr>
        <w:t>т</w:t>
      </w:r>
      <w:r>
        <w:rPr>
          <w:spacing w:val="-6"/>
          <w:sz w:val="24"/>
          <w:szCs w:val="24"/>
        </w:rPr>
        <w:t>а</w:t>
      </w:r>
      <w:r>
        <w:rPr>
          <w:spacing w:val="-1"/>
          <w:sz w:val="24"/>
          <w:szCs w:val="24"/>
        </w:rPr>
        <w:t>ч</w:t>
      </w:r>
      <w:r>
        <w:rPr>
          <w:sz w:val="24"/>
          <w:szCs w:val="24"/>
        </w:rPr>
        <w:t>.</w:t>
      </w:r>
      <w:r>
        <w:rPr>
          <w:spacing w:val="31"/>
          <w:sz w:val="24"/>
          <w:szCs w:val="24"/>
        </w:rPr>
        <w:t xml:space="preserve"> </w:t>
      </w:r>
      <w:r>
        <w:rPr>
          <w:spacing w:val="1"/>
          <w:sz w:val="24"/>
          <w:szCs w:val="24"/>
        </w:rPr>
        <w:t>1</w:t>
      </w:r>
      <w:r>
        <w:rPr>
          <w:sz w:val="24"/>
          <w:szCs w:val="24"/>
        </w:rPr>
        <w:t>)</w:t>
      </w:r>
      <w:r>
        <w:rPr>
          <w:spacing w:val="33"/>
          <w:sz w:val="24"/>
          <w:szCs w:val="24"/>
        </w:rPr>
        <w:t xml:space="preserve"> </w:t>
      </w:r>
      <w:r>
        <w:rPr>
          <w:sz w:val="24"/>
          <w:szCs w:val="24"/>
        </w:rPr>
        <w:t>до</w:t>
      </w:r>
      <w:r>
        <w:rPr>
          <w:spacing w:val="31"/>
          <w:sz w:val="24"/>
          <w:szCs w:val="24"/>
        </w:rPr>
        <w:t xml:space="preserve"> </w:t>
      </w:r>
      <w:r>
        <w:rPr>
          <w:sz w:val="24"/>
          <w:szCs w:val="24"/>
        </w:rPr>
        <w:t>4)</w:t>
      </w:r>
      <w:r>
        <w:rPr>
          <w:spacing w:val="28"/>
          <w:sz w:val="24"/>
          <w:szCs w:val="24"/>
        </w:rPr>
        <w:t xml:space="preserve"> </w:t>
      </w:r>
      <w:r>
        <w:rPr>
          <w:spacing w:val="2"/>
          <w:sz w:val="24"/>
          <w:szCs w:val="24"/>
        </w:rPr>
        <w:t>З</w:t>
      </w:r>
      <w:r>
        <w:rPr>
          <w:spacing w:val="-1"/>
          <w:sz w:val="24"/>
          <w:szCs w:val="24"/>
        </w:rPr>
        <w:t>а</w:t>
      </w:r>
      <w:r>
        <w:rPr>
          <w:spacing w:val="3"/>
          <w:sz w:val="24"/>
          <w:szCs w:val="24"/>
        </w:rPr>
        <w:t>к</w:t>
      </w:r>
      <w:r>
        <w:rPr>
          <w:sz w:val="24"/>
          <w:szCs w:val="24"/>
        </w:rPr>
        <w:t>о</w:t>
      </w:r>
      <w:r>
        <w:rPr>
          <w:spacing w:val="1"/>
          <w:sz w:val="24"/>
          <w:szCs w:val="24"/>
        </w:rPr>
        <w:t>н</w:t>
      </w:r>
      <w:r>
        <w:rPr>
          <w:spacing w:val="-1"/>
          <w:sz w:val="24"/>
          <w:szCs w:val="24"/>
        </w:rPr>
        <w:t>а</w:t>
      </w:r>
      <w:r>
        <w:rPr>
          <w:sz w:val="24"/>
          <w:szCs w:val="24"/>
        </w:rPr>
        <w:t>,</w:t>
      </w:r>
      <w:r>
        <w:rPr>
          <w:spacing w:val="34"/>
          <w:sz w:val="24"/>
          <w:szCs w:val="24"/>
        </w:rPr>
        <w:t xml:space="preserve"> </w:t>
      </w:r>
      <w:r>
        <w:rPr>
          <w:spacing w:val="-1"/>
          <w:sz w:val="24"/>
          <w:szCs w:val="24"/>
        </w:rPr>
        <w:t>з</w:t>
      </w:r>
      <w:r>
        <w:rPr>
          <w:sz w:val="24"/>
          <w:szCs w:val="24"/>
        </w:rPr>
        <w:t>а део</w:t>
      </w:r>
      <w:r>
        <w:rPr>
          <w:spacing w:val="38"/>
          <w:sz w:val="24"/>
          <w:szCs w:val="24"/>
        </w:rPr>
        <w:t xml:space="preserve"> </w:t>
      </w:r>
      <w:r>
        <w:rPr>
          <w:spacing w:val="1"/>
          <w:sz w:val="24"/>
          <w:szCs w:val="24"/>
        </w:rPr>
        <w:t>н</w:t>
      </w:r>
      <w:r>
        <w:rPr>
          <w:spacing w:val="-1"/>
          <w:sz w:val="24"/>
          <w:szCs w:val="24"/>
        </w:rPr>
        <w:t>а</w:t>
      </w:r>
      <w:r>
        <w:rPr>
          <w:spacing w:val="-5"/>
          <w:sz w:val="24"/>
          <w:szCs w:val="24"/>
        </w:rPr>
        <w:t>б</w:t>
      </w:r>
      <w:r>
        <w:rPr>
          <w:spacing w:val="-1"/>
          <w:sz w:val="24"/>
          <w:szCs w:val="24"/>
        </w:rPr>
        <w:t>а</w:t>
      </w:r>
      <w:r>
        <w:rPr>
          <w:sz w:val="24"/>
          <w:szCs w:val="24"/>
        </w:rPr>
        <w:t>вке</w:t>
      </w:r>
      <w:r>
        <w:rPr>
          <w:spacing w:val="43"/>
          <w:sz w:val="24"/>
          <w:szCs w:val="24"/>
        </w:rPr>
        <w:t xml:space="preserve"> </w:t>
      </w:r>
      <w:r>
        <w:rPr>
          <w:spacing w:val="1"/>
          <w:sz w:val="24"/>
          <w:szCs w:val="24"/>
        </w:rPr>
        <w:t>к</w:t>
      </w:r>
      <w:r>
        <w:rPr>
          <w:sz w:val="24"/>
          <w:szCs w:val="24"/>
        </w:rPr>
        <w:t>оји</w:t>
      </w:r>
      <w:r>
        <w:rPr>
          <w:spacing w:val="42"/>
          <w:sz w:val="24"/>
          <w:szCs w:val="24"/>
        </w:rPr>
        <w:t xml:space="preserve"> </w:t>
      </w:r>
      <w:r>
        <w:rPr>
          <w:sz w:val="24"/>
          <w:szCs w:val="24"/>
        </w:rPr>
        <w:t>ће</w:t>
      </w:r>
      <w:r>
        <w:rPr>
          <w:spacing w:val="35"/>
          <w:sz w:val="24"/>
          <w:szCs w:val="24"/>
        </w:rPr>
        <w:t xml:space="preserve"> </w:t>
      </w:r>
      <w:r>
        <w:rPr>
          <w:spacing w:val="1"/>
          <w:sz w:val="24"/>
          <w:szCs w:val="24"/>
        </w:rPr>
        <w:t>п</w:t>
      </w:r>
      <w:r>
        <w:rPr>
          <w:sz w:val="24"/>
          <w:szCs w:val="24"/>
        </w:rPr>
        <w:t>о</w:t>
      </w:r>
      <w:r>
        <w:rPr>
          <w:spacing w:val="4"/>
          <w:sz w:val="24"/>
          <w:szCs w:val="24"/>
        </w:rPr>
        <w:t>н</w:t>
      </w:r>
      <w:r>
        <w:rPr>
          <w:spacing w:val="-7"/>
          <w:sz w:val="24"/>
          <w:szCs w:val="24"/>
        </w:rPr>
        <w:t>у</w:t>
      </w:r>
      <w:r>
        <w:rPr>
          <w:spacing w:val="2"/>
          <w:sz w:val="24"/>
          <w:szCs w:val="24"/>
        </w:rPr>
        <w:t>ђ</w:t>
      </w:r>
      <w:r>
        <w:rPr>
          <w:spacing w:val="-6"/>
          <w:sz w:val="24"/>
          <w:szCs w:val="24"/>
        </w:rPr>
        <w:t>а</w:t>
      </w:r>
      <w:r>
        <w:rPr>
          <w:sz w:val="24"/>
          <w:szCs w:val="24"/>
        </w:rPr>
        <w:t>ч</w:t>
      </w:r>
      <w:r>
        <w:rPr>
          <w:spacing w:val="38"/>
          <w:sz w:val="24"/>
          <w:szCs w:val="24"/>
        </w:rPr>
        <w:t xml:space="preserve"> </w:t>
      </w:r>
      <w:r>
        <w:rPr>
          <w:spacing w:val="1"/>
          <w:sz w:val="24"/>
          <w:szCs w:val="24"/>
        </w:rPr>
        <w:t>из</w:t>
      </w:r>
      <w:r>
        <w:rPr>
          <w:sz w:val="24"/>
          <w:szCs w:val="24"/>
        </w:rPr>
        <w:t>вршити</w:t>
      </w:r>
      <w:r>
        <w:rPr>
          <w:spacing w:val="36"/>
          <w:sz w:val="24"/>
          <w:szCs w:val="24"/>
        </w:rPr>
        <w:t xml:space="preserve"> </w:t>
      </w:r>
      <w:r>
        <w:rPr>
          <w:spacing w:val="-1"/>
          <w:sz w:val="24"/>
          <w:szCs w:val="24"/>
        </w:rPr>
        <w:t>п</w:t>
      </w:r>
      <w:r>
        <w:rPr>
          <w:sz w:val="24"/>
          <w:szCs w:val="24"/>
        </w:rPr>
        <w:t>р</w:t>
      </w:r>
      <w:r>
        <w:rPr>
          <w:spacing w:val="-1"/>
          <w:sz w:val="24"/>
          <w:szCs w:val="24"/>
        </w:rPr>
        <w:t>е</w:t>
      </w:r>
      <w:r>
        <w:rPr>
          <w:spacing w:val="3"/>
          <w:sz w:val="24"/>
          <w:szCs w:val="24"/>
        </w:rPr>
        <w:t>к</w:t>
      </w:r>
      <w:r>
        <w:rPr>
          <w:sz w:val="24"/>
          <w:szCs w:val="24"/>
        </w:rPr>
        <w:t>о</w:t>
      </w:r>
      <w:r w:rsidR="002453BC">
        <w:rPr>
          <w:sz w:val="24"/>
          <w:szCs w:val="24"/>
        </w:rPr>
        <w:t xml:space="preserve"> </w:t>
      </w:r>
      <w:r>
        <w:rPr>
          <w:spacing w:val="1"/>
          <w:sz w:val="24"/>
          <w:szCs w:val="24"/>
        </w:rPr>
        <w:t>п</w:t>
      </w:r>
      <w:r>
        <w:rPr>
          <w:spacing w:val="-5"/>
          <w:sz w:val="24"/>
          <w:szCs w:val="24"/>
        </w:rPr>
        <w:t>о</w:t>
      </w:r>
      <w:r>
        <w:rPr>
          <w:spacing w:val="1"/>
          <w:sz w:val="24"/>
          <w:szCs w:val="24"/>
        </w:rPr>
        <w:t>д</w:t>
      </w:r>
      <w:r>
        <w:rPr>
          <w:spacing w:val="-1"/>
          <w:sz w:val="24"/>
          <w:szCs w:val="24"/>
        </w:rPr>
        <w:t>и</w:t>
      </w:r>
      <w:r>
        <w:rPr>
          <w:spacing w:val="1"/>
          <w:sz w:val="24"/>
          <w:szCs w:val="24"/>
        </w:rPr>
        <w:t>з</w:t>
      </w:r>
      <w:r>
        <w:rPr>
          <w:spacing w:val="-3"/>
          <w:sz w:val="24"/>
          <w:szCs w:val="24"/>
        </w:rPr>
        <w:t>в</w:t>
      </w:r>
      <w:r>
        <w:rPr>
          <w:sz w:val="24"/>
          <w:szCs w:val="24"/>
        </w:rPr>
        <w:t>о</w:t>
      </w:r>
      <w:r>
        <w:rPr>
          <w:spacing w:val="-1"/>
          <w:sz w:val="24"/>
          <w:szCs w:val="24"/>
        </w:rPr>
        <w:t>ђ</w:t>
      </w:r>
      <w:r>
        <w:rPr>
          <w:spacing w:val="-6"/>
          <w:sz w:val="24"/>
          <w:szCs w:val="24"/>
        </w:rPr>
        <w:t>а</w:t>
      </w:r>
      <w:r>
        <w:rPr>
          <w:spacing w:val="-1"/>
          <w:sz w:val="24"/>
          <w:szCs w:val="24"/>
        </w:rPr>
        <w:t>ча</w:t>
      </w:r>
      <w:r>
        <w:rPr>
          <w:sz w:val="24"/>
          <w:szCs w:val="24"/>
        </w:rPr>
        <w:t>.</w:t>
      </w:r>
    </w:p>
    <w:p w:rsidR="00AD7279" w:rsidRDefault="00AD7279">
      <w:pPr>
        <w:spacing w:line="200" w:lineRule="exact"/>
      </w:pPr>
    </w:p>
    <w:p w:rsidR="00AD7279" w:rsidRDefault="00AD7279">
      <w:pPr>
        <w:spacing w:before="8" w:line="220" w:lineRule="exact"/>
        <w:rPr>
          <w:sz w:val="22"/>
          <w:szCs w:val="22"/>
        </w:rPr>
      </w:pPr>
    </w:p>
    <w:p w:rsidR="00AD7279" w:rsidRDefault="00C33939">
      <w:pPr>
        <w:ind w:left="113" w:right="212"/>
        <w:jc w:val="both"/>
        <w:rPr>
          <w:sz w:val="24"/>
          <w:szCs w:val="24"/>
        </w:rPr>
      </w:pPr>
      <w:r>
        <w:rPr>
          <w:b/>
          <w:sz w:val="24"/>
          <w:szCs w:val="24"/>
        </w:rPr>
        <w:t>1.</w:t>
      </w:r>
      <w:r>
        <w:rPr>
          <w:b/>
          <w:sz w:val="24"/>
          <w:szCs w:val="24"/>
          <w:lang w:val="sr-Cyrl-CS"/>
        </w:rPr>
        <w:t>3</w:t>
      </w:r>
      <w:r w:rsidR="007430F8">
        <w:rPr>
          <w:b/>
          <w:sz w:val="24"/>
          <w:szCs w:val="24"/>
        </w:rPr>
        <w:t>.</w:t>
      </w:r>
      <w:r w:rsidR="002453BC">
        <w:rPr>
          <w:b/>
          <w:sz w:val="24"/>
          <w:szCs w:val="24"/>
        </w:rPr>
        <w:t xml:space="preserve"> </w:t>
      </w:r>
      <w:r w:rsidR="007430F8">
        <w:rPr>
          <w:spacing w:val="-7"/>
          <w:sz w:val="24"/>
          <w:szCs w:val="24"/>
          <w:u w:val="single" w:color="000000"/>
        </w:rPr>
        <w:t>У</w:t>
      </w:r>
      <w:r w:rsidR="007430F8">
        <w:rPr>
          <w:sz w:val="24"/>
          <w:szCs w:val="24"/>
          <w:u w:val="single" w:color="000000"/>
        </w:rPr>
        <w:t>к</w:t>
      </w:r>
      <w:r w:rsidR="007430F8">
        <w:rPr>
          <w:spacing w:val="-2"/>
          <w:sz w:val="24"/>
          <w:szCs w:val="24"/>
          <w:u w:val="single" w:color="000000"/>
        </w:rPr>
        <w:t>о</w:t>
      </w:r>
      <w:r w:rsidR="00B373C9">
        <w:rPr>
          <w:sz w:val="24"/>
          <w:szCs w:val="24"/>
          <w:u w:val="single" w:color="000000"/>
        </w:rPr>
        <w:t>л</w:t>
      </w:r>
      <w:r w:rsidR="007430F8">
        <w:rPr>
          <w:sz w:val="24"/>
          <w:szCs w:val="24"/>
          <w:u w:val="single" w:color="000000"/>
        </w:rPr>
        <w:t>ико</w:t>
      </w:r>
      <w:r w:rsidR="002453BC">
        <w:rPr>
          <w:sz w:val="24"/>
          <w:szCs w:val="24"/>
          <w:u w:val="single" w:color="000000"/>
        </w:rPr>
        <w:t xml:space="preserve"> </w:t>
      </w:r>
      <w:r w:rsidR="007430F8">
        <w:rPr>
          <w:spacing w:val="-1"/>
          <w:sz w:val="24"/>
          <w:szCs w:val="24"/>
          <w:u w:val="single" w:color="000000"/>
        </w:rPr>
        <w:t>п</w:t>
      </w:r>
      <w:r w:rsidR="007430F8">
        <w:rPr>
          <w:sz w:val="24"/>
          <w:szCs w:val="24"/>
          <w:u w:val="single" w:color="000000"/>
        </w:rPr>
        <w:t>он</w:t>
      </w:r>
      <w:r w:rsidR="007430F8">
        <w:rPr>
          <w:spacing w:val="-17"/>
          <w:sz w:val="24"/>
          <w:szCs w:val="24"/>
          <w:u w:val="single" w:color="000000"/>
        </w:rPr>
        <w:t>у</w:t>
      </w:r>
      <w:r w:rsidR="007430F8">
        <w:rPr>
          <w:sz w:val="24"/>
          <w:szCs w:val="24"/>
          <w:u w:val="single" w:color="000000"/>
        </w:rPr>
        <w:t>ду</w:t>
      </w:r>
      <w:r w:rsidR="002453BC">
        <w:rPr>
          <w:sz w:val="24"/>
          <w:szCs w:val="24"/>
          <w:u w:val="single" w:color="000000"/>
        </w:rPr>
        <w:t xml:space="preserve"> </w:t>
      </w:r>
      <w:r w:rsidR="007430F8">
        <w:rPr>
          <w:sz w:val="24"/>
          <w:szCs w:val="24"/>
          <w:u w:val="single" w:color="000000"/>
        </w:rPr>
        <w:t>п</w:t>
      </w:r>
      <w:r w:rsidR="007430F8">
        <w:rPr>
          <w:spacing w:val="-5"/>
          <w:sz w:val="24"/>
          <w:szCs w:val="24"/>
          <w:u w:val="single" w:color="000000"/>
        </w:rPr>
        <w:t>о</w:t>
      </w:r>
      <w:r w:rsidR="00B373C9">
        <w:rPr>
          <w:sz w:val="24"/>
          <w:szCs w:val="24"/>
          <w:u w:val="single" w:color="000000"/>
        </w:rPr>
        <w:t>д</w:t>
      </w:r>
      <w:r w:rsidR="007430F8">
        <w:rPr>
          <w:sz w:val="24"/>
          <w:szCs w:val="24"/>
          <w:u w:val="single" w:color="000000"/>
        </w:rPr>
        <w:t>но</w:t>
      </w:r>
      <w:r w:rsidR="007430F8">
        <w:rPr>
          <w:spacing w:val="-1"/>
          <w:sz w:val="24"/>
          <w:szCs w:val="24"/>
          <w:u w:val="single" w:color="000000"/>
        </w:rPr>
        <w:t>с</w:t>
      </w:r>
      <w:r w:rsidR="007430F8">
        <w:rPr>
          <w:sz w:val="24"/>
          <w:szCs w:val="24"/>
          <w:u w:val="single" w:color="000000"/>
        </w:rPr>
        <w:t>и</w:t>
      </w:r>
      <w:r w:rsidR="002453BC">
        <w:rPr>
          <w:sz w:val="24"/>
          <w:szCs w:val="24"/>
          <w:u w:val="single" w:color="000000"/>
        </w:rPr>
        <w:t xml:space="preserve"> </w:t>
      </w:r>
      <w:r w:rsidR="007430F8">
        <w:rPr>
          <w:sz w:val="24"/>
          <w:szCs w:val="24"/>
          <w:u w:val="single" w:color="000000"/>
        </w:rPr>
        <w:t>гр</w:t>
      </w:r>
      <w:r w:rsidR="007430F8">
        <w:rPr>
          <w:spacing w:val="-10"/>
          <w:sz w:val="24"/>
          <w:szCs w:val="24"/>
          <w:u w:val="single" w:color="000000"/>
        </w:rPr>
        <w:t>у</w:t>
      </w:r>
      <w:r w:rsidR="007430F8">
        <w:rPr>
          <w:spacing w:val="1"/>
          <w:sz w:val="24"/>
          <w:szCs w:val="24"/>
          <w:u w:val="single" w:color="000000"/>
        </w:rPr>
        <w:t>па</w:t>
      </w:r>
      <w:r w:rsidR="002453BC">
        <w:rPr>
          <w:sz w:val="24"/>
          <w:szCs w:val="24"/>
          <w:u w:val="single" w:color="000000"/>
        </w:rPr>
        <w:t xml:space="preserve"> </w:t>
      </w:r>
      <w:r w:rsidR="007430F8">
        <w:rPr>
          <w:sz w:val="24"/>
          <w:szCs w:val="24"/>
          <w:u w:val="single" w:color="000000"/>
        </w:rPr>
        <w:t>пон</w:t>
      </w:r>
      <w:r w:rsidR="007430F8">
        <w:rPr>
          <w:spacing w:val="-7"/>
          <w:sz w:val="24"/>
          <w:szCs w:val="24"/>
          <w:u w:val="single" w:color="000000"/>
        </w:rPr>
        <w:t>у</w:t>
      </w:r>
      <w:r w:rsidR="007430F8">
        <w:rPr>
          <w:sz w:val="24"/>
          <w:szCs w:val="24"/>
          <w:u w:val="single" w:color="000000"/>
        </w:rPr>
        <w:t>ђ</w:t>
      </w:r>
      <w:r w:rsidR="007430F8">
        <w:rPr>
          <w:spacing w:val="-3"/>
          <w:sz w:val="24"/>
          <w:szCs w:val="24"/>
          <w:u w:val="single" w:color="000000"/>
        </w:rPr>
        <w:t>а</w:t>
      </w:r>
      <w:r w:rsidR="007430F8">
        <w:rPr>
          <w:spacing w:val="2"/>
          <w:sz w:val="24"/>
          <w:szCs w:val="24"/>
          <w:u w:val="single" w:color="000000"/>
        </w:rPr>
        <w:t>ч</w:t>
      </w:r>
      <w:r w:rsidR="007430F8">
        <w:rPr>
          <w:spacing w:val="-1"/>
          <w:sz w:val="24"/>
          <w:szCs w:val="24"/>
          <w:u w:val="single" w:color="000000"/>
        </w:rPr>
        <w:t>а</w:t>
      </w:r>
      <w:r w:rsidR="007430F8">
        <w:rPr>
          <w:sz w:val="24"/>
          <w:szCs w:val="24"/>
        </w:rPr>
        <w:t>,</w:t>
      </w:r>
      <w:r w:rsidR="007430F8">
        <w:rPr>
          <w:spacing w:val="53"/>
          <w:sz w:val="24"/>
          <w:szCs w:val="24"/>
        </w:rPr>
        <w:t xml:space="preserve"> </w:t>
      </w:r>
      <w:r w:rsidR="007430F8">
        <w:rPr>
          <w:spacing w:val="-1"/>
          <w:sz w:val="24"/>
          <w:szCs w:val="24"/>
        </w:rPr>
        <w:t>с</w:t>
      </w:r>
      <w:r w:rsidR="007430F8">
        <w:rPr>
          <w:sz w:val="24"/>
          <w:szCs w:val="24"/>
        </w:rPr>
        <w:t>в</w:t>
      </w:r>
      <w:r w:rsidR="007430F8">
        <w:rPr>
          <w:spacing w:val="-1"/>
          <w:sz w:val="24"/>
          <w:szCs w:val="24"/>
        </w:rPr>
        <w:t>а</w:t>
      </w:r>
      <w:r w:rsidR="007430F8">
        <w:rPr>
          <w:spacing w:val="1"/>
          <w:sz w:val="24"/>
          <w:szCs w:val="24"/>
        </w:rPr>
        <w:t>к</w:t>
      </w:r>
      <w:r w:rsidR="007430F8">
        <w:rPr>
          <w:sz w:val="24"/>
          <w:szCs w:val="24"/>
        </w:rPr>
        <w:t>и</w:t>
      </w:r>
      <w:r w:rsidR="007430F8">
        <w:rPr>
          <w:spacing w:val="54"/>
          <w:sz w:val="24"/>
          <w:szCs w:val="24"/>
        </w:rPr>
        <w:t xml:space="preserve"> </w:t>
      </w:r>
      <w:r w:rsidR="007430F8">
        <w:rPr>
          <w:spacing w:val="1"/>
          <w:sz w:val="24"/>
          <w:szCs w:val="24"/>
        </w:rPr>
        <w:t>п</w:t>
      </w:r>
      <w:r w:rsidR="007430F8">
        <w:rPr>
          <w:sz w:val="24"/>
          <w:szCs w:val="24"/>
        </w:rPr>
        <w:t>о</w:t>
      </w:r>
      <w:r w:rsidR="007430F8">
        <w:rPr>
          <w:spacing w:val="4"/>
          <w:sz w:val="24"/>
          <w:szCs w:val="24"/>
        </w:rPr>
        <w:t>н</w:t>
      </w:r>
      <w:r w:rsidR="007430F8">
        <w:rPr>
          <w:spacing w:val="-7"/>
          <w:sz w:val="24"/>
          <w:szCs w:val="24"/>
        </w:rPr>
        <w:t>у</w:t>
      </w:r>
      <w:r w:rsidR="007430F8">
        <w:rPr>
          <w:spacing w:val="2"/>
          <w:sz w:val="24"/>
          <w:szCs w:val="24"/>
        </w:rPr>
        <w:t>ђ</w:t>
      </w:r>
      <w:r w:rsidR="007430F8">
        <w:rPr>
          <w:spacing w:val="-6"/>
          <w:sz w:val="24"/>
          <w:szCs w:val="24"/>
        </w:rPr>
        <w:t>а</w:t>
      </w:r>
      <w:r w:rsidR="007430F8">
        <w:rPr>
          <w:sz w:val="24"/>
          <w:szCs w:val="24"/>
        </w:rPr>
        <w:t>ч</w:t>
      </w:r>
      <w:r w:rsidR="007430F8">
        <w:rPr>
          <w:spacing w:val="54"/>
          <w:sz w:val="24"/>
          <w:szCs w:val="24"/>
        </w:rPr>
        <w:t xml:space="preserve"> </w:t>
      </w:r>
      <w:r w:rsidR="007430F8">
        <w:rPr>
          <w:spacing w:val="-1"/>
          <w:sz w:val="24"/>
          <w:szCs w:val="24"/>
        </w:rPr>
        <w:t>и</w:t>
      </w:r>
      <w:r w:rsidR="007430F8">
        <w:rPr>
          <w:sz w:val="24"/>
          <w:szCs w:val="24"/>
        </w:rPr>
        <w:t>з</w:t>
      </w:r>
      <w:r w:rsidR="007430F8">
        <w:rPr>
          <w:spacing w:val="56"/>
          <w:sz w:val="24"/>
          <w:szCs w:val="24"/>
        </w:rPr>
        <w:t xml:space="preserve"> </w:t>
      </w:r>
      <w:r w:rsidR="007430F8">
        <w:rPr>
          <w:spacing w:val="-2"/>
          <w:sz w:val="24"/>
          <w:szCs w:val="24"/>
        </w:rPr>
        <w:t>г</w:t>
      </w:r>
      <w:r w:rsidR="007430F8">
        <w:rPr>
          <w:spacing w:val="2"/>
          <w:sz w:val="24"/>
          <w:szCs w:val="24"/>
        </w:rPr>
        <w:t>р</w:t>
      </w:r>
      <w:r w:rsidR="007430F8">
        <w:rPr>
          <w:spacing w:val="-10"/>
          <w:sz w:val="24"/>
          <w:szCs w:val="24"/>
        </w:rPr>
        <w:t>у</w:t>
      </w:r>
      <w:r w:rsidR="007430F8">
        <w:rPr>
          <w:spacing w:val="3"/>
          <w:sz w:val="24"/>
          <w:szCs w:val="24"/>
        </w:rPr>
        <w:t>п</w:t>
      </w:r>
      <w:r w:rsidR="007430F8">
        <w:rPr>
          <w:sz w:val="24"/>
          <w:szCs w:val="24"/>
        </w:rPr>
        <w:t>е</w:t>
      </w:r>
      <w:r w:rsidR="007430F8">
        <w:rPr>
          <w:spacing w:val="1"/>
          <w:sz w:val="24"/>
          <w:szCs w:val="24"/>
        </w:rPr>
        <w:t xml:space="preserve"> п</w:t>
      </w:r>
      <w:r w:rsidR="007430F8">
        <w:rPr>
          <w:sz w:val="24"/>
          <w:szCs w:val="24"/>
        </w:rPr>
        <w:t>о</w:t>
      </w:r>
      <w:r w:rsidR="007430F8">
        <w:rPr>
          <w:spacing w:val="5"/>
          <w:sz w:val="24"/>
          <w:szCs w:val="24"/>
        </w:rPr>
        <w:t>н</w:t>
      </w:r>
      <w:r w:rsidR="007430F8">
        <w:rPr>
          <w:spacing w:val="-7"/>
          <w:sz w:val="24"/>
          <w:szCs w:val="24"/>
        </w:rPr>
        <w:t>у</w:t>
      </w:r>
      <w:r w:rsidR="007430F8">
        <w:rPr>
          <w:spacing w:val="2"/>
          <w:sz w:val="24"/>
          <w:szCs w:val="24"/>
        </w:rPr>
        <w:t>ђ</w:t>
      </w:r>
      <w:r w:rsidR="007430F8">
        <w:rPr>
          <w:spacing w:val="-3"/>
          <w:sz w:val="24"/>
          <w:szCs w:val="24"/>
        </w:rPr>
        <w:t>а</w:t>
      </w:r>
      <w:r w:rsidR="007430F8">
        <w:rPr>
          <w:spacing w:val="-1"/>
          <w:sz w:val="24"/>
          <w:szCs w:val="24"/>
        </w:rPr>
        <w:t>ча</w:t>
      </w:r>
      <w:r w:rsidR="007430F8">
        <w:rPr>
          <w:sz w:val="24"/>
          <w:szCs w:val="24"/>
        </w:rPr>
        <w:t>,</w:t>
      </w:r>
      <w:r w:rsidR="007430F8">
        <w:rPr>
          <w:spacing w:val="14"/>
          <w:sz w:val="24"/>
          <w:szCs w:val="24"/>
        </w:rPr>
        <w:t xml:space="preserve"> </w:t>
      </w:r>
      <w:r w:rsidR="007430F8">
        <w:rPr>
          <w:spacing w:val="-1"/>
          <w:sz w:val="24"/>
          <w:szCs w:val="24"/>
        </w:rPr>
        <w:t>м</w:t>
      </w:r>
      <w:r w:rsidR="007430F8">
        <w:rPr>
          <w:sz w:val="24"/>
          <w:szCs w:val="24"/>
        </w:rPr>
        <w:t>ора</w:t>
      </w:r>
      <w:r w:rsidR="007430F8">
        <w:rPr>
          <w:spacing w:val="9"/>
          <w:sz w:val="24"/>
          <w:szCs w:val="24"/>
        </w:rPr>
        <w:t xml:space="preserve"> </w:t>
      </w:r>
      <w:r w:rsidR="007430F8">
        <w:rPr>
          <w:sz w:val="24"/>
          <w:szCs w:val="24"/>
        </w:rPr>
        <w:t xml:space="preserve">да </w:t>
      </w:r>
      <w:r w:rsidR="007430F8">
        <w:rPr>
          <w:spacing w:val="1"/>
          <w:sz w:val="24"/>
          <w:szCs w:val="24"/>
        </w:rPr>
        <w:t>и</w:t>
      </w:r>
      <w:r w:rsidR="007430F8">
        <w:rPr>
          <w:spacing w:val="-3"/>
          <w:sz w:val="24"/>
          <w:szCs w:val="24"/>
        </w:rPr>
        <w:t>с</w:t>
      </w:r>
      <w:r w:rsidR="007430F8">
        <w:rPr>
          <w:spacing w:val="4"/>
          <w:sz w:val="24"/>
          <w:szCs w:val="24"/>
        </w:rPr>
        <w:t>п</w:t>
      </w:r>
      <w:r w:rsidR="007430F8">
        <w:rPr>
          <w:spacing w:val="-10"/>
          <w:sz w:val="24"/>
          <w:szCs w:val="24"/>
        </w:rPr>
        <w:t>у</w:t>
      </w:r>
      <w:r w:rsidR="007430F8">
        <w:rPr>
          <w:spacing w:val="1"/>
          <w:sz w:val="24"/>
          <w:szCs w:val="24"/>
        </w:rPr>
        <w:t>н</w:t>
      </w:r>
      <w:r w:rsidR="007430F8">
        <w:rPr>
          <w:sz w:val="24"/>
          <w:szCs w:val="24"/>
        </w:rPr>
        <w:t>и</w:t>
      </w:r>
      <w:r w:rsidR="002453BC">
        <w:rPr>
          <w:sz w:val="24"/>
          <w:szCs w:val="24"/>
        </w:rPr>
        <w:t xml:space="preserve"> </w:t>
      </w:r>
      <w:r w:rsidR="007430F8">
        <w:rPr>
          <w:sz w:val="24"/>
          <w:szCs w:val="24"/>
        </w:rPr>
        <w:t>о</w:t>
      </w:r>
      <w:r w:rsidR="007430F8">
        <w:rPr>
          <w:spacing w:val="-5"/>
          <w:sz w:val="24"/>
          <w:szCs w:val="24"/>
        </w:rPr>
        <w:t>б</w:t>
      </w:r>
      <w:r w:rsidR="007430F8">
        <w:rPr>
          <w:spacing w:val="-1"/>
          <w:sz w:val="24"/>
          <w:szCs w:val="24"/>
        </w:rPr>
        <w:t>а</w:t>
      </w:r>
      <w:r w:rsidR="007430F8">
        <w:rPr>
          <w:sz w:val="24"/>
          <w:szCs w:val="24"/>
        </w:rPr>
        <w:t>в</w:t>
      </w:r>
      <w:r w:rsidR="007430F8">
        <w:rPr>
          <w:spacing w:val="-6"/>
          <w:sz w:val="24"/>
          <w:szCs w:val="24"/>
        </w:rPr>
        <w:t>е</w:t>
      </w:r>
      <w:r w:rsidR="007430F8">
        <w:rPr>
          <w:spacing w:val="1"/>
          <w:sz w:val="24"/>
          <w:szCs w:val="24"/>
        </w:rPr>
        <w:t>зн</w:t>
      </w:r>
      <w:r w:rsidR="007430F8">
        <w:rPr>
          <w:sz w:val="24"/>
          <w:szCs w:val="24"/>
        </w:rPr>
        <w:t>е</w:t>
      </w:r>
      <w:r w:rsidR="002453BC">
        <w:rPr>
          <w:sz w:val="24"/>
          <w:szCs w:val="24"/>
        </w:rPr>
        <w:t xml:space="preserve"> </w:t>
      </w:r>
      <w:r w:rsidR="007430F8">
        <w:rPr>
          <w:spacing w:val="-10"/>
          <w:sz w:val="24"/>
          <w:szCs w:val="24"/>
        </w:rPr>
        <w:t>у</w:t>
      </w:r>
      <w:r w:rsidR="007430F8">
        <w:rPr>
          <w:spacing w:val="1"/>
          <w:sz w:val="24"/>
          <w:szCs w:val="24"/>
        </w:rPr>
        <w:t>с</w:t>
      </w:r>
      <w:r w:rsidR="007430F8">
        <w:rPr>
          <w:sz w:val="24"/>
          <w:szCs w:val="24"/>
        </w:rPr>
        <w:t>л</w:t>
      </w:r>
      <w:r w:rsidR="007430F8">
        <w:rPr>
          <w:spacing w:val="2"/>
          <w:sz w:val="24"/>
          <w:szCs w:val="24"/>
        </w:rPr>
        <w:t>о</w:t>
      </w:r>
      <w:r w:rsidR="007430F8">
        <w:rPr>
          <w:spacing w:val="-3"/>
          <w:sz w:val="24"/>
          <w:szCs w:val="24"/>
        </w:rPr>
        <w:t>в</w:t>
      </w:r>
      <w:r w:rsidR="007430F8">
        <w:rPr>
          <w:sz w:val="24"/>
          <w:szCs w:val="24"/>
        </w:rPr>
        <w:t>е</w:t>
      </w:r>
      <w:r w:rsidR="002453BC">
        <w:rPr>
          <w:sz w:val="24"/>
          <w:szCs w:val="24"/>
        </w:rPr>
        <w:t xml:space="preserve"> </w:t>
      </w:r>
      <w:r w:rsidR="007430F8">
        <w:rPr>
          <w:spacing w:val="1"/>
          <w:sz w:val="24"/>
          <w:szCs w:val="24"/>
        </w:rPr>
        <w:t>и</w:t>
      </w:r>
      <w:r w:rsidR="007430F8">
        <w:rPr>
          <w:sz w:val="24"/>
          <w:szCs w:val="24"/>
        </w:rPr>
        <w:t>з</w:t>
      </w:r>
      <w:r w:rsidR="002453BC">
        <w:rPr>
          <w:sz w:val="24"/>
          <w:szCs w:val="24"/>
        </w:rPr>
        <w:t xml:space="preserve"> </w:t>
      </w:r>
      <w:r w:rsidR="007430F8">
        <w:rPr>
          <w:spacing w:val="-1"/>
          <w:sz w:val="24"/>
          <w:szCs w:val="24"/>
        </w:rPr>
        <w:t>ч</w:t>
      </w:r>
      <w:r w:rsidR="007430F8">
        <w:rPr>
          <w:sz w:val="24"/>
          <w:szCs w:val="24"/>
        </w:rPr>
        <w:t>л</w:t>
      </w:r>
      <w:r w:rsidR="007430F8">
        <w:rPr>
          <w:spacing w:val="-1"/>
          <w:sz w:val="24"/>
          <w:szCs w:val="24"/>
        </w:rPr>
        <w:t>а</w:t>
      </w:r>
      <w:r w:rsidR="007430F8">
        <w:rPr>
          <w:spacing w:val="1"/>
          <w:sz w:val="24"/>
          <w:szCs w:val="24"/>
        </w:rPr>
        <w:t>н</w:t>
      </w:r>
      <w:r w:rsidR="007430F8">
        <w:rPr>
          <w:sz w:val="24"/>
          <w:szCs w:val="24"/>
        </w:rPr>
        <w:t>а</w:t>
      </w:r>
      <w:r w:rsidR="002453BC">
        <w:rPr>
          <w:sz w:val="24"/>
          <w:szCs w:val="24"/>
        </w:rPr>
        <w:t xml:space="preserve"> </w:t>
      </w:r>
      <w:r w:rsidR="007430F8">
        <w:rPr>
          <w:spacing w:val="2"/>
          <w:sz w:val="24"/>
          <w:szCs w:val="24"/>
        </w:rPr>
        <w:t>7</w:t>
      </w:r>
      <w:r w:rsidR="007430F8">
        <w:rPr>
          <w:sz w:val="24"/>
          <w:szCs w:val="24"/>
        </w:rPr>
        <w:t>5.</w:t>
      </w:r>
      <w:r w:rsidR="002453BC">
        <w:rPr>
          <w:sz w:val="24"/>
          <w:szCs w:val="24"/>
        </w:rPr>
        <w:t xml:space="preserve"> </w:t>
      </w:r>
      <w:r w:rsidR="007430F8">
        <w:rPr>
          <w:spacing w:val="-1"/>
          <w:sz w:val="24"/>
          <w:szCs w:val="24"/>
        </w:rPr>
        <w:t>с</w:t>
      </w:r>
      <w:r w:rsidR="007430F8">
        <w:rPr>
          <w:spacing w:val="-2"/>
          <w:sz w:val="24"/>
          <w:szCs w:val="24"/>
        </w:rPr>
        <w:t>т</w:t>
      </w:r>
      <w:r w:rsidR="007430F8">
        <w:rPr>
          <w:spacing w:val="1"/>
          <w:sz w:val="24"/>
          <w:szCs w:val="24"/>
        </w:rPr>
        <w:t>а</w:t>
      </w:r>
      <w:r w:rsidR="007430F8">
        <w:rPr>
          <w:sz w:val="24"/>
          <w:szCs w:val="24"/>
        </w:rPr>
        <w:t>в</w:t>
      </w:r>
      <w:r w:rsidR="002453BC">
        <w:rPr>
          <w:sz w:val="24"/>
          <w:szCs w:val="24"/>
        </w:rPr>
        <w:t xml:space="preserve"> </w:t>
      </w:r>
      <w:r w:rsidR="007430F8">
        <w:rPr>
          <w:sz w:val="24"/>
          <w:szCs w:val="24"/>
        </w:rPr>
        <w:t>1.</w:t>
      </w:r>
      <w:r w:rsidR="002453BC">
        <w:rPr>
          <w:sz w:val="24"/>
          <w:szCs w:val="24"/>
        </w:rPr>
        <w:t xml:space="preserve"> </w:t>
      </w:r>
      <w:r w:rsidR="007430F8">
        <w:rPr>
          <w:spacing w:val="1"/>
          <w:sz w:val="24"/>
          <w:szCs w:val="24"/>
        </w:rPr>
        <w:t>т</w:t>
      </w:r>
      <w:r w:rsidR="007430F8">
        <w:rPr>
          <w:spacing w:val="-8"/>
          <w:sz w:val="24"/>
          <w:szCs w:val="24"/>
        </w:rPr>
        <w:t>а</w:t>
      </w:r>
      <w:r w:rsidR="007430F8">
        <w:rPr>
          <w:spacing w:val="-3"/>
          <w:sz w:val="24"/>
          <w:szCs w:val="24"/>
        </w:rPr>
        <w:t>ч</w:t>
      </w:r>
      <w:r w:rsidR="007430F8">
        <w:rPr>
          <w:sz w:val="24"/>
          <w:szCs w:val="24"/>
        </w:rPr>
        <w:t>.</w:t>
      </w:r>
      <w:r w:rsidR="002453BC">
        <w:rPr>
          <w:sz w:val="24"/>
          <w:szCs w:val="24"/>
        </w:rPr>
        <w:t xml:space="preserve"> </w:t>
      </w:r>
      <w:r w:rsidR="007430F8">
        <w:rPr>
          <w:sz w:val="24"/>
          <w:szCs w:val="24"/>
        </w:rPr>
        <w:t>1)</w:t>
      </w:r>
      <w:r w:rsidR="002453BC">
        <w:rPr>
          <w:sz w:val="24"/>
          <w:szCs w:val="24"/>
        </w:rPr>
        <w:t xml:space="preserve"> </w:t>
      </w:r>
      <w:r w:rsidR="007430F8">
        <w:rPr>
          <w:sz w:val="24"/>
          <w:szCs w:val="24"/>
        </w:rPr>
        <w:t>до</w:t>
      </w:r>
      <w:r w:rsidR="002453BC">
        <w:rPr>
          <w:sz w:val="24"/>
          <w:szCs w:val="24"/>
        </w:rPr>
        <w:t xml:space="preserve"> </w:t>
      </w:r>
      <w:r w:rsidR="007430F8">
        <w:rPr>
          <w:spacing w:val="2"/>
          <w:sz w:val="24"/>
          <w:szCs w:val="24"/>
        </w:rPr>
        <w:t>4</w:t>
      </w:r>
      <w:r w:rsidR="007430F8">
        <w:rPr>
          <w:sz w:val="24"/>
          <w:szCs w:val="24"/>
        </w:rPr>
        <w:t>)</w:t>
      </w:r>
      <w:r w:rsidR="002453BC">
        <w:rPr>
          <w:sz w:val="24"/>
          <w:szCs w:val="24"/>
        </w:rPr>
        <w:t xml:space="preserve"> </w:t>
      </w:r>
      <w:r w:rsidR="007430F8">
        <w:rPr>
          <w:sz w:val="24"/>
          <w:szCs w:val="24"/>
        </w:rPr>
        <w:t>З</w:t>
      </w:r>
      <w:r w:rsidR="007430F8">
        <w:rPr>
          <w:spacing w:val="-1"/>
          <w:sz w:val="24"/>
          <w:szCs w:val="24"/>
        </w:rPr>
        <w:t>а</w:t>
      </w:r>
      <w:r w:rsidR="007430F8">
        <w:rPr>
          <w:spacing w:val="6"/>
          <w:sz w:val="24"/>
          <w:szCs w:val="24"/>
        </w:rPr>
        <w:t>к</w:t>
      </w:r>
      <w:r w:rsidR="007430F8">
        <w:rPr>
          <w:sz w:val="24"/>
          <w:szCs w:val="24"/>
        </w:rPr>
        <w:t>о</w:t>
      </w:r>
      <w:r w:rsidR="007430F8">
        <w:rPr>
          <w:spacing w:val="1"/>
          <w:sz w:val="24"/>
          <w:szCs w:val="24"/>
        </w:rPr>
        <w:t>н</w:t>
      </w:r>
      <w:r w:rsidR="007430F8">
        <w:rPr>
          <w:spacing w:val="-3"/>
          <w:sz w:val="24"/>
          <w:szCs w:val="24"/>
        </w:rPr>
        <w:t>а</w:t>
      </w:r>
      <w:r w:rsidR="007430F8">
        <w:rPr>
          <w:sz w:val="24"/>
          <w:szCs w:val="24"/>
        </w:rPr>
        <w:t>,</w:t>
      </w:r>
      <w:r w:rsidR="002453BC">
        <w:rPr>
          <w:sz w:val="24"/>
          <w:szCs w:val="24"/>
        </w:rPr>
        <w:t xml:space="preserve"> </w:t>
      </w:r>
      <w:r w:rsidR="007430F8">
        <w:rPr>
          <w:sz w:val="24"/>
          <w:szCs w:val="24"/>
        </w:rPr>
        <w:t>а</w:t>
      </w:r>
      <w:r w:rsidR="002453BC">
        <w:rPr>
          <w:sz w:val="24"/>
          <w:szCs w:val="24"/>
        </w:rPr>
        <w:t xml:space="preserve"> </w:t>
      </w:r>
      <w:r w:rsidR="007430F8">
        <w:rPr>
          <w:spacing w:val="-2"/>
          <w:sz w:val="24"/>
          <w:szCs w:val="24"/>
        </w:rPr>
        <w:t>д</w:t>
      </w:r>
      <w:r w:rsidR="007430F8">
        <w:rPr>
          <w:spacing w:val="-5"/>
          <w:sz w:val="24"/>
          <w:szCs w:val="24"/>
        </w:rPr>
        <w:t>о</w:t>
      </w:r>
      <w:r w:rsidR="007430F8">
        <w:rPr>
          <w:sz w:val="24"/>
          <w:szCs w:val="24"/>
        </w:rPr>
        <w:t>д</w:t>
      </w:r>
      <w:r w:rsidR="007430F8">
        <w:rPr>
          <w:spacing w:val="-6"/>
          <w:sz w:val="24"/>
          <w:szCs w:val="24"/>
        </w:rPr>
        <w:t>а</w:t>
      </w:r>
      <w:r w:rsidR="007430F8">
        <w:rPr>
          <w:sz w:val="24"/>
          <w:szCs w:val="24"/>
        </w:rPr>
        <w:t>т</w:t>
      </w:r>
      <w:r w:rsidR="007430F8">
        <w:rPr>
          <w:spacing w:val="1"/>
          <w:sz w:val="24"/>
          <w:szCs w:val="24"/>
        </w:rPr>
        <w:t>н</w:t>
      </w:r>
      <w:r w:rsidR="007430F8">
        <w:rPr>
          <w:sz w:val="24"/>
          <w:szCs w:val="24"/>
        </w:rPr>
        <w:t>е</w:t>
      </w:r>
      <w:r w:rsidR="002453BC">
        <w:rPr>
          <w:sz w:val="24"/>
          <w:szCs w:val="24"/>
        </w:rPr>
        <w:t xml:space="preserve"> </w:t>
      </w:r>
      <w:r w:rsidR="007430F8">
        <w:rPr>
          <w:spacing w:val="-10"/>
          <w:sz w:val="24"/>
          <w:szCs w:val="24"/>
        </w:rPr>
        <w:t>у</w:t>
      </w:r>
      <w:r w:rsidR="007430F8">
        <w:rPr>
          <w:spacing w:val="1"/>
          <w:sz w:val="24"/>
          <w:szCs w:val="24"/>
        </w:rPr>
        <w:t>с</w:t>
      </w:r>
      <w:r w:rsidR="007430F8">
        <w:rPr>
          <w:sz w:val="24"/>
          <w:szCs w:val="24"/>
        </w:rPr>
        <w:t xml:space="preserve">лове </w:t>
      </w:r>
      <w:r w:rsidR="007430F8">
        <w:rPr>
          <w:spacing w:val="1"/>
          <w:sz w:val="24"/>
          <w:szCs w:val="24"/>
        </w:rPr>
        <w:t>и</w:t>
      </w:r>
      <w:r w:rsidR="007430F8">
        <w:rPr>
          <w:spacing w:val="-1"/>
          <w:sz w:val="24"/>
          <w:szCs w:val="24"/>
        </w:rPr>
        <w:t>с</w:t>
      </w:r>
      <w:r w:rsidR="007430F8">
        <w:rPr>
          <w:spacing w:val="4"/>
          <w:sz w:val="24"/>
          <w:szCs w:val="24"/>
        </w:rPr>
        <w:t>п</w:t>
      </w:r>
      <w:r w:rsidR="007430F8">
        <w:rPr>
          <w:spacing w:val="-7"/>
          <w:sz w:val="24"/>
          <w:szCs w:val="24"/>
        </w:rPr>
        <w:t>у</w:t>
      </w:r>
      <w:r w:rsidR="007430F8">
        <w:rPr>
          <w:spacing w:val="-1"/>
          <w:sz w:val="24"/>
          <w:szCs w:val="24"/>
        </w:rPr>
        <w:t>њава</w:t>
      </w:r>
      <w:r w:rsidR="007430F8">
        <w:rPr>
          <w:spacing w:val="5"/>
          <w:sz w:val="24"/>
          <w:szCs w:val="24"/>
        </w:rPr>
        <w:t>ј</w:t>
      </w:r>
      <w:r w:rsidR="007430F8">
        <w:rPr>
          <w:sz w:val="24"/>
          <w:szCs w:val="24"/>
        </w:rPr>
        <w:t>у</w:t>
      </w:r>
      <w:r w:rsidR="007430F8">
        <w:rPr>
          <w:spacing w:val="-7"/>
          <w:sz w:val="24"/>
          <w:szCs w:val="24"/>
        </w:rPr>
        <w:t xml:space="preserve"> </w:t>
      </w:r>
      <w:r w:rsidR="007430F8">
        <w:rPr>
          <w:spacing w:val="1"/>
          <w:sz w:val="24"/>
          <w:szCs w:val="24"/>
        </w:rPr>
        <w:t>з</w:t>
      </w:r>
      <w:r w:rsidR="007430F8">
        <w:rPr>
          <w:spacing w:val="-1"/>
          <w:sz w:val="24"/>
          <w:szCs w:val="24"/>
        </w:rPr>
        <w:t>а</w:t>
      </w:r>
      <w:r w:rsidR="007430F8">
        <w:rPr>
          <w:spacing w:val="3"/>
          <w:sz w:val="24"/>
          <w:szCs w:val="24"/>
        </w:rPr>
        <w:t>ј</w:t>
      </w:r>
      <w:r w:rsidR="007430F8">
        <w:rPr>
          <w:spacing w:val="-6"/>
          <w:sz w:val="24"/>
          <w:szCs w:val="24"/>
        </w:rPr>
        <w:t>е</w:t>
      </w:r>
      <w:r w:rsidR="007430F8">
        <w:rPr>
          <w:sz w:val="24"/>
          <w:szCs w:val="24"/>
        </w:rPr>
        <w:t>д</w:t>
      </w:r>
      <w:r w:rsidR="007430F8">
        <w:rPr>
          <w:spacing w:val="1"/>
          <w:sz w:val="24"/>
          <w:szCs w:val="24"/>
        </w:rPr>
        <w:t>н</w:t>
      </w:r>
      <w:r w:rsidR="007430F8">
        <w:rPr>
          <w:sz w:val="24"/>
          <w:szCs w:val="24"/>
        </w:rPr>
        <w:t>о.</w:t>
      </w:r>
    </w:p>
    <w:p w:rsidR="00AD7279" w:rsidRDefault="00AD7279">
      <w:pPr>
        <w:spacing w:before="10" w:line="100" w:lineRule="exact"/>
        <w:rPr>
          <w:sz w:val="10"/>
          <w:szCs w:val="10"/>
        </w:rPr>
      </w:pPr>
    </w:p>
    <w:p w:rsidR="00AD7279" w:rsidRDefault="00AD7279">
      <w:pPr>
        <w:spacing w:line="200" w:lineRule="exact"/>
      </w:pPr>
    </w:p>
    <w:p w:rsidR="00AD7279" w:rsidRDefault="007430F8">
      <w:pPr>
        <w:ind w:left="680"/>
        <w:rPr>
          <w:sz w:val="24"/>
          <w:szCs w:val="24"/>
        </w:rPr>
      </w:pPr>
      <w:r>
        <w:rPr>
          <w:b/>
          <w:sz w:val="24"/>
          <w:szCs w:val="24"/>
        </w:rPr>
        <w:t xml:space="preserve">2. </w:t>
      </w:r>
      <w:r>
        <w:rPr>
          <w:b/>
          <w:spacing w:val="-1"/>
          <w:sz w:val="24"/>
          <w:szCs w:val="24"/>
        </w:rPr>
        <w:t>У</w:t>
      </w:r>
      <w:r>
        <w:rPr>
          <w:b/>
          <w:sz w:val="24"/>
          <w:szCs w:val="24"/>
        </w:rPr>
        <w:t>ПУТСТ</w:t>
      </w:r>
      <w:r>
        <w:rPr>
          <w:b/>
          <w:spacing w:val="1"/>
          <w:sz w:val="24"/>
          <w:szCs w:val="24"/>
        </w:rPr>
        <w:t>В</w:t>
      </w:r>
      <w:r>
        <w:rPr>
          <w:b/>
          <w:sz w:val="24"/>
          <w:szCs w:val="24"/>
        </w:rPr>
        <w:t xml:space="preserve">О </w:t>
      </w:r>
      <w:r>
        <w:rPr>
          <w:b/>
          <w:spacing w:val="1"/>
          <w:sz w:val="24"/>
          <w:szCs w:val="24"/>
        </w:rPr>
        <w:t>К</w:t>
      </w:r>
      <w:r>
        <w:rPr>
          <w:b/>
          <w:sz w:val="24"/>
          <w:szCs w:val="24"/>
        </w:rPr>
        <w:t>АКО</w:t>
      </w:r>
      <w:r>
        <w:rPr>
          <w:b/>
          <w:spacing w:val="-2"/>
          <w:sz w:val="24"/>
          <w:szCs w:val="24"/>
        </w:rPr>
        <w:t xml:space="preserve"> </w:t>
      </w:r>
      <w:r>
        <w:rPr>
          <w:b/>
          <w:sz w:val="24"/>
          <w:szCs w:val="24"/>
        </w:rPr>
        <w:t>СЕ ДО</w:t>
      </w:r>
      <w:r>
        <w:rPr>
          <w:b/>
          <w:spacing w:val="1"/>
          <w:sz w:val="24"/>
          <w:szCs w:val="24"/>
        </w:rPr>
        <w:t>К</w:t>
      </w:r>
      <w:r>
        <w:rPr>
          <w:b/>
          <w:sz w:val="24"/>
          <w:szCs w:val="24"/>
        </w:rPr>
        <w:t>АЗ</w:t>
      </w:r>
      <w:r>
        <w:rPr>
          <w:b/>
          <w:spacing w:val="-1"/>
          <w:sz w:val="24"/>
          <w:szCs w:val="24"/>
        </w:rPr>
        <w:t>У</w:t>
      </w:r>
      <w:r>
        <w:rPr>
          <w:b/>
          <w:sz w:val="24"/>
          <w:szCs w:val="24"/>
        </w:rPr>
        <w:t xml:space="preserve">ЈЕ </w:t>
      </w:r>
      <w:r>
        <w:rPr>
          <w:b/>
          <w:spacing w:val="1"/>
          <w:sz w:val="24"/>
          <w:szCs w:val="24"/>
        </w:rPr>
        <w:t>И</w:t>
      </w:r>
      <w:r>
        <w:rPr>
          <w:b/>
          <w:sz w:val="24"/>
          <w:szCs w:val="24"/>
        </w:rPr>
        <w:t>С</w:t>
      </w:r>
      <w:r>
        <w:rPr>
          <w:b/>
          <w:spacing w:val="-2"/>
          <w:sz w:val="24"/>
          <w:szCs w:val="24"/>
        </w:rPr>
        <w:t>П</w:t>
      </w:r>
      <w:r>
        <w:rPr>
          <w:b/>
          <w:spacing w:val="-1"/>
          <w:sz w:val="24"/>
          <w:szCs w:val="24"/>
        </w:rPr>
        <w:t>У</w:t>
      </w:r>
      <w:r>
        <w:rPr>
          <w:b/>
          <w:sz w:val="24"/>
          <w:szCs w:val="24"/>
        </w:rPr>
        <w:t>ЊЕН</w:t>
      </w:r>
      <w:r>
        <w:rPr>
          <w:b/>
          <w:spacing w:val="1"/>
          <w:sz w:val="24"/>
          <w:szCs w:val="24"/>
        </w:rPr>
        <w:t>О</w:t>
      </w:r>
      <w:r>
        <w:rPr>
          <w:b/>
          <w:sz w:val="24"/>
          <w:szCs w:val="24"/>
        </w:rPr>
        <w:t xml:space="preserve">СТ </w:t>
      </w:r>
      <w:r>
        <w:rPr>
          <w:b/>
          <w:spacing w:val="-1"/>
          <w:sz w:val="24"/>
          <w:szCs w:val="24"/>
        </w:rPr>
        <w:t>У</w:t>
      </w:r>
      <w:r>
        <w:rPr>
          <w:b/>
          <w:sz w:val="24"/>
          <w:szCs w:val="24"/>
        </w:rPr>
        <w:t>СЛО</w:t>
      </w:r>
      <w:r>
        <w:rPr>
          <w:b/>
          <w:spacing w:val="1"/>
          <w:sz w:val="24"/>
          <w:szCs w:val="24"/>
        </w:rPr>
        <w:t>В</w:t>
      </w:r>
      <w:r>
        <w:rPr>
          <w:b/>
          <w:sz w:val="24"/>
          <w:szCs w:val="24"/>
        </w:rPr>
        <w:t>А</w:t>
      </w:r>
    </w:p>
    <w:p w:rsidR="00AD7279" w:rsidRDefault="00AD7279">
      <w:pPr>
        <w:spacing w:before="11" w:line="260" w:lineRule="exact"/>
        <w:rPr>
          <w:sz w:val="26"/>
          <w:szCs w:val="26"/>
        </w:rPr>
      </w:pPr>
    </w:p>
    <w:p w:rsidR="00AD7279" w:rsidRDefault="007430F8">
      <w:pPr>
        <w:ind w:left="113" w:right="72" w:firstLine="567"/>
        <w:jc w:val="both"/>
        <w:rPr>
          <w:sz w:val="24"/>
          <w:szCs w:val="24"/>
        </w:rPr>
      </w:pPr>
      <w:r>
        <w:rPr>
          <w:sz w:val="24"/>
          <w:szCs w:val="24"/>
        </w:rPr>
        <w:t>И</w:t>
      </w:r>
      <w:r>
        <w:rPr>
          <w:spacing w:val="-1"/>
          <w:sz w:val="24"/>
          <w:szCs w:val="24"/>
        </w:rPr>
        <w:t>с</w:t>
      </w:r>
      <w:r>
        <w:rPr>
          <w:spacing w:val="3"/>
          <w:sz w:val="24"/>
          <w:szCs w:val="24"/>
        </w:rPr>
        <w:t>п</w:t>
      </w:r>
      <w:r>
        <w:rPr>
          <w:spacing w:val="-5"/>
          <w:sz w:val="24"/>
          <w:szCs w:val="24"/>
        </w:rPr>
        <w:t>у</w:t>
      </w:r>
      <w:r>
        <w:rPr>
          <w:spacing w:val="1"/>
          <w:sz w:val="24"/>
          <w:szCs w:val="24"/>
        </w:rPr>
        <w:t>њ</w:t>
      </w:r>
      <w:r>
        <w:rPr>
          <w:spacing w:val="-1"/>
          <w:sz w:val="24"/>
          <w:szCs w:val="24"/>
        </w:rPr>
        <w:t>е</w:t>
      </w:r>
      <w:r>
        <w:rPr>
          <w:spacing w:val="1"/>
          <w:sz w:val="24"/>
          <w:szCs w:val="24"/>
        </w:rPr>
        <w:t>н</w:t>
      </w:r>
      <w:r>
        <w:rPr>
          <w:sz w:val="24"/>
          <w:szCs w:val="24"/>
        </w:rPr>
        <w:t>о</w:t>
      </w:r>
      <w:r>
        <w:rPr>
          <w:spacing w:val="-1"/>
          <w:sz w:val="24"/>
          <w:szCs w:val="24"/>
        </w:rPr>
        <w:t>с</w:t>
      </w:r>
      <w:r>
        <w:rPr>
          <w:sz w:val="24"/>
          <w:szCs w:val="24"/>
        </w:rPr>
        <w:t>т</w:t>
      </w:r>
      <w:r>
        <w:rPr>
          <w:spacing w:val="9"/>
          <w:sz w:val="24"/>
          <w:szCs w:val="24"/>
        </w:rPr>
        <w:t xml:space="preserve"> </w:t>
      </w:r>
      <w:r>
        <w:rPr>
          <w:b/>
          <w:sz w:val="24"/>
          <w:szCs w:val="24"/>
        </w:rPr>
        <w:t>обав</w:t>
      </w:r>
      <w:r>
        <w:rPr>
          <w:b/>
          <w:spacing w:val="-1"/>
          <w:sz w:val="24"/>
          <w:szCs w:val="24"/>
        </w:rPr>
        <w:t>е</w:t>
      </w:r>
      <w:r>
        <w:rPr>
          <w:b/>
          <w:sz w:val="24"/>
          <w:szCs w:val="24"/>
        </w:rPr>
        <w:t>зн</w:t>
      </w:r>
      <w:r>
        <w:rPr>
          <w:b/>
          <w:spacing w:val="1"/>
          <w:sz w:val="24"/>
          <w:szCs w:val="24"/>
        </w:rPr>
        <w:t>и</w:t>
      </w:r>
      <w:r>
        <w:rPr>
          <w:b/>
          <w:sz w:val="24"/>
          <w:szCs w:val="24"/>
        </w:rPr>
        <w:t>х</w:t>
      </w:r>
      <w:r>
        <w:rPr>
          <w:b/>
          <w:spacing w:val="7"/>
          <w:sz w:val="24"/>
          <w:szCs w:val="24"/>
        </w:rPr>
        <w:t xml:space="preserve"> </w:t>
      </w:r>
      <w:r>
        <w:rPr>
          <w:b/>
          <w:sz w:val="24"/>
          <w:szCs w:val="24"/>
        </w:rPr>
        <w:t>у</w:t>
      </w:r>
      <w:r>
        <w:rPr>
          <w:b/>
          <w:spacing w:val="-1"/>
          <w:sz w:val="24"/>
          <w:szCs w:val="24"/>
        </w:rPr>
        <w:t>с</w:t>
      </w:r>
      <w:r>
        <w:rPr>
          <w:b/>
          <w:sz w:val="24"/>
          <w:szCs w:val="24"/>
        </w:rPr>
        <w:t>лова</w:t>
      </w:r>
      <w:r>
        <w:rPr>
          <w:b/>
          <w:spacing w:val="8"/>
          <w:sz w:val="24"/>
          <w:szCs w:val="24"/>
        </w:rPr>
        <w:t xml:space="preserve"> </w:t>
      </w:r>
      <w:r>
        <w:rPr>
          <w:spacing w:val="1"/>
          <w:sz w:val="24"/>
          <w:szCs w:val="24"/>
        </w:rPr>
        <w:t>з</w:t>
      </w:r>
      <w:r>
        <w:rPr>
          <w:sz w:val="24"/>
          <w:szCs w:val="24"/>
        </w:rPr>
        <w:t>а</w:t>
      </w:r>
      <w:r>
        <w:rPr>
          <w:spacing w:val="8"/>
          <w:sz w:val="24"/>
          <w:szCs w:val="24"/>
        </w:rPr>
        <w:t xml:space="preserve"> </w:t>
      </w:r>
      <w:r>
        <w:rPr>
          <w:spacing w:val="-7"/>
          <w:sz w:val="24"/>
          <w:szCs w:val="24"/>
        </w:rPr>
        <w:t>у</w:t>
      </w:r>
      <w:r>
        <w:rPr>
          <w:spacing w:val="1"/>
          <w:sz w:val="24"/>
          <w:szCs w:val="24"/>
        </w:rPr>
        <w:t>ч</w:t>
      </w:r>
      <w:r>
        <w:rPr>
          <w:spacing w:val="-1"/>
          <w:sz w:val="24"/>
          <w:szCs w:val="24"/>
        </w:rPr>
        <w:t>е</w:t>
      </w:r>
      <w:r>
        <w:rPr>
          <w:sz w:val="24"/>
          <w:szCs w:val="24"/>
        </w:rPr>
        <w:t>шће</w:t>
      </w:r>
      <w:r>
        <w:rPr>
          <w:spacing w:val="11"/>
          <w:sz w:val="24"/>
          <w:szCs w:val="24"/>
        </w:rPr>
        <w:t xml:space="preserve"> </w:t>
      </w:r>
      <w:r>
        <w:rPr>
          <w:sz w:val="24"/>
          <w:szCs w:val="24"/>
        </w:rPr>
        <w:t xml:space="preserve">у </w:t>
      </w:r>
      <w:r>
        <w:rPr>
          <w:spacing w:val="1"/>
          <w:sz w:val="24"/>
          <w:szCs w:val="24"/>
        </w:rPr>
        <w:t>п</w:t>
      </w:r>
      <w:r>
        <w:rPr>
          <w:spacing w:val="2"/>
          <w:sz w:val="24"/>
          <w:szCs w:val="24"/>
        </w:rPr>
        <w:t>о</w:t>
      </w:r>
      <w:r>
        <w:rPr>
          <w:spacing w:val="-1"/>
          <w:sz w:val="24"/>
          <w:szCs w:val="24"/>
        </w:rPr>
        <w:t>с</w:t>
      </w:r>
      <w:r>
        <w:rPr>
          <w:spacing w:val="3"/>
          <w:sz w:val="24"/>
          <w:szCs w:val="24"/>
        </w:rPr>
        <w:t>т</w:t>
      </w:r>
      <w:r>
        <w:rPr>
          <w:spacing w:val="-5"/>
          <w:sz w:val="24"/>
          <w:szCs w:val="24"/>
        </w:rPr>
        <w:t>у</w:t>
      </w:r>
      <w:r>
        <w:rPr>
          <w:spacing w:val="1"/>
          <w:sz w:val="24"/>
          <w:szCs w:val="24"/>
        </w:rPr>
        <w:t>п</w:t>
      </w:r>
      <w:r>
        <w:rPr>
          <w:spacing w:val="3"/>
          <w:sz w:val="24"/>
          <w:szCs w:val="24"/>
        </w:rPr>
        <w:t>к</w:t>
      </w:r>
      <w:r>
        <w:rPr>
          <w:sz w:val="24"/>
          <w:szCs w:val="24"/>
        </w:rPr>
        <w:t>у</w:t>
      </w:r>
      <w:r>
        <w:rPr>
          <w:spacing w:val="2"/>
          <w:sz w:val="24"/>
          <w:szCs w:val="24"/>
        </w:rPr>
        <w:t xml:space="preserve"> </w:t>
      </w:r>
      <w:r>
        <w:rPr>
          <w:spacing w:val="1"/>
          <w:sz w:val="24"/>
          <w:szCs w:val="24"/>
        </w:rPr>
        <w:t>п</w:t>
      </w:r>
      <w:r>
        <w:rPr>
          <w:sz w:val="24"/>
          <w:szCs w:val="24"/>
        </w:rPr>
        <w:t>р</w:t>
      </w:r>
      <w:r>
        <w:rPr>
          <w:spacing w:val="-1"/>
          <w:sz w:val="24"/>
          <w:szCs w:val="24"/>
        </w:rPr>
        <w:t>е</w:t>
      </w:r>
      <w:r>
        <w:rPr>
          <w:sz w:val="24"/>
          <w:szCs w:val="24"/>
        </w:rPr>
        <w:t>дм</w:t>
      </w:r>
      <w:r>
        <w:rPr>
          <w:spacing w:val="-1"/>
          <w:sz w:val="24"/>
          <w:szCs w:val="24"/>
        </w:rPr>
        <w:t>е</w:t>
      </w:r>
      <w:r>
        <w:rPr>
          <w:sz w:val="24"/>
          <w:szCs w:val="24"/>
        </w:rPr>
        <w:t>т</w:t>
      </w:r>
      <w:r>
        <w:rPr>
          <w:spacing w:val="1"/>
          <w:sz w:val="24"/>
          <w:szCs w:val="24"/>
        </w:rPr>
        <w:t>н</w:t>
      </w:r>
      <w:r>
        <w:rPr>
          <w:sz w:val="24"/>
          <w:szCs w:val="24"/>
        </w:rPr>
        <w:t>е</w:t>
      </w:r>
      <w:r>
        <w:rPr>
          <w:spacing w:val="10"/>
          <w:sz w:val="24"/>
          <w:szCs w:val="24"/>
        </w:rPr>
        <w:t xml:space="preserve"> </w:t>
      </w:r>
      <w:r>
        <w:rPr>
          <w:sz w:val="24"/>
          <w:szCs w:val="24"/>
        </w:rPr>
        <w:t>ја</w:t>
      </w:r>
      <w:r>
        <w:rPr>
          <w:spacing w:val="-1"/>
          <w:sz w:val="24"/>
          <w:szCs w:val="24"/>
        </w:rPr>
        <w:t>в</w:t>
      </w:r>
      <w:r>
        <w:rPr>
          <w:spacing w:val="1"/>
          <w:sz w:val="24"/>
          <w:szCs w:val="24"/>
        </w:rPr>
        <w:t>н</w:t>
      </w:r>
      <w:r>
        <w:rPr>
          <w:sz w:val="24"/>
          <w:szCs w:val="24"/>
        </w:rPr>
        <w:t>е</w:t>
      </w:r>
      <w:r>
        <w:rPr>
          <w:spacing w:val="8"/>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вке,</w:t>
      </w:r>
      <w:r>
        <w:rPr>
          <w:spacing w:val="8"/>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ђач до</w:t>
      </w:r>
      <w:r>
        <w:rPr>
          <w:spacing w:val="1"/>
          <w:sz w:val="24"/>
          <w:szCs w:val="24"/>
        </w:rPr>
        <w:t>к</w:t>
      </w:r>
      <w:r>
        <w:rPr>
          <w:spacing w:val="-1"/>
          <w:sz w:val="24"/>
          <w:szCs w:val="24"/>
        </w:rPr>
        <w:t>а</w:t>
      </w:r>
      <w:r>
        <w:rPr>
          <w:spacing w:val="3"/>
          <w:sz w:val="24"/>
          <w:szCs w:val="24"/>
        </w:rPr>
        <w:t>з</w:t>
      </w:r>
      <w:r>
        <w:rPr>
          <w:spacing w:val="-7"/>
          <w:sz w:val="24"/>
          <w:szCs w:val="24"/>
        </w:rPr>
        <w:t>у</w:t>
      </w:r>
      <w:r>
        <w:rPr>
          <w:spacing w:val="3"/>
          <w:sz w:val="24"/>
          <w:szCs w:val="24"/>
        </w:rPr>
        <w:t>ј</w:t>
      </w:r>
      <w:r>
        <w:rPr>
          <w:sz w:val="24"/>
          <w:szCs w:val="24"/>
        </w:rPr>
        <w:t>е</w:t>
      </w:r>
      <w:r>
        <w:rPr>
          <w:spacing w:val="-1"/>
          <w:sz w:val="24"/>
          <w:szCs w:val="24"/>
        </w:rPr>
        <w:t xml:space="preserve"> </w:t>
      </w:r>
      <w:r>
        <w:rPr>
          <w:sz w:val="24"/>
          <w:szCs w:val="24"/>
        </w:rPr>
        <w:t>до</w:t>
      </w:r>
      <w:r>
        <w:rPr>
          <w:spacing w:val="-1"/>
          <w:sz w:val="24"/>
          <w:szCs w:val="24"/>
        </w:rPr>
        <w:t>с</w:t>
      </w:r>
      <w:r>
        <w:rPr>
          <w:sz w:val="24"/>
          <w:szCs w:val="24"/>
        </w:rPr>
        <w:t>т</w:t>
      </w:r>
      <w:r>
        <w:rPr>
          <w:spacing w:val="-1"/>
          <w:sz w:val="24"/>
          <w:szCs w:val="24"/>
        </w:rPr>
        <w:t>а</w:t>
      </w:r>
      <w:r>
        <w:rPr>
          <w:sz w:val="24"/>
          <w:szCs w:val="24"/>
        </w:rPr>
        <w:t>вљ</w:t>
      </w:r>
      <w:r>
        <w:rPr>
          <w:spacing w:val="1"/>
          <w:sz w:val="24"/>
          <w:szCs w:val="24"/>
        </w:rPr>
        <w:t>а</w:t>
      </w:r>
      <w:r>
        <w:rPr>
          <w:sz w:val="24"/>
          <w:szCs w:val="24"/>
        </w:rPr>
        <w:t>њ</w:t>
      </w:r>
      <w:r>
        <w:rPr>
          <w:spacing w:val="-2"/>
          <w:sz w:val="24"/>
          <w:szCs w:val="24"/>
        </w:rPr>
        <w:t>е</w:t>
      </w:r>
      <w:r>
        <w:rPr>
          <w:sz w:val="24"/>
          <w:szCs w:val="24"/>
        </w:rPr>
        <w:t>м</w:t>
      </w:r>
      <w:r>
        <w:rPr>
          <w:spacing w:val="1"/>
          <w:sz w:val="24"/>
          <w:szCs w:val="24"/>
        </w:rPr>
        <w:t xml:space="preserve"> </w:t>
      </w:r>
      <w:r>
        <w:rPr>
          <w:spacing w:val="-1"/>
          <w:sz w:val="24"/>
          <w:szCs w:val="24"/>
        </w:rPr>
        <w:t>с</w:t>
      </w:r>
      <w:r>
        <w:rPr>
          <w:sz w:val="24"/>
          <w:szCs w:val="24"/>
        </w:rPr>
        <w:t>л</w:t>
      </w:r>
      <w:r>
        <w:rPr>
          <w:spacing w:val="-1"/>
          <w:sz w:val="24"/>
          <w:szCs w:val="24"/>
        </w:rPr>
        <w:t>е</w:t>
      </w:r>
      <w:r>
        <w:rPr>
          <w:sz w:val="24"/>
          <w:szCs w:val="24"/>
        </w:rPr>
        <w:t>д</w:t>
      </w:r>
      <w:r>
        <w:rPr>
          <w:spacing w:val="-1"/>
          <w:sz w:val="24"/>
          <w:szCs w:val="24"/>
        </w:rPr>
        <w:t>е</w:t>
      </w:r>
      <w:r>
        <w:rPr>
          <w:sz w:val="24"/>
          <w:szCs w:val="24"/>
        </w:rPr>
        <w:t>ћ</w:t>
      </w:r>
      <w:r>
        <w:rPr>
          <w:spacing w:val="1"/>
          <w:sz w:val="24"/>
          <w:szCs w:val="24"/>
        </w:rPr>
        <w:t>и</w:t>
      </w:r>
      <w:r>
        <w:rPr>
          <w:sz w:val="24"/>
          <w:szCs w:val="24"/>
        </w:rPr>
        <w:t>х</w:t>
      </w:r>
      <w:r>
        <w:rPr>
          <w:spacing w:val="2"/>
          <w:sz w:val="24"/>
          <w:szCs w:val="24"/>
        </w:rPr>
        <w:t xml:space="preserve"> </w:t>
      </w:r>
      <w:r>
        <w:rPr>
          <w:sz w:val="24"/>
          <w:szCs w:val="24"/>
        </w:rPr>
        <w:t>до</w:t>
      </w:r>
      <w:r>
        <w:rPr>
          <w:spacing w:val="1"/>
          <w:sz w:val="24"/>
          <w:szCs w:val="24"/>
        </w:rPr>
        <w:t>к</w:t>
      </w:r>
      <w:r>
        <w:rPr>
          <w:spacing w:val="-1"/>
          <w:sz w:val="24"/>
          <w:szCs w:val="24"/>
        </w:rPr>
        <w:t>а</w:t>
      </w:r>
      <w:r>
        <w:rPr>
          <w:spacing w:val="1"/>
          <w:sz w:val="24"/>
          <w:szCs w:val="24"/>
        </w:rPr>
        <w:t>з</w:t>
      </w:r>
      <w:r>
        <w:rPr>
          <w:spacing w:val="-1"/>
          <w:sz w:val="24"/>
          <w:szCs w:val="24"/>
        </w:rPr>
        <w:t>а</w:t>
      </w:r>
      <w:r>
        <w:rPr>
          <w:sz w:val="24"/>
          <w:szCs w:val="24"/>
        </w:rPr>
        <w:t>:</w:t>
      </w:r>
    </w:p>
    <w:p w:rsidR="00AD7279" w:rsidRDefault="007430F8">
      <w:pPr>
        <w:ind w:left="113" w:right="74" w:firstLine="567"/>
        <w:jc w:val="both"/>
        <w:rPr>
          <w:sz w:val="24"/>
          <w:szCs w:val="24"/>
        </w:rPr>
      </w:pPr>
      <w:r>
        <w:rPr>
          <w:b/>
          <w:sz w:val="24"/>
          <w:szCs w:val="24"/>
        </w:rPr>
        <w:t>1)</w:t>
      </w:r>
      <w:r w:rsidR="002453BC">
        <w:rPr>
          <w:b/>
          <w:sz w:val="24"/>
          <w:szCs w:val="24"/>
        </w:rPr>
        <w:t xml:space="preserve"> </w:t>
      </w:r>
      <w:r>
        <w:rPr>
          <w:sz w:val="24"/>
          <w:szCs w:val="24"/>
        </w:rPr>
        <w:t>Услов</w:t>
      </w:r>
      <w:r w:rsidR="002453BC">
        <w:rPr>
          <w:sz w:val="24"/>
          <w:szCs w:val="24"/>
        </w:rPr>
        <w:t xml:space="preserve"> </w:t>
      </w:r>
      <w:r>
        <w:rPr>
          <w:spacing w:val="1"/>
          <w:sz w:val="24"/>
          <w:szCs w:val="24"/>
        </w:rPr>
        <w:t>и</w:t>
      </w:r>
      <w:r>
        <w:rPr>
          <w:sz w:val="24"/>
          <w:szCs w:val="24"/>
        </w:rPr>
        <w:t>з</w:t>
      </w:r>
      <w:r w:rsidR="002453BC">
        <w:rPr>
          <w:sz w:val="24"/>
          <w:szCs w:val="24"/>
        </w:rPr>
        <w:t xml:space="preserve"> </w:t>
      </w:r>
      <w:r>
        <w:rPr>
          <w:spacing w:val="-1"/>
          <w:sz w:val="24"/>
          <w:szCs w:val="24"/>
        </w:rPr>
        <w:t>ч</w:t>
      </w:r>
      <w:r>
        <w:rPr>
          <w:sz w:val="24"/>
          <w:szCs w:val="24"/>
        </w:rPr>
        <w:t>л.</w:t>
      </w:r>
      <w:r w:rsidR="002453BC">
        <w:rPr>
          <w:sz w:val="24"/>
          <w:szCs w:val="24"/>
        </w:rPr>
        <w:t xml:space="preserve"> </w:t>
      </w:r>
      <w:r>
        <w:rPr>
          <w:sz w:val="24"/>
          <w:szCs w:val="24"/>
        </w:rPr>
        <w:t>75.</w:t>
      </w:r>
      <w:r w:rsidR="002453BC">
        <w:rPr>
          <w:sz w:val="24"/>
          <w:szCs w:val="24"/>
        </w:rPr>
        <w:t xml:space="preserve"> </w:t>
      </w:r>
      <w:r>
        <w:rPr>
          <w:spacing w:val="-1"/>
          <w:sz w:val="24"/>
          <w:szCs w:val="24"/>
        </w:rPr>
        <w:t>с</w:t>
      </w:r>
      <w:r>
        <w:rPr>
          <w:sz w:val="24"/>
          <w:szCs w:val="24"/>
        </w:rPr>
        <w:t>т.</w:t>
      </w:r>
      <w:r w:rsidR="002453BC">
        <w:rPr>
          <w:sz w:val="24"/>
          <w:szCs w:val="24"/>
        </w:rPr>
        <w:t xml:space="preserve"> </w:t>
      </w:r>
      <w:r>
        <w:rPr>
          <w:sz w:val="24"/>
          <w:szCs w:val="24"/>
        </w:rPr>
        <w:t>1.</w:t>
      </w:r>
      <w:r w:rsidR="002453BC">
        <w:rPr>
          <w:sz w:val="24"/>
          <w:szCs w:val="24"/>
        </w:rPr>
        <w:t xml:space="preserve"> </w:t>
      </w:r>
      <w:r>
        <w:rPr>
          <w:sz w:val="24"/>
          <w:szCs w:val="24"/>
        </w:rPr>
        <w:t>т</w:t>
      </w:r>
      <w:r>
        <w:rPr>
          <w:spacing w:val="-1"/>
          <w:sz w:val="24"/>
          <w:szCs w:val="24"/>
        </w:rPr>
        <w:t>ач</w:t>
      </w:r>
      <w:r>
        <w:rPr>
          <w:sz w:val="24"/>
          <w:szCs w:val="24"/>
        </w:rPr>
        <w:t>.</w:t>
      </w:r>
      <w:r w:rsidR="002453BC">
        <w:rPr>
          <w:sz w:val="24"/>
          <w:szCs w:val="24"/>
        </w:rPr>
        <w:t xml:space="preserve"> </w:t>
      </w:r>
      <w:r>
        <w:rPr>
          <w:sz w:val="24"/>
          <w:szCs w:val="24"/>
        </w:rPr>
        <w:t>1)</w:t>
      </w:r>
      <w:r w:rsidR="002453BC">
        <w:rPr>
          <w:sz w:val="24"/>
          <w:szCs w:val="24"/>
        </w:rPr>
        <w:t xml:space="preserve"> </w:t>
      </w:r>
      <w:r>
        <w:rPr>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а</w:t>
      </w:r>
      <w:r w:rsidR="002453BC">
        <w:rPr>
          <w:sz w:val="24"/>
          <w:szCs w:val="24"/>
        </w:rPr>
        <w:t xml:space="preserve"> </w:t>
      </w:r>
      <w:r>
        <w:rPr>
          <w:spacing w:val="-1"/>
          <w:sz w:val="24"/>
          <w:szCs w:val="24"/>
        </w:rPr>
        <w:t>-</w:t>
      </w:r>
      <w:r>
        <w:rPr>
          <w:b/>
          <w:sz w:val="24"/>
          <w:szCs w:val="24"/>
        </w:rPr>
        <w:t>До</w:t>
      </w:r>
      <w:r>
        <w:rPr>
          <w:b/>
          <w:spacing w:val="1"/>
          <w:sz w:val="24"/>
          <w:szCs w:val="24"/>
        </w:rPr>
        <w:t>к</w:t>
      </w:r>
      <w:r>
        <w:rPr>
          <w:b/>
          <w:sz w:val="24"/>
          <w:szCs w:val="24"/>
        </w:rPr>
        <w:t>аз</w:t>
      </w:r>
      <w:r>
        <w:rPr>
          <w:sz w:val="24"/>
          <w:szCs w:val="24"/>
        </w:rPr>
        <w:t>:</w:t>
      </w:r>
      <w:r w:rsidR="002453BC">
        <w:rPr>
          <w:sz w:val="24"/>
          <w:szCs w:val="24"/>
        </w:rPr>
        <w:t xml:space="preserve"> </w:t>
      </w:r>
      <w:r>
        <w:rPr>
          <w:sz w:val="24"/>
          <w:szCs w:val="24"/>
        </w:rPr>
        <w:t>Извод</w:t>
      </w:r>
      <w:r w:rsidR="002453BC">
        <w:rPr>
          <w:sz w:val="24"/>
          <w:szCs w:val="24"/>
        </w:rPr>
        <w:t xml:space="preserve"> </w:t>
      </w:r>
      <w:r>
        <w:rPr>
          <w:spacing w:val="-1"/>
          <w:sz w:val="24"/>
          <w:szCs w:val="24"/>
        </w:rPr>
        <w:t>и</w:t>
      </w:r>
      <w:r>
        <w:rPr>
          <w:sz w:val="24"/>
          <w:szCs w:val="24"/>
        </w:rPr>
        <w:t>з</w:t>
      </w:r>
      <w:r w:rsidR="002453BC">
        <w:rPr>
          <w:sz w:val="24"/>
          <w:szCs w:val="24"/>
        </w:rPr>
        <w:t xml:space="preserve"> </w:t>
      </w:r>
      <w:r>
        <w:rPr>
          <w:sz w:val="24"/>
          <w:szCs w:val="24"/>
        </w:rPr>
        <w:t>р</w:t>
      </w:r>
      <w:r>
        <w:rPr>
          <w:spacing w:val="-1"/>
          <w:sz w:val="24"/>
          <w:szCs w:val="24"/>
        </w:rPr>
        <w:t>е</w:t>
      </w:r>
      <w:r>
        <w:rPr>
          <w:sz w:val="24"/>
          <w:szCs w:val="24"/>
        </w:rPr>
        <w:t>г</w:t>
      </w:r>
      <w:r>
        <w:rPr>
          <w:spacing w:val="-1"/>
          <w:sz w:val="24"/>
          <w:szCs w:val="24"/>
        </w:rPr>
        <w:t>ис</w:t>
      </w:r>
      <w:r>
        <w:rPr>
          <w:sz w:val="24"/>
          <w:szCs w:val="24"/>
        </w:rPr>
        <w:t>тра</w:t>
      </w:r>
      <w:r w:rsidR="002453BC">
        <w:rPr>
          <w:sz w:val="24"/>
          <w:szCs w:val="24"/>
        </w:rPr>
        <w:t xml:space="preserve"> </w:t>
      </w:r>
      <w:r>
        <w:rPr>
          <w:sz w:val="24"/>
          <w:szCs w:val="24"/>
        </w:rPr>
        <w:t>Аг</w:t>
      </w:r>
      <w:r>
        <w:rPr>
          <w:spacing w:val="-1"/>
          <w:sz w:val="24"/>
          <w:szCs w:val="24"/>
        </w:rPr>
        <w:t>е</w:t>
      </w:r>
      <w:r>
        <w:rPr>
          <w:spacing w:val="1"/>
          <w:sz w:val="24"/>
          <w:szCs w:val="24"/>
        </w:rPr>
        <w:t>нци</w:t>
      </w:r>
      <w:r>
        <w:rPr>
          <w:sz w:val="24"/>
          <w:szCs w:val="24"/>
        </w:rPr>
        <w:t>је</w:t>
      </w:r>
      <w:r w:rsidR="002453BC">
        <w:rPr>
          <w:sz w:val="24"/>
          <w:szCs w:val="24"/>
        </w:rPr>
        <w:t xml:space="preserve"> </w:t>
      </w:r>
      <w:r>
        <w:rPr>
          <w:spacing w:val="1"/>
          <w:sz w:val="24"/>
          <w:szCs w:val="24"/>
        </w:rPr>
        <w:t>з</w:t>
      </w:r>
      <w:r>
        <w:rPr>
          <w:sz w:val="24"/>
          <w:szCs w:val="24"/>
        </w:rPr>
        <w:t xml:space="preserve">а </w:t>
      </w:r>
      <w:r>
        <w:rPr>
          <w:spacing w:val="1"/>
          <w:sz w:val="24"/>
          <w:szCs w:val="24"/>
        </w:rPr>
        <w:t>п</w:t>
      </w:r>
      <w:r>
        <w:rPr>
          <w:sz w:val="24"/>
          <w:szCs w:val="24"/>
        </w:rPr>
        <w:t>р</w:t>
      </w:r>
      <w:r>
        <w:rPr>
          <w:spacing w:val="1"/>
          <w:sz w:val="24"/>
          <w:szCs w:val="24"/>
        </w:rPr>
        <w:t>и</w:t>
      </w:r>
      <w:r>
        <w:rPr>
          <w:sz w:val="24"/>
          <w:szCs w:val="24"/>
        </w:rPr>
        <w:t>вр</w:t>
      </w:r>
      <w:r>
        <w:rPr>
          <w:spacing w:val="-1"/>
          <w:sz w:val="24"/>
          <w:szCs w:val="24"/>
        </w:rPr>
        <w:t>е</w:t>
      </w:r>
      <w:r>
        <w:rPr>
          <w:sz w:val="24"/>
          <w:szCs w:val="24"/>
        </w:rPr>
        <w:t>д</w:t>
      </w:r>
      <w:r>
        <w:rPr>
          <w:spacing w:val="1"/>
          <w:sz w:val="24"/>
          <w:szCs w:val="24"/>
        </w:rPr>
        <w:t>н</w:t>
      </w:r>
      <w:r>
        <w:rPr>
          <w:sz w:val="24"/>
          <w:szCs w:val="24"/>
        </w:rPr>
        <w:t>е</w:t>
      </w:r>
      <w:r>
        <w:rPr>
          <w:spacing w:val="-1"/>
          <w:sz w:val="24"/>
          <w:szCs w:val="24"/>
        </w:rPr>
        <w:t xml:space="preserve"> </w:t>
      </w:r>
      <w:r>
        <w:rPr>
          <w:sz w:val="24"/>
          <w:szCs w:val="24"/>
        </w:rPr>
        <w:t>р</w:t>
      </w:r>
      <w:r>
        <w:rPr>
          <w:spacing w:val="-1"/>
          <w:sz w:val="24"/>
          <w:szCs w:val="24"/>
        </w:rPr>
        <w:t>е</w:t>
      </w:r>
      <w:r>
        <w:rPr>
          <w:sz w:val="24"/>
          <w:szCs w:val="24"/>
        </w:rPr>
        <w:t>г</w:t>
      </w:r>
      <w:r>
        <w:rPr>
          <w:spacing w:val="1"/>
          <w:sz w:val="24"/>
          <w:szCs w:val="24"/>
        </w:rPr>
        <w:t>и</w:t>
      </w:r>
      <w:r>
        <w:rPr>
          <w:spacing w:val="-1"/>
          <w:sz w:val="24"/>
          <w:szCs w:val="24"/>
        </w:rPr>
        <w:t>с</w:t>
      </w:r>
      <w:r>
        <w:rPr>
          <w:sz w:val="24"/>
          <w:szCs w:val="24"/>
        </w:rPr>
        <w:t>тр</w:t>
      </w:r>
      <w:r>
        <w:rPr>
          <w:spacing w:val="-1"/>
          <w:sz w:val="24"/>
          <w:szCs w:val="24"/>
        </w:rPr>
        <w:t>е</w:t>
      </w:r>
      <w:r>
        <w:rPr>
          <w:sz w:val="24"/>
          <w:szCs w:val="24"/>
        </w:rPr>
        <w:t>, 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 xml:space="preserve">о </w:t>
      </w:r>
      <w:r>
        <w:rPr>
          <w:spacing w:val="-1"/>
          <w:sz w:val="24"/>
          <w:szCs w:val="24"/>
        </w:rPr>
        <w:t>и</w:t>
      </w:r>
      <w:r>
        <w:rPr>
          <w:spacing w:val="1"/>
          <w:sz w:val="24"/>
          <w:szCs w:val="24"/>
        </w:rPr>
        <w:t>з</w:t>
      </w:r>
      <w:r>
        <w:rPr>
          <w:sz w:val="24"/>
          <w:szCs w:val="24"/>
        </w:rPr>
        <w:t xml:space="preserve">вод </w:t>
      </w:r>
      <w:r>
        <w:rPr>
          <w:spacing w:val="1"/>
          <w:sz w:val="24"/>
          <w:szCs w:val="24"/>
        </w:rPr>
        <w:t>и</w:t>
      </w:r>
      <w:r>
        <w:rPr>
          <w:sz w:val="24"/>
          <w:szCs w:val="24"/>
        </w:rPr>
        <w:t>з</w:t>
      </w:r>
      <w:r>
        <w:rPr>
          <w:spacing w:val="1"/>
          <w:sz w:val="24"/>
          <w:szCs w:val="24"/>
        </w:rPr>
        <w:t xml:space="preserve"> </w:t>
      </w:r>
      <w:r>
        <w:rPr>
          <w:sz w:val="24"/>
          <w:szCs w:val="24"/>
        </w:rPr>
        <w:t>р</w:t>
      </w:r>
      <w:r>
        <w:rPr>
          <w:spacing w:val="-1"/>
          <w:sz w:val="24"/>
          <w:szCs w:val="24"/>
        </w:rPr>
        <w:t>е</w:t>
      </w:r>
      <w:r>
        <w:rPr>
          <w:sz w:val="24"/>
          <w:szCs w:val="24"/>
        </w:rPr>
        <w:t>г</w:t>
      </w:r>
      <w:r>
        <w:rPr>
          <w:spacing w:val="1"/>
          <w:sz w:val="24"/>
          <w:szCs w:val="24"/>
        </w:rPr>
        <w:t>и</w:t>
      </w:r>
      <w:r>
        <w:rPr>
          <w:spacing w:val="-1"/>
          <w:sz w:val="24"/>
          <w:szCs w:val="24"/>
        </w:rPr>
        <w:t>с</w:t>
      </w:r>
      <w:r>
        <w:rPr>
          <w:sz w:val="24"/>
          <w:szCs w:val="24"/>
        </w:rPr>
        <w:t>т</w:t>
      </w:r>
      <w:r>
        <w:rPr>
          <w:spacing w:val="-2"/>
          <w:sz w:val="24"/>
          <w:szCs w:val="24"/>
        </w:rPr>
        <w:t>р</w:t>
      </w:r>
      <w:r>
        <w:rPr>
          <w:sz w:val="24"/>
          <w:szCs w:val="24"/>
        </w:rPr>
        <w:t>а</w:t>
      </w:r>
      <w:r>
        <w:rPr>
          <w:spacing w:val="-1"/>
          <w:sz w:val="24"/>
          <w:szCs w:val="24"/>
        </w:rPr>
        <w:t xml:space="preserve"> </w:t>
      </w:r>
      <w:r>
        <w:rPr>
          <w:spacing w:val="1"/>
          <w:sz w:val="24"/>
          <w:szCs w:val="24"/>
        </w:rPr>
        <w:t>н</w:t>
      </w:r>
      <w:r>
        <w:rPr>
          <w:spacing w:val="-1"/>
          <w:sz w:val="24"/>
          <w:szCs w:val="24"/>
        </w:rPr>
        <w:t>а</w:t>
      </w:r>
      <w:r>
        <w:rPr>
          <w:sz w:val="24"/>
          <w:szCs w:val="24"/>
        </w:rPr>
        <w:t>дле</w:t>
      </w:r>
      <w:r>
        <w:rPr>
          <w:spacing w:val="-1"/>
          <w:sz w:val="24"/>
          <w:szCs w:val="24"/>
        </w:rPr>
        <w:t>ж</w:t>
      </w:r>
      <w:r>
        <w:rPr>
          <w:spacing w:val="1"/>
          <w:sz w:val="24"/>
          <w:szCs w:val="24"/>
        </w:rPr>
        <w:t>н</w:t>
      </w:r>
      <w:r>
        <w:rPr>
          <w:sz w:val="24"/>
          <w:szCs w:val="24"/>
        </w:rPr>
        <w:t>ог Привр</w:t>
      </w:r>
      <w:r>
        <w:rPr>
          <w:spacing w:val="-1"/>
          <w:sz w:val="24"/>
          <w:szCs w:val="24"/>
        </w:rPr>
        <w:t>е</w:t>
      </w:r>
      <w:r>
        <w:rPr>
          <w:sz w:val="24"/>
          <w:szCs w:val="24"/>
        </w:rPr>
        <w:t>д</w:t>
      </w:r>
      <w:r>
        <w:rPr>
          <w:spacing w:val="1"/>
          <w:sz w:val="24"/>
          <w:szCs w:val="24"/>
        </w:rPr>
        <w:t>н</w:t>
      </w:r>
      <w:r>
        <w:rPr>
          <w:sz w:val="24"/>
          <w:szCs w:val="24"/>
        </w:rPr>
        <w:t xml:space="preserve">ог </w:t>
      </w:r>
      <w:r>
        <w:rPr>
          <w:spacing w:val="1"/>
          <w:sz w:val="24"/>
          <w:szCs w:val="24"/>
        </w:rPr>
        <w:t>с</w:t>
      </w:r>
      <w:r>
        <w:rPr>
          <w:spacing w:val="-5"/>
          <w:sz w:val="24"/>
          <w:szCs w:val="24"/>
        </w:rPr>
        <w:t>у</w:t>
      </w:r>
      <w:r>
        <w:rPr>
          <w:spacing w:val="2"/>
          <w:sz w:val="24"/>
          <w:szCs w:val="24"/>
        </w:rPr>
        <w:t>д</w:t>
      </w:r>
      <w:r>
        <w:rPr>
          <w:spacing w:val="-1"/>
          <w:sz w:val="24"/>
          <w:szCs w:val="24"/>
        </w:rPr>
        <w:t>а</w:t>
      </w:r>
      <w:r>
        <w:rPr>
          <w:sz w:val="24"/>
          <w:szCs w:val="24"/>
        </w:rPr>
        <w:t>:</w:t>
      </w:r>
    </w:p>
    <w:p w:rsidR="00AD7279" w:rsidRDefault="007430F8">
      <w:pPr>
        <w:spacing w:before="17"/>
        <w:ind w:left="680"/>
        <w:rPr>
          <w:sz w:val="24"/>
          <w:szCs w:val="24"/>
        </w:rPr>
      </w:pPr>
      <w:r>
        <w:rPr>
          <w:b/>
          <w:sz w:val="24"/>
          <w:szCs w:val="24"/>
        </w:rPr>
        <w:t>2)</w:t>
      </w:r>
      <w:r>
        <w:rPr>
          <w:b/>
          <w:spacing w:val="-1"/>
          <w:sz w:val="24"/>
          <w:szCs w:val="24"/>
        </w:rPr>
        <w:t xml:space="preserve"> </w:t>
      </w:r>
      <w:r>
        <w:rPr>
          <w:sz w:val="24"/>
          <w:szCs w:val="24"/>
        </w:rPr>
        <w:t>Услов</w:t>
      </w:r>
      <w:r>
        <w:rPr>
          <w:spacing w:val="-1"/>
          <w:sz w:val="24"/>
          <w:szCs w:val="24"/>
        </w:rPr>
        <w:t xml:space="preserve"> </w:t>
      </w:r>
      <w:r>
        <w:rPr>
          <w:spacing w:val="1"/>
          <w:sz w:val="24"/>
          <w:szCs w:val="24"/>
        </w:rPr>
        <w:t>и</w:t>
      </w:r>
      <w:r>
        <w:rPr>
          <w:sz w:val="24"/>
          <w:szCs w:val="24"/>
        </w:rPr>
        <w:t>з</w:t>
      </w:r>
      <w:r>
        <w:rPr>
          <w:spacing w:val="1"/>
          <w:sz w:val="24"/>
          <w:szCs w:val="24"/>
        </w:rPr>
        <w:t xml:space="preserve"> </w:t>
      </w:r>
      <w:r>
        <w:rPr>
          <w:spacing w:val="-1"/>
          <w:sz w:val="24"/>
          <w:szCs w:val="24"/>
        </w:rPr>
        <w:t>ч</w:t>
      </w:r>
      <w:r>
        <w:rPr>
          <w:sz w:val="24"/>
          <w:szCs w:val="24"/>
        </w:rPr>
        <w:t xml:space="preserve">л. 75. </w:t>
      </w:r>
      <w:r>
        <w:rPr>
          <w:spacing w:val="-1"/>
          <w:sz w:val="24"/>
          <w:szCs w:val="24"/>
        </w:rPr>
        <w:t>с</w:t>
      </w:r>
      <w:r>
        <w:rPr>
          <w:sz w:val="24"/>
          <w:szCs w:val="24"/>
        </w:rPr>
        <w:t>т. 1. т</w:t>
      </w:r>
      <w:r>
        <w:rPr>
          <w:spacing w:val="-1"/>
          <w:sz w:val="24"/>
          <w:szCs w:val="24"/>
        </w:rPr>
        <w:t>ач</w:t>
      </w:r>
      <w:r>
        <w:rPr>
          <w:sz w:val="24"/>
          <w:szCs w:val="24"/>
        </w:rPr>
        <w:t xml:space="preserve">. 2) </w:t>
      </w:r>
      <w:r>
        <w:rPr>
          <w:spacing w:val="-1"/>
          <w:sz w:val="24"/>
          <w:szCs w:val="24"/>
        </w:rPr>
        <w:t>За</w:t>
      </w:r>
      <w:r>
        <w:rPr>
          <w:spacing w:val="1"/>
          <w:sz w:val="24"/>
          <w:szCs w:val="24"/>
        </w:rPr>
        <w:t>к</w:t>
      </w:r>
      <w:r>
        <w:rPr>
          <w:spacing w:val="2"/>
          <w:sz w:val="24"/>
          <w:szCs w:val="24"/>
        </w:rPr>
        <w:t>о</w:t>
      </w:r>
      <w:r>
        <w:rPr>
          <w:spacing w:val="1"/>
          <w:sz w:val="24"/>
          <w:szCs w:val="24"/>
        </w:rPr>
        <w:t>н</w:t>
      </w:r>
      <w:r>
        <w:rPr>
          <w:sz w:val="24"/>
          <w:szCs w:val="24"/>
        </w:rPr>
        <w:t>а</w:t>
      </w:r>
      <w:r>
        <w:rPr>
          <w:spacing w:val="-1"/>
          <w:sz w:val="24"/>
          <w:szCs w:val="24"/>
        </w:rPr>
        <w:t xml:space="preserve"> -</w:t>
      </w:r>
      <w:r>
        <w:rPr>
          <w:b/>
          <w:sz w:val="24"/>
          <w:szCs w:val="24"/>
        </w:rPr>
        <w:t>До</w:t>
      </w:r>
      <w:r>
        <w:rPr>
          <w:b/>
          <w:spacing w:val="1"/>
          <w:sz w:val="24"/>
          <w:szCs w:val="24"/>
        </w:rPr>
        <w:t>к</w:t>
      </w:r>
      <w:r>
        <w:rPr>
          <w:b/>
          <w:sz w:val="24"/>
          <w:szCs w:val="24"/>
        </w:rPr>
        <w:t>аз:</w:t>
      </w:r>
      <w:r w:rsidR="002453BC">
        <w:rPr>
          <w:b/>
          <w:sz w:val="24"/>
          <w:szCs w:val="24"/>
        </w:rPr>
        <w:t xml:space="preserve"> </w:t>
      </w:r>
      <w:r>
        <w:rPr>
          <w:b/>
          <w:sz w:val="24"/>
          <w:szCs w:val="24"/>
          <w:u w:val="thick" w:color="000000"/>
        </w:rPr>
        <w:t>Правна</w:t>
      </w:r>
      <w:r w:rsidR="002453BC">
        <w:rPr>
          <w:b/>
          <w:sz w:val="24"/>
          <w:szCs w:val="24"/>
          <w:u w:val="thick" w:color="000000"/>
        </w:rPr>
        <w:t xml:space="preserve"> </w:t>
      </w:r>
      <w:r>
        <w:rPr>
          <w:b/>
          <w:sz w:val="24"/>
          <w:szCs w:val="24"/>
          <w:u w:val="thick" w:color="000000"/>
        </w:rPr>
        <w:t>л</w:t>
      </w:r>
      <w:r>
        <w:rPr>
          <w:b/>
          <w:spacing w:val="-2"/>
          <w:sz w:val="24"/>
          <w:szCs w:val="24"/>
          <w:u w:val="thick" w:color="000000"/>
        </w:rPr>
        <w:t>и</w:t>
      </w:r>
      <w:r>
        <w:rPr>
          <w:b/>
          <w:sz w:val="24"/>
          <w:szCs w:val="24"/>
          <w:u w:val="thick" w:color="000000"/>
        </w:rPr>
        <w:t>ца</w:t>
      </w:r>
      <w:r>
        <w:rPr>
          <w:b/>
          <w:spacing w:val="1"/>
          <w:sz w:val="24"/>
          <w:szCs w:val="24"/>
          <w:u w:val="thick" w:color="000000"/>
        </w:rPr>
        <w:t xml:space="preserve"> </w:t>
      </w:r>
      <w:r>
        <w:rPr>
          <w:sz w:val="24"/>
          <w:szCs w:val="24"/>
          <w:u w:val="thick" w:color="000000"/>
        </w:rPr>
        <w:t>:</w:t>
      </w:r>
    </w:p>
    <w:p w:rsidR="00AD7279" w:rsidRDefault="007430F8">
      <w:pPr>
        <w:ind w:left="113" w:right="72" w:firstLine="567"/>
        <w:jc w:val="both"/>
        <w:rPr>
          <w:sz w:val="24"/>
          <w:szCs w:val="24"/>
        </w:rPr>
      </w:pPr>
      <w:r>
        <w:rPr>
          <w:sz w:val="24"/>
          <w:szCs w:val="24"/>
        </w:rPr>
        <w:t>1.</w:t>
      </w:r>
      <w:r>
        <w:rPr>
          <w:spacing w:val="2"/>
          <w:sz w:val="24"/>
          <w:szCs w:val="24"/>
        </w:rPr>
        <w:t xml:space="preserve"> </w:t>
      </w:r>
      <w:r>
        <w:rPr>
          <w:sz w:val="24"/>
          <w:szCs w:val="24"/>
        </w:rPr>
        <w:t>Извод</w:t>
      </w:r>
      <w:r>
        <w:rPr>
          <w:spacing w:val="2"/>
          <w:sz w:val="24"/>
          <w:szCs w:val="24"/>
        </w:rPr>
        <w:t xml:space="preserve"> </w:t>
      </w:r>
      <w:r>
        <w:rPr>
          <w:spacing w:val="1"/>
          <w:sz w:val="24"/>
          <w:szCs w:val="24"/>
        </w:rPr>
        <w:t>и</w:t>
      </w:r>
      <w:r>
        <w:rPr>
          <w:sz w:val="24"/>
          <w:szCs w:val="24"/>
        </w:rPr>
        <w:t>з</w:t>
      </w:r>
      <w:r>
        <w:rPr>
          <w:spacing w:val="3"/>
          <w:sz w:val="24"/>
          <w:szCs w:val="24"/>
        </w:rPr>
        <w:t xml:space="preserve"> </w:t>
      </w:r>
      <w:r>
        <w:rPr>
          <w:spacing w:val="1"/>
          <w:sz w:val="24"/>
          <w:szCs w:val="24"/>
        </w:rPr>
        <w:t>к</w:t>
      </w:r>
      <w:r>
        <w:rPr>
          <w:spacing w:val="-1"/>
          <w:sz w:val="24"/>
          <w:szCs w:val="24"/>
        </w:rPr>
        <w:t>а</w:t>
      </w:r>
      <w:r>
        <w:rPr>
          <w:spacing w:val="1"/>
          <w:sz w:val="24"/>
          <w:szCs w:val="24"/>
        </w:rPr>
        <w:t>зн</w:t>
      </w:r>
      <w:r>
        <w:rPr>
          <w:spacing w:val="-1"/>
          <w:sz w:val="24"/>
          <w:szCs w:val="24"/>
        </w:rPr>
        <w:t>е</w:t>
      </w:r>
      <w:r>
        <w:rPr>
          <w:spacing w:val="1"/>
          <w:sz w:val="24"/>
          <w:szCs w:val="24"/>
        </w:rPr>
        <w:t>н</w:t>
      </w:r>
      <w:r>
        <w:rPr>
          <w:sz w:val="24"/>
          <w:szCs w:val="24"/>
        </w:rPr>
        <w:t>е</w:t>
      </w:r>
      <w:r>
        <w:rPr>
          <w:spacing w:val="1"/>
          <w:sz w:val="24"/>
          <w:szCs w:val="24"/>
        </w:rPr>
        <w:t xml:space="preserve"> </w:t>
      </w:r>
      <w:r>
        <w:rPr>
          <w:spacing w:val="-1"/>
          <w:sz w:val="24"/>
          <w:szCs w:val="24"/>
        </w:rPr>
        <w:t>е</w:t>
      </w:r>
      <w:r>
        <w:rPr>
          <w:sz w:val="24"/>
          <w:szCs w:val="24"/>
        </w:rPr>
        <w:t>вид</w:t>
      </w:r>
      <w:r>
        <w:rPr>
          <w:spacing w:val="-1"/>
          <w:sz w:val="24"/>
          <w:szCs w:val="24"/>
        </w:rPr>
        <w:t>е</w:t>
      </w:r>
      <w:r>
        <w:rPr>
          <w:spacing w:val="1"/>
          <w:sz w:val="24"/>
          <w:szCs w:val="24"/>
        </w:rPr>
        <w:t>н</w:t>
      </w:r>
      <w:r>
        <w:rPr>
          <w:spacing w:val="-1"/>
          <w:sz w:val="24"/>
          <w:szCs w:val="24"/>
        </w:rPr>
        <w:t>ц</w:t>
      </w:r>
      <w:r>
        <w:rPr>
          <w:spacing w:val="1"/>
          <w:sz w:val="24"/>
          <w:szCs w:val="24"/>
        </w:rPr>
        <w:t>и</w:t>
      </w:r>
      <w:r>
        <w:rPr>
          <w:sz w:val="24"/>
          <w:szCs w:val="24"/>
        </w:rPr>
        <w:t>је</w:t>
      </w:r>
      <w:r>
        <w:rPr>
          <w:spacing w:val="6"/>
          <w:sz w:val="24"/>
          <w:szCs w:val="24"/>
        </w:rPr>
        <w:t xml:space="preserve"> </w:t>
      </w:r>
      <w:r>
        <w:rPr>
          <w:sz w:val="24"/>
          <w:szCs w:val="24"/>
        </w:rPr>
        <w:t>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о</w:t>
      </w:r>
      <w:r>
        <w:rPr>
          <w:spacing w:val="5"/>
          <w:sz w:val="24"/>
          <w:szCs w:val="24"/>
        </w:rPr>
        <w:t xml:space="preserve"> </w:t>
      </w:r>
      <w:r>
        <w:rPr>
          <w:spacing w:val="-5"/>
          <w:sz w:val="24"/>
          <w:szCs w:val="24"/>
        </w:rPr>
        <w:t>у</w:t>
      </w:r>
      <w:r>
        <w:rPr>
          <w:sz w:val="24"/>
          <w:szCs w:val="24"/>
        </w:rPr>
        <w:t>в</w:t>
      </w:r>
      <w:r>
        <w:rPr>
          <w:spacing w:val="-1"/>
          <w:sz w:val="24"/>
          <w:szCs w:val="24"/>
        </w:rPr>
        <w:t>е</w:t>
      </w:r>
      <w:r>
        <w:rPr>
          <w:spacing w:val="2"/>
          <w:sz w:val="24"/>
          <w:szCs w:val="24"/>
        </w:rPr>
        <w:t>р</w:t>
      </w:r>
      <w:r>
        <w:rPr>
          <w:spacing w:val="-1"/>
          <w:sz w:val="24"/>
          <w:szCs w:val="24"/>
        </w:rPr>
        <w:t>е</w:t>
      </w:r>
      <w:r>
        <w:rPr>
          <w:sz w:val="24"/>
          <w:szCs w:val="24"/>
        </w:rPr>
        <w:t>њe</w:t>
      </w:r>
      <w:r>
        <w:rPr>
          <w:spacing w:val="4"/>
          <w:sz w:val="24"/>
          <w:szCs w:val="24"/>
        </w:rPr>
        <w:t xml:space="preserve"> </w:t>
      </w:r>
      <w:r>
        <w:rPr>
          <w:sz w:val="24"/>
          <w:szCs w:val="24"/>
        </w:rPr>
        <w:t>О</w:t>
      </w:r>
      <w:r>
        <w:rPr>
          <w:spacing w:val="-1"/>
          <w:sz w:val="24"/>
          <w:szCs w:val="24"/>
        </w:rPr>
        <w:t>с</w:t>
      </w:r>
      <w:r>
        <w:rPr>
          <w:spacing w:val="1"/>
          <w:sz w:val="24"/>
          <w:szCs w:val="24"/>
        </w:rPr>
        <w:t>н</w:t>
      </w:r>
      <w:r>
        <w:rPr>
          <w:sz w:val="24"/>
          <w:szCs w:val="24"/>
        </w:rPr>
        <w:t>овног</w:t>
      </w:r>
      <w:r>
        <w:rPr>
          <w:spacing w:val="2"/>
          <w:sz w:val="24"/>
          <w:szCs w:val="24"/>
        </w:rPr>
        <w:t xml:space="preserve"> </w:t>
      </w:r>
      <w:r>
        <w:rPr>
          <w:spacing w:val="4"/>
          <w:sz w:val="24"/>
          <w:szCs w:val="24"/>
        </w:rPr>
        <w:t>с</w:t>
      </w:r>
      <w:r>
        <w:rPr>
          <w:spacing w:val="-5"/>
          <w:sz w:val="24"/>
          <w:szCs w:val="24"/>
        </w:rPr>
        <w:t>у</w:t>
      </w:r>
      <w:r>
        <w:rPr>
          <w:sz w:val="24"/>
          <w:szCs w:val="24"/>
        </w:rPr>
        <w:t>да</w:t>
      </w:r>
      <w:r>
        <w:rPr>
          <w:spacing w:val="4"/>
          <w:sz w:val="24"/>
          <w:szCs w:val="24"/>
        </w:rPr>
        <w:t xml:space="preserve"> </w:t>
      </w:r>
      <w:r>
        <w:rPr>
          <w:spacing w:val="1"/>
          <w:sz w:val="24"/>
          <w:szCs w:val="24"/>
        </w:rPr>
        <w:t>н</w:t>
      </w:r>
      <w:r>
        <w:rPr>
          <w:sz w:val="24"/>
          <w:szCs w:val="24"/>
        </w:rPr>
        <w:t>а</w:t>
      </w:r>
      <w:r>
        <w:rPr>
          <w:spacing w:val="4"/>
          <w:sz w:val="24"/>
          <w:szCs w:val="24"/>
        </w:rPr>
        <w:t xml:space="preserve"> </w:t>
      </w:r>
      <w:r>
        <w:rPr>
          <w:spacing w:val="-1"/>
          <w:sz w:val="24"/>
          <w:szCs w:val="24"/>
        </w:rPr>
        <w:t>ч</w:t>
      </w:r>
      <w:r>
        <w:rPr>
          <w:spacing w:val="1"/>
          <w:sz w:val="24"/>
          <w:szCs w:val="24"/>
        </w:rPr>
        <w:t>и</w:t>
      </w:r>
      <w:r>
        <w:rPr>
          <w:sz w:val="24"/>
          <w:szCs w:val="24"/>
        </w:rPr>
        <w:t>јем</w:t>
      </w:r>
      <w:r>
        <w:rPr>
          <w:spacing w:val="1"/>
          <w:sz w:val="24"/>
          <w:szCs w:val="24"/>
        </w:rPr>
        <w:t xml:space="preserve"> п</w:t>
      </w:r>
      <w:r>
        <w:rPr>
          <w:sz w:val="24"/>
          <w:szCs w:val="24"/>
        </w:rPr>
        <w:t>од</w:t>
      </w:r>
      <w:r>
        <w:rPr>
          <w:spacing w:val="2"/>
          <w:sz w:val="24"/>
          <w:szCs w:val="24"/>
        </w:rPr>
        <w:t>р</w:t>
      </w:r>
      <w:r>
        <w:rPr>
          <w:spacing w:val="-5"/>
          <w:sz w:val="24"/>
          <w:szCs w:val="24"/>
        </w:rPr>
        <w:t>у</w:t>
      </w:r>
      <w:r>
        <w:rPr>
          <w:spacing w:val="-1"/>
          <w:sz w:val="24"/>
          <w:szCs w:val="24"/>
        </w:rPr>
        <w:t>ч</w:t>
      </w:r>
      <w:r>
        <w:rPr>
          <w:spacing w:val="5"/>
          <w:sz w:val="24"/>
          <w:szCs w:val="24"/>
        </w:rPr>
        <w:t>ј</w:t>
      </w:r>
      <w:r>
        <w:rPr>
          <w:sz w:val="24"/>
          <w:szCs w:val="24"/>
        </w:rPr>
        <w:t xml:space="preserve">у </w:t>
      </w:r>
      <w:r>
        <w:rPr>
          <w:spacing w:val="-1"/>
          <w:sz w:val="24"/>
          <w:szCs w:val="24"/>
        </w:rPr>
        <w:t>с</w:t>
      </w:r>
      <w:r>
        <w:rPr>
          <w:sz w:val="24"/>
          <w:szCs w:val="24"/>
        </w:rPr>
        <w:t xml:space="preserve">е </w:t>
      </w:r>
      <w:r>
        <w:rPr>
          <w:spacing w:val="1"/>
          <w:sz w:val="24"/>
          <w:szCs w:val="24"/>
        </w:rPr>
        <w:t>н</w:t>
      </w:r>
      <w:r>
        <w:rPr>
          <w:spacing w:val="-1"/>
          <w:sz w:val="24"/>
          <w:szCs w:val="24"/>
        </w:rPr>
        <w:t>а</w:t>
      </w:r>
      <w:r>
        <w:rPr>
          <w:sz w:val="24"/>
          <w:szCs w:val="24"/>
        </w:rPr>
        <w:t>л</w:t>
      </w:r>
      <w:r>
        <w:rPr>
          <w:spacing w:val="-1"/>
          <w:sz w:val="24"/>
          <w:szCs w:val="24"/>
        </w:rPr>
        <w:t>а</w:t>
      </w:r>
      <w:r>
        <w:rPr>
          <w:spacing w:val="1"/>
          <w:sz w:val="24"/>
          <w:szCs w:val="24"/>
        </w:rPr>
        <w:t>з</w:t>
      </w:r>
      <w:r>
        <w:rPr>
          <w:sz w:val="24"/>
          <w:szCs w:val="24"/>
        </w:rPr>
        <w:t>и</w:t>
      </w:r>
      <w:r>
        <w:rPr>
          <w:spacing w:val="3"/>
          <w:sz w:val="24"/>
          <w:szCs w:val="24"/>
        </w:rPr>
        <w:t xml:space="preserve"> </w:t>
      </w:r>
      <w:r>
        <w:rPr>
          <w:spacing w:val="-1"/>
          <w:sz w:val="24"/>
          <w:szCs w:val="24"/>
        </w:rPr>
        <w:t>се</w:t>
      </w:r>
      <w:r>
        <w:rPr>
          <w:sz w:val="24"/>
          <w:szCs w:val="24"/>
        </w:rPr>
        <w:t>д</w:t>
      </w:r>
      <w:r>
        <w:rPr>
          <w:spacing w:val="1"/>
          <w:sz w:val="24"/>
          <w:szCs w:val="24"/>
        </w:rPr>
        <w:t>и</w:t>
      </w:r>
      <w:r>
        <w:rPr>
          <w:sz w:val="24"/>
          <w:szCs w:val="24"/>
        </w:rPr>
        <w:t>ште</w:t>
      </w:r>
      <w:r>
        <w:rPr>
          <w:spacing w:val="1"/>
          <w:sz w:val="24"/>
          <w:szCs w:val="24"/>
        </w:rPr>
        <w:t xml:space="preserve"> </w:t>
      </w:r>
      <w:r>
        <w:rPr>
          <w:sz w:val="24"/>
          <w:szCs w:val="24"/>
        </w:rPr>
        <w:t>дом</w:t>
      </w:r>
      <w:r>
        <w:rPr>
          <w:spacing w:val="-1"/>
          <w:sz w:val="24"/>
          <w:szCs w:val="24"/>
        </w:rPr>
        <w:t>а</w:t>
      </w:r>
      <w:r>
        <w:rPr>
          <w:sz w:val="24"/>
          <w:szCs w:val="24"/>
        </w:rPr>
        <w:t>ћ</w:t>
      </w:r>
      <w:r>
        <w:rPr>
          <w:spacing w:val="1"/>
          <w:sz w:val="24"/>
          <w:szCs w:val="24"/>
        </w:rPr>
        <w:t>е</w:t>
      </w:r>
      <w:r>
        <w:rPr>
          <w:sz w:val="24"/>
          <w:szCs w:val="24"/>
        </w:rPr>
        <w:t>г</w:t>
      </w:r>
      <w:r>
        <w:rPr>
          <w:spacing w:val="2"/>
          <w:sz w:val="24"/>
          <w:szCs w:val="24"/>
        </w:rPr>
        <w:t xml:space="preserve"> </w:t>
      </w:r>
      <w:r>
        <w:rPr>
          <w:spacing w:val="1"/>
          <w:sz w:val="24"/>
          <w:szCs w:val="24"/>
        </w:rPr>
        <w:t>п</w:t>
      </w:r>
      <w:r>
        <w:rPr>
          <w:sz w:val="24"/>
          <w:szCs w:val="24"/>
        </w:rPr>
        <w:t>р</w:t>
      </w:r>
      <w:r>
        <w:rPr>
          <w:spacing w:val="-1"/>
          <w:sz w:val="24"/>
          <w:szCs w:val="24"/>
        </w:rPr>
        <w:t>а</w:t>
      </w:r>
      <w:r>
        <w:rPr>
          <w:sz w:val="24"/>
          <w:szCs w:val="24"/>
        </w:rPr>
        <w:t>вног</w:t>
      </w:r>
      <w:r>
        <w:rPr>
          <w:spacing w:val="2"/>
          <w:sz w:val="24"/>
          <w:szCs w:val="24"/>
        </w:rPr>
        <w:t xml:space="preserve"> </w:t>
      </w:r>
      <w:r>
        <w:rPr>
          <w:sz w:val="24"/>
          <w:szCs w:val="24"/>
        </w:rPr>
        <w:t>л</w:t>
      </w:r>
      <w:r>
        <w:rPr>
          <w:spacing w:val="1"/>
          <w:sz w:val="24"/>
          <w:szCs w:val="24"/>
        </w:rPr>
        <w:t>иц</w:t>
      </w:r>
      <w:r>
        <w:rPr>
          <w:spacing w:val="-1"/>
          <w:sz w:val="24"/>
          <w:szCs w:val="24"/>
        </w:rPr>
        <w:t>а</w:t>
      </w:r>
      <w:r>
        <w:rPr>
          <w:sz w:val="24"/>
          <w:szCs w:val="24"/>
        </w:rPr>
        <w:t>,од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 xml:space="preserve">о </w:t>
      </w:r>
      <w:r>
        <w:rPr>
          <w:spacing w:val="-1"/>
          <w:sz w:val="24"/>
          <w:szCs w:val="24"/>
        </w:rPr>
        <w:t>се</w:t>
      </w:r>
      <w:r>
        <w:rPr>
          <w:sz w:val="24"/>
          <w:szCs w:val="24"/>
        </w:rPr>
        <w:t>д</w:t>
      </w:r>
      <w:r>
        <w:rPr>
          <w:spacing w:val="1"/>
          <w:sz w:val="24"/>
          <w:szCs w:val="24"/>
        </w:rPr>
        <w:t>и</w:t>
      </w:r>
      <w:r>
        <w:rPr>
          <w:sz w:val="24"/>
          <w:szCs w:val="24"/>
        </w:rPr>
        <w:t>ште</w:t>
      </w:r>
      <w:r>
        <w:rPr>
          <w:spacing w:val="1"/>
          <w:sz w:val="24"/>
          <w:szCs w:val="24"/>
        </w:rPr>
        <w:t xml:space="preserve"> п</w:t>
      </w:r>
      <w:r>
        <w:rPr>
          <w:sz w:val="24"/>
          <w:szCs w:val="24"/>
        </w:rPr>
        <w:t>р</w:t>
      </w:r>
      <w:r>
        <w:rPr>
          <w:spacing w:val="-1"/>
          <w:sz w:val="24"/>
          <w:szCs w:val="24"/>
        </w:rPr>
        <w:t>е</w:t>
      </w:r>
      <w:r>
        <w:rPr>
          <w:sz w:val="24"/>
          <w:szCs w:val="24"/>
        </w:rPr>
        <w:t>д</w:t>
      </w:r>
      <w:r>
        <w:rPr>
          <w:spacing w:val="-1"/>
          <w:sz w:val="24"/>
          <w:szCs w:val="24"/>
        </w:rPr>
        <w:t>с</w:t>
      </w:r>
      <w:r>
        <w:rPr>
          <w:spacing w:val="3"/>
          <w:sz w:val="24"/>
          <w:szCs w:val="24"/>
        </w:rPr>
        <w:t>т</w:t>
      </w:r>
      <w:r>
        <w:rPr>
          <w:spacing w:val="-1"/>
          <w:sz w:val="24"/>
          <w:szCs w:val="24"/>
        </w:rPr>
        <w:t>а</w:t>
      </w:r>
      <w:r>
        <w:rPr>
          <w:sz w:val="24"/>
          <w:szCs w:val="24"/>
        </w:rPr>
        <w:t>вн</w:t>
      </w:r>
      <w:r>
        <w:rPr>
          <w:spacing w:val="1"/>
          <w:sz w:val="24"/>
          <w:szCs w:val="24"/>
        </w:rPr>
        <w:t>и</w:t>
      </w:r>
      <w:r>
        <w:rPr>
          <w:sz w:val="24"/>
          <w:szCs w:val="24"/>
        </w:rPr>
        <w:t>ш</w:t>
      </w:r>
      <w:r>
        <w:rPr>
          <w:spacing w:val="-2"/>
          <w:sz w:val="24"/>
          <w:szCs w:val="24"/>
        </w:rPr>
        <w:t>т</w:t>
      </w:r>
      <w:r>
        <w:rPr>
          <w:sz w:val="24"/>
          <w:szCs w:val="24"/>
        </w:rPr>
        <w:t>ва</w:t>
      </w:r>
      <w:r>
        <w:rPr>
          <w:spacing w:val="1"/>
          <w:sz w:val="24"/>
          <w:szCs w:val="24"/>
        </w:rPr>
        <w:t xml:space="preserve"> и</w:t>
      </w:r>
      <w:r>
        <w:rPr>
          <w:sz w:val="24"/>
          <w:szCs w:val="24"/>
        </w:rPr>
        <w:t>ли</w:t>
      </w:r>
      <w:r>
        <w:rPr>
          <w:spacing w:val="3"/>
          <w:sz w:val="24"/>
          <w:szCs w:val="24"/>
        </w:rPr>
        <w:t xml:space="preserve"> </w:t>
      </w:r>
      <w:r>
        <w:rPr>
          <w:sz w:val="24"/>
          <w:szCs w:val="24"/>
        </w:rPr>
        <w:t>огр</w:t>
      </w:r>
      <w:r>
        <w:rPr>
          <w:spacing w:val="-1"/>
          <w:sz w:val="24"/>
          <w:szCs w:val="24"/>
        </w:rPr>
        <w:t>а</w:t>
      </w:r>
      <w:r>
        <w:rPr>
          <w:spacing w:val="1"/>
          <w:sz w:val="24"/>
          <w:szCs w:val="24"/>
        </w:rPr>
        <w:t>нк</w:t>
      </w:r>
      <w:r>
        <w:rPr>
          <w:sz w:val="24"/>
          <w:szCs w:val="24"/>
        </w:rPr>
        <w:t>а</w:t>
      </w:r>
      <w:r>
        <w:rPr>
          <w:spacing w:val="1"/>
          <w:sz w:val="24"/>
          <w:szCs w:val="24"/>
        </w:rPr>
        <w:t xml:space="preserve"> </w:t>
      </w:r>
      <w:r>
        <w:rPr>
          <w:spacing w:val="-1"/>
          <w:sz w:val="24"/>
          <w:szCs w:val="24"/>
        </w:rPr>
        <w:t>с</w:t>
      </w:r>
      <w:r>
        <w:rPr>
          <w:sz w:val="24"/>
          <w:szCs w:val="24"/>
        </w:rPr>
        <w:t>тр</w:t>
      </w:r>
      <w:r>
        <w:rPr>
          <w:spacing w:val="-1"/>
          <w:sz w:val="24"/>
          <w:szCs w:val="24"/>
        </w:rPr>
        <w:t>а</w:t>
      </w:r>
      <w:r>
        <w:rPr>
          <w:spacing w:val="1"/>
          <w:sz w:val="24"/>
          <w:szCs w:val="24"/>
        </w:rPr>
        <w:t>н</w:t>
      </w:r>
      <w:r>
        <w:rPr>
          <w:spacing w:val="2"/>
          <w:sz w:val="24"/>
          <w:szCs w:val="24"/>
        </w:rPr>
        <w:t>о</w:t>
      </w:r>
      <w:r>
        <w:rPr>
          <w:sz w:val="24"/>
          <w:szCs w:val="24"/>
        </w:rPr>
        <w:t xml:space="preserve">г </w:t>
      </w:r>
      <w:r>
        <w:rPr>
          <w:spacing w:val="1"/>
          <w:sz w:val="24"/>
          <w:szCs w:val="24"/>
        </w:rPr>
        <w:t>п</w:t>
      </w:r>
      <w:r>
        <w:rPr>
          <w:sz w:val="24"/>
          <w:szCs w:val="24"/>
        </w:rPr>
        <w:t>р</w:t>
      </w:r>
      <w:r>
        <w:rPr>
          <w:spacing w:val="-1"/>
          <w:sz w:val="24"/>
          <w:szCs w:val="24"/>
        </w:rPr>
        <w:t>а</w:t>
      </w:r>
      <w:r>
        <w:rPr>
          <w:sz w:val="24"/>
          <w:szCs w:val="24"/>
        </w:rPr>
        <w:t>вног</w:t>
      </w:r>
      <w:r>
        <w:rPr>
          <w:spacing w:val="4"/>
          <w:sz w:val="24"/>
          <w:szCs w:val="24"/>
        </w:rPr>
        <w:t xml:space="preserve"> </w:t>
      </w:r>
      <w:r>
        <w:rPr>
          <w:sz w:val="24"/>
          <w:szCs w:val="24"/>
        </w:rPr>
        <w:t>л</w:t>
      </w:r>
      <w:r>
        <w:rPr>
          <w:spacing w:val="-1"/>
          <w:sz w:val="24"/>
          <w:szCs w:val="24"/>
        </w:rPr>
        <w:t>и</w:t>
      </w:r>
      <w:r>
        <w:rPr>
          <w:spacing w:val="1"/>
          <w:sz w:val="24"/>
          <w:szCs w:val="24"/>
        </w:rPr>
        <w:t>ц</w:t>
      </w:r>
      <w:r>
        <w:rPr>
          <w:spacing w:val="-1"/>
          <w:sz w:val="24"/>
          <w:szCs w:val="24"/>
        </w:rPr>
        <w:t>а</w:t>
      </w:r>
      <w:r>
        <w:rPr>
          <w:sz w:val="24"/>
          <w:szCs w:val="24"/>
        </w:rPr>
        <w:t>,</w:t>
      </w:r>
      <w:r>
        <w:rPr>
          <w:spacing w:val="4"/>
          <w:sz w:val="24"/>
          <w:szCs w:val="24"/>
        </w:rPr>
        <w:t xml:space="preserve"> </w:t>
      </w:r>
      <w:r>
        <w:rPr>
          <w:spacing w:val="1"/>
          <w:sz w:val="24"/>
          <w:szCs w:val="24"/>
        </w:rPr>
        <w:t>к</w:t>
      </w:r>
      <w:r>
        <w:rPr>
          <w:sz w:val="24"/>
          <w:szCs w:val="24"/>
        </w:rPr>
        <w:t>о</w:t>
      </w:r>
      <w:r>
        <w:rPr>
          <w:spacing w:val="-2"/>
          <w:sz w:val="24"/>
          <w:szCs w:val="24"/>
        </w:rPr>
        <w:t>ј</w:t>
      </w:r>
      <w:r>
        <w:rPr>
          <w:spacing w:val="1"/>
          <w:sz w:val="24"/>
          <w:szCs w:val="24"/>
        </w:rPr>
        <w:t>и</w:t>
      </w:r>
      <w:r>
        <w:rPr>
          <w:sz w:val="24"/>
          <w:szCs w:val="24"/>
        </w:rPr>
        <w:t>м</w:t>
      </w:r>
      <w:r>
        <w:rPr>
          <w:spacing w:val="3"/>
          <w:sz w:val="24"/>
          <w:szCs w:val="24"/>
        </w:rPr>
        <w:t xml:space="preserve"> </w:t>
      </w:r>
      <w:r>
        <w:rPr>
          <w:spacing w:val="-1"/>
          <w:sz w:val="24"/>
          <w:szCs w:val="24"/>
        </w:rPr>
        <w:t>с</w:t>
      </w:r>
      <w:r>
        <w:rPr>
          <w:sz w:val="24"/>
          <w:szCs w:val="24"/>
        </w:rPr>
        <w:t>е</w:t>
      </w:r>
      <w:r>
        <w:rPr>
          <w:spacing w:val="3"/>
          <w:sz w:val="24"/>
          <w:szCs w:val="24"/>
        </w:rPr>
        <w:t xml:space="preserve"> </w:t>
      </w:r>
      <w:r>
        <w:rPr>
          <w:spacing w:val="1"/>
          <w:sz w:val="24"/>
          <w:szCs w:val="24"/>
        </w:rPr>
        <w:t>п</w:t>
      </w:r>
      <w:r>
        <w:rPr>
          <w:sz w:val="24"/>
          <w:szCs w:val="24"/>
        </w:rPr>
        <w:t>отвр</w:t>
      </w:r>
      <w:r>
        <w:rPr>
          <w:spacing w:val="2"/>
          <w:sz w:val="24"/>
          <w:szCs w:val="24"/>
        </w:rPr>
        <w:t>ђ</w:t>
      </w:r>
      <w:r>
        <w:rPr>
          <w:spacing w:val="-7"/>
          <w:sz w:val="24"/>
          <w:szCs w:val="24"/>
        </w:rPr>
        <w:t>у</w:t>
      </w:r>
      <w:r>
        <w:rPr>
          <w:spacing w:val="3"/>
          <w:sz w:val="24"/>
          <w:szCs w:val="24"/>
        </w:rPr>
        <w:t>ј</w:t>
      </w:r>
      <w:r>
        <w:rPr>
          <w:sz w:val="24"/>
          <w:szCs w:val="24"/>
        </w:rPr>
        <w:t>е</w:t>
      </w:r>
      <w:r>
        <w:rPr>
          <w:spacing w:val="3"/>
          <w:sz w:val="24"/>
          <w:szCs w:val="24"/>
        </w:rPr>
        <w:t xml:space="preserve"> </w:t>
      </w:r>
      <w:r>
        <w:rPr>
          <w:sz w:val="24"/>
          <w:szCs w:val="24"/>
        </w:rPr>
        <w:t>да</w:t>
      </w:r>
      <w:r>
        <w:rPr>
          <w:spacing w:val="7"/>
          <w:sz w:val="24"/>
          <w:szCs w:val="24"/>
        </w:rPr>
        <w:t xml:space="preserve"> </w:t>
      </w:r>
      <w:r>
        <w:rPr>
          <w:spacing w:val="1"/>
          <w:sz w:val="24"/>
          <w:szCs w:val="24"/>
        </w:rPr>
        <w:t>п</w:t>
      </w:r>
      <w:r>
        <w:rPr>
          <w:sz w:val="24"/>
          <w:szCs w:val="24"/>
        </w:rPr>
        <w:t>р</w:t>
      </w:r>
      <w:r>
        <w:rPr>
          <w:spacing w:val="-1"/>
          <w:sz w:val="24"/>
          <w:szCs w:val="24"/>
        </w:rPr>
        <w:t>а</w:t>
      </w:r>
      <w:r>
        <w:rPr>
          <w:sz w:val="24"/>
          <w:szCs w:val="24"/>
        </w:rPr>
        <w:t>вно</w:t>
      </w:r>
      <w:r>
        <w:rPr>
          <w:spacing w:val="4"/>
          <w:sz w:val="24"/>
          <w:szCs w:val="24"/>
        </w:rPr>
        <w:t xml:space="preserve"> </w:t>
      </w:r>
      <w:r>
        <w:rPr>
          <w:spacing w:val="-2"/>
          <w:sz w:val="24"/>
          <w:szCs w:val="24"/>
        </w:rPr>
        <w:t>л</w:t>
      </w:r>
      <w:r>
        <w:rPr>
          <w:spacing w:val="1"/>
          <w:sz w:val="24"/>
          <w:szCs w:val="24"/>
        </w:rPr>
        <w:t>иц</w:t>
      </w:r>
      <w:r>
        <w:rPr>
          <w:sz w:val="24"/>
          <w:szCs w:val="24"/>
        </w:rPr>
        <w:t>е</w:t>
      </w:r>
      <w:r>
        <w:rPr>
          <w:spacing w:val="3"/>
          <w:sz w:val="24"/>
          <w:szCs w:val="24"/>
        </w:rPr>
        <w:t xml:space="preserve"> </w:t>
      </w:r>
      <w:r>
        <w:rPr>
          <w:spacing w:val="-1"/>
          <w:sz w:val="24"/>
          <w:szCs w:val="24"/>
        </w:rPr>
        <w:t>н</w:t>
      </w:r>
      <w:r>
        <w:rPr>
          <w:spacing w:val="1"/>
          <w:sz w:val="24"/>
          <w:szCs w:val="24"/>
        </w:rPr>
        <w:t>и</w:t>
      </w:r>
      <w:r>
        <w:rPr>
          <w:sz w:val="24"/>
          <w:szCs w:val="24"/>
        </w:rPr>
        <w:t>је</w:t>
      </w:r>
      <w:r>
        <w:rPr>
          <w:spacing w:val="3"/>
          <w:sz w:val="24"/>
          <w:szCs w:val="24"/>
        </w:rPr>
        <w:t xml:space="preserve"> </w:t>
      </w:r>
      <w:r>
        <w:rPr>
          <w:sz w:val="24"/>
          <w:szCs w:val="24"/>
        </w:rPr>
        <w:t>о</w:t>
      </w:r>
      <w:r>
        <w:rPr>
          <w:spacing w:val="1"/>
          <w:sz w:val="24"/>
          <w:szCs w:val="24"/>
        </w:rPr>
        <w:t>с</w:t>
      </w:r>
      <w:r>
        <w:rPr>
          <w:spacing w:val="-5"/>
          <w:sz w:val="24"/>
          <w:szCs w:val="24"/>
        </w:rPr>
        <w:t>у</w:t>
      </w:r>
      <w:r>
        <w:rPr>
          <w:sz w:val="24"/>
          <w:szCs w:val="24"/>
        </w:rPr>
        <w:t>ђив</w:t>
      </w:r>
      <w:r>
        <w:rPr>
          <w:spacing w:val="-1"/>
          <w:sz w:val="24"/>
          <w:szCs w:val="24"/>
        </w:rPr>
        <w:t>а</w:t>
      </w:r>
      <w:r>
        <w:rPr>
          <w:spacing w:val="1"/>
          <w:sz w:val="24"/>
          <w:szCs w:val="24"/>
        </w:rPr>
        <w:t>н</w:t>
      </w:r>
      <w:r>
        <w:rPr>
          <w:sz w:val="24"/>
          <w:szCs w:val="24"/>
        </w:rPr>
        <w:t>о</w:t>
      </w:r>
      <w:r>
        <w:rPr>
          <w:spacing w:val="7"/>
          <w:sz w:val="24"/>
          <w:szCs w:val="24"/>
        </w:rPr>
        <w:t xml:space="preserve"> </w:t>
      </w:r>
      <w:r>
        <w:rPr>
          <w:spacing w:val="1"/>
          <w:sz w:val="24"/>
          <w:szCs w:val="24"/>
        </w:rPr>
        <w:t>з</w:t>
      </w:r>
      <w:r>
        <w:rPr>
          <w:sz w:val="24"/>
          <w:szCs w:val="24"/>
        </w:rPr>
        <w:t xml:space="preserve">а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а</w:t>
      </w:r>
      <w:r>
        <w:rPr>
          <w:spacing w:val="3"/>
          <w:sz w:val="24"/>
          <w:szCs w:val="24"/>
        </w:rPr>
        <w:t xml:space="preserve"> </w:t>
      </w:r>
      <w:r>
        <w:rPr>
          <w:sz w:val="24"/>
          <w:szCs w:val="24"/>
        </w:rPr>
        <w:t>д</w:t>
      </w:r>
      <w:r>
        <w:rPr>
          <w:spacing w:val="-1"/>
          <w:sz w:val="24"/>
          <w:szCs w:val="24"/>
        </w:rPr>
        <w:t>е</w:t>
      </w:r>
      <w:r>
        <w:rPr>
          <w:sz w:val="24"/>
          <w:szCs w:val="24"/>
        </w:rPr>
        <w:t>ла</w:t>
      </w:r>
      <w:r>
        <w:rPr>
          <w:spacing w:val="1"/>
          <w:sz w:val="24"/>
          <w:szCs w:val="24"/>
        </w:rPr>
        <w:t xml:space="preserve"> п</w:t>
      </w:r>
      <w:r>
        <w:rPr>
          <w:sz w:val="24"/>
          <w:szCs w:val="24"/>
        </w:rPr>
        <w:t>рот</w:t>
      </w:r>
      <w:r>
        <w:rPr>
          <w:spacing w:val="1"/>
          <w:sz w:val="24"/>
          <w:szCs w:val="24"/>
        </w:rPr>
        <w:t>и</w:t>
      </w:r>
      <w:r>
        <w:rPr>
          <w:sz w:val="24"/>
          <w:szCs w:val="24"/>
        </w:rPr>
        <w:t xml:space="preserve">в </w:t>
      </w:r>
      <w:r>
        <w:rPr>
          <w:spacing w:val="1"/>
          <w:sz w:val="24"/>
          <w:szCs w:val="24"/>
        </w:rPr>
        <w:t>п</w:t>
      </w:r>
      <w:r>
        <w:rPr>
          <w:sz w:val="24"/>
          <w:szCs w:val="24"/>
        </w:rPr>
        <w:t>р</w:t>
      </w:r>
      <w:r>
        <w:rPr>
          <w:spacing w:val="1"/>
          <w:sz w:val="24"/>
          <w:szCs w:val="24"/>
        </w:rPr>
        <w:t>и</w:t>
      </w:r>
      <w:r>
        <w:rPr>
          <w:sz w:val="24"/>
          <w:szCs w:val="24"/>
        </w:rPr>
        <w:t>вр</w:t>
      </w:r>
      <w:r>
        <w:rPr>
          <w:spacing w:val="-1"/>
          <w:sz w:val="24"/>
          <w:szCs w:val="24"/>
        </w:rPr>
        <w:t>е</w:t>
      </w:r>
      <w:r>
        <w:rPr>
          <w:sz w:val="24"/>
          <w:szCs w:val="24"/>
        </w:rPr>
        <w:t>д</w:t>
      </w:r>
      <w:r>
        <w:rPr>
          <w:spacing w:val="-1"/>
          <w:sz w:val="24"/>
          <w:szCs w:val="24"/>
        </w:rPr>
        <w:t>е</w:t>
      </w:r>
      <w:r>
        <w:rPr>
          <w:sz w:val="24"/>
          <w:szCs w:val="24"/>
        </w:rPr>
        <w:t>,</w:t>
      </w:r>
      <w:r>
        <w:rPr>
          <w:spacing w:val="2"/>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а</w:t>
      </w:r>
      <w:r>
        <w:rPr>
          <w:spacing w:val="1"/>
          <w:sz w:val="24"/>
          <w:szCs w:val="24"/>
        </w:rPr>
        <w:t xml:space="preserve"> </w:t>
      </w:r>
      <w:r>
        <w:rPr>
          <w:sz w:val="24"/>
          <w:szCs w:val="24"/>
        </w:rPr>
        <w:t>д</w:t>
      </w:r>
      <w:r>
        <w:rPr>
          <w:spacing w:val="-1"/>
          <w:sz w:val="24"/>
          <w:szCs w:val="24"/>
        </w:rPr>
        <w:t>е</w:t>
      </w:r>
      <w:r>
        <w:rPr>
          <w:spacing w:val="-2"/>
          <w:sz w:val="24"/>
          <w:szCs w:val="24"/>
        </w:rPr>
        <w:t>л</w:t>
      </w:r>
      <w:r>
        <w:rPr>
          <w:sz w:val="24"/>
          <w:szCs w:val="24"/>
        </w:rPr>
        <w:t>а</w:t>
      </w:r>
      <w:r>
        <w:rPr>
          <w:spacing w:val="1"/>
          <w:sz w:val="24"/>
          <w:szCs w:val="24"/>
        </w:rPr>
        <w:t xml:space="preserve"> п</w:t>
      </w:r>
      <w:r>
        <w:rPr>
          <w:sz w:val="24"/>
          <w:szCs w:val="24"/>
        </w:rPr>
        <w:t>рот</w:t>
      </w:r>
      <w:r>
        <w:rPr>
          <w:spacing w:val="1"/>
          <w:sz w:val="24"/>
          <w:szCs w:val="24"/>
        </w:rPr>
        <w:t>и</w:t>
      </w:r>
      <w:r>
        <w:rPr>
          <w:sz w:val="24"/>
          <w:szCs w:val="24"/>
        </w:rPr>
        <w:t>в</w:t>
      </w:r>
      <w:r>
        <w:rPr>
          <w:spacing w:val="1"/>
          <w:sz w:val="24"/>
          <w:szCs w:val="24"/>
        </w:rPr>
        <w:t xml:space="preserve"> </w:t>
      </w:r>
      <w:r>
        <w:rPr>
          <w:sz w:val="24"/>
          <w:szCs w:val="24"/>
        </w:rPr>
        <w:t>ж</w:t>
      </w:r>
      <w:r>
        <w:rPr>
          <w:spacing w:val="1"/>
          <w:sz w:val="24"/>
          <w:szCs w:val="24"/>
        </w:rPr>
        <w:t>и</w:t>
      </w:r>
      <w:r>
        <w:rPr>
          <w:sz w:val="24"/>
          <w:szCs w:val="24"/>
        </w:rPr>
        <w:t>во</w:t>
      </w:r>
      <w:r>
        <w:rPr>
          <w:spacing w:val="-2"/>
          <w:sz w:val="24"/>
          <w:szCs w:val="24"/>
        </w:rPr>
        <w:t>т</w:t>
      </w:r>
      <w:r>
        <w:rPr>
          <w:spacing w:val="1"/>
          <w:sz w:val="24"/>
          <w:szCs w:val="24"/>
        </w:rPr>
        <w:t>н</w:t>
      </w:r>
      <w:r>
        <w:rPr>
          <w:sz w:val="24"/>
          <w:szCs w:val="24"/>
        </w:rPr>
        <w:t>е</w:t>
      </w:r>
      <w:r>
        <w:rPr>
          <w:spacing w:val="1"/>
          <w:sz w:val="24"/>
          <w:szCs w:val="24"/>
        </w:rPr>
        <w:t xml:space="preserve"> </w:t>
      </w:r>
      <w:r>
        <w:rPr>
          <w:spacing w:val="-1"/>
          <w:sz w:val="24"/>
          <w:szCs w:val="24"/>
        </w:rPr>
        <w:t>с</w:t>
      </w:r>
      <w:r>
        <w:rPr>
          <w:sz w:val="24"/>
          <w:szCs w:val="24"/>
        </w:rPr>
        <w:t>р</w:t>
      </w:r>
      <w:r>
        <w:rPr>
          <w:spacing w:val="-1"/>
          <w:sz w:val="24"/>
          <w:szCs w:val="24"/>
        </w:rPr>
        <w:t>е</w:t>
      </w:r>
      <w:r>
        <w:rPr>
          <w:sz w:val="24"/>
          <w:szCs w:val="24"/>
        </w:rPr>
        <w:t>д</w:t>
      </w:r>
      <w:r>
        <w:rPr>
          <w:spacing w:val="1"/>
          <w:sz w:val="24"/>
          <w:szCs w:val="24"/>
        </w:rPr>
        <w:t>ин</w:t>
      </w:r>
      <w:r>
        <w:rPr>
          <w:spacing w:val="-1"/>
          <w:sz w:val="24"/>
          <w:szCs w:val="24"/>
        </w:rPr>
        <w:t>е</w:t>
      </w:r>
      <w:r>
        <w:rPr>
          <w:sz w:val="24"/>
          <w:szCs w:val="24"/>
        </w:rPr>
        <w:t>,</w:t>
      </w:r>
      <w:r>
        <w:rPr>
          <w:spacing w:val="2"/>
          <w:sz w:val="24"/>
          <w:szCs w:val="24"/>
        </w:rPr>
        <w:t xml:space="preserve"> </w:t>
      </w:r>
      <w:r>
        <w:rPr>
          <w:spacing w:val="1"/>
          <w:sz w:val="24"/>
          <w:szCs w:val="24"/>
        </w:rPr>
        <w:t>к</w:t>
      </w:r>
      <w:r>
        <w:rPr>
          <w:spacing w:val="-2"/>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w:t>
      </w:r>
      <w:r>
        <w:rPr>
          <w:spacing w:val="2"/>
          <w:sz w:val="24"/>
          <w:szCs w:val="24"/>
        </w:rPr>
        <w:t xml:space="preserve"> </w:t>
      </w:r>
      <w:r>
        <w:rPr>
          <w:sz w:val="24"/>
          <w:szCs w:val="24"/>
        </w:rPr>
        <w:t>д</w:t>
      </w:r>
      <w:r>
        <w:rPr>
          <w:spacing w:val="-1"/>
          <w:sz w:val="24"/>
          <w:szCs w:val="24"/>
        </w:rPr>
        <w:t>е</w:t>
      </w:r>
      <w:r>
        <w:rPr>
          <w:sz w:val="24"/>
          <w:szCs w:val="24"/>
        </w:rPr>
        <w:t>ло</w:t>
      </w:r>
      <w:r>
        <w:rPr>
          <w:spacing w:val="2"/>
          <w:sz w:val="24"/>
          <w:szCs w:val="24"/>
        </w:rPr>
        <w:t xml:space="preserve"> </w:t>
      </w:r>
      <w:r>
        <w:rPr>
          <w:spacing w:val="1"/>
          <w:sz w:val="24"/>
          <w:szCs w:val="24"/>
        </w:rPr>
        <w:t>п</w:t>
      </w:r>
      <w:r>
        <w:rPr>
          <w:spacing w:val="-2"/>
          <w:sz w:val="24"/>
          <w:szCs w:val="24"/>
        </w:rPr>
        <w:t>р</w:t>
      </w:r>
      <w:r>
        <w:rPr>
          <w:spacing w:val="-1"/>
          <w:sz w:val="24"/>
          <w:szCs w:val="24"/>
        </w:rPr>
        <w:t>има</w:t>
      </w:r>
      <w:r>
        <w:rPr>
          <w:sz w:val="24"/>
          <w:szCs w:val="24"/>
        </w:rPr>
        <w:t xml:space="preserve">ња </w:t>
      </w:r>
      <w:r>
        <w:rPr>
          <w:spacing w:val="1"/>
          <w:sz w:val="24"/>
          <w:szCs w:val="24"/>
        </w:rPr>
        <w:t>и</w:t>
      </w:r>
      <w:r>
        <w:rPr>
          <w:sz w:val="24"/>
          <w:szCs w:val="24"/>
        </w:rPr>
        <w:t>ли</w:t>
      </w:r>
      <w:r>
        <w:rPr>
          <w:spacing w:val="3"/>
          <w:sz w:val="24"/>
          <w:szCs w:val="24"/>
        </w:rPr>
        <w:t xml:space="preserve"> </w:t>
      </w:r>
      <w:r>
        <w:rPr>
          <w:sz w:val="24"/>
          <w:szCs w:val="24"/>
        </w:rPr>
        <w:t>д</w:t>
      </w:r>
      <w:r>
        <w:rPr>
          <w:spacing w:val="-1"/>
          <w:sz w:val="24"/>
          <w:szCs w:val="24"/>
        </w:rPr>
        <w:t>а</w:t>
      </w:r>
      <w:r>
        <w:rPr>
          <w:sz w:val="24"/>
          <w:szCs w:val="24"/>
        </w:rPr>
        <w:t>в</w:t>
      </w:r>
      <w:r>
        <w:rPr>
          <w:spacing w:val="-1"/>
          <w:sz w:val="24"/>
          <w:szCs w:val="24"/>
        </w:rPr>
        <w:t>а</w:t>
      </w:r>
      <w:r>
        <w:rPr>
          <w:spacing w:val="1"/>
          <w:sz w:val="24"/>
          <w:szCs w:val="24"/>
        </w:rPr>
        <w:t>њ</w:t>
      </w:r>
      <w:r>
        <w:rPr>
          <w:sz w:val="24"/>
          <w:szCs w:val="24"/>
        </w:rPr>
        <w:t>а</w:t>
      </w:r>
      <w:r>
        <w:rPr>
          <w:spacing w:val="1"/>
          <w:sz w:val="24"/>
          <w:szCs w:val="24"/>
        </w:rPr>
        <w:t xml:space="preserve"> </w:t>
      </w:r>
      <w:r>
        <w:rPr>
          <w:spacing w:val="-1"/>
          <w:sz w:val="24"/>
          <w:szCs w:val="24"/>
        </w:rPr>
        <w:t>м</w:t>
      </w:r>
      <w:r>
        <w:rPr>
          <w:spacing w:val="1"/>
          <w:sz w:val="24"/>
          <w:szCs w:val="24"/>
        </w:rPr>
        <w:t>и</w:t>
      </w:r>
      <w:r>
        <w:rPr>
          <w:sz w:val="24"/>
          <w:szCs w:val="24"/>
        </w:rPr>
        <w:t>т</w:t>
      </w:r>
      <w:r>
        <w:rPr>
          <w:spacing w:val="-1"/>
          <w:sz w:val="24"/>
          <w:szCs w:val="24"/>
        </w:rPr>
        <w:t>а</w:t>
      </w:r>
      <w:r>
        <w:rPr>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 д</w:t>
      </w:r>
      <w:r>
        <w:rPr>
          <w:spacing w:val="-1"/>
          <w:sz w:val="24"/>
          <w:szCs w:val="24"/>
        </w:rPr>
        <w:t>е</w:t>
      </w:r>
      <w:r>
        <w:rPr>
          <w:sz w:val="24"/>
          <w:szCs w:val="24"/>
        </w:rPr>
        <w:t>ло</w:t>
      </w:r>
      <w:r>
        <w:rPr>
          <w:spacing w:val="-2"/>
          <w:sz w:val="24"/>
          <w:szCs w:val="24"/>
        </w:rPr>
        <w:t xml:space="preserve"> </w:t>
      </w:r>
      <w:r>
        <w:rPr>
          <w:spacing w:val="1"/>
          <w:sz w:val="24"/>
          <w:szCs w:val="24"/>
        </w:rPr>
        <w:t>п</w:t>
      </w:r>
      <w:r>
        <w:rPr>
          <w:sz w:val="24"/>
          <w:szCs w:val="24"/>
        </w:rPr>
        <w:t>р</w:t>
      </w:r>
      <w:r>
        <w:rPr>
          <w:spacing w:val="-1"/>
          <w:sz w:val="24"/>
          <w:szCs w:val="24"/>
        </w:rPr>
        <w:t>е</w:t>
      </w:r>
      <w:r>
        <w:rPr>
          <w:sz w:val="24"/>
          <w:szCs w:val="24"/>
        </w:rPr>
        <w:t>в</w:t>
      </w:r>
      <w:r>
        <w:rPr>
          <w:spacing w:val="-1"/>
          <w:sz w:val="24"/>
          <w:szCs w:val="24"/>
        </w:rPr>
        <w:t>а</w:t>
      </w:r>
      <w:r>
        <w:rPr>
          <w:sz w:val="24"/>
          <w:szCs w:val="24"/>
        </w:rPr>
        <w:t>р</w:t>
      </w:r>
      <w:r>
        <w:rPr>
          <w:spacing w:val="-1"/>
          <w:sz w:val="24"/>
          <w:szCs w:val="24"/>
        </w:rPr>
        <w:t>е</w:t>
      </w:r>
      <w:r>
        <w:rPr>
          <w:sz w:val="24"/>
          <w:szCs w:val="24"/>
        </w:rPr>
        <w:t>;</w:t>
      </w:r>
    </w:p>
    <w:p w:rsidR="00AD7279" w:rsidRDefault="007430F8">
      <w:pPr>
        <w:ind w:left="113" w:right="75" w:firstLine="567"/>
        <w:jc w:val="both"/>
        <w:rPr>
          <w:sz w:val="24"/>
          <w:szCs w:val="24"/>
        </w:rPr>
      </w:pPr>
      <w:r>
        <w:rPr>
          <w:sz w:val="24"/>
          <w:szCs w:val="24"/>
        </w:rPr>
        <w:t>2.</w:t>
      </w:r>
      <w:r>
        <w:rPr>
          <w:spacing w:val="2"/>
          <w:sz w:val="24"/>
          <w:szCs w:val="24"/>
        </w:rPr>
        <w:t xml:space="preserve"> </w:t>
      </w:r>
      <w:r>
        <w:rPr>
          <w:sz w:val="24"/>
          <w:szCs w:val="24"/>
        </w:rPr>
        <w:t>Извод</w:t>
      </w:r>
      <w:r>
        <w:rPr>
          <w:spacing w:val="2"/>
          <w:sz w:val="24"/>
          <w:szCs w:val="24"/>
        </w:rPr>
        <w:t xml:space="preserve"> </w:t>
      </w:r>
      <w:r>
        <w:rPr>
          <w:spacing w:val="1"/>
          <w:sz w:val="24"/>
          <w:szCs w:val="24"/>
        </w:rPr>
        <w:t>и</w:t>
      </w:r>
      <w:r>
        <w:rPr>
          <w:sz w:val="24"/>
          <w:szCs w:val="24"/>
        </w:rPr>
        <w:t>з</w:t>
      </w:r>
      <w:r>
        <w:rPr>
          <w:spacing w:val="3"/>
          <w:sz w:val="24"/>
          <w:szCs w:val="24"/>
        </w:rPr>
        <w:t xml:space="preserve"> </w:t>
      </w:r>
      <w:r>
        <w:rPr>
          <w:spacing w:val="1"/>
          <w:sz w:val="24"/>
          <w:szCs w:val="24"/>
        </w:rPr>
        <w:t>к</w:t>
      </w:r>
      <w:r>
        <w:rPr>
          <w:spacing w:val="-1"/>
          <w:sz w:val="24"/>
          <w:szCs w:val="24"/>
        </w:rPr>
        <w:t>аз</w:t>
      </w:r>
      <w:r>
        <w:rPr>
          <w:spacing w:val="1"/>
          <w:sz w:val="24"/>
          <w:szCs w:val="24"/>
        </w:rPr>
        <w:t>н</w:t>
      </w:r>
      <w:r>
        <w:rPr>
          <w:spacing w:val="-1"/>
          <w:sz w:val="24"/>
          <w:szCs w:val="24"/>
        </w:rPr>
        <w:t>е</w:t>
      </w:r>
      <w:r>
        <w:rPr>
          <w:spacing w:val="1"/>
          <w:sz w:val="24"/>
          <w:szCs w:val="24"/>
        </w:rPr>
        <w:t>н</w:t>
      </w:r>
      <w:r>
        <w:rPr>
          <w:sz w:val="24"/>
          <w:szCs w:val="24"/>
        </w:rPr>
        <w:t>е</w:t>
      </w:r>
      <w:r>
        <w:rPr>
          <w:spacing w:val="1"/>
          <w:sz w:val="24"/>
          <w:szCs w:val="24"/>
        </w:rPr>
        <w:t xml:space="preserve"> </w:t>
      </w:r>
      <w:r>
        <w:rPr>
          <w:spacing w:val="-1"/>
          <w:sz w:val="24"/>
          <w:szCs w:val="24"/>
        </w:rPr>
        <w:t>е</w:t>
      </w:r>
      <w:r>
        <w:rPr>
          <w:sz w:val="24"/>
          <w:szCs w:val="24"/>
        </w:rPr>
        <w:t>вид</w:t>
      </w:r>
      <w:r>
        <w:rPr>
          <w:spacing w:val="-1"/>
          <w:sz w:val="24"/>
          <w:szCs w:val="24"/>
        </w:rPr>
        <w:t>е</w:t>
      </w:r>
      <w:r>
        <w:rPr>
          <w:spacing w:val="1"/>
          <w:sz w:val="24"/>
          <w:szCs w:val="24"/>
        </w:rPr>
        <w:t>н</w:t>
      </w:r>
      <w:r>
        <w:rPr>
          <w:spacing w:val="-1"/>
          <w:sz w:val="24"/>
          <w:szCs w:val="24"/>
        </w:rPr>
        <w:t>ц</w:t>
      </w:r>
      <w:r>
        <w:rPr>
          <w:spacing w:val="1"/>
          <w:sz w:val="24"/>
          <w:szCs w:val="24"/>
        </w:rPr>
        <w:t>и</w:t>
      </w:r>
      <w:r>
        <w:rPr>
          <w:sz w:val="24"/>
          <w:szCs w:val="24"/>
        </w:rPr>
        <w:t>је</w:t>
      </w:r>
      <w:r>
        <w:rPr>
          <w:spacing w:val="1"/>
          <w:sz w:val="24"/>
          <w:szCs w:val="24"/>
        </w:rPr>
        <w:t xml:space="preserve"> </w:t>
      </w:r>
      <w:r>
        <w:rPr>
          <w:sz w:val="24"/>
          <w:szCs w:val="24"/>
        </w:rPr>
        <w:t>По</w:t>
      </w:r>
      <w:r>
        <w:rPr>
          <w:spacing w:val="-1"/>
          <w:sz w:val="24"/>
          <w:szCs w:val="24"/>
        </w:rPr>
        <w:t>се</w:t>
      </w:r>
      <w:r>
        <w:rPr>
          <w:sz w:val="24"/>
          <w:szCs w:val="24"/>
        </w:rPr>
        <w:t>б</w:t>
      </w:r>
      <w:r>
        <w:rPr>
          <w:spacing w:val="1"/>
          <w:sz w:val="24"/>
          <w:szCs w:val="24"/>
        </w:rPr>
        <w:t>н</w:t>
      </w:r>
      <w:r>
        <w:rPr>
          <w:sz w:val="24"/>
          <w:szCs w:val="24"/>
        </w:rPr>
        <w:t>ог</w:t>
      </w:r>
      <w:r>
        <w:rPr>
          <w:spacing w:val="2"/>
          <w:sz w:val="24"/>
          <w:szCs w:val="24"/>
        </w:rPr>
        <w:t xml:space="preserve"> </w:t>
      </w:r>
      <w:r>
        <w:rPr>
          <w:sz w:val="24"/>
          <w:szCs w:val="24"/>
        </w:rPr>
        <w:t>од</w:t>
      </w:r>
      <w:r>
        <w:rPr>
          <w:spacing w:val="-1"/>
          <w:sz w:val="24"/>
          <w:szCs w:val="24"/>
        </w:rPr>
        <w:t>е</w:t>
      </w:r>
      <w:r>
        <w:rPr>
          <w:sz w:val="24"/>
          <w:szCs w:val="24"/>
        </w:rPr>
        <w:t>љ</w:t>
      </w:r>
      <w:r>
        <w:rPr>
          <w:spacing w:val="-1"/>
          <w:sz w:val="24"/>
          <w:szCs w:val="24"/>
        </w:rPr>
        <w:t>е</w:t>
      </w:r>
      <w:r>
        <w:rPr>
          <w:sz w:val="24"/>
          <w:szCs w:val="24"/>
        </w:rPr>
        <w:t xml:space="preserve">ња </w:t>
      </w:r>
      <w:r>
        <w:rPr>
          <w:spacing w:val="1"/>
          <w:sz w:val="24"/>
          <w:szCs w:val="24"/>
        </w:rPr>
        <w:t>з</w:t>
      </w:r>
      <w:r>
        <w:rPr>
          <w:sz w:val="24"/>
          <w:szCs w:val="24"/>
        </w:rPr>
        <w:t>а</w:t>
      </w:r>
      <w:r>
        <w:rPr>
          <w:spacing w:val="1"/>
          <w:sz w:val="24"/>
          <w:szCs w:val="24"/>
        </w:rPr>
        <w:t xml:space="preserve"> </w:t>
      </w:r>
      <w:r>
        <w:rPr>
          <w:sz w:val="24"/>
          <w:szCs w:val="24"/>
        </w:rPr>
        <w:t>орг</w:t>
      </w:r>
      <w:r>
        <w:rPr>
          <w:spacing w:val="-1"/>
          <w:sz w:val="24"/>
          <w:szCs w:val="24"/>
        </w:rPr>
        <w:t>а</w:t>
      </w:r>
      <w:r>
        <w:rPr>
          <w:spacing w:val="1"/>
          <w:sz w:val="24"/>
          <w:szCs w:val="24"/>
        </w:rPr>
        <w:t>низ</w:t>
      </w:r>
      <w:r>
        <w:rPr>
          <w:sz w:val="24"/>
          <w:szCs w:val="24"/>
        </w:rPr>
        <w:t>ов</w:t>
      </w:r>
      <w:r>
        <w:rPr>
          <w:spacing w:val="-1"/>
          <w:sz w:val="24"/>
          <w:szCs w:val="24"/>
        </w:rPr>
        <w:t>а</w:t>
      </w:r>
      <w:r>
        <w:rPr>
          <w:spacing w:val="1"/>
          <w:sz w:val="24"/>
          <w:szCs w:val="24"/>
        </w:rPr>
        <w:t>н</w:t>
      </w:r>
      <w:r>
        <w:rPr>
          <w:sz w:val="24"/>
          <w:szCs w:val="24"/>
        </w:rPr>
        <w:t>и</w:t>
      </w:r>
      <w:r>
        <w:rPr>
          <w:spacing w:val="3"/>
          <w:sz w:val="24"/>
          <w:szCs w:val="24"/>
        </w:rPr>
        <w:t xml:space="preserve"> </w:t>
      </w:r>
      <w:r>
        <w:rPr>
          <w:spacing w:val="1"/>
          <w:sz w:val="24"/>
          <w:szCs w:val="24"/>
        </w:rPr>
        <w:t>к</w:t>
      </w:r>
      <w:r>
        <w:rPr>
          <w:sz w:val="24"/>
          <w:szCs w:val="24"/>
        </w:rPr>
        <w:t>р</w:t>
      </w:r>
      <w:r>
        <w:rPr>
          <w:spacing w:val="1"/>
          <w:sz w:val="24"/>
          <w:szCs w:val="24"/>
        </w:rPr>
        <w:t>и</w:t>
      </w:r>
      <w:r>
        <w:rPr>
          <w:spacing w:val="-1"/>
          <w:sz w:val="24"/>
          <w:szCs w:val="24"/>
        </w:rPr>
        <w:t>ми</w:t>
      </w:r>
      <w:r>
        <w:rPr>
          <w:spacing w:val="1"/>
          <w:sz w:val="24"/>
          <w:szCs w:val="24"/>
        </w:rPr>
        <w:t>н</w:t>
      </w:r>
      <w:r>
        <w:rPr>
          <w:spacing w:val="-1"/>
          <w:sz w:val="24"/>
          <w:szCs w:val="24"/>
        </w:rPr>
        <w:t>а</w:t>
      </w:r>
      <w:r>
        <w:rPr>
          <w:sz w:val="24"/>
          <w:szCs w:val="24"/>
        </w:rPr>
        <w:t>л</w:t>
      </w:r>
      <w:r>
        <w:rPr>
          <w:spacing w:val="2"/>
          <w:sz w:val="24"/>
          <w:szCs w:val="24"/>
        </w:rPr>
        <w:t xml:space="preserve"> </w:t>
      </w:r>
      <w:r>
        <w:rPr>
          <w:spacing w:val="-2"/>
          <w:sz w:val="24"/>
          <w:szCs w:val="24"/>
        </w:rPr>
        <w:t>В</w:t>
      </w:r>
      <w:r>
        <w:rPr>
          <w:spacing w:val="1"/>
          <w:sz w:val="24"/>
          <w:szCs w:val="24"/>
        </w:rPr>
        <w:t>и</w:t>
      </w:r>
      <w:r>
        <w:rPr>
          <w:sz w:val="24"/>
          <w:szCs w:val="24"/>
        </w:rPr>
        <w:t>ш</w:t>
      </w:r>
      <w:r>
        <w:rPr>
          <w:spacing w:val="-1"/>
          <w:sz w:val="24"/>
          <w:szCs w:val="24"/>
        </w:rPr>
        <w:t>е</w:t>
      </w:r>
      <w:r>
        <w:rPr>
          <w:sz w:val="24"/>
          <w:szCs w:val="24"/>
        </w:rPr>
        <w:t xml:space="preserve">г </w:t>
      </w:r>
      <w:r>
        <w:rPr>
          <w:spacing w:val="1"/>
          <w:sz w:val="24"/>
          <w:szCs w:val="24"/>
        </w:rPr>
        <w:t>с</w:t>
      </w:r>
      <w:r>
        <w:rPr>
          <w:spacing w:val="-5"/>
          <w:sz w:val="24"/>
          <w:szCs w:val="24"/>
        </w:rPr>
        <w:t>у</w:t>
      </w:r>
      <w:r>
        <w:rPr>
          <w:spacing w:val="2"/>
          <w:sz w:val="24"/>
          <w:szCs w:val="24"/>
        </w:rPr>
        <w:t>д</w:t>
      </w:r>
      <w:r>
        <w:rPr>
          <w:sz w:val="24"/>
          <w:szCs w:val="24"/>
        </w:rPr>
        <w:t>а</w:t>
      </w:r>
      <w:r>
        <w:rPr>
          <w:spacing w:val="40"/>
          <w:sz w:val="24"/>
          <w:szCs w:val="24"/>
        </w:rPr>
        <w:t xml:space="preserve"> </w:t>
      </w:r>
      <w:r>
        <w:rPr>
          <w:sz w:val="24"/>
          <w:szCs w:val="24"/>
        </w:rPr>
        <w:t>у</w:t>
      </w:r>
      <w:r>
        <w:rPr>
          <w:spacing w:val="31"/>
          <w:sz w:val="24"/>
          <w:szCs w:val="24"/>
        </w:rPr>
        <w:t xml:space="preserve"> </w:t>
      </w:r>
      <w:r>
        <w:rPr>
          <w:spacing w:val="-1"/>
          <w:sz w:val="24"/>
          <w:szCs w:val="24"/>
        </w:rPr>
        <w:t>Бе</w:t>
      </w:r>
      <w:r>
        <w:rPr>
          <w:sz w:val="24"/>
          <w:szCs w:val="24"/>
        </w:rPr>
        <w:t>ог</w:t>
      </w:r>
      <w:r>
        <w:rPr>
          <w:spacing w:val="2"/>
          <w:sz w:val="24"/>
          <w:szCs w:val="24"/>
        </w:rPr>
        <w:t>р</w:t>
      </w:r>
      <w:r>
        <w:rPr>
          <w:spacing w:val="-1"/>
          <w:sz w:val="24"/>
          <w:szCs w:val="24"/>
        </w:rPr>
        <w:t>а</w:t>
      </w:r>
      <w:r>
        <w:rPr>
          <w:spacing w:val="5"/>
          <w:sz w:val="24"/>
          <w:szCs w:val="24"/>
        </w:rPr>
        <w:t>д</w:t>
      </w:r>
      <w:r>
        <w:rPr>
          <w:spacing w:val="-5"/>
          <w:sz w:val="24"/>
          <w:szCs w:val="24"/>
        </w:rPr>
        <w:t>у</w:t>
      </w:r>
      <w:r>
        <w:rPr>
          <w:sz w:val="24"/>
          <w:szCs w:val="24"/>
        </w:rPr>
        <w:t>,</w:t>
      </w:r>
      <w:r>
        <w:rPr>
          <w:spacing w:val="38"/>
          <w:sz w:val="24"/>
          <w:szCs w:val="24"/>
        </w:rPr>
        <w:t xml:space="preserve"> </w:t>
      </w:r>
      <w:r>
        <w:rPr>
          <w:spacing w:val="1"/>
          <w:sz w:val="24"/>
          <w:szCs w:val="24"/>
        </w:rPr>
        <w:t>к</w:t>
      </w:r>
      <w:r>
        <w:rPr>
          <w:sz w:val="24"/>
          <w:szCs w:val="24"/>
        </w:rPr>
        <w:t>ој</w:t>
      </w:r>
      <w:r>
        <w:rPr>
          <w:spacing w:val="1"/>
          <w:sz w:val="24"/>
          <w:szCs w:val="24"/>
        </w:rPr>
        <w:t>и</w:t>
      </w:r>
      <w:r>
        <w:rPr>
          <w:sz w:val="24"/>
          <w:szCs w:val="24"/>
        </w:rPr>
        <w:t>м</w:t>
      </w:r>
      <w:r>
        <w:rPr>
          <w:spacing w:val="35"/>
          <w:sz w:val="24"/>
          <w:szCs w:val="24"/>
        </w:rPr>
        <w:t xml:space="preserve"> </w:t>
      </w:r>
      <w:r>
        <w:rPr>
          <w:spacing w:val="-1"/>
          <w:sz w:val="24"/>
          <w:szCs w:val="24"/>
        </w:rPr>
        <w:t>с</w:t>
      </w:r>
      <w:r>
        <w:rPr>
          <w:sz w:val="24"/>
          <w:szCs w:val="24"/>
        </w:rPr>
        <w:t>е</w:t>
      </w:r>
      <w:r>
        <w:rPr>
          <w:spacing w:val="35"/>
          <w:sz w:val="24"/>
          <w:szCs w:val="24"/>
        </w:rPr>
        <w:t xml:space="preserve"> </w:t>
      </w:r>
      <w:r>
        <w:rPr>
          <w:spacing w:val="1"/>
          <w:sz w:val="24"/>
          <w:szCs w:val="24"/>
        </w:rPr>
        <w:t>п</w:t>
      </w:r>
      <w:r>
        <w:rPr>
          <w:sz w:val="24"/>
          <w:szCs w:val="24"/>
        </w:rPr>
        <w:t>отвр</w:t>
      </w:r>
      <w:r>
        <w:rPr>
          <w:spacing w:val="2"/>
          <w:sz w:val="24"/>
          <w:szCs w:val="24"/>
        </w:rPr>
        <w:t>ђ</w:t>
      </w:r>
      <w:r>
        <w:rPr>
          <w:spacing w:val="-5"/>
          <w:sz w:val="24"/>
          <w:szCs w:val="24"/>
        </w:rPr>
        <w:t>у</w:t>
      </w:r>
      <w:r>
        <w:rPr>
          <w:spacing w:val="3"/>
          <w:sz w:val="24"/>
          <w:szCs w:val="24"/>
        </w:rPr>
        <w:t>ј</w:t>
      </w:r>
      <w:r>
        <w:rPr>
          <w:sz w:val="24"/>
          <w:szCs w:val="24"/>
        </w:rPr>
        <w:t>е</w:t>
      </w:r>
      <w:r>
        <w:rPr>
          <w:spacing w:val="35"/>
          <w:sz w:val="24"/>
          <w:szCs w:val="24"/>
        </w:rPr>
        <w:t xml:space="preserve"> </w:t>
      </w:r>
      <w:r>
        <w:rPr>
          <w:sz w:val="24"/>
          <w:szCs w:val="24"/>
        </w:rPr>
        <w:t>да</w:t>
      </w:r>
      <w:r>
        <w:rPr>
          <w:spacing w:val="38"/>
          <w:sz w:val="24"/>
          <w:szCs w:val="24"/>
        </w:rPr>
        <w:t xml:space="preserve"> </w:t>
      </w:r>
      <w:r>
        <w:rPr>
          <w:spacing w:val="1"/>
          <w:sz w:val="24"/>
          <w:szCs w:val="24"/>
        </w:rPr>
        <w:t>п</w:t>
      </w:r>
      <w:r>
        <w:rPr>
          <w:sz w:val="24"/>
          <w:szCs w:val="24"/>
        </w:rPr>
        <w:t>р</w:t>
      </w:r>
      <w:r>
        <w:rPr>
          <w:spacing w:val="-1"/>
          <w:sz w:val="24"/>
          <w:szCs w:val="24"/>
        </w:rPr>
        <w:t>а</w:t>
      </w:r>
      <w:r>
        <w:rPr>
          <w:sz w:val="24"/>
          <w:szCs w:val="24"/>
        </w:rPr>
        <w:t>вно</w:t>
      </w:r>
      <w:r>
        <w:rPr>
          <w:spacing w:val="36"/>
          <w:sz w:val="24"/>
          <w:szCs w:val="24"/>
        </w:rPr>
        <w:t xml:space="preserve"> </w:t>
      </w:r>
      <w:r>
        <w:rPr>
          <w:sz w:val="24"/>
          <w:szCs w:val="24"/>
        </w:rPr>
        <w:t>л</w:t>
      </w:r>
      <w:r>
        <w:rPr>
          <w:spacing w:val="1"/>
          <w:sz w:val="24"/>
          <w:szCs w:val="24"/>
        </w:rPr>
        <w:t>иц</w:t>
      </w:r>
      <w:r>
        <w:rPr>
          <w:sz w:val="24"/>
          <w:szCs w:val="24"/>
        </w:rPr>
        <w:t>е</w:t>
      </w:r>
      <w:r>
        <w:rPr>
          <w:spacing w:val="35"/>
          <w:sz w:val="24"/>
          <w:szCs w:val="24"/>
        </w:rPr>
        <w:t xml:space="preserve"> </w:t>
      </w:r>
      <w:r>
        <w:rPr>
          <w:spacing w:val="-1"/>
          <w:sz w:val="24"/>
          <w:szCs w:val="24"/>
        </w:rPr>
        <w:t>н</w:t>
      </w:r>
      <w:r>
        <w:rPr>
          <w:spacing w:val="1"/>
          <w:sz w:val="24"/>
          <w:szCs w:val="24"/>
        </w:rPr>
        <w:t>и</w:t>
      </w:r>
      <w:r>
        <w:rPr>
          <w:sz w:val="24"/>
          <w:szCs w:val="24"/>
        </w:rPr>
        <w:t>је</w:t>
      </w:r>
      <w:r>
        <w:rPr>
          <w:spacing w:val="35"/>
          <w:sz w:val="24"/>
          <w:szCs w:val="24"/>
        </w:rPr>
        <w:t xml:space="preserve"> </w:t>
      </w:r>
      <w:r>
        <w:rPr>
          <w:sz w:val="24"/>
          <w:szCs w:val="24"/>
        </w:rPr>
        <w:t>о</w:t>
      </w:r>
      <w:r>
        <w:rPr>
          <w:spacing w:val="1"/>
          <w:sz w:val="24"/>
          <w:szCs w:val="24"/>
        </w:rPr>
        <w:t>с</w:t>
      </w:r>
      <w:r>
        <w:rPr>
          <w:spacing w:val="-5"/>
          <w:sz w:val="24"/>
          <w:szCs w:val="24"/>
        </w:rPr>
        <w:t>у</w:t>
      </w:r>
      <w:r>
        <w:rPr>
          <w:sz w:val="24"/>
          <w:szCs w:val="24"/>
        </w:rPr>
        <w:t>ђив</w:t>
      </w:r>
      <w:r>
        <w:rPr>
          <w:spacing w:val="-1"/>
          <w:sz w:val="24"/>
          <w:szCs w:val="24"/>
        </w:rPr>
        <w:t>а</w:t>
      </w:r>
      <w:r>
        <w:rPr>
          <w:spacing w:val="1"/>
          <w:sz w:val="24"/>
          <w:szCs w:val="24"/>
        </w:rPr>
        <w:t>н</w:t>
      </w:r>
      <w:r>
        <w:rPr>
          <w:sz w:val="24"/>
          <w:szCs w:val="24"/>
        </w:rPr>
        <w:t>о</w:t>
      </w:r>
      <w:r>
        <w:rPr>
          <w:spacing w:val="41"/>
          <w:sz w:val="24"/>
          <w:szCs w:val="24"/>
        </w:rPr>
        <w:t xml:space="preserve"> </w:t>
      </w:r>
      <w:r>
        <w:rPr>
          <w:spacing w:val="1"/>
          <w:sz w:val="24"/>
          <w:szCs w:val="24"/>
        </w:rPr>
        <w:t>з</w:t>
      </w:r>
      <w:r>
        <w:rPr>
          <w:sz w:val="24"/>
          <w:szCs w:val="24"/>
        </w:rPr>
        <w:t>а</w:t>
      </w:r>
      <w:r>
        <w:rPr>
          <w:spacing w:val="35"/>
          <w:sz w:val="24"/>
          <w:szCs w:val="24"/>
        </w:rPr>
        <w:t xml:space="preserve"> </w:t>
      </w:r>
      <w:r>
        <w:rPr>
          <w:spacing w:val="1"/>
          <w:sz w:val="24"/>
          <w:szCs w:val="24"/>
        </w:rPr>
        <w:t>н</w:t>
      </w:r>
      <w:r>
        <w:rPr>
          <w:spacing w:val="-1"/>
          <w:sz w:val="24"/>
          <w:szCs w:val="24"/>
        </w:rPr>
        <w:t>е</w:t>
      </w:r>
      <w:r>
        <w:rPr>
          <w:spacing w:val="1"/>
          <w:sz w:val="24"/>
          <w:szCs w:val="24"/>
        </w:rPr>
        <w:t>к</w:t>
      </w:r>
      <w:r>
        <w:rPr>
          <w:sz w:val="24"/>
          <w:szCs w:val="24"/>
        </w:rPr>
        <w:t>о</w:t>
      </w:r>
      <w:r>
        <w:rPr>
          <w:spacing w:val="36"/>
          <w:sz w:val="24"/>
          <w:szCs w:val="24"/>
        </w:rPr>
        <w:t xml:space="preserve"> </w:t>
      </w:r>
      <w:r>
        <w:rPr>
          <w:sz w:val="24"/>
          <w:szCs w:val="24"/>
        </w:rPr>
        <w:t>од</w:t>
      </w:r>
      <w:r>
        <w:rPr>
          <w:spacing w:val="36"/>
          <w:sz w:val="24"/>
          <w:szCs w:val="24"/>
        </w:rPr>
        <w:t xml:space="preserve"> </w:t>
      </w:r>
      <w:r>
        <w:rPr>
          <w:spacing w:val="1"/>
          <w:sz w:val="24"/>
          <w:szCs w:val="24"/>
        </w:rPr>
        <w:t>к</w:t>
      </w:r>
      <w:r>
        <w:rPr>
          <w:spacing w:val="-2"/>
          <w:sz w:val="24"/>
          <w:szCs w:val="24"/>
        </w:rPr>
        <w:t>р</w:t>
      </w:r>
      <w:r>
        <w:rPr>
          <w:spacing w:val="1"/>
          <w:sz w:val="24"/>
          <w:szCs w:val="24"/>
        </w:rPr>
        <w:t>и</w:t>
      </w:r>
      <w:r>
        <w:rPr>
          <w:sz w:val="24"/>
          <w:szCs w:val="24"/>
        </w:rPr>
        <w:t>ви</w:t>
      </w:r>
      <w:r>
        <w:rPr>
          <w:spacing w:val="-1"/>
          <w:sz w:val="24"/>
          <w:szCs w:val="24"/>
        </w:rPr>
        <w:t>чни</w:t>
      </w:r>
      <w:r>
        <w:rPr>
          <w:sz w:val="24"/>
          <w:szCs w:val="24"/>
        </w:rPr>
        <w:t>х д</w:t>
      </w:r>
      <w:r>
        <w:rPr>
          <w:spacing w:val="-1"/>
          <w:sz w:val="24"/>
          <w:szCs w:val="24"/>
        </w:rPr>
        <w:t>е</w:t>
      </w:r>
      <w:r>
        <w:rPr>
          <w:sz w:val="24"/>
          <w:szCs w:val="24"/>
        </w:rPr>
        <w:t>ла</w:t>
      </w:r>
      <w:r>
        <w:rPr>
          <w:spacing w:val="-1"/>
          <w:sz w:val="24"/>
          <w:szCs w:val="24"/>
        </w:rPr>
        <w:t xml:space="preserve"> </w:t>
      </w:r>
      <w:r>
        <w:rPr>
          <w:sz w:val="24"/>
          <w:szCs w:val="24"/>
        </w:rPr>
        <w:t>орг</w:t>
      </w:r>
      <w:r>
        <w:rPr>
          <w:spacing w:val="-1"/>
          <w:sz w:val="24"/>
          <w:szCs w:val="24"/>
        </w:rPr>
        <w:t>а</w:t>
      </w:r>
      <w:r>
        <w:rPr>
          <w:spacing w:val="1"/>
          <w:sz w:val="24"/>
          <w:szCs w:val="24"/>
        </w:rPr>
        <w:t>низ</w:t>
      </w:r>
      <w:r>
        <w:rPr>
          <w:sz w:val="24"/>
          <w:szCs w:val="24"/>
        </w:rPr>
        <w:t>ов</w:t>
      </w:r>
      <w:r>
        <w:rPr>
          <w:spacing w:val="-1"/>
          <w:sz w:val="24"/>
          <w:szCs w:val="24"/>
        </w:rPr>
        <w:t>а</w:t>
      </w:r>
      <w:r>
        <w:rPr>
          <w:spacing w:val="1"/>
          <w:sz w:val="24"/>
          <w:szCs w:val="24"/>
        </w:rPr>
        <w:t>н</w:t>
      </w:r>
      <w:r>
        <w:rPr>
          <w:sz w:val="24"/>
          <w:szCs w:val="24"/>
        </w:rPr>
        <w:t xml:space="preserve">ог </w:t>
      </w:r>
      <w:r>
        <w:rPr>
          <w:spacing w:val="1"/>
          <w:sz w:val="24"/>
          <w:szCs w:val="24"/>
        </w:rPr>
        <w:t>к</w:t>
      </w:r>
      <w:r>
        <w:rPr>
          <w:sz w:val="24"/>
          <w:szCs w:val="24"/>
        </w:rPr>
        <w:t>р</w:t>
      </w:r>
      <w:r>
        <w:rPr>
          <w:spacing w:val="-1"/>
          <w:sz w:val="24"/>
          <w:szCs w:val="24"/>
        </w:rPr>
        <w:t>им</w:t>
      </w:r>
      <w:r>
        <w:rPr>
          <w:spacing w:val="1"/>
          <w:sz w:val="24"/>
          <w:szCs w:val="24"/>
        </w:rPr>
        <w:t>ин</w:t>
      </w:r>
      <w:r>
        <w:rPr>
          <w:spacing w:val="-1"/>
          <w:sz w:val="24"/>
          <w:szCs w:val="24"/>
        </w:rPr>
        <w:t>а</w:t>
      </w:r>
      <w:r>
        <w:rPr>
          <w:sz w:val="24"/>
          <w:szCs w:val="24"/>
        </w:rPr>
        <w:t>л</w:t>
      </w:r>
      <w:r>
        <w:rPr>
          <w:spacing w:val="-1"/>
          <w:sz w:val="24"/>
          <w:szCs w:val="24"/>
        </w:rPr>
        <w:t>а</w:t>
      </w:r>
      <w:r>
        <w:rPr>
          <w:sz w:val="24"/>
          <w:szCs w:val="24"/>
        </w:rPr>
        <w:t>;</w:t>
      </w:r>
    </w:p>
    <w:p w:rsidR="00AD7279" w:rsidRDefault="007430F8" w:rsidP="00784683">
      <w:pPr>
        <w:ind w:left="113" w:right="72" w:firstLine="567"/>
        <w:rPr>
          <w:sz w:val="24"/>
          <w:szCs w:val="24"/>
        </w:rPr>
      </w:pPr>
      <w:r>
        <w:rPr>
          <w:sz w:val="24"/>
          <w:szCs w:val="24"/>
        </w:rPr>
        <w:lastRenderedPageBreak/>
        <w:t>3.</w:t>
      </w:r>
      <w:r>
        <w:rPr>
          <w:spacing w:val="2"/>
          <w:sz w:val="24"/>
          <w:szCs w:val="24"/>
        </w:rPr>
        <w:t xml:space="preserve"> </w:t>
      </w:r>
      <w:r>
        <w:rPr>
          <w:sz w:val="24"/>
          <w:szCs w:val="24"/>
        </w:rPr>
        <w:t>Извод</w:t>
      </w:r>
      <w:r>
        <w:rPr>
          <w:spacing w:val="2"/>
          <w:sz w:val="24"/>
          <w:szCs w:val="24"/>
        </w:rPr>
        <w:t xml:space="preserve"> </w:t>
      </w:r>
      <w:r>
        <w:rPr>
          <w:spacing w:val="-1"/>
          <w:sz w:val="24"/>
          <w:szCs w:val="24"/>
        </w:rPr>
        <w:t>и</w:t>
      </w:r>
      <w:r>
        <w:rPr>
          <w:sz w:val="24"/>
          <w:szCs w:val="24"/>
        </w:rPr>
        <w:t>з</w:t>
      </w:r>
      <w:r>
        <w:rPr>
          <w:spacing w:val="3"/>
          <w:sz w:val="24"/>
          <w:szCs w:val="24"/>
        </w:rPr>
        <w:t xml:space="preserve"> </w:t>
      </w:r>
      <w:r>
        <w:rPr>
          <w:spacing w:val="1"/>
          <w:sz w:val="24"/>
          <w:szCs w:val="24"/>
        </w:rPr>
        <w:t>к</w:t>
      </w:r>
      <w:r>
        <w:rPr>
          <w:spacing w:val="-3"/>
          <w:sz w:val="24"/>
          <w:szCs w:val="24"/>
        </w:rPr>
        <w:t>а</w:t>
      </w:r>
      <w:r>
        <w:rPr>
          <w:spacing w:val="1"/>
          <w:sz w:val="24"/>
          <w:szCs w:val="24"/>
        </w:rPr>
        <w:t>зн</w:t>
      </w:r>
      <w:r>
        <w:rPr>
          <w:spacing w:val="-1"/>
          <w:sz w:val="24"/>
          <w:szCs w:val="24"/>
        </w:rPr>
        <w:t>е</w:t>
      </w:r>
      <w:r>
        <w:rPr>
          <w:spacing w:val="1"/>
          <w:sz w:val="24"/>
          <w:szCs w:val="24"/>
        </w:rPr>
        <w:t>н</w:t>
      </w:r>
      <w:r>
        <w:rPr>
          <w:sz w:val="24"/>
          <w:szCs w:val="24"/>
        </w:rPr>
        <w:t>е</w:t>
      </w:r>
      <w:r>
        <w:rPr>
          <w:spacing w:val="1"/>
          <w:sz w:val="24"/>
          <w:szCs w:val="24"/>
        </w:rPr>
        <w:t xml:space="preserve"> </w:t>
      </w:r>
      <w:r>
        <w:rPr>
          <w:spacing w:val="-1"/>
          <w:sz w:val="24"/>
          <w:szCs w:val="24"/>
        </w:rPr>
        <w:t>е</w:t>
      </w:r>
      <w:r>
        <w:rPr>
          <w:sz w:val="24"/>
          <w:szCs w:val="24"/>
        </w:rPr>
        <w:t>вид</w:t>
      </w:r>
      <w:r>
        <w:rPr>
          <w:spacing w:val="-1"/>
          <w:sz w:val="24"/>
          <w:szCs w:val="24"/>
        </w:rPr>
        <w:t>е</w:t>
      </w:r>
      <w:r>
        <w:rPr>
          <w:spacing w:val="1"/>
          <w:sz w:val="24"/>
          <w:szCs w:val="24"/>
        </w:rPr>
        <w:t>н</w:t>
      </w:r>
      <w:r>
        <w:rPr>
          <w:spacing w:val="-1"/>
          <w:sz w:val="24"/>
          <w:szCs w:val="24"/>
        </w:rPr>
        <w:t>ц</w:t>
      </w:r>
      <w:r>
        <w:rPr>
          <w:spacing w:val="1"/>
          <w:sz w:val="24"/>
          <w:szCs w:val="24"/>
        </w:rPr>
        <w:t>и</w:t>
      </w:r>
      <w:r>
        <w:rPr>
          <w:sz w:val="24"/>
          <w:szCs w:val="24"/>
        </w:rPr>
        <w:t>је,</w:t>
      </w:r>
      <w:r>
        <w:rPr>
          <w:spacing w:val="2"/>
          <w:sz w:val="24"/>
          <w:szCs w:val="24"/>
        </w:rPr>
        <w:t xml:space="preserve"> </w:t>
      </w:r>
      <w:r>
        <w:rPr>
          <w:sz w:val="24"/>
          <w:szCs w:val="24"/>
        </w:rPr>
        <w:t>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о</w:t>
      </w:r>
      <w:r>
        <w:rPr>
          <w:spacing w:val="2"/>
          <w:sz w:val="24"/>
          <w:szCs w:val="24"/>
        </w:rPr>
        <w:t xml:space="preserve"> </w:t>
      </w:r>
      <w:r>
        <w:rPr>
          <w:spacing w:val="-5"/>
          <w:sz w:val="24"/>
          <w:szCs w:val="24"/>
        </w:rPr>
        <w:t>у</w:t>
      </w:r>
      <w:r>
        <w:rPr>
          <w:sz w:val="24"/>
          <w:szCs w:val="24"/>
        </w:rPr>
        <w:t>в</w:t>
      </w:r>
      <w:r>
        <w:rPr>
          <w:spacing w:val="-1"/>
          <w:sz w:val="24"/>
          <w:szCs w:val="24"/>
        </w:rPr>
        <w:t>е</w:t>
      </w:r>
      <w:r>
        <w:rPr>
          <w:spacing w:val="2"/>
          <w:sz w:val="24"/>
          <w:szCs w:val="24"/>
        </w:rPr>
        <w:t>р</w:t>
      </w:r>
      <w:r>
        <w:rPr>
          <w:spacing w:val="-1"/>
          <w:sz w:val="24"/>
          <w:szCs w:val="24"/>
        </w:rPr>
        <w:t>е</w:t>
      </w:r>
      <w:r>
        <w:rPr>
          <w:sz w:val="24"/>
          <w:szCs w:val="24"/>
        </w:rPr>
        <w:t xml:space="preserve">ње </w:t>
      </w:r>
      <w:r>
        <w:rPr>
          <w:spacing w:val="1"/>
          <w:sz w:val="24"/>
          <w:szCs w:val="24"/>
        </w:rPr>
        <w:t>н</w:t>
      </w:r>
      <w:r>
        <w:rPr>
          <w:spacing w:val="-1"/>
          <w:sz w:val="24"/>
          <w:szCs w:val="24"/>
        </w:rPr>
        <w:t>а</w:t>
      </w:r>
      <w:r>
        <w:rPr>
          <w:sz w:val="24"/>
          <w:szCs w:val="24"/>
        </w:rPr>
        <w:t>дле</w:t>
      </w:r>
      <w:r>
        <w:rPr>
          <w:spacing w:val="-1"/>
          <w:sz w:val="24"/>
          <w:szCs w:val="24"/>
        </w:rPr>
        <w:t>ж</w:t>
      </w:r>
      <w:r>
        <w:rPr>
          <w:spacing w:val="1"/>
          <w:sz w:val="24"/>
          <w:szCs w:val="24"/>
        </w:rPr>
        <w:t>н</w:t>
      </w:r>
      <w:r>
        <w:rPr>
          <w:sz w:val="24"/>
          <w:szCs w:val="24"/>
        </w:rPr>
        <w:t>е</w:t>
      </w:r>
      <w:r>
        <w:rPr>
          <w:spacing w:val="1"/>
          <w:sz w:val="24"/>
          <w:szCs w:val="24"/>
        </w:rPr>
        <w:t xml:space="preserve"> п</w:t>
      </w:r>
      <w:r>
        <w:rPr>
          <w:sz w:val="24"/>
          <w:szCs w:val="24"/>
        </w:rPr>
        <w:t>ол</w:t>
      </w:r>
      <w:r>
        <w:rPr>
          <w:spacing w:val="1"/>
          <w:sz w:val="24"/>
          <w:szCs w:val="24"/>
        </w:rPr>
        <w:t>иц</w:t>
      </w:r>
      <w:r>
        <w:rPr>
          <w:spacing w:val="-1"/>
          <w:sz w:val="24"/>
          <w:szCs w:val="24"/>
        </w:rPr>
        <w:t>и</w:t>
      </w:r>
      <w:r>
        <w:rPr>
          <w:sz w:val="24"/>
          <w:szCs w:val="24"/>
        </w:rPr>
        <w:t>јске</w:t>
      </w:r>
      <w:r>
        <w:rPr>
          <w:spacing w:val="4"/>
          <w:sz w:val="24"/>
          <w:szCs w:val="24"/>
        </w:rPr>
        <w:t xml:space="preserve"> </w:t>
      </w:r>
      <w:r>
        <w:rPr>
          <w:spacing w:val="-7"/>
          <w:sz w:val="24"/>
          <w:szCs w:val="24"/>
        </w:rPr>
        <w:t>у</w:t>
      </w:r>
      <w:r>
        <w:rPr>
          <w:spacing w:val="1"/>
          <w:sz w:val="24"/>
          <w:szCs w:val="24"/>
        </w:rPr>
        <w:t>п</w:t>
      </w:r>
      <w:r>
        <w:rPr>
          <w:spacing w:val="2"/>
          <w:sz w:val="24"/>
          <w:szCs w:val="24"/>
        </w:rPr>
        <w:t>р</w:t>
      </w:r>
      <w:r>
        <w:rPr>
          <w:spacing w:val="-1"/>
          <w:sz w:val="24"/>
          <w:szCs w:val="24"/>
        </w:rPr>
        <w:t>а</w:t>
      </w:r>
      <w:r>
        <w:rPr>
          <w:sz w:val="24"/>
          <w:szCs w:val="24"/>
        </w:rPr>
        <w:t>ве</w:t>
      </w:r>
      <w:r>
        <w:rPr>
          <w:spacing w:val="1"/>
          <w:sz w:val="24"/>
          <w:szCs w:val="24"/>
        </w:rPr>
        <w:t xml:space="preserve"> </w:t>
      </w:r>
      <w:r>
        <w:rPr>
          <w:sz w:val="24"/>
          <w:szCs w:val="24"/>
        </w:rPr>
        <w:t>МУ</w:t>
      </w:r>
      <w:r>
        <w:rPr>
          <w:spacing w:val="8"/>
          <w:sz w:val="24"/>
          <w:szCs w:val="24"/>
        </w:rPr>
        <w:t>П</w:t>
      </w:r>
      <w:r>
        <w:rPr>
          <w:spacing w:val="2"/>
          <w:sz w:val="24"/>
          <w:szCs w:val="24"/>
        </w:rPr>
        <w:t>-</w:t>
      </w:r>
      <w:r>
        <w:rPr>
          <w:spacing w:val="-1"/>
          <w:sz w:val="24"/>
          <w:szCs w:val="24"/>
        </w:rPr>
        <w:t>а</w:t>
      </w:r>
      <w:r>
        <w:rPr>
          <w:sz w:val="24"/>
          <w:szCs w:val="24"/>
        </w:rPr>
        <w:t xml:space="preserve">, </w:t>
      </w:r>
      <w:r>
        <w:rPr>
          <w:spacing w:val="1"/>
          <w:sz w:val="24"/>
          <w:szCs w:val="24"/>
        </w:rPr>
        <w:t>к</w:t>
      </w:r>
      <w:r>
        <w:rPr>
          <w:sz w:val="24"/>
          <w:szCs w:val="24"/>
        </w:rPr>
        <w:t>ој</w:t>
      </w:r>
      <w:r>
        <w:rPr>
          <w:spacing w:val="1"/>
          <w:sz w:val="24"/>
          <w:szCs w:val="24"/>
        </w:rPr>
        <w:t>и</w:t>
      </w:r>
      <w:r>
        <w:rPr>
          <w:sz w:val="24"/>
          <w:szCs w:val="24"/>
        </w:rPr>
        <w:t xml:space="preserve">м </w:t>
      </w:r>
      <w:r>
        <w:rPr>
          <w:spacing w:val="-1"/>
          <w:sz w:val="24"/>
          <w:szCs w:val="24"/>
        </w:rPr>
        <w:t>с</w:t>
      </w:r>
      <w:r>
        <w:rPr>
          <w:sz w:val="24"/>
          <w:szCs w:val="24"/>
        </w:rPr>
        <w:t xml:space="preserve">е </w:t>
      </w:r>
      <w:r>
        <w:rPr>
          <w:spacing w:val="1"/>
          <w:sz w:val="24"/>
          <w:szCs w:val="24"/>
        </w:rPr>
        <w:t>п</w:t>
      </w:r>
      <w:r>
        <w:rPr>
          <w:sz w:val="24"/>
          <w:szCs w:val="24"/>
        </w:rPr>
        <w:t>отвр</w:t>
      </w:r>
      <w:r>
        <w:rPr>
          <w:spacing w:val="2"/>
          <w:sz w:val="24"/>
          <w:szCs w:val="24"/>
        </w:rPr>
        <w:t>ђ</w:t>
      </w:r>
      <w:r>
        <w:rPr>
          <w:spacing w:val="-5"/>
          <w:sz w:val="24"/>
          <w:szCs w:val="24"/>
        </w:rPr>
        <w:t>у</w:t>
      </w:r>
      <w:r>
        <w:rPr>
          <w:sz w:val="24"/>
          <w:szCs w:val="24"/>
        </w:rPr>
        <w:t>је</w:t>
      </w:r>
      <w:r>
        <w:rPr>
          <w:spacing w:val="2"/>
          <w:sz w:val="24"/>
          <w:szCs w:val="24"/>
        </w:rPr>
        <w:t xml:space="preserve"> </w:t>
      </w:r>
      <w:r>
        <w:rPr>
          <w:sz w:val="24"/>
          <w:szCs w:val="24"/>
        </w:rPr>
        <w:t xml:space="preserve">да </w:t>
      </w:r>
      <w:r>
        <w:rPr>
          <w:spacing w:val="3"/>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pacing w:val="-1"/>
          <w:sz w:val="24"/>
          <w:szCs w:val="24"/>
        </w:rPr>
        <w:t>с</w:t>
      </w:r>
      <w:r>
        <w:rPr>
          <w:spacing w:val="1"/>
          <w:sz w:val="24"/>
          <w:szCs w:val="24"/>
        </w:rPr>
        <w:t>к</w:t>
      </w:r>
      <w:r>
        <w:rPr>
          <w:sz w:val="24"/>
          <w:szCs w:val="24"/>
        </w:rPr>
        <w:t>и</w:t>
      </w:r>
      <w:r>
        <w:rPr>
          <w:spacing w:val="2"/>
          <w:sz w:val="24"/>
          <w:szCs w:val="24"/>
        </w:rPr>
        <w:t xml:space="preserve"> </w:t>
      </w:r>
      <w:r>
        <w:rPr>
          <w:spacing w:val="1"/>
          <w:sz w:val="24"/>
          <w:szCs w:val="24"/>
        </w:rPr>
        <w:t>з</w:t>
      </w:r>
      <w:r>
        <w:rPr>
          <w:spacing w:val="-1"/>
          <w:sz w:val="24"/>
          <w:szCs w:val="24"/>
        </w:rPr>
        <w:t>ас</w:t>
      </w:r>
      <w:r>
        <w:rPr>
          <w:spacing w:val="3"/>
          <w:sz w:val="24"/>
          <w:szCs w:val="24"/>
        </w:rPr>
        <w:t>т</w:t>
      </w:r>
      <w:r>
        <w:rPr>
          <w:spacing w:val="-7"/>
          <w:sz w:val="24"/>
          <w:szCs w:val="24"/>
        </w:rPr>
        <w:t>у</w:t>
      </w:r>
      <w:r>
        <w:rPr>
          <w:spacing w:val="1"/>
          <w:sz w:val="24"/>
          <w:szCs w:val="24"/>
        </w:rPr>
        <w:t>пни</w:t>
      </w:r>
      <w:r>
        <w:rPr>
          <w:sz w:val="24"/>
          <w:szCs w:val="24"/>
        </w:rPr>
        <w:t>к</w:t>
      </w:r>
      <w:r>
        <w:rPr>
          <w:spacing w:val="8"/>
          <w:sz w:val="24"/>
          <w:szCs w:val="24"/>
        </w:rPr>
        <w:t xml:space="preserve"> </w:t>
      </w:r>
      <w:r>
        <w:rPr>
          <w:spacing w:val="1"/>
          <w:sz w:val="24"/>
          <w:szCs w:val="24"/>
        </w:rPr>
        <w:t>п</w:t>
      </w:r>
      <w:r>
        <w:rPr>
          <w:sz w:val="24"/>
          <w:szCs w:val="24"/>
        </w:rPr>
        <w:t>о</w:t>
      </w:r>
      <w:r>
        <w:rPr>
          <w:spacing w:val="-1"/>
          <w:sz w:val="24"/>
          <w:szCs w:val="24"/>
        </w:rPr>
        <w:t>н</w:t>
      </w:r>
      <w:r>
        <w:rPr>
          <w:spacing w:val="-5"/>
          <w:sz w:val="24"/>
          <w:szCs w:val="24"/>
        </w:rPr>
        <w:t>у</w:t>
      </w:r>
      <w:r>
        <w:rPr>
          <w:spacing w:val="1"/>
          <w:sz w:val="24"/>
          <w:szCs w:val="24"/>
        </w:rPr>
        <w:t>ђа</w:t>
      </w:r>
      <w:r>
        <w:rPr>
          <w:spacing w:val="-1"/>
          <w:sz w:val="24"/>
          <w:szCs w:val="24"/>
        </w:rPr>
        <w:t>ч</w:t>
      </w:r>
      <w:r>
        <w:rPr>
          <w:sz w:val="24"/>
          <w:szCs w:val="24"/>
        </w:rPr>
        <w:t>а</w:t>
      </w:r>
      <w:r>
        <w:rPr>
          <w:spacing w:val="4"/>
          <w:sz w:val="24"/>
          <w:szCs w:val="24"/>
        </w:rPr>
        <w:t xml:space="preserve"> </w:t>
      </w:r>
      <w:r>
        <w:rPr>
          <w:spacing w:val="1"/>
          <w:sz w:val="24"/>
          <w:szCs w:val="24"/>
        </w:rPr>
        <w:t>ни</w:t>
      </w:r>
      <w:r>
        <w:rPr>
          <w:sz w:val="24"/>
          <w:szCs w:val="24"/>
        </w:rPr>
        <w:t>је о</w:t>
      </w:r>
      <w:r>
        <w:rPr>
          <w:spacing w:val="1"/>
          <w:sz w:val="24"/>
          <w:szCs w:val="24"/>
        </w:rPr>
        <w:t>с</w:t>
      </w:r>
      <w:r>
        <w:rPr>
          <w:spacing w:val="-5"/>
          <w:sz w:val="24"/>
          <w:szCs w:val="24"/>
        </w:rPr>
        <w:t>у</w:t>
      </w:r>
      <w:r>
        <w:rPr>
          <w:sz w:val="24"/>
          <w:szCs w:val="24"/>
        </w:rPr>
        <w:t>ђи</w:t>
      </w:r>
      <w:r>
        <w:rPr>
          <w:spacing w:val="2"/>
          <w:sz w:val="24"/>
          <w:szCs w:val="24"/>
        </w:rPr>
        <w:t>в</w:t>
      </w:r>
      <w:r>
        <w:rPr>
          <w:spacing w:val="-1"/>
          <w:sz w:val="24"/>
          <w:szCs w:val="24"/>
        </w:rPr>
        <w:t>а</w:t>
      </w:r>
      <w:r>
        <w:rPr>
          <w:sz w:val="24"/>
          <w:szCs w:val="24"/>
        </w:rPr>
        <w:t>н</w:t>
      </w:r>
      <w:r>
        <w:rPr>
          <w:spacing w:val="2"/>
          <w:sz w:val="24"/>
          <w:szCs w:val="24"/>
        </w:rPr>
        <w:t xml:space="preserve"> </w:t>
      </w:r>
      <w:r>
        <w:rPr>
          <w:spacing w:val="1"/>
          <w:sz w:val="24"/>
          <w:szCs w:val="24"/>
        </w:rPr>
        <w:t>з</w:t>
      </w:r>
      <w:r>
        <w:rPr>
          <w:sz w:val="24"/>
          <w:szCs w:val="24"/>
        </w:rPr>
        <w:t>а</w:t>
      </w:r>
      <w:r>
        <w:rPr>
          <w:spacing w:val="2"/>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а д</w:t>
      </w:r>
      <w:r>
        <w:rPr>
          <w:spacing w:val="-1"/>
          <w:sz w:val="24"/>
          <w:szCs w:val="24"/>
        </w:rPr>
        <w:t>е</w:t>
      </w:r>
      <w:r>
        <w:rPr>
          <w:sz w:val="24"/>
          <w:szCs w:val="24"/>
        </w:rPr>
        <w:t xml:space="preserve">ла </w:t>
      </w:r>
      <w:r>
        <w:rPr>
          <w:spacing w:val="1"/>
          <w:sz w:val="24"/>
          <w:szCs w:val="24"/>
        </w:rPr>
        <w:t>п</w:t>
      </w:r>
      <w:r>
        <w:rPr>
          <w:sz w:val="24"/>
          <w:szCs w:val="24"/>
        </w:rPr>
        <w:t>рот</w:t>
      </w:r>
      <w:r>
        <w:rPr>
          <w:spacing w:val="-1"/>
          <w:sz w:val="24"/>
          <w:szCs w:val="24"/>
        </w:rPr>
        <w:t>и</w:t>
      </w:r>
      <w:r>
        <w:rPr>
          <w:sz w:val="24"/>
          <w:szCs w:val="24"/>
        </w:rPr>
        <w:t xml:space="preserve">в </w:t>
      </w:r>
      <w:r>
        <w:rPr>
          <w:spacing w:val="1"/>
          <w:sz w:val="24"/>
          <w:szCs w:val="24"/>
        </w:rPr>
        <w:t>п</w:t>
      </w:r>
      <w:r>
        <w:rPr>
          <w:sz w:val="24"/>
          <w:szCs w:val="24"/>
        </w:rPr>
        <w:t>р</w:t>
      </w:r>
      <w:r>
        <w:rPr>
          <w:spacing w:val="1"/>
          <w:sz w:val="24"/>
          <w:szCs w:val="24"/>
        </w:rPr>
        <w:t>и</w:t>
      </w:r>
      <w:r>
        <w:rPr>
          <w:sz w:val="24"/>
          <w:szCs w:val="24"/>
        </w:rPr>
        <w:t>вр</w:t>
      </w:r>
      <w:r>
        <w:rPr>
          <w:spacing w:val="-1"/>
          <w:sz w:val="24"/>
          <w:szCs w:val="24"/>
        </w:rPr>
        <w:t>е</w:t>
      </w:r>
      <w:r>
        <w:rPr>
          <w:sz w:val="24"/>
          <w:szCs w:val="24"/>
        </w:rPr>
        <w:t>де,</w:t>
      </w:r>
      <w:r>
        <w:rPr>
          <w:spacing w:val="2"/>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а</w:t>
      </w:r>
      <w:r>
        <w:rPr>
          <w:spacing w:val="1"/>
          <w:sz w:val="24"/>
          <w:szCs w:val="24"/>
        </w:rPr>
        <w:t xml:space="preserve"> </w:t>
      </w:r>
      <w:r>
        <w:rPr>
          <w:sz w:val="24"/>
          <w:szCs w:val="24"/>
        </w:rPr>
        <w:t>д</w:t>
      </w:r>
      <w:r>
        <w:rPr>
          <w:spacing w:val="-1"/>
          <w:sz w:val="24"/>
          <w:szCs w:val="24"/>
        </w:rPr>
        <w:t>е</w:t>
      </w:r>
      <w:r>
        <w:rPr>
          <w:spacing w:val="-2"/>
          <w:sz w:val="24"/>
          <w:szCs w:val="24"/>
        </w:rPr>
        <w:t>л</w:t>
      </w:r>
      <w:r>
        <w:rPr>
          <w:sz w:val="24"/>
          <w:szCs w:val="24"/>
        </w:rPr>
        <w:t>а</w:t>
      </w:r>
      <w:r>
        <w:rPr>
          <w:spacing w:val="1"/>
          <w:sz w:val="24"/>
          <w:szCs w:val="24"/>
        </w:rPr>
        <w:t xml:space="preserve"> п</w:t>
      </w:r>
      <w:r>
        <w:rPr>
          <w:sz w:val="24"/>
          <w:szCs w:val="24"/>
        </w:rPr>
        <w:t>рот</w:t>
      </w:r>
      <w:r>
        <w:rPr>
          <w:spacing w:val="1"/>
          <w:sz w:val="24"/>
          <w:szCs w:val="24"/>
        </w:rPr>
        <w:t>и</w:t>
      </w:r>
      <w:r>
        <w:rPr>
          <w:sz w:val="24"/>
          <w:szCs w:val="24"/>
        </w:rPr>
        <w:t>в</w:t>
      </w:r>
      <w:r>
        <w:rPr>
          <w:spacing w:val="5"/>
          <w:sz w:val="24"/>
          <w:szCs w:val="24"/>
        </w:rPr>
        <w:t xml:space="preserve"> </w:t>
      </w:r>
      <w:r>
        <w:rPr>
          <w:sz w:val="24"/>
          <w:szCs w:val="24"/>
        </w:rPr>
        <w:t>ж</w:t>
      </w:r>
      <w:r>
        <w:rPr>
          <w:spacing w:val="1"/>
          <w:sz w:val="24"/>
          <w:szCs w:val="24"/>
        </w:rPr>
        <w:t>и</w:t>
      </w:r>
      <w:r>
        <w:rPr>
          <w:sz w:val="24"/>
          <w:szCs w:val="24"/>
        </w:rPr>
        <w:t>во</w:t>
      </w:r>
      <w:r>
        <w:rPr>
          <w:spacing w:val="-2"/>
          <w:sz w:val="24"/>
          <w:szCs w:val="24"/>
        </w:rPr>
        <w:t>т</w:t>
      </w:r>
      <w:r>
        <w:rPr>
          <w:spacing w:val="1"/>
          <w:sz w:val="24"/>
          <w:szCs w:val="24"/>
        </w:rPr>
        <w:t>н</w:t>
      </w:r>
      <w:r>
        <w:rPr>
          <w:sz w:val="24"/>
          <w:szCs w:val="24"/>
        </w:rPr>
        <w:t>е</w:t>
      </w:r>
      <w:r>
        <w:rPr>
          <w:spacing w:val="1"/>
          <w:sz w:val="24"/>
          <w:szCs w:val="24"/>
        </w:rPr>
        <w:t xml:space="preserve"> </w:t>
      </w:r>
      <w:r>
        <w:rPr>
          <w:spacing w:val="-1"/>
          <w:sz w:val="24"/>
          <w:szCs w:val="24"/>
        </w:rPr>
        <w:t>с</w:t>
      </w:r>
      <w:r>
        <w:rPr>
          <w:sz w:val="24"/>
          <w:szCs w:val="24"/>
        </w:rPr>
        <w:t>р</w:t>
      </w:r>
      <w:r>
        <w:rPr>
          <w:spacing w:val="-1"/>
          <w:sz w:val="24"/>
          <w:szCs w:val="24"/>
        </w:rPr>
        <w:t>е</w:t>
      </w:r>
      <w:r>
        <w:rPr>
          <w:sz w:val="24"/>
          <w:szCs w:val="24"/>
        </w:rPr>
        <w:t>д</w:t>
      </w:r>
      <w:r>
        <w:rPr>
          <w:spacing w:val="1"/>
          <w:sz w:val="24"/>
          <w:szCs w:val="24"/>
        </w:rPr>
        <w:t>ин</w:t>
      </w:r>
      <w:r>
        <w:rPr>
          <w:spacing w:val="-1"/>
          <w:sz w:val="24"/>
          <w:szCs w:val="24"/>
        </w:rPr>
        <w:t>е</w:t>
      </w:r>
      <w:r>
        <w:rPr>
          <w:sz w:val="24"/>
          <w:szCs w:val="24"/>
        </w:rPr>
        <w:t>,</w:t>
      </w:r>
      <w:r>
        <w:rPr>
          <w:spacing w:val="2"/>
          <w:sz w:val="24"/>
          <w:szCs w:val="24"/>
        </w:rPr>
        <w:t xml:space="preserve"> </w:t>
      </w:r>
      <w:r>
        <w:rPr>
          <w:spacing w:val="1"/>
          <w:sz w:val="24"/>
          <w:szCs w:val="24"/>
        </w:rPr>
        <w:t>к</w:t>
      </w:r>
      <w:r>
        <w:rPr>
          <w:spacing w:val="-2"/>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w:t>
      </w:r>
      <w:r>
        <w:rPr>
          <w:spacing w:val="2"/>
          <w:sz w:val="24"/>
          <w:szCs w:val="24"/>
        </w:rPr>
        <w:t xml:space="preserve"> </w:t>
      </w:r>
      <w:r>
        <w:rPr>
          <w:sz w:val="24"/>
          <w:szCs w:val="24"/>
        </w:rPr>
        <w:t>д</w:t>
      </w:r>
      <w:r>
        <w:rPr>
          <w:spacing w:val="-1"/>
          <w:sz w:val="24"/>
          <w:szCs w:val="24"/>
        </w:rPr>
        <w:t>е</w:t>
      </w:r>
      <w:r>
        <w:rPr>
          <w:sz w:val="24"/>
          <w:szCs w:val="24"/>
        </w:rPr>
        <w:t>ло</w:t>
      </w:r>
      <w:r>
        <w:rPr>
          <w:spacing w:val="2"/>
          <w:sz w:val="24"/>
          <w:szCs w:val="24"/>
        </w:rPr>
        <w:t xml:space="preserve"> </w:t>
      </w:r>
      <w:r>
        <w:rPr>
          <w:spacing w:val="1"/>
          <w:sz w:val="24"/>
          <w:szCs w:val="24"/>
        </w:rPr>
        <w:t>п</w:t>
      </w:r>
      <w:r>
        <w:rPr>
          <w:spacing w:val="-2"/>
          <w:sz w:val="24"/>
          <w:szCs w:val="24"/>
        </w:rPr>
        <w:t>р</w:t>
      </w:r>
      <w:r>
        <w:rPr>
          <w:spacing w:val="-1"/>
          <w:sz w:val="24"/>
          <w:szCs w:val="24"/>
        </w:rPr>
        <w:t>има</w:t>
      </w:r>
      <w:r>
        <w:rPr>
          <w:sz w:val="24"/>
          <w:szCs w:val="24"/>
        </w:rPr>
        <w:t xml:space="preserve">ња </w:t>
      </w:r>
      <w:r>
        <w:rPr>
          <w:spacing w:val="1"/>
          <w:sz w:val="24"/>
          <w:szCs w:val="24"/>
        </w:rPr>
        <w:t>и</w:t>
      </w:r>
      <w:r>
        <w:rPr>
          <w:sz w:val="24"/>
          <w:szCs w:val="24"/>
        </w:rPr>
        <w:t>ли</w:t>
      </w:r>
      <w:r>
        <w:rPr>
          <w:spacing w:val="3"/>
          <w:sz w:val="24"/>
          <w:szCs w:val="24"/>
        </w:rPr>
        <w:t xml:space="preserve"> </w:t>
      </w:r>
      <w:r>
        <w:rPr>
          <w:sz w:val="24"/>
          <w:szCs w:val="24"/>
        </w:rPr>
        <w:t>д</w:t>
      </w:r>
      <w:r>
        <w:rPr>
          <w:spacing w:val="-1"/>
          <w:sz w:val="24"/>
          <w:szCs w:val="24"/>
        </w:rPr>
        <w:t>а</w:t>
      </w:r>
      <w:r>
        <w:rPr>
          <w:sz w:val="24"/>
          <w:szCs w:val="24"/>
        </w:rPr>
        <w:t>в</w:t>
      </w:r>
      <w:r>
        <w:rPr>
          <w:spacing w:val="-1"/>
          <w:sz w:val="24"/>
          <w:szCs w:val="24"/>
        </w:rPr>
        <w:t>а</w:t>
      </w:r>
      <w:r>
        <w:rPr>
          <w:spacing w:val="1"/>
          <w:sz w:val="24"/>
          <w:szCs w:val="24"/>
        </w:rPr>
        <w:t>њ</w:t>
      </w:r>
      <w:r>
        <w:rPr>
          <w:sz w:val="24"/>
          <w:szCs w:val="24"/>
        </w:rPr>
        <w:t>а</w:t>
      </w:r>
      <w:r>
        <w:rPr>
          <w:spacing w:val="1"/>
          <w:sz w:val="24"/>
          <w:szCs w:val="24"/>
        </w:rPr>
        <w:t xml:space="preserve"> </w:t>
      </w:r>
      <w:r>
        <w:rPr>
          <w:spacing w:val="-1"/>
          <w:sz w:val="24"/>
          <w:szCs w:val="24"/>
        </w:rPr>
        <w:t>м</w:t>
      </w:r>
      <w:r>
        <w:rPr>
          <w:spacing w:val="1"/>
          <w:sz w:val="24"/>
          <w:szCs w:val="24"/>
        </w:rPr>
        <w:t>и</w:t>
      </w:r>
      <w:r>
        <w:rPr>
          <w:sz w:val="24"/>
          <w:szCs w:val="24"/>
        </w:rPr>
        <w:t>т</w:t>
      </w:r>
      <w:r>
        <w:rPr>
          <w:spacing w:val="-1"/>
          <w:sz w:val="24"/>
          <w:szCs w:val="24"/>
        </w:rPr>
        <w:t>а</w:t>
      </w:r>
      <w:r>
        <w:rPr>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 д</w:t>
      </w:r>
      <w:r>
        <w:rPr>
          <w:spacing w:val="-1"/>
          <w:sz w:val="24"/>
          <w:szCs w:val="24"/>
        </w:rPr>
        <w:t>е</w:t>
      </w:r>
      <w:r>
        <w:rPr>
          <w:sz w:val="24"/>
          <w:szCs w:val="24"/>
        </w:rPr>
        <w:t>ло</w:t>
      </w:r>
      <w:r>
        <w:rPr>
          <w:spacing w:val="3"/>
          <w:sz w:val="24"/>
          <w:szCs w:val="24"/>
        </w:rPr>
        <w:t xml:space="preserve"> </w:t>
      </w:r>
      <w:r>
        <w:rPr>
          <w:spacing w:val="1"/>
          <w:sz w:val="24"/>
          <w:szCs w:val="24"/>
        </w:rPr>
        <w:t>п</w:t>
      </w:r>
      <w:r>
        <w:rPr>
          <w:sz w:val="24"/>
          <w:szCs w:val="24"/>
        </w:rPr>
        <w:t>р</w:t>
      </w:r>
      <w:r>
        <w:rPr>
          <w:spacing w:val="-1"/>
          <w:sz w:val="24"/>
          <w:szCs w:val="24"/>
        </w:rPr>
        <w:t>е</w:t>
      </w:r>
      <w:r>
        <w:rPr>
          <w:sz w:val="24"/>
          <w:szCs w:val="24"/>
        </w:rPr>
        <w:t>в</w:t>
      </w:r>
      <w:r>
        <w:rPr>
          <w:spacing w:val="-1"/>
          <w:sz w:val="24"/>
          <w:szCs w:val="24"/>
        </w:rPr>
        <w:t>а</w:t>
      </w:r>
      <w:r>
        <w:rPr>
          <w:sz w:val="24"/>
          <w:szCs w:val="24"/>
        </w:rPr>
        <w:t>ре</w:t>
      </w:r>
      <w:r>
        <w:rPr>
          <w:spacing w:val="4"/>
          <w:sz w:val="24"/>
          <w:szCs w:val="24"/>
        </w:rPr>
        <w:t xml:space="preserve"> </w:t>
      </w:r>
      <w:r>
        <w:rPr>
          <w:sz w:val="24"/>
          <w:szCs w:val="24"/>
        </w:rPr>
        <w:t>и</w:t>
      </w:r>
      <w:r>
        <w:rPr>
          <w:spacing w:val="4"/>
          <w:sz w:val="24"/>
          <w:szCs w:val="24"/>
        </w:rPr>
        <w:t xml:space="preserve"> </w:t>
      </w:r>
      <w:r>
        <w:rPr>
          <w:spacing w:val="1"/>
          <w:sz w:val="24"/>
          <w:szCs w:val="24"/>
        </w:rPr>
        <w:t>н</w:t>
      </w:r>
      <w:r>
        <w:rPr>
          <w:spacing w:val="-1"/>
          <w:sz w:val="24"/>
          <w:szCs w:val="24"/>
        </w:rPr>
        <w:t>е</w:t>
      </w:r>
      <w:r>
        <w:rPr>
          <w:spacing w:val="1"/>
          <w:sz w:val="24"/>
          <w:szCs w:val="24"/>
        </w:rPr>
        <w:t>к</w:t>
      </w:r>
      <w:r>
        <w:rPr>
          <w:sz w:val="24"/>
          <w:szCs w:val="24"/>
        </w:rPr>
        <w:t>о</w:t>
      </w:r>
      <w:r>
        <w:rPr>
          <w:spacing w:val="3"/>
          <w:sz w:val="24"/>
          <w:szCs w:val="24"/>
        </w:rPr>
        <w:t xml:space="preserve"> </w:t>
      </w:r>
      <w:r>
        <w:rPr>
          <w:sz w:val="24"/>
          <w:szCs w:val="24"/>
        </w:rPr>
        <w:t xml:space="preserve">од </w:t>
      </w:r>
      <w:r>
        <w:rPr>
          <w:spacing w:val="1"/>
          <w:sz w:val="24"/>
          <w:szCs w:val="24"/>
        </w:rPr>
        <w:t>к</w:t>
      </w:r>
      <w:r>
        <w:rPr>
          <w:spacing w:val="-2"/>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pacing w:val="-1"/>
          <w:sz w:val="24"/>
          <w:szCs w:val="24"/>
        </w:rPr>
        <w:t>и</w:t>
      </w:r>
      <w:r>
        <w:rPr>
          <w:sz w:val="24"/>
          <w:szCs w:val="24"/>
        </w:rPr>
        <w:t>х</w:t>
      </w:r>
      <w:r>
        <w:rPr>
          <w:spacing w:val="3"/>
          <w:sz w:val="24"/>
          <w:szCs w:val="24"/>
        </w:rPr>
        <w:t xml:space="preserve"> </w:t>
      </w:r>
      <w:r>
        <w:rPr>
          <w:spacing w:val="-2"/>
          <w:sz w:val="24"/>
          <w:szCs w:val="24"/>
        </w:rPr>
        <w:t>д</w:t>
      </w:r>
      <w:r>
        <w:rPr>
          <w:spacing w:val="-1"/>
          <w:sz w:val="24"/>
          <w:szCs w:val="24"/>
        </w:rPr>
        <w:t>е</w:t>
      </w:r>
      <w:r>
        <w:rPr>
          <w:sz w:val="24"/>
          <w:szCs w:val="24"/>
        </w:rPr>
        <w:t>ла</w:t>
      </w:r>
      <w:r>
        <w:rPr>
          <w:spacing w:val="2"/>
          <w:sz w:val="24"/>
          <w:szCs w:val="24"/>
        </w:rPr>
        <w:t xml:space="preserve"> </w:t>
      </w:r>
      <w:r>
        <w:rPr>
          <w:sz w:val="24"/>
          <w:szCs w:val="24"/>
        </w:rPr>
        <w:t>орг</w:t>
      </w:r>
      <w:r>
        <w:rPr>
          <w:spacing w:val="-1"/>
          <w:sz w:val="24"/>
          <w:szCs w:val="24"/>
        </w:rPr>
        <w:t>а</w:t>
      </w:r>
      <w:r>
        <w:rPr>
          <w:spacing w:val="1"/>
          <w:sz w:val="24"/>
          <w:szCs w:val="24"/>
        </w:rPr>
        <w:t>низ</w:t>
      </w:r>
      <w:r>
        <w:rPr>
          <w:sz w:val="24"/>
          <w:szCs w:val="24"/>
        </w:rPr>
        <w:t>ов</w:t>
      </w:r>
      <w:r>
        <w:rPr>
          <w:spacing w:val="-1"/>
          <w:sz w:val="24"/>
          <w:szCs w:val="24"/>
        </w:rPr>
        <w:t>а</w:t>
      </w:r>
      <w:r>
        <w:rPr>
          <w:spacing w:val="1"/>
          <w:sz w:val="24"/>
          <w:szCs w:val="24"/>
        </w:rPr>
        <w:t>н</w:t>
      </w:r>
      <w:r>
        <w:rPr>
          <w:sz w:val="24"/>
          <w:szCs w:val="24"/>
        </w:rPr>
        <w:t>ог</w:t>
      </w:r>
      <w:r>
        <w:rPr>
          <w:spacing w:val="3"/>
          <w:sz w:val="24"/>
          <w:szCs w:val="24"/>
        </w:rPr>
        <w:t xml:space="preserve"> </w:t>
      </w:r>
      <w:r>
        <w:rPr>
          <w:spacing w:val="1"/>
          <w:sz w:val="24"/>
          <w:szCs w:val="24"/>
        </w:rPr>
        <w:t>к</w:t>
      </w:r>
      <w:r>
        <w:rPr>
          <w:sz w:val="24"/>
          <w:szCs w:val="24"/>
        </w:rPr>
        <w:t>р</w:t>
      </w:r>
      <w:r>
        <w:rPr>
          <w:spacing w:val="-1"/>
          <w:sz w:val="24"/>
          <w:szCs w:val="24"/>
        </w:rPr>
        <w:t>им</w:t>
      </w:r>
      <w:r>
        <w:rPr>
          <w:spacing w:val="1"/>
          <w:sz w:val="24"/>
          <w:szCs w:val="24"/>
        </w:rPr>
        <w:t>ин</w:t>
      </w:r>
      <w:r>
        <w:rPr>
          <w:spacing w:val="-1"/>
          <w:sz w:val="24"/>
          <w:szCs w:val="24"/>
        </w:rPr>
        <w:t>а</w:t>
      </w:r>
      <w:r>
        <w:rPr>
          <w:sz w:val="24"/>
          <w:szCs w:val="24"/>
        </w:rPr>
        <w:t>ла</w:t>
      </w:r>
      <w:r>
        <w:rPr>
          <w:spacing w:val="11"/>
          <w:sz w:val="24"/>
          <w:szCs w:val="24"/>
        </w:rPr>
        <w:t xml:space="preserve"> </w:t>
      </w:r>
      <w:r>
        <w:rPr>
          <w:sz w:val="24"/>
          <w:szCs w:val="24"/>
        </w:rPr>
        <w:t>(за</w:t>
      </w:r>
      <w:r>
        <w:rPr>
          <w:spacing w:val="2"/>
          <w:sz w:val="24"/>
          <w:szCs w:val="24"/>
        </w:rPr>
        <w:t>х</w:t>
      </w:r>
      <w:r>
        <w:rPr>
          <w:sz w:val="24"/>
          <w:szCs w:val="24"/>
        </w:rPr>
        <w:t>т</w:t>
      </w:r>
      <w:r>
        <w:rPr>
          <w:spacing w:val="-1"/>
          <w:sz w:val="24"/>
          <w:szCs w:val="24"/>
        </w:rPr>
        <w:t>е</w:t>
      </w:r>
      <w:r>
        <w:rPr>
          <w:sz w:val="24"/>
          <w:szCs w:val="24"/>
        </w:rPr>
        <w:t>в</w:t>
      </w:r>
      <w:r>
        <w:rPr>
          <w:spacing w:val="2"/>
          <w:sz w:val="24"/>
          <w:szCs w:val="24"/>
        </w:rPr>
        <w:t xml:space="preserve"> </w:t>
      </w:r>
      <w:r>
        <w:rPr>
          <w:spacing w:val="-1"/>
          <w:sz w:val="24"/>
          <w:szCs w:val="24"/>
        </w:rPr>
        <w:t>с</w:t>
      </w:r>
      <w:r>
        <w:rPr>
          <w:sz w:val="24"/>
          <w:szCs w:val="24"/>
        </w:rPr>
        <w:t>е</w:t>
      </w:r>
      <w:r>
        <w:rPr>
          <w:spacing w:val="2"/>
          <w:sz w:val="24"/>
          <w:szCs w:val="24"/>
        </w:rPr>
        <w:t xml:space="preserve"> </w:t>
      </w:r>
      <w:r>
        <w:rPr>
          <w:spacing w:val="-1"/>
          <w:sz w:val="24"/>
          <w:szCs w:val="24"/>
        </w:rPr>
        <w:t>м</w:t>
      </w:r>
      <w:r>
        <w:rPr>
          <w:sz w:val="24"/>
          <w:szCs w:val="24"/>
        </w:rPr>
        <w:t xml:space="preserve">оже </w:t>
      </w:r>
      <w:r>
        <w:rPr>
          <w:spacing w:val="1"/>
          <w:sz w:val="24"/>
          <w:szCs w:val="24"/>
        </w:rPr>
        <w:t>п</w:t>
      </w:r>
      <w:r>
        <w:rPr>
          <w:sz w:val="24"/>
          <w:szCs w:val="24"/>
        </w:rPr>
        <w:t>од</w:t>
      </w:r>
      <w:r>
        <w:rPr>
          <w:spacing w:val="1"/>
          <w:sz w:val="24"/>
          <w:szCs w:val="24"/>
        </w:rPr>
        <w:t>н</w:t>
      </w:r>
      <w:r>
        <w:rPr>
          <w:spacing w:val="-1"/>
          <w:sz w:val="24"/>
          <w:szCs w:val="24"/>
        </w:rPr>
        <w:t>е</w:t>
      </w:r>
      <w:r>
        <w:rPr>
          <w:sz w:val="24"/>
          <w:szCs w:val="24"/>
        </w:rPr>
        <w:t>ти</w:t>
      </w:r>
      <w:r>
        <w:rPr>
          <w:spacing w:val="-1"/>
          <w:sz w:val="24"/>
          <w:szCs w:val="24"/>
        </w:rPr>
        <w:t xml:space="preserve"> </w:t>
      </w:r>
      <w:r>
        <w:rPr>
          <w:spacing w:val="1"/>
          <w:sz w:val="24"/>
          <w:szCs w:val="24"/>
        </w:rPr>
        <w:t>п</w:t>
      </w:r>
      <w:r>
        <w:rPr>
          <w:sz w:val="24"/>
          <w:szCs w:val="24"/>
        </w:rPr>
        <w:t>р</w:t>
      </w:r>
      <w:r>
        <w:rPr>
          <w:spacing w:val="-1"/>
          <w:sz w:val="24"/>
          <w:szCs w:val="24"/>
        </w:rPr>
        <w:t>ем</w:t>
      </w:r>
      <w:r>
        <w:rPr>
          <w:sz w:val="24"/>
          <w:szCs w:val="24"/>
        </w:rPr>
        <w:t>а</w:t>
      </w:r>
      <w:r>
        <w:rPr>
          <w:spacing w:val="-1"/>
          <w:sz w:val="24"/>
          <w:szCs w:val="24"/>
        </w:rPr>
        <w:t xml:space="preserve"> мес</w:t>
      </w:r>
      <w:r>
        <w:rPr>
          <w:spacing w:val="5"/>
          <w:sz w:val="24"/>
          <w:szCs w:val="24"/>
        </w:rPr>
        <w:t>т</w:t>
      </w:r>
      <w:r>
        <w:rPr>
          <w:sz w:val="24"/>
          <w:szCs w:val="24"/>
        </w:rPr>
        <w:t>у</w:t>
      </w:r>
      <w:r>
        <w:rPr>
          <w:spacing w:val="-5"/>
          <w:sz w:val="24"/>
          <w:szCs w:val="24"/>
        </w:rPr>
        <w:t xml:space="preserve"> </w:t>
      </w:r>
      <w:r>
        <w:rPr>
          <w:spacing w:val="2"/>
          <w:sz w:val="24"/>
          <w:szCs w:val="24"/>
        </w:rPr>
        <w:t>р</w:t>
      </w:r>
      <w:r>
        <w:rPr>
          <w:sz w:val="24"/>
          <w:szCs w:val="24"/>
        </w:rPr>
        <w:t>о</w:t>
      </w:r>
      <w:r>
        <w:rPr>
          <w:spacing w:val="-1"/>
          <w:sz w:val="24"/>
          <w:szCs w:val="24"/>
        </w:rPr>
        <w:t>ђе</w:t>
      </w:r>
      <w:r>
        <w:rPr>
          <w:sz w:val="24"/>
          <w:szCs w:val="24"/>
        </w:rPr>
        <w:t>ња</w:t>
      </w:r>
      <w:r>
        <w:rPr>
          <w:spacing w:val="-2"/>
          <w:sz w:val="24"/>
          <w:szCs w:val="24"/>
        </w:rPr>
        <w:t xml:space="preserve"> </w:t>
      </w:r>
      <w:r>
        <w:rPr>
          <w:spacing w:val="1"/>
          <w:sz w:val="24"/>
          <w:szCs w:val="24"/>
        </w:rPr>
        <w:t>и</w:t>
      </w:r>
      <w:r>
        <w:rPr>
          <w:sz w:val="24"/>
          <w:szCs w:val="24"/>
        </w:rPr>
        <w:t>ли</w:t>
      </w:r>
      <w:r>
        <w:rPr>
          <w:spacing w:val="1"/>
          <w:sz w:val="24"/>
          <w:szCs w:val="24"/>
        </w:rPr>
        <w:t xml:space="preserve"> п</w:t>
      </w:r>
      <w:r>
        <w:rPr>
          <w:sz w:val="24"/>
          <w:szCs w:val="24"/>
        </w:rPr>
        <w:t>р</w:t>
      </w:r>
      <w:r>
        <w:rPr>
          <w:spacing w:val="-1"/>
          <w:sz w:val="24"/>
          <w:szCs w:val="24"/>
        </w:rPr>
        <w:t>ем</w:t>
      </w:r>
      <w:r>
        <w:rPr>
          <w:sz w:val="24"/>
          <w:szCs w:val="24"/>
        </w:rPr>
        <w:t>а</w:t>
      </w:r>
      <w:r>
        <w:rPr>
          <w:spacing w:val="-1"/>
          <w:sz w:val="24"/>
          <w:szCs w:val="24"/>
        </w:rPr>
        <w:t xml:space="preserve"> </w:t>
      </w:r>
      <w:r>
        <w:rPr>
          <w:spacing w:val="1"/>
          <w:sz w:val="24"/>
          <w:szCs w:val="24"/>
        </w:rPr>
        <w:t>м</w:t>
      </w:r>
      <w:r>
        <w:rPr>
          <w:spacing w:val="-1"/>
          <w:sz w:val="24"/>
          <w:szCs w:val="24"/>
        </w:rPr>
        <w:t>ес</w:t>
      </w:r>
      <w:r>
        <w:rPr>
          <w:spacing w:val="5"/>
          <w:sz w:val="24"/>
          <w:szCs w:val="24"/>
        </w:rPr>
        <w:t>т</w:t>
      </w:r>
      <w:r>
        <w:rPr>
          <w:sz w:val="24"/>
          <w:szCs w:val="24"/>
        </w:rPr>
        <w:t>у</w:t>
      </w:r>
      <w:r>
        <w:rPr>
          <w:spacing w:val="-3"/>
          <w:sz w:val="24"/>
          <w:szCs w:val="24"/>
        </w:rPr>
        <w:t xml:space="preserve"> </w:t>
      </w:r>
      <w:r>
        <w:rPr>
          <w:spacing w:val="1"/>
          <w:sz w:val="24"/>
          <w:szCs w:val="24"/>
        </w:rPr>
        <w:t>п</w:t>
      </w:r>
      <w:r>
        <w:rPr>
          <w:sz w:val="24"/>
          <w:szCs w:val="24"/>
        </w:rPr>
        <w:t>р</w:t>
      </w:r>
      <w:r>
        <w:rPr>
          <w:spacing w:val="-1"/>
          <w:sz w:val="24"/>
          <w:szCs w:val="24"/>
        </w:rPr>
        <w:t>е</w:t>
      </w:r>
      <w:r>
        <w:rPr>
          <w:sz w:val="24"/>
          <w:szCs w:val="24"/>
        </w:rPr>
        <w:t>б</w:t>
      </w:r>
      <w:r>
        <w:rPr>
          <w:spacing w:val="1"/>
          <w:sz w:val="24"/>
          <w:szCs w:val="24"/>
        </w:rPr>
        <w:t>и</w:t>
      </w:r>
      <w:r>
        <w:rPr>
          <w:sz w:val="24"/>
          <w:szCs w:val="24"/>
        </w:rPr>
        <w:t>в</w:t>
      </w:r>
      <w:r>
        <w:rPr>
          <w:spacing w:val="-1"/>
          <w:sz w:val="24"/>
          <w:szCs w:val="24"/>
        </w:rPr>
        <w:t>а</w:t>
      </w:r>
      <w:r>
        <w:rPr>
          <w:sz w:val="24"/>
          <w:szCs w:val="24"/>
        </w:rPr>
        <w:t>л</w:t>
      </w:r>
      <w:r>
        <w:rPr>
          <w:spacing w:val="1"/>
          <w:sz w:val="24"/>
          <w:szCs w:val="24"/>
        </w:rPr>
        <w:t>и</w:t>
      </w:r>
      <w:r>
        <w:rPr>
          <w:sz w:val="24"/>
          <w:szCs w:val="24"/>
        </w:rPr>
        <w:t>шта</w:t>
      </w:r>
      <w:r>
        <w:rPr>
          <w:spacing w:val="-1"/>
          <w:sz w:val="24"/>
          <w:szCs w:val="24"/>
        </w:rPr>
        <w:t xml:space="preserve"> </w:t>
      </w:r>
      <w:r>
        <w:rPr>
          <w:spacing w:val="1"/>
          <w:sz w:val="24"/>
          <w:szCs w:val="24"/>
        </w:rPr>
        <w:t>з</w:t>
      </w:r>
      <w:r>
        <w:rPr>
          <w:spacing w:val="-1"/>
          <w:sz w:val="24"/>
          <w:szCs w:val="24"/>
        </w:rPr>
        <w:t>а</w:t>
      </w:r>
      <w:r>
        <w:rPr>
          <w:spacing w:val="1"/>
          <w:sz w:val="24"/>
          <w:szCs w:val="24"/>
        </w:rPr>
        <w:t>к</w:t>
      </w:r>
      <w:r>
        <w:rPr>
          <w:spacing w:val="-2"/>
          <w:sz w:val="24"/>
          <w:szCs w:val="24"/>
        </w:rPr>
        <w:t>о</w:t>
      </w:r>
      <w:r>
        <w:rPr>
          <w:spacing w:val="1"/>
          <w:sz w:val="24"/>
          <w:szCs w:val="24"/>
        </w:rPr>
        <w:t>н</w:t>
      </w:r>
      <w:r>
        <w:rPr>
          <w:spacing w:val="-1"/>
          <w:sz w:val="24"/>
          <w:szCs w:val="24"/>
        </w:rPr>
        <w:t>с</w:t>
      </w:r>
      <w:r>
        <w:rPr>
          <w:spacing w:val="1"/>
          <w:sz w:val="24"/>
          <w:szCs w:val="24"/>
        </w:rPr>
        <w:t>к</w:t>
      </w:r>
      <w:r>
        <w:rPr>
          <w:spacing w:val="-2"/>
          <w:sz w:val="24"/>
          <w:szCs w:val="24"/>
        </w:rPr>
        <w:t>о</w:t>
      </w:r>
      <w:r>
        <w:rPr>
          <w:sz w:val="24"/>
          <w:szCs w:val="24"/>
        </w:rPr>
        <w:t xml:space="preserve">г </w:t>
      </w:r>
      <w:r>
        <w:rPr>
          <w:spacing w:val="1"/>
          <w:sz w:val="24"/>
          <w:szCs w:val="24"/>
        </w:rPr>
        <w:t>з</w:t>
      </w:r>
      <w:r>
        <w:rPr>
          <w:spacing w:val="-1"/>
          <w:sz w:val="24"/>
          <w:szCs w:val="24"/>
        </w:rPr>
        <w:t>ас</w:t>
      </w:r>
      <w:r>
        <w:rPr>
          <w:spacing w:val="3"/>
          <w:sz w:val="24"/>
          <w:szCs w:val="24"/>
        </w:rPr>
        <w:t>т</w:t>
      </w:r>
      <w:r>
        <w:rPr>
          <w:spacing w:val="-5"/>
          <w:sz w:val="24"/>
          <w:szCs w:val="24"/>
        </w:rPr>
        <w:t>у</w:t>
      </w:r>
      <w:r>
        <w:rPr>
          <w:spacing w:val="1"/>
          <w:sz w:val="24"/>
          <w:szCs w:val="24"/>
        </w:rPr>
        <w:t>пник</w:t>
      </w:r>
      <w:r>
        <w:rPr>
          <w:spacing w:val="-1"/>
          <w:sz w:val="24"/>
          <w:szCs w:val="24"/>
        </w:rPr>
        <w:t>а</w:t>
      </w:r>
      <w:r>
        <w:rPr>
          <w:sz w:val="24"/>
          <w:szCs w:val="24"/>
        </w:rPr>
        <w:t>).</w:t>
      </w:r>
    </w:p>
    <w:p w:rsidR="00AD7279" w:rsidRDefault="007430F8" w:rsidP="00784683">
      <w:pPr>
        <w:ind w:left="113" w:right="79" w:firstLine="567"/>
        <w:rPr>
          <w:sz w:val="24"/>
          <w:szCs w:val="24"/>
        </w:rPr>
      </w:pPr>
      <w:r>
        <w:rPr>
          <w:sz w:val="24"/>
          <w:szCs w:val="24"/>
        </w:rPr>
        <w:t>У</w:t>
      </w:r>
      <w:r>
        <w:rPr>
          <w:spacing w:val="1"/>
          <w:sz w:val="24"/>
          <w:szCs w:val="24"/>
        </w:rPr>
        <w:t>к</w:t>
      </w:r>
      <w:r>
        <w:rPr>
          <w:sz w:val="24"/>
          <w:szCs w:val="24"/>
        </w:rPr>
        <w:t>ол</w:t>
      </w:r>
      <w:r>
        <w:rPr>
          <w:spacing w:val="-1"/>
          <w:sz w:val="24"/>
          <w:szCs w:val="24"/>
        </w:rPr>
        <w:t>и</w:t>
      </w:r>
      <w:r>
        <w:rPr>
          <w:spacing w:val="1"/>
          <w:sz w:val="24"/>
          <w:szCs w:val="24"/>
        </w:rPr>
        <w:t>к</w:t>
      </w:r>
      <w:r>
        <w:rPr>
          <w:sz w:val="24"/>
          <w:szCs w:val="24"/>
        </w:rPr>
        <w:t>о</w:t>
      </w:r>
      <w:r>
        <w:rPr>
          <w:spacing w:val="21"/>
          <w:sz w:val="24"/>
          <w:szCs w:val="24"/>
        </w:rPr>
        <w:t xml:space="preserve"> </w:t>
      </w:r>
      <w:r>
        <w:rPr>
          <w:spacing w:val="2"/>
          <w:sz w:val="24"/>
          <w:szCs w:val="24"/>
        </w:rPr>
        <w:t>п</w:t>
      </w:r>
      <w:r>
        <w:rPr>
          <w:spacing w:val="-2"/>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w:t>
      </w:r>
      <w:r>
        <w:rPr>
          <w:sz w:val="24"/>
          <w:szCs w:val="24"/>
        </w:rPr>
        <w:t>ч</w:t>
      </w:r>
      <w:r>
        <w:rPr>
          <w:spacing w:val="21"/>
          <w:sz w:val="24"/>
          <w:szCs w:val="24"/>
        </w:rPr>
        <w:t xml:space="preserve"> </w:t>
      </w:r>
      <w:r>
        <w:rPr>
          <w:spacing w:val="1"/>
          <w:sz w:val="24"/>
          <w:szCs w:val="24"/>
        </w:rPr>
        <w:t>и</w:t>
      </w:r>
      <w:r>
        <w:rPr>
          <w:spacing w:val="-1"/>
          <w:sz w:val="24"/>
          <w:szCs w:val="24"/>
        </w:rPr>
        <w:t>м</w:t>
      </w:r>
      <w:r>
        <w:rPr>
          <w:sz w:val="24"/>
          <w:szCs w:val="24"/>
        </w:rPr>
        <w:t>а</w:t>
      </w:r>
      <w:r>
        <w:rPr>
          <w:spacing w:val="23"/>
          <w:sz w:val="24"/>
          <w:szCs w:val="24"/>
        </w:rPr>
        <w:t xml:space="preserve"> </w:t>
      </w:r>
      <w:r>
        <w:rPr>
          <w:sz w:val="24"/>
          <w:szCs w:val="24"/>
        </w:rPr>
        <w:t>више</w:t>
      </w:r>
      <w:r>
        <w:rPr>
          <w:spacing w:val="20"/>
          <w:sz w:val="24"/>
          <w:szCs w:val="24"/>
        </w:rPr>
        <w:t xml:space="preserve"> </w:t>
      </w:r>
      <w:r>
        <w:rPr>
          <w:spacing w:val="1"/>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pacing w:val="-1"/>
          <w:sz w:val="24"/>
          <w:szCs w:val="24"/>
        </w:rPr>
        <w:t>ски</w:t>
      </w:r>
      <w:r>
        <w:rPr>
          <w:sz w:val="24"/>
          <w:szCs w:val="24"/>
        </w:rPr>
        <w:t>х</w:t>
      </w:r>
      <w:r>
        <w:rPr>
          <w:spacing w:val="24"/>
          <w:sz w:val="24"/>
          <w:szCs w:val="24"/>
        </w:rPr>
        <w:t xml:space="preserve"> </w:t>
      </w:r>
      <w:r>
        <w:rPr>
          <w:spacing w:val="1"/>
          <w:sz w:val="24"/>
          <w:szCs w:val="24"/>
        </w:rPr>
        <w:t>з</w:t>
      </w:r>
      <w:r>
        <w:rPr>
          <w:spacing w:val="-1"/>
          <w:sz w:val="24"/>
          <w:szCs w:val="24"/>
        </w:rPr>
        <w:t>ас</w:t>
      </w:r>
      <w:r>
        <w:rPr>
          <w:spacing w:val="3"/>
          <w:sz w:val="24"/>
          <w:szCs w:val="24"/>
        </w:rPr>
        <w:t>т</w:t>
      </w:r>
      <w:r>
        <w:rPr>
          <w:spacing w:val="-7"/>
          <w:sz w:val="24"/>
          <w:szCs w:val="24"/>
        </w:rPr>
        <w:t>у</w:t>
      </w:r>
      <w:r>
        <w:rPr>
          <w:spacing w:val="3"/>
          <w:sz w:val="24"/>
          <w:szCs w:val="24"/>
        </w:rPr>
        <w:t>п</w:t>
      </w:r>
      <w:r>
        <w:rPr>
          <w:spacing w:val="1"/>
          <w:sz w:val="24"/>
          <w:szCs w:val="24"/>
        </w:rPr>
        <w:t>ник</w:t>
      </w:r>
      <w:r>
        <w:rPr>
          <w:sz w:val="24"/>
          <w:szCs w:val="24"/>
        </w:rPr>
        <w:t>а</w:t>
      </w:r>
      <w:r>
        <w:rPr>
          <w:spacing w:val="20"/>
          <w:sz w:val="24"/>
          <w:szCs w:val="24"/>
        </w:rPr>
        <w:t xml:space="preserve"> </w:t>
      </w:r>
      <w:r>
        <w:rPr>
          <w:spacing w:val="2"/>
          <w:sz w:val="24"/>
          <w:szCs w:val="24"/>
        </w:rPr>
        <w:t>д</w:t>
      </w:r>
      <w:r>
        <w:rPr>
          <w:spacing w:val="-7"/>
          <w:sz w:val="24"/>
          <w:szCs w:val="24"/>
        </w:rPr>
        <w:t>у</w:t>
      </w:r>
      <w:r>
        <w:rPr>
          <w:sz w:val="24"/>
          <w:szCs w:val="24"/>
        </w:rPr>
        <w:t>ж</w:t>
      </w:r>
      <w:r>
        <w:rPr>
          <w:spacing w:val="-1"/>
          <w:sz w:val="24"/>
          <w:szCs w:val="24"/>
        </w:rPr>
        <w:t>а</w:t>
      </w:r>
      <w:r>
        <w:rPr>
          <w:sz w:val="24"/>
          <w:szCs w:val="24"/>
        </w:rPr>
        <w:t>н</w:t>
      </w:r>
      <w:r>
        <w:rPr>
          <w:spacing w:val="22"/>
          <w:sz w:val="24"/>
          <w:szCs w:val="24"/>
        </w:rPr>
        <w:t xml:space="preserve"> </w:t>
      </w:r>
      <w:r>
        <w:rPr>
          <w:sz w:val="24"/>
          <w:szCs w:val="24"/>
        </w:rPr>
        <w:t>је</w:t>
      </w:r>
      <w:r>
        <w:rPr>
          <w:spacing w:val="21"/>
          <w:sz w:val="24"/>
          <w:szCs w:val="24"/>
        </w:rPr>
        <w:t xml:space="preserve"> </w:t>
      </w:r>
      <w:r>
        <w:rPr>
          <w:sz w:val="24"/>
          <w:szCs w:val="24"/>
        </w:rPr>
        <w:t>да</w:t>
      </w:r>
      <w:r>
        <w:rPr>
          <w:spacing w:val="21"/>
          <w:sz w:val="24"/>
          <w:szCs w:val="24"/>
        </w:rPr>
        <w:t xml:space="preserve"> </w:t>
      </w:r>
      <w:r>
        <w:rPr>
          <w:sz w:val="24"/>
          <w:szCs w:val="24"/>
        </w:rPr>
        <w:t>до</w:t>
      </w:r>
      <w:r>
        <w:rPr>
          <w:spacing w:val="-1"/>
          <w:sz w:val="24"/>
          <w:szCs w:val="24"/>
        </w:rPr>
        <w:t>с</w:t>
      </w:r>
      <w:r>
        <w:rPr>
          <w:sz w:val="24"/>
          <w:szCs w:val="24"/>
        </w:rPr>
        <w:t>т</w:t>
      </w:r>
      <w:r>
        <w:rPr>
          <w:spacing w:val="1"/>
          <w:sz w:val="24"/>
          <w:szCs w:val="24"/>
        </w:rPr>
        <w:t>а</w:t>
      </w:r>
      <w:r>
        <w:rPr>
          <w:sz w:val="24"/>
          <w:szCs w:val="24"/>
        </w:rPr>
        <w:t>ви</w:t>
      </w:r>
      <w:r>
        <w:rPr>
          <w:spacing w:val="22"/>
          <w:sz w:val="24"/>
          <w:szCs w:val="24"/>
        </w:rPr>
        <w:t xml:space="preserve"> </w:t>
      </w:r>
      <w:r>
        <w:rPr>
          <w:sz w:val="24"/>
          <w:szCs w:val="24"/>
        </w:rPr>
        <w:t>до</w:t>
      </w:r>
      <w:r>
        <w:rPr>
          <w:spacing w:val="1"/>
          <w:sz w:val="24"/>
          <w:szCs w:val="24"/>
        </w:rPr>
        <w:t>к</w:t>
      </w:r>
      <w:r>
        <w:rPr>
          <w:spacing w:val="-1"/>
          <w:sz w:val="24"/>
          <w:szCs w:val="24"/>
        </w:rPr>
        <w:t>а</w:t>
      </w:r>
      <w:r>
        <w:rPr>
          <w:sz w:val="24"/>
          <w:szCs w:val="24"/>
        </w:rPr>
        <w:t>з</w:t>
      </w:r>
      <w:r>
        <w:rPr>
          <w:spacing w:val="20"/>
          <w:sz w:val="24"/>
          <w:szCs w:val="24"/>
        </w:rPr>
        <w:t xml:space="preserve"> </w:t>
      </w:r>
      <w:r>
        <w:rPr>
          <w:spacing w:val="1"/>
          <w:sz w:val="24"/>
          <w:szCs w:val="24"/>
        </w:rPr>
        <w:t>з</w:t>
      </w:r>
      <w:r>
        <w:rPr>
          <w:sz w:val="24"/>
          <w:szCs w:val="24"/>
        </w:rPr>
        <w:t>а</w:t>
      </w:r>
      <w:r>
        <w:rPr>
          <w:spacing w:val="20"/>
          <w:sz w:val="24"/>
          <w:szCs w:val="24"/>
        </w:rPr>
        <w:t xml:space="preserve"> </w:t>
      </w:r>
      <w:r>
        <w:rPr>
          <w:spacing w:val="-1"/>
          <w:sz w:val="24"/>
          <w:szCs w:val="24"/>
        </w:rPr>
        <w:t>с</w:t>
      </w:r>
      <w:r>
        <w:rPr>
          <w:sz w:val="24"/>
          <w:szCs w:val="24"/>
        </w:rPr>
        <w:t>в</w:t>
      </w:r>
      <w:r>
        <w:rPr>
          <w:spacing w:val="-1"/>
          <w:sz w:val="24"/>
          <w:szCs w:val="24"/>
        </w:rPr>
        <w:t>а</w:t>
      </w:r>
      <w:r>
        <w:rPr>
          <w:spacing w:val="1"/>
          <w:sz w:val="24"/>
          <w:szCs w:val="24"/>
        </w:rPr>
        <w:t>к</w:t>
      </w:r>
      <w:r>
        <w:rPr>
          <w:sz w:val="24"/>
          <w:szCs w:val="24"/>
        </w:rPr>
        <w:t>ог од њи</w:t>
      </w:r>
      <w:r>
        <w:rPr>
          <w:spacing w:val="3"/>
          <w:sz w:val="24"/>
          <w:szCs w:val="24"/>
        </w:rPr>
        <w:t>х</w:t>
      </w:r>
      <w:r>
        <w:rPr>
          <w:sz w:val="24"/>
          <w:szCs w:val="24"/>
        </w:rPr>
        <w:t>.</w:t>
      </w:r>
    </w:p>
    <w:p w:rsidR="00401E39" w:rsidRDefault="007430F8" w:rsidP="00784683">
      <w:pPr>
        <w:ind w:left="113" w:right="78" w:firstLine="567"/>
        <w:rPr>
          <w:sz w:val="24"/>
          <w:szCs w:val="24"/>
          <w:lang w:val="sr-Cyrl-CS"/>
        </w:rPr>
      </w:pPr>
      <w:r>
        <w:rPr>
          <w:b/>
          <w:sz w:val="24"/>
          <w:szCs w:val="24"/>
          <w:u w:val="thick" w:color="000000"/>
        </w:rPr>
        <w:t xml:space="preserve"> Пр</w:t>
      </w:r>
      <w:r>
        <w:rPr>
          <w:b/>
          <w:spacing w:val="-1"/>
          <w:sz w:val="24"/>
          <w:szCs w:val="24"/>
          <w:u w:val="thick" w:color="000000"/>
        </w:rPr>
        <w:t>е</w:t>
      </w:r>
      <w:r>
        <w:rPr>
          <w:b/>
          <w:sz w:val="24"/>
          <w:szCs w:val="24"/>
          <w:u w:val="thick" w:color="000000"/>
        </w:rPr>
        <w:t>дуз</w:t>
      </w:r>
      <w:r>
        <w:rPr>
          <w:b/>
          <w:spacing w:val="-1"/>
          <w:sz w:val="24"/>
          <w:szCs w:val="24"/>
          <w:u w:val="thick" w:color="000000"/>
        </w:rPr>
        <w:t>е</w:t>
      </w:r>
      <w:r>
        <w:rPr>
          <w:b/>
          <w:sz w:val="24"/>
          <w:szCs w:val="24"/>
          <w:u w:val="thick" w:color="000000"/>
        </w:rPr>
        <w:t>т</w:t>
      </w:r>
      <w:r>
        <w:rPr>
          <w:b/>
          <w:spacing w:val="-1"/>
          <w:sz w:val="24"/>
          <w:szCs w:val="24"/>
          <w:u w:val="thick" w:color="000000"/>
        </w:rPr>
        <w:t>н</w:t>
      </w:r>
      <w:r>
        <w:rPr>
          <w:b/>
          <w:sz w:val="24"/>
          <w:szCs w:val="24"/>
          <w:u w:val="thick" w:color="000000"/>
        </w:rPr>
        <w:t>ици</w:t>
      </w:r>
      <w:r w:rsidR="002453BC">
        <w:rPr>
          <w:b/>
          <w:sz w:val="24"/>
          <w:szCs w:val="24"/>
          <w:u w:val="thick" w:color="000000"/>
        </w:rPr>
        <w:t xml:space="preserve"> </w:t>
      </w:r>
      <w:r>
        <w:rPr>
          <w:b/>
          <w:sz w:val="24"/>
          <w:szCs w:val="24"/>
          <w:u w:val="thick" w:color="000000"/>
        </w:rPr>
        <w:t>и</w:t>
      </w:r>
      <w:r w:rsidR="002453BC">
        <w:rPr>
          <w:b/>
          <w:sz w:val="24"/>
          <w:szCs w:val="24"/>
          <w:u w:val="thick" w:color="000000"/>
        </w:rPr>
        <w:t xml:space="preserve"> </w:t>
      </w:r>
      <w:r>
        <w:rPr>
          <w:b/>
          <w:spacing w:val="-3"/>
          <w:sz w:val="24"/>
          <w:szCs w:val="24"/>
          <w:u w:val="thick" w:color="000000"/>
        </w:rPr>
        <w:t>ф</w:t>
      </w:r>
      <w:r>
        <w:rPr>
          <w:b/>
          <w:sz w:val="24"/>
          <w:szCs w:val="24"/>
          <w:u w:val="thick" w:color="000000"/>
        </w:rPr>
        <w:t>изичка</w:t>
      </w:r>
      <w:r w:rsidR="002453BC">
        <w:rPr>
          <w:b/>
          <w:sz w:val="24"/>
          <w:szCs w:val="24"/>
          <w:u w:val="thick" w:color="000000"/>
        </w:rPr>
        <w:t xml:space="preserve"> </w:t>
      </w:r>
      <w:r w:rsidR="005A654D">
        <w:rPr>
          <w:b/>
          <w:sz w:val="24"/>
          <w:szCs w:val="24"/>
          <w:u w:val="thick" w:color="000000"/>
        </w:rPr>
        <w:t>ли</w:t>
      </w:r>
      <w:r>
        <w:rPr>
          <w:b/>
          <w:sz w:val="24"/>
          <w:szCs w:val="24"/>
          <w:u w:val="thick" w:color="000000"/>
        </w:rPr>
        <w:t>ца</w:t>
      </w:r>
      <w:r>
        <w:rPr>
          <w:b/>
          <w:spacing w:val="4"/>
          <w:sz w:val="24"/>
          <w:szCs w:val="24"/>
          <w:u w:val="thick" w:color="000000"/>
        </w:rPr>
        <w:t xml:space="preserve"> </w:t>
      </w:r>
      <w:r>
        <w:rPr>
          <w:sz w:val="24"/>
          <w:szCs w:val="24"/>
          <w:u w:val="thick" w:color="000000"/>
        </w:rPr>
        <w:t>:</w:t>
      </w:r>
      <w:r w:rsidR="002453BC">
        <w:rPr>
          <w:sz w:val="24"/>
          <w:szCs w:val="24"/>
        </w:rPr>
        <w:t xml:space="preserve"> </w:t>
      </w:r>
      <w:r>
        <w:rPr>
          <w:spacing w:val="-3"/>
          <w:sz w:val="24"/>
          <w:szCs w:val="24"/>
        </w:rPr>
        <w:t>И</w:t>
      </w:r>
      <w:r>
        <w:rPr>
          <w:spacing w:val="1"/>
          <w:sz w:val="24"/>
          <w:szCs w:val="24"/>
        </w:rPr>
        <w:t>з</w:t>
      </w:r>
      <w:r>
        <w:rPr>
          <w:sz w:val="24"/>
          <w:szCs w:val="24"/>
        </w:rPr>
        <w:t>вод</w:t>
      </w:r>
      <w:r w:rsidR="002453BC">
        <w:rPr>
          <w:sz w:val="24"/>
          <w:szCs w:val="24"/>
        </w:rPr>
        <w:t xml:space="preserve"> </w:t>
      </w:r>
      <w:r>
        <w:rPr>
          <w:spacing w:val="1"/>
          <w:sz w:val="24"/>
          <w:szCs w:val="24"/>
        </w:rPr>
        <w:t>и</w:t>
      </w:r>
      <w:r>
        <w:rPr>
          <w:sz w:val="24"/>
          <w:szCs w:val="24"/>
        </w:rPr>
        <w:t>з</w:t>
      </w:r>
      <w:r w:rsidR="002453BC">
        <w:rPr>
          <w:sz w:val="24"/>
          <w:szCs w:val="24"/>
        </w:rPr>
        <w:t xml:space="preserve"> </w:t>
      </w:r>
      <w:r>
        <w:rPr>
          <w:spacing w:val="1"/>
          <w:sz w:val="24"/>
          <w:szCs w:val="24"/>
        </w:rPr>
        <w:t>к</w:t>
      </w:r>
      <w:r>
        <w:rPr>
          <w:spacing w:val="-1"/>
          <w:sz w:val="24"/>
          <w:szCs w:val="24"/>
        </w:rPr>
        <w:t>а</w:t>
      </w:r>
      <w:r>
        <w:rPr>
          <w:spacing w:val="1"/>
          <w:sz w:val="24"/>
          <w:szCs w:val="24"/>
        </w:rPr>
        <w:t>зн</w:t>
      </w:r>
      <w:r>
        <w:rPr>
          <w:spacing w:val="-1"/>
          <w:sz w:val="24"/>
          <w:szCs w:val="24"/>
        </w:rPr>
        <w:t>е</w:t>
      </w:r>
      <w:r>
        <w:rPr>
          <w:spacing w:val="1"/>
          <w:sz w:val="24"/>
          <w:szCs w:val="24"/>
        </w:rPr>
        <w:t>н</w:t>
      </w:r>
      <w:r>
        <w:rPr>
          <w:sz w:val="24"/>
          <w:szCs w:val="24"/>
        </w:rPr>
        <w:t>е</w:t>
      </w:r>
      <w:r w:rsidR="002453BC">
        <w:rPr>
          <w:sz w:val="24"/>
          <w:szCs w:val="24"/>
        </w:rPr>
        <w:t xml:space="preserve"> </w:t>
      </w:r>
      <w:r>
        <w:rPr>
          <w:spacing w:val="-1"/>
          <w:sz w:val="24"/>
          <w:szCs w:val="24"/>
        </w:rPr>
        <w:t>е</w:t>
      </w:r>
      <w:r>
        <w:rPr>
          <w:sz w:val="24"/>
          <w:szCs w:val="24"/>
        </w:rPr>
        <w:t>вид</w:t>
      </w:r>
      <w:r>
        <w:rPr>
          <w:spacing w:val="-1"/>
          <w:sz w:val="24"/>
          <w:szCs w:val="24"/>
        </w:rPr>
        <w:t>е</w:t>
      </w:r>
      <w:r>
        <w:rPr>
          <w:spacing w:val="1"/>
          <w:sz w:val="24"/>
          <w:szCs w:val="24"/>
        </w:rPr>
        <w:t>н</w:t>
      </w:r>
      <w:r>
        <w:rPr>
          <w:spacing w:val="-1"/>
          <w:sz w:val="24"/>
          <w:szCs w:val="24"/>
        </w:rPr>
        <w:t>ц</w:t>
      </w:r>
      <w:r>
        <w:rPr>
          <w:spacing w:val="1"/>
          <w:sz w:val="24"/>
          <w:szCs w:val="24"/>
        </w:rPr>
        <w:t>и</w:t>
      </w:r>
      <w:r>
        <w:rPr>
          <w:sz w:val="24"/>
          <w:szCs w:val="24"/>
        </w:rPr>
        <w:t>је,</w:t>
      </w:r>
      <w:r w:rsidR="002453BC">
        <w:rPr>
          <w:sz w:val="24"/>
          <w:szCs w:val="24"/>
        </w:rPr>
        <w:t xml:space="preserve"> </w:t>
      </w:r>
      <w:r>
        <w:rPr>
          <w:sz w:val="24"/>
          <w:szCs w:val="24"/>
        </w:rPr>
        <w:t>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о</w:t>
      </w:r>
      <w:r w:rsidR="002453BC">
        <w:rPr>
          <w:sz w:val="24"/>
          <w:szCs w:val="24"/>
        </w:rPr>
        <w:t xml:space="preserve"> </w:t>
      </w:r>
      <w:r>
        <w:rPr>
          <w:spacing w:val="-7"/>
          <w:sz w:val="24"/>
          <w:szCs w:val="24"/>
        </w:rPr>
        <w:t>у</w:t>
      </w:r>
      <w:r>
        <w:rPr>
          <w:spacing w:val="2"/>
          <w:sz w:val="24"/>
          <w:szCs w:val="24"/>
        </w:rPr>
        <w:t>в</w:t>
      </w:r>
      <w:r>
        <w:rPr>
          <w:spacing w:val="-1"/>
          <w:sz w:val="24"/>
          <w:szCs w:val="24"/>
        </w:rPr>
        <w:t>е</w:t>
      </w:r>
      <w:r>
        <w:rPr>
          <w:sz w:val="24"/>
          <w:szCs w:val="24"/>
        </w:rPr>
        <w:t>р</w:t>
      </w:r>
      <w:r>
        <w:rPr>
          <w:spacing w:val="1"/>
          <w:sz w:val="24"/>
          <w:szCs w:val="24"/>
        </w:rPr>
        <w:t>е</w:t>
      </w:r>
      <w:r>
        <w:rPr>
          <w:sz w:val="24"/>
          <w:szCs w:val="24"/>
        </w:rPr>
        <w:t xml:space="preserve">ње </w:t>
      </w:r>
      <w:r>
        <w:rPr>
          <w:spacing w:val="1"/>
          <w:sz w:val="24"/>
          <w:szCs w:val="24"/>
        </w:rPr>
        <w:t>н</w:t>
      </w:r>
      <w:r>
        <w:rPr>
          <w:spacing w:val="-1"/>
          <w:sz w:val="24"/>
          <w:szCs w:val="24"/>
        </w:rPr>
        <w:t>а</w:t>
      </w:r>
      <w:r>
        <w:rPr>
          <w:sz w:val="24"/>
          <w:szCs w:val="24"/>
        </w:rPr>
        <w:t>дле</w:t>
      </w:r>
      <w:r>
        <w:rPr>
          <w:spacing w:val="-1"/>
          <w:sz w:val="24"/>
          <w:szCs w:val="24"/>
        </w:rPr>
        <w:t>ж</w:t>
      </w:r>
      <w:r>
        <w:rPr>
          <w:spacing w:val="1"/>
          <w:sz w:val="24"/>
          <w:szCs w:val="24"/>
        </w:rPr>
        <w:t>н</w:t>
      </w:r>
      <w:r>
        <w:rPr>
          <w:sz w:val="24"/>
          <w:szCs w:val="24"/>
        </w:rPr>
        <w:t>е</w:t>
      </w:r>
      <w:r w:rsidR="002453BC">
        <w:rPr>
          <w:sz w:val="24"/>
          <w:szCs w:val="24"/>
        </w:rPr>
        <w:t xml:space="preserve"> </w:t>
      </w:r>
      <w:r>
        <w:rPr>
          <w:spacing w:val="1"/>
          <w:sz w:val="24"/>
          <w:szCs w:val="24"/>
        </w:rPr>
        <w:t>п</w:t>
      </w:r>
      <w:r>
        <w:rPr>
          <w:sz w:val="24"/>
          <w:szCs w:val="24"/>
        </w:rPr>
        <w:t>ол</w:t>
      </w:r>
      <w:r>
        <w:rPr>
          <w:spacing w:val="1"/>
          <w:sz w:val="24"/>
          <w:szCs w:val="24"/>
        </w:rPr>
        <w:t>и</w:t>
      </w:r>
      <w:r>
        <w:rPr>
          <w:spacing w:val="-1"/>
          <w:sz w:val="24"/>
          <w:szCs w:val="24"/>
        </w:rPr>
        <w:t>ц</w:t>
      </w:r>
      <w:r>
        <w:rPr>
          <w:spacing w:val="1"/>
          <w:sz w:val="24"/>
          <w:szCs w:val="24"/>
        </w:rPr>
        <w:t>и</w:t>
      </w:r>
      <w:r>
        <w:rPr>
          <w:sz w:val="24"/>
          <w:szCs w:val="24"/>
        </w:rPr>
        <w:t>јске</w:t>
      </w:r>
      <w:r w:rsidR="002453BC">
        <w:rPr>
          <w:sz w:val="24"/>
          <w:szCs w:val="24"/>
        </w:rPr>
        <w:t xml:space="preserve"> </w:t>
      </w:r>
      <w:r>
        <w:rPr>
          <w:spacing w:val="-5"/>
          <w:sz w:val="24"/>
          <w:szCs w:val="24"/>
        </w:rPr>
        <w:t>у</w:t>
      </w:r>
      <w:r>
        <w:rPr>
          <w:spacing w:val="3"/>
          <w:sz w:val="24"/>
          <w:szCs w:val="24"/>
        </w:rPr>
        <w:t>п</w:t>
      </w:r>
      <w:r>
        <w:rPr>
          <w:sz w:val="24"/>
          <w:szCs w:val="24"/>
        </w:rPr>
        <w:t>р</w:t>
      </w:r>
      <w:r>
        <w:rPr>
          <w:spacing w:val="-1"/>
          <w:sz w:val="24"/>
          <w:szCs w:val="24"/>
        </w:rPr>
        <w:t>а</w:t>
      </w:r>
      <w:r>
        <w:rPr>
          <w:spacing w:val="2"/>
          <w:sz w:val="24"/>
          <w:szCs w:val="24"/>
        </w:rPr>
        <w:t>в</w:t>
      </w:r>
      <w:r>
        <w:rPr>
          <w:sz w:val="24"/>
          <w:szCs w:val="24"/>
        </w:rPr>
        <w:t>е</w:t>
      </w:r>
      <w:r w:rsidR="002453BC">
        <w:rPr>
          <w:sz w:val="24"/>
          <w:szCs w:val="24"/>
        </w:rPr>
        <w:t xml:space="preserve"> </w:t>
      </w:r>
      <w:r>
        <w:rPr>
          <w:sz w:val="24"/>
          <w:szCs w:val="24"/>
        </w:rPr>
        <w:t>МУ</w:t>
      </w:r>
      <w:r>
        <w:rPr>
          <w:spacing w:val="3"/>
          <w:sz w:val="24"/>
          <w:szCs w:val="24"/>
        </w:rPr>
        <w:t>П</w:t>
      </w:r>
      <w:r>
        <w:rPr>
          <w:spacing w:val="-1"/>
          <w:sz w:val="24"/>
          <w:szCs w:val="24"/>
        </w:rPr>
        <w:t>-а</w:t>
      </w:r>
      <w:r>
        <w:rPr>
          <w:sz w:val="24"/>
          <w:szCs w:val="24"/>
        </w:rPr>
        <w:t>,</w:t>
      </w:r>
      <w:r w:rsidR="002453BC">
        <w:rPr>
          <w:sz w:val="24"/>
          <w:szCs w:val="24"/>
        </w:rPr>
        <w:t xml:space="preserve"> </w:t>
      </w:r>
      <w:r>
        <w:rPr>
          <w:spacing w:val="1"/>
          <w:sz w:val="24"/>
          <w:szCs w:val="24"/>
        </w:rPr>
        <w:t>к</w:t>
      </w:r>
      <w:r>
        <w:rPr>
          <w:sz w:val="24"/>
          <w:szCs w:val="24"/>
        </w:rPr>
        <w:t>ој</w:t>
      </w:r>
      <w:r>
        <w:rPr>
          <w:spacing w:val="1"/>
          <w:sz w:val="24"/>
          <w:szCs w:val="24"/>
        </w:rPr>
        <w:t>и</w:t>
      </w:r>
      <w:r>
        <w:rPr>
          <w:sz w:val="24"/>
          <w:szCs w:val="24"/>
        </w:rPr>
        <w:t>м</w:t>
      </w:r>
      <w:r w:rsidR="002453BC">
        <w:rPr>
          <w:sz w:val="24"/>
          <w:szCs w:val="24"/>
        </w:rPr>
        <w:t xml:space="preserve"> </w:t>
      </w:r>
      <w:r>
        <w:rPr>
          <w:spacing w:val="-1"/>
          <w:sz w:val="24"/>
          <w:szCs w:val="24"/>
        </w:rPr>
        <w:t>с</w:t>
      </w:r>
      <w:r>
        <w:rPr>
          <w:sz w:val="24"/>
          <w:szCs w:val="24"/>
        </w:rPr>
        <w:t>е</w:t>
      </w:r>
      <w:r w:rsidR="002453BC">
        <w:rPr>
          <w:sz w:val="24"/>
          <w:szCs w:val="24"/>
        </w:rPr>
        <w:t xml:space="preserve"> </w:t>
      </w:r>
      <w:r>
        <w:rPr>
          <w:spacing w:val="1"/>
          <w:sz w:val="24"/>
          <w:szCs w:val="24"/>
        </w:rPr>
        <w:t>п</w:t>
      </w:r>
      <w:r>
        <w:rPr>
          <w:sz w:val="24"/>
          <w:szCs w:val="24"/>
        </w:rPr>
        <w:t>отвр</w:t>
      </w:r>
      <w:r>
        <w:rPr>
          <w:spacing w:val="4"/>
          <w:sz w:val="24"/>
          <w:szCs w:val="24"/>
        </w:rPr>
        <w:t>ђ</w:t>
      </w:r>
      <w:r>
        <w:rPr>
          <w:spacing w:val="-7"/>
          <w:sz w:val="24"/>
          <w:szCs w:val="24"/>
        </w:rPr>
        <w:t>у</w:t>
      </w:r>
      <w:r>
        <w:rPr>
          <w:spacing w:val="3"/>
          <w:sz w:val="24"/>
          <w:szCs w:val="24"/>
        </w:rPr>
        <w:t>ј</w:t>
      </w:r>
      <w:r>
        <w:rPr>
          <w:sz w:val="24"/>
          <w:szCs w:val="24"/>
        </w:rPr>
        <w:t>е</w:t>
      </w:r>
      <w:r w:rsidR="002453BC">
        <w:rPr>
          <w:sz w:val="24"/>
          <w:szCs w:val="24"/>
        </w:rPr>
        <w:t xml:space="preserve"> </w:t>
      </w:r>
      <w:r>
        <w:rPr>
          <w:sz w:val="24"/>
          <w:szCs w:val="24"/>
        </w:rPr>
        <w:t>да</w:t>
      </w:r>
      <w:r w:rsidR="002453BC">
        <w:rPr>
          <w:sz w:val="24"/>
          <w:szCs w:val="24"/>
        </w:rPr>
        <w:t xml:space="preserve"> </w:t>
      </w:r>
      <w:r>
        <w:rPr>
          <w:spacing w:val="1"/>
          <w:sz w:val="24"/>
          <w:szCs w:val="24"/>
        </w:rPr>
        <w:t>ни</w:t>
      </w:r>
      <w:r>
        <w:rPr>
          <w:sz w:val="24"/>
          <w:szCs w:val="24"/>
        </w:rPr>
        <w:t>је</w:t>
      </w:r>
      <w:r w:rsidR="002453BC">
        <w:rPr>
          <w:sz w:val="24"/>
          <w:szCs w:val="24"/>
        </w:rPr>
        <w:t xml:space="preserve"> </w:t>
      </w:r>
      <w:r>
        <w:rPr>
          <w:sz w:val="24"/>
          <w:szCs w:val="24"/>
        </w:rPr>
        <w:t>о</w:t>
      </w:r>
      <w:r>
        <w:rPr>
          <w:spacing w:val="1"/>
          <w:sz w:val="24"/>
          <w:szCs w:val="24"/>
        </w:rPr>
        <w:t>с</w:t>
      </w:r>
      <w:r>
        <w:rPr>
          <w:spacing w:val="-5"/>
          <w:sz w:val="24"/>
          <w:szCs w:val="24"/>
        </w:rPr>
        <w:t>у</w:t>
      </w:r>
      <w:r>
        <w:rPr>
          <w:sz w:val="24"/>
          <w:szCs w:val="24"/>
        </w:rPr>
        <w:t>ђи</w:t>
      </w:r>
      <w:r>
        <w:rPr>
          <w:spacing w:val="2"/>
          <w:sz w:val="24"/>
          <w:szCs w:val="24"/>
        </w:rPr>
        <w:t>в</w:t>
      </w:r>
      <w:r>
        <w:rPr>
          <w:spacing w:val="-1"/>
          <w:sz w:val="24"/>
          <w:szCs w:val="24"/>
        </w:rPr>
        <w:t>а</w:t>
      </w:r>
      <w:r>
        <w:rPr>
          <w:sz w:val="24"/>
          <w:szCs w:val="24"/>
        </w:rPr>
        <w:t>н</w:t>
      </w:r>
      <w:r w:rsidR="002453BC">
        <w:rPr>
          <w:sz w:val="24"/>
          <w:szCs w:val="24"/>
        </w:rPr>
        <w:t xml:space="preserve"> </w:t>
      </w:r>
      <w:r>
        <w:rPr>
          <w:spacing w:val="1"/>
          <w:sz w:val="24"/>
          <w:szCs w:val="24"/>
        </w:rPr>
        <w:t>з</w:t>
      </w:r>
      <w:r>
        <w:rPr>
          <w:sz w:val="24"/>
          <w:szCs w:val="24"/>
        </w:rPr>
        <w:t>а</w:t>
      </w:r>
      <w:r w:rsidR="002453BC">
        <w:rPr>
          <w:sz w:val="24"/>
          <w:szCs w:val="24"/>
        </w:rPr>
        <w:t xml:space="preserve"> </w:t>
      </w:r>
      <w:r>
        <w:rPr>
          <w:spacing w:val="1"/>
          <w:sz w:val="24"/>
          <w:szCs w:val="24"/>
        </w:rPr>
        <w:t>н</w:t>
      </w:r>
      <w:r>
        <w:rPr>
          <w:spacing w:val="-1"/>
          <w:sz w:val="24"/>
          <w:szCs w:val="24"/>
        </w:rPr>
        <w:t>е</w:t>
      </w:r>
      <w:r>
        <w:rPr>
          <w:spacing w:val="1"/>
          <w:sz w:val="24"/>
          <w:szCs w:val="24"/>
        </w:rPr>
        <w:t>к</w:t>
      </w:r>
      <w:r>
        <w:rPr>
          <w:sz w:val="24"/>
          <w:szCs w:val="24"/>
        </w:rPr>
        <w:t>о</w:t>
      </w:r>
      <w:r w:rsidR="002453BC">
        <w:rPr>
          <w:sz w:val="24"/>
          <w:szCs w:val="24"/>
        </w:rPr>
        <w:t xml:space="preserve"> </w:t>
      </w:r>
      <w:r>
        <w:rPr>
          <w:sz w:val="24"/>
          <w:szCs w:val="24"/>
        </w:rPr>
        <w:t xml:space="preserve">од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чни</w:t>
      </w:r>
      <w:r>
        <w:rPr>
          <w:sz w:val="24"/>
          <w:szCs w:val="24"/>
        </w:rPr>
        <w:t>х</w:t>
      </w:r>
      <w:r>
        <w:rPr>
          <w:spacing w:val="9"/>
          <w:sz w:val="24"/>
          <w:szCs w:val="24"/>
        </w:rPr>
        <w:t xml:space="preserve"> </w:t>
      </w:r>
      <w:r>
        <w:rPr>
          <w:sz w:val="24"/>
          <w:szCs w:val="24"/>
        </w:rPr>
        <w:t>д</w:t>
      </w:r>
      <w:r>
        <w:rPr>
          <w:spacing w:val="-1"/>
          <w:sz w:val="24"/>
          <w:szCs w:val="24"/>
        </w:rPr>
        <w:t>е</w:t>
      </w:r>
      <w:r>
        <w:rPr>
          <w:sz w:val="24"/>
          <w:szCs w:val="24"/>
        </w:rPr>
        <w:t>ла</w:t>
      </w:r>
      <w:r>
        <w:rPr>
          <w:spacing w:val="6"/>
          <w:sz w:val="24"/>
          <w:szCs w:val="24"/>
        </w:rPr>
        <w:t xml:space="preserve"> </w:t>
      </w:r>
      <w:r>
        <w:rPr>
          <w:spacing w:val="1"/>
          <w:sz w:val="24"/>
          <w:szCs w:val="24"/>
        </w:rPr>
        <w:t>к</w:t>
      </w:r>
      <w:r>
        <w:rPr>
          <w:spacing w:val="-1"/>
          <w:sz w:val="24"/>
          <w:szCs w:val="24"/>
        </w:rPr>
        <w:t>а</w:t>
      </w:r>
      <w:r>
        <w:rPr>
          <w:sz w:val="24"/>
          <w:szCs w:val="24"/>
        </w:rPr>
        <w:t>о</w:t>
      </w:r>
      <w:r>
        <w:rPr>
          <w:spacing w:val="9"/>
          <w:sz w:val="24"/>
          <w:szCs w:val="24"/>
        </w:rPr>
        <w:t xml:space="preserve"> </w:t>
      </w:r>
      <w:r>
        <w:rPr>
          <w:spacing w:val="-1"/>
          <w:sz w:val="24"/>
          <w:szCs w:val="24"/>
        </w:rPr>
        <w:t>ч</w:t>
      </w:r>
      <w:r>
        <w:rPr>
          <w:sz w:val="24"/>
          <w:szCs w:val="24"/>
        </w:rPr>
        <w:t>л</w:t>
      </w:r>
      <w:r>
        <w:rPr>
          <w:spacing w:val="-1"/>
          <w:sz w:val="24"/>
          <w:szCs w:val="24"/>
        </w:rPr>
        <w:t>а</w:t>
      </w:r>
      <w:r>
        <w:rPr>
          <w:sz w:val="24"/>
          <w:szCs w:val="24"/>
        </w:rPr>
        <w:t>н</w:t>
      </w:r>
      <w:r>
        <w:rPr>
          <w:spacing w:val="8"/>
          <w:sz w:val="24"/>
          <w:szCs w:val="24"/>
        </w:rPr>
        <w:t xml:space="preserve"> </w:t>
      </w:r>
      <w:r>
        <w:rPr>
          <w:sz w:val="24"/>
          <w:szCs w:val="24"/>
        </w:rPr>
        <w:t>орг</w:t>
      </w:r>
      <w:r>
        <w:rPr>
          <w:spacing w:val="-1"/>
          <w:sz w:val="24"/>
          <w:szCs w:val="24"/>
        </w:rPr>
        <w:t>а</w:t>
      </w:r>
      <w:r>
        <w:rPr>
          <w:spacing w:val="1"/>
          <w:sz w:val="24"/>
          <w:szCs w:val="24"/>
        </w:rPr>
        <w:t>н</w:t>
      </w:r>
      <w:r>
        <w:rPr>
          <w:spacing w:val="-1"/>
          <w:sz w:val="24"/>
          <w:szCs w:val="24"/>
        </w:rPr>
        <w:t>и</w:t>
      </w:r>
      <w:r>
        <w:rPr>
          <w:spacing w:val="1"/>
          <w:sz w:val="24"/>
          <w:szCs w:val="24"/>
        </w:rPr>
        <w:t>з</w:t>
      </w:r>
      <w:r>
        <w:rPr>
          <w:sz w:val="24"/>
          <w:szCs w:val="24"/>
        </w:rPr>
        <w:t>ов</w:t>
      </w:r>
      <w:r>
        <w:rPr>
          <w:spacing w:val="-1"/>
          <w:sz w:val="24"/>
          <w:szCs w:val="24"/>
        </w:rPr>
        <w:t>а</w:t>
      </w:r>
      <w:r>
        <w:rPr>
          <w:spacing w:val="1"/>
          <w:sz w:val="24"/>
          <w:szCs w:val="24"/>
        </w:rPr>
        <w:t>н</w:t>
      </w:r>
      <w:r>
        <w:rPr>
          <w:sz w:val="24"/>
          <w:szCs w:val="24"/>
        </w:rPr>
        <w:t>е</w:t>
      </w:r>
      <w:r>
        <w:rPr>
          <w:spacing w:val="6"/>
          <w:sz w:val="24"/>
          <w:szCs w:val="24"/>
        </w:rPr>
        <w:t xml:space="preserve"> </w:t>
      </w:r>
      <w:r>
        <w:rPr>
          <w:spacing w:val="1"/>
          <w:sz w:val="24"/>
          <w:szCs w:val="24"/>
        </w:rPr>
        <w:t>к</w:t>
      </w:r>
      <w:r>
        <w:rPr>
          <w:sz w:val="24"/>
          <w:szCs w:val="24"/>
        </w:rPr>
        <w:t>р</w:t>
      </w:r>
      <w:r>
        <w:rPr>
          <w:spacing w:val="1"/>
          <w:sz w:val="24"/>
          <w:szCs w:val="24"/>
        </w:rPr>
        <w:t>и</w:t>
      </w:r>
      <w:r>
        <w:rPr>
          <w:spacing w:val="-1"/>
          <w:sz w:val="24"/>
          <w:szCs w:val="24"/>
        </w:rPr>
        <w:t>мина</w:t>
      </w:r>
      <w:r>
        <w:rPr>
          <w:sz w:val="24"/>
          <w:szCs w:val="24"/>
        </w:rPr>
        <w:t>л</w:t>
      </w:r>
      <w:r>
        <w:rPr>
          <w:spacing w:val="1"/>
          <w:sz w:val="24"/>
          <w:szCs w:val="24"/>
        </w:rPr>
        <w:t>н</w:t>
      </w:r>
      <w:r>
        <w:rPr>
          <w:sz w:val="24"/>
          <w:szCs w:val="24"/>
        </w:rPr>
        <w:t>е</w:t>
      </w:r>
      <w:r>
        <w:rPr>
          <w:spacing w:val="6"/>
          <w:sz w:val="24"/>
          <w:szCs w:val="24"/>
        </w:rPr>
        <w:t xml:space="preserve"> </w:t>
      </w:r>
      <w:r>
        <w:rPr>
          <w:sz w:val="24"/>
          <w:szCs w:val="24"/>
        </w:rPr>
        <w:t>г</w:t>
      </w:r>
      <w:r>
        <w:rPr>
          <w:spacing w:val="2"/>
          <w:sz w:val="24"/>
          <w:szCs w:val="24"/>
        </w:rPr>
        <w:t>р</w:t>
      </w:r>
      <w:r>
        <w:rPr>
          <w:spacing w:val="-5"/>
          <w:sz w:val="24"/>
          <w:szCs w:val="24"/>
        </w:rPr>
        <w:t>у</w:t>
      </w:r>
      <w:r>
        <w:rPr>
          <w:spacing w:val="1"/>
          <w:sz w:val="24"/>
          <w:szCs w:val="24"/>
        </w:rPr>
        <w:t>п</w:t>
      </w:r>
      <w:r>
        <w:rPr>
          <w:spacing w:val="-1"/>
          <w:sz w:val="24"/>
          <w:szCs w:val="24"/>
        </w:rPr>
        <w:t>е</w:t>
      </w:r>
      <w:r>
        <w:rPr>
          <w:sz w:val="24"/>
          <w:szCs w:val="24"/>
        </w:rPr>
        <w:t>,</w:t>
      </w:r>
      <w:r>
        <w:rPr>
          <w:spacing w:val="7"/>
          <w:sz w:val="24"/>
          <w:szCs w:val="24"/>
        </w:rPr>
        <w:t xml:space="preserve"> </w:t>
      </w:r>
      <w:r>
        <w:rPr>
          <w:sz w:val="24"/>
          <w:szCs w:val="24"/>
        </w:rPr>
        <w:t>да</w:t>
      </w:r>
      <w:r>
        <w:rPr>
          <w:spacing w:val="6"/>
          <w:sz w:val="24"/>
          <w:szCs w:val="24"/>
        </w:rPr>
        <w:t xml:space="preserve"> </w:t>
      </w:r>
      <w:r>
        <w:rPr>
          <w:spacing w:val="1"/>
          <w:sz w:val="24"/>
          <w:szCs w:val="24"/>
        </w:rPr>
        <w:t>ни</w:t>
      </w:r>
      <w:r>
        <w:rPr>
          <w:sz w:val="24"/>
          <w:szCs w:val="24"/>
        </w:rPr>
        <w:t>је</w:t>
      </w:r>
      <w:r>
        <w:rPr>
          <w:spacing w:val="6"/>
          <w:sz w:val="24"/>
          <w:szCs w:val="24"/>
        </w:rPr>
        <w:t xml:space="preserve"> </w:t>
      </w:r>
      <w:r>
        <w:rPr>
          <w:sz w:val="24"/>
          <w:szCs w:val="24"/>
        </w:rPr>
        <w:t>о</w:t>
      </w:r>
      <w:r>
        <w:rPr>
          <w:spacing w:val="4"/>
          <w:sz w:val="24"/>
          <w:szCs w:val="24"/>
        </w:rPr>
        <w:t>с</w:t>
      </w:r>
      <w:r>
        <w:rPr>
          <w:spacing w:val="-2"/>
          <w:sz w:val="24"/>
          <w:szCs w:val="24"/>
        </w:rPr>
        <w:t>у</w:t>
      </w:r>
      <w:r>
        <w:rPr>
          <w:sz w:val="24"/>
          <w:szCs w:val="24"/>
        </w:rPr>
        <w:t>ђив</w:t>
      </w:r>
      <w:r>
        <w:rPr>
          <w:spacing w:val="-1"/>
          <w:sz w:val="24"/>
          <w:szCs w:val="24"/>
        </w:rPr>
        <w:t>а</w:t>
      </w:r>
      <w:r>
        <w:rPr>
          <w:sz w:val="24"/>
          <w:szCs w:val="24"/>
        </w:rPr>
        <w:t>н</w:t>
      </w:r>
      <w:r>
        <w:rPr>
          <w:spacing w:val="8"/>
          <w:sz w:val="24"/>
          <w:szCs w:val="24"/>
        </w:rPr>
        <w:t xml:space="preserve"> </w:t>
      </w:r>
      <w:r>
        <w:rPr>
          <w:spacing w:val="1"/>
          <w:sz w:val="24"/>
          <w:szCs w:val="24"/>
        </w:rPr>
        <w:t>з</w:t>
      </w:r>
      <w:r>
        <w:rPr>
          <w:sz w:val="24"/>
          <w:szCs w:val="24"/>
        </w:rPr>
        <w:t>а</w:t>
      </w:r>
      <w:r>
        <w:rPr>
          <w:spacing w:val="6"/>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3"/>
          <w:sz w:val="24"/>
          <w:szCs w:val="24"/>
        </w:rPr>
        <w:t>ч</w:t>
      </w:r>
      <w:r>
        <w:rPr>
          <w:spacing w:val="1"/>
          <w:sz w:val="24"/>
          <w:szCs w:val="24"/>
        </w:rPr>
        <w:t>н</w:t>
      </w:r>
      <w:r>
        <w:rPr>
          <w:sz w:val="24"/>
          <w:szCs w:val="24"/>
        </w:rPr>
        <w:t>а</w:t>
      </w:r>
      <w:r>
        <w:rPr>
          <w:spacing w:val="6"/>
          <w:sz w:val="24"/>
          <w:szCs w:val="24"/>
        </w:rPr>
        <w:t xml:space="preserve"> </w:t>
      </w:r>
      <w:r>
        <w:rPr>
          <w:sz w:val="24"/>
          <w:szCs w:val="24"/>
        </w:rPr>
        <w:t>д</w:t>
      </w:r>
      <w:r>
        <w:rPr>
          <w:spacing w:val="-1"/>
          <w:sz w:val="24"/>
          <w:szCs w:val="24"/>
        </w:rPr>
        <w:t>е</w:t>
      </w:r>
      <w:r>
        <w:rPr>
          <w:sz w:val="24"/>
          <w:szCs w:val="24"/>
        </w:rPr>
        <w:t xml:space="preserve">ла </w:t>
      </w:r>
      <w:r>
        <w:rPr>
          <w:spacing w:val="1"/>
          <w:sz w:val="24"/>
          <w:szCs w:val="24"/>
        </w:rPr>
        <w:t>п</w:t>
      </w:r>
      <w:r>
        <w:rPr>
          <w:sz w:val="24"/>
          <w:szCs w:val="24"/>
        </w:rPr>
        <w:t>рот</w:t>
      </w:r>
      <w:r>
        <w:rPr>
          <w:spacing w:val="1"/>
          <w:sz w:val="24"/>
          <w:szCs w:val="24"/>
        </w:rPr>
        <w:t>и</w:t>
      </w:r>
      <w:r>
        <w:rPr>
          <w:sz w:val="24"/>
          <w:szCs w:val="24"/>
        </w:rPr>
        <w:t>в</w:t>
      </w:r>
      <w:r w:rsidR="002453BC">
        <w:rPr>
          <w:sz w:val="24"/>
          <w:szCs w:val="24"/>
        </w:rPr>
        <w:t xml:space="preserve"> </w:t>
      </w:r>
      <w:r>
        <w:rPr>
          <w:spacing w:val="1"/>
          <w:sz w:val="24"/>
          <w:szCs w:val="24"/>
        </w:rPr>
        <w:t>п</w:t>
      </w:r>
      <w:r>
        <w:rPr>
          <w:spacing w:val="-2"/>
          <w:sz w:val="24"/>
          <w:szCs w:val="24"/>
        </w:rPr>
        <w:t>р</w:t>
      </w:r>
      <w:r>
        <w:rPr>
          <w:spacing w:val="1"/>
          <w:sz w:val="24"/>
          <w:szCs w:val="24"/>
        </w:rPr>
        <w:t>и</w:t>
      </w:r>
      <w:r>
        <w:rPr>
          <w:sz w:val="24"/>
          <w:szCs w:val="24"/>
        </w:rPr>
        <w:t>вр</w:t>
      </w:r>
      <w:r>
        <w:rPr>
          <w:spacing w:val="-1"/>
          <w:sz w:val="24"/>
          <w:szCs w:val="24"/>
        </w:rPr>
        <w:t>е</w:t>
      </w:r>
      <w:r>
        <w:rPr>
          <w:sz w:val="24"/>
          <w:szCs w:val="24"/>
        </w:rPr>
        <w:t>д</w:t>
      </w:r>
      <w:r>
        <w:rPr>
          <w:spacing w:val="-1"/>
          <w:sz w:val="24"/>
          <w:szCs w:val="24"/>
        </w:rPr>
        <w:t>е</w:t>
      </w:r>
      <w:r>
        <w:rPr>
          <w:sz w:val="24"/>
          <w:szCs w:val="24"/>
        </w:rPr>
        <w:t>,</w:t>
      </w:r>
      <w:r w:rsidR="002453BC">
        <w:rPr>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а</w:t>
      </w:r>
      <w:r w:rsidR="002453BC">
        <w:rPr>
          <w:sz w:val="24"/>
          <w:szCs w:val="24"/>
        </w:rPr>
        <w:t xml:space="preserve"> </w:t>
      </w:r>
      <w:r>
        <w:rPr>
          <w:sz w:val="24"/>
          <w:szCs w:val="24"/>
        </w:rPr>
        <w:t>д</w:t>
      </w:r>
      <w:r>
        <w:rPr>
          <w:spacing w:val="-1"/>
          <w:sz w:val="24"/>
          <w:szCs w:val="24"/>
        </w:rPr>
        <w:t>е</w:t>
      </w:r>
      <w:r>
        <w:rPr>
          <w:sz w:val="24"/>
          <w:szCs w:val="24"/>
        </w:rPr>
        <w:t>ла</w:t>
      </w:r>
      <w:r w:rsidR="002453BC">
        <w:rPr>
          <w:sz w:val="24"/>
          <w:szCs w:val="24"/>
        </w:rPr>
        <w:t xml:space="preserve"> </w:t>
      </w:r>
      <w:r>
        <w:rPr>
          <w:spacing w:val="1"/>
          <w:sz w:val="24"/>
          <w:szCs w:val="24"/>
        </w:rPr>
        <w:t>п</w:t>
      </w:r>
      <w:r>
        <w:rPr>
          <w:sz w:val="24"/>
          <w:szCs w:val="24"/>
        </w:rPr>
        <w:t>рот</w:t>
      </w:r>
      <w:r>
        <w:rPr>
          <w:spacing w:val="1"/>
          <w:sz w:val="24"/>
          <w:szCs w:val="24"/>
        </w:rPr>
        <w:t>и</w:t>
      </w:r>
      <w:r>
        <w:rPr>
          <w:sz w:val="24"/>
          <w:szCs w:val="24"/>
        </w:rPr>
        <w:t>в</w:t>
      </w:r>
      <w:r w:rsidR="002453BC">
        <w:rPr>
          <w:sz w:val="24"/>
          <w:szCs w:val="24"/>
        </w:rPr>
        <w:t xml:space="preserve"> </w:t>
      </w:r>
      <w:r>
        <w:rPr>
          <w:sz w:val="24"/>
          <w:szCs w:val="24"/>
        </w:rPr>
        <w:t>ж</w:t>
      </w:r>
      <w:r>
        <w:rPr>
          <w:spacing w:val="1"/>
          <w:sz w:val="24"/>
          <w:szCs w:val="24"/>
        </w:rPr>
        <w:t>и</w:t>
      </w:r>
      <w:r>
        <w:rPr>
          <w:sz w:val="24"/>
          <w:szCs w:val="24"/>
        </w:rPr>
        <w:t>вот</w:t>
      </w:r>
      <w:r>
        <w:rPr>
          <w:spacing w:val="1"/>
          <w:sz w:val="24"/>
          <w:szCs w:val="24"/>
        </w:rPr>
        <w:t>н</w:t>
      </w:r>
      <w:r>
        <w:rPr>
          <w:sz w:val="24"/>
          <w:szCs w:val="24"/>
        </w:rPr>
        <w:t>е</w:t>
      </w:r>
      <w:r w:rsidR="002453BC">
        <w:rPr>
          <w:sz w:val="24"/>
          <w:szCs w:val="24"/>
        </w:rPr>
        <w:t xml:space="preserve"> </w:t>
      </w:r>
      <w:r>
        <w:rPr>
          <w:spacing w:val="-1"/>
          <w:sz w:val="24"/>
          <w:szCs w:val="24"/>
        </w:rPr>
        <w:t>с</w:t>
      </w:r>
      <w:r>
        <w:rPr>
          <w:sz w:val="24"/>
          <w:szCs w:val="24"/>
        </w:rPr>
        <w:t>р</w:t>
      </w:r>
      <w:r>
        <w:rPr>
          <w:spacing w:val="-1"/>
          <w:sz w:val="24"/>
          <w:szCs w:val="24"/>
        </w:rPr>
        <w:t>е</w:t>
      </w:r>
      <w:r>
        <w:rPr>
          <w:sz w:val="24"/>
          <w:szCs w:val="24"/>
        </w:rPr>
        <w:t>д</w:t>
      </w:r>
      <w:r>
        <w:rPr>
          <w:spacing w:val="1"/>
          <w:sz w:val="24"/>
          <w:szCs w:val="24"/>
        </w:rPr>
        <w:t>ин</w:t>
      </w:r>
      <w:r>
        <w:rPr>
          <w:spacing w:val="-1"/>
          <w:sz w:val="24"/>
          <w:szCs w:val="24"/>
        </w:rPr>
        <w:t>е</w:t>
      </w:r>
      <w:r>
        <w:rPr>
          <w:sz w:val="24"/>
          <w:szCs w:val="24"/>
        </w:rPr>
        <w:t>,</w:t>
      </w:r>
      <w:r w:rsidR="002453BC">
        <w:rPr>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w:t>
      </w:r>
      <w:r w:rsidR="002453BC">
        <w:rPr>
          <w:sz w:val="24"/>
          <w:szCs w:val="24"/>
        </w:rPr>
        <w:t xml:space="preserve"> </w:t>
      </w:r>
      <w:r>
        <w:rPr>
          <w:sz w:val="24"/>
          <w:szCs w:val="24"/>
        </w:rPr>
        <w:t>д</w:t>
      </w:r>
      <w:r>
        <w:rPr>
          <w:spacing w:val="-1"/>
          <w:sz w:val="24"/>
          <w:szCs w:val="24"/>
        </w:rPr>
        <w:t>е</w:t>
      </w:r>
      <w:r>
        <w:rPr>
          <w:sz w:val="24"/>
          <w:szCs w:val="24"/>
        </w:rPr>
        <w:t>ло</w:t>
      </w:r>
      <w:r w:rsidR="002453BC">
        <w:rPr>
          <w:sz w:val="24"/>
          <w:szCs w:val="24"/>
        </w:rPr>
        <w:t xml:space="preserve"> </w:t>
      </w:r>
      <w:r>
        <w:rPr>
          <w:spacing w:val="1"/>
          <w:sz w:val="24"/>
          <w:szCs w:val="24"/>
        </w:rPr>
        <w:t>п</w:t>
      </w:r>
      <w:r>
        <w:rPr>
          <w:sz w:val="24"/>
          <w:szCs w:val="24"/>
        </w:rPr>
        <w:t>р</w:t>
      </w:r>
      <w:r>
        <w:rPr>
          <w:spacing w:val="1"/>
          <w:sz w:val="24"/>
          <w:szCs w:val="24"/>
        </w:rPr>
        <w:t>и</w:t>
      </w:r>
      <w:r>
        <w:rPr>
          <w:spacing w:val="-1"/>
          <w:sz w:val="24"/>
          <w:szCs w:val="24"/>
        </w:rPr>
        <w:t>ма</w:t>
      </w:r>
      <w:r>
        <w:rPr>
          <w:sz w:val="24"/>
          <w:szCs w:val="24"/>
        </w:rPr>
        <w:t>ња</w:t>
      </w:r>
      <w:r w:rsidR="002453BC">
        <w:rPr>
          <w:sz w:val="24"/>
          <w:szCs w:val="24"/>
        </w:rPr>
        <w:t xml:space="preserve"> </w:t>
      </w:r>
      <w:r>
        <w:rPr>
          <w:spacing w:val="1"/>
          <w:sz w:val="24"/>
          <w:szCs w:val="24"/>
        </w:rPr>
        <w:t>и</w:t>
      </w:r>
      <w:r>
        <w:rPr>
          <w:sz w:val="24"/>
          <w:szCs w:val="24"/>
        </w:rPr>
        <w:t>ли</w:t>
      </w:r>
    </w:p>
    <w:p w:rsidR="00AD7279" w:rsidRDefault="007430F8" w:rsidP="00784683">
      <w:pPr>
        <w:tabs>
          <w:tab w:val="left" w:pos="3570"/>
        </w:tabs>
        <w:rPr>
          <w:sz w:val="24"/>
          <w:szCs w:val="24"/>
        </w:rPr>
      </w:pPr>
      <w:r>
        <w:rPr>
          <w:sz w:val="24"/>
          <w:szCs w:val="24"/>
        </w:rPr>
        <w:t>д</w:t>
      </w:r>
      <w:r>
        <w:rPr>
          <w:spacing w:val="-1"/>
          <w:sz w:val="24"/>
          <w:szCs w:val="24"/>
        </w:rPr>
        <w:t>а</w:t>
      </w:r>
      <w:r>
        <w:rPr>
          <w:sz w:val="24"/>
          <w:szCs w:val="24"/>
        </w:rPr>
        <w:t>в</w:t>
      </w:r>
      <w:r>
        <w:rPr>
          <w:spacing w:val="-1"/>
          <w:sz w:val="24"/>
          <w:szCs w:val="24"/>
        </w:rPr>
        <w:t>а</w:t>
      </w:r>
      <w:r>
        <w:rPr>
          <w:spacing w:val="1"/>
          <w:sz w:val="24"/>
          <w:szCs w:val="24"/>
        </w:rPr>
        <w:t>њ</w:t>
      </w:r>
      <w:r>
        <w:rPr>
          <w:sz w:val="24"/>
          <w:szCs w:val="24"/>
        </w:rPr>
        <w:t>а</w:t>
      </w:r>
      <w:r>
        <w:rPr>
          <w:spacing w:val="2"/>
          <w:sz w:val="24"/>
          <w:szCs w:val="24"/>
        </w:rPr>
        <w:t xml:space="preserve"> </w:t>
      </w:r>
      <w:r>
        <w:rPr>
          <w:spacing w:val="-1"/>
          <w:sz w:val="24"/>
          <w:szCs w:val="24"/>
        </w:rPr>
        <w:t>м</w:t>
      </w:r>
      <w:r>
        <w:rPr>
          <w:spacing w:val="1"/>
          <w:sz w:val="24"/>
          <w:szCs w:val="24"/>
        </w:rPr>
        <w:t>и</w:t>
      </w:r>
      <w:r>
        <w:rPr>
          <w:sz w:val="24"/>
          <w:szCs w:val="24"/>
        </w:rPr>
        <w:t>т</w:t>
      </w:r>
      <w:r>
        <w:rPr>
          <w:spacing w:val="-1"/>
          <w:sz w:val="24"/>
          <w:szCs w:val="24"/>
        </w:rPr>
        <w:t>а</w:t>
      </w:r>
      <w:r>
        <w:rPr>
          <w:sz w:val="24"/>
          <w:szCs w:val="24"/>
        </w:rPr>
        <w:t>,</w:t>
      </w:r>
      <w:r>
        <w:rPr>
          <w:spacing w:val="3"/>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w:t>
      </w:r>
      <w:r>
        <w:rPr>
          <w:spacing w:val="3"/>
          <w:sz w:val="24"/>
          <w:szCs w:val="24"/>
        </w:rPr>
        <w:t xml:space="preserve"> </w:t>
      </w:r>
      <w:r>
        <w:rPr>
          <w:sz w:val="24"/>
          <w:szCs w:val="24"/>
        </w:rPr>
        <w:t>д</w:t>
      </w:r>
      <w:r>
        <w:rPr>
          <w:spacing w:val="-1"/>
          <w:sz w:val="24"/>
          <w:szCs w:val="24"/>
        </w:rPr>
        <w:t>е</w:t>
      </w:r>
      <w:r>
        <w:rPr>
          <w:sz w:val="24"/>
          <w:szCs w:val="24"/>
        </w:rPr>
        <w:t>ло</w:t>
      </w:r>
      <w:r>
        <w:rPr>
          <w:spacing w:val="3"/>
          <w:sz w:val="24"/>
          <w:szCs w:val="24"/>
        </w:rPr>
        <w:t xml:space="preserve"> </w:t>
      </w:r>
      <w:r>
        <w:rPr>
          <w:spacing w:val="1"/>
          <w:sz w:val="24"/>
          <w:szCs w:val="24"/>
        </w:rPr>
        <w:t>п</w:t>
      </w:r>
      <w:r>
        <w:rPr>
          <w:sz w:val="24"/>
          <w:szCs w:val="24"/>
        </w:rPr>
        <w:t>р</w:t>
      </w:r>
      <w:r>
        <w:rPr>
          <w:spacing w:val="-1"/>
          <w:sz w:val="24"/>
          <w:szCs w:val="24"/>
        </w:rPr>
        <w:t>е</w:t>
      </w:r>
      <w:r>
        <w:rPr>
          <w:sz w:val="24"/>
          <w:szCs w:val="24"/>
        </w:rPr>
        <w:t>в</w:t>
      </w:r>
      <w:r>
        <w:rPr>
          <w:spacing w:val="-1"/>
          <w:sz w:val="24"/>
          <w:szCs w:val="24"/>
        </w:rPr>
        <w:t>а</w:t>
      </w:r>
      <w:r>
        <w:rPr>
          <w:sz w:val="24"/>
          <w:szCs w:val="24"/>
        </w:rPr>
        <w:t>р</w:t>
      </w:r>
      <w:r>
        <w:rPr>
          <w:spacing w:val="1"/>
          <w:sz w:val="24"/>
          <w:szCs w:val="24"/>
        </w:rPr>
        <w:t>е</w:t>
      </w:r>
      <w:r>
        <w:rPr>
          <w:sz w:val="24"/>
          <w:szCs w:val="24"/>
        </w:rPr>
        <w:t>(</w:t>
      </w:r>
      <w:r>
        <w:rPr>
          <w:spacing w:val="6"/>
          <w:sz w:val="24"/>
          <w:szCs w:val="24"/>
        </w:rPr>
        <w:t xml:space="preserve"> </w:t>
      </w:r>
      <w:r>
        <w:rPr>
          <w:spacing w:val="1"/>
          <w:sz w:val="24"/>
          <w:szCs w:val="24"/>
        </w:rPr>
        <w:t>з</w:t>
      </w:r>
      <w:r>
        <w:rPr>
          <w:spacing w:val="-1"/>
          <w:sz w:val="24"/>
          <w:szCs w:val="24"/>
        </w:rPr>
        <w:t>а</w:t>
      </w:r>
      <w:r>
        <w:rPr>
          <w:spacing w:val="2"/>
          <w:sz w:val="24"/>
          <w:szCs w:val="24"/>
        </w:rPr>
        <w:t>х</w:t>
      </w:r>
      <w:r>
        <w:rPr>
          <w:sz w:val="24"/>
          <w:szCs w:val="24"/>
        </w:rPr>
        <w:t>т</w:t>
      </w:r>
      <w:r>
        <w:rPr>
          <w:spacing w:val="-1"/>
          <w:sz w:val="24"/>
          <w:szCs w:val="24"/>
        </w:rPr>
        <w:t>е</w:t>
      </w:r>
      <w:r>
        <w:rPr>
          <w:sz w:val="24"/>
          <w:szCs w:val="24"/>
        </w:rPr>
        <w:t>в</w:t>
      </w:r>
      <w:r>
        <w:rPr>
          <w:spacing w:val="2"/>
          <w:sz w:val="24"/>
          <w:szCs w:val="24"/>
        </w:rPr>
        <w:t xml:space="preserve"> </w:t>
      </w:r>
      <w:r>
        <w:rPr>
          <w:spacing w:val="1"/>
          <w:sz w:val="24"/>
          <w:szCs w:val="24"/>
        </w:rPr>
        <w:t>с</w:t>
      </w:r>
      <w:r>
        <w:rPr>
          <w:sz w:val="24"/>
          <w:szCs w:val="24"/>
        </w:rPr>
        <w:t>е</w:t>
      </w:r>
      <w:r>
        <w:rPr>
          <w:spacing w:val="4"/>
          <w:sz w:val="24"/>
          <w:szCs w:val="24"/>
        </w:rPr>
        <w:t xml:space="preserve"> </w:t>
      </w:r>
      <w:r>
        <w:rPr>
          <w:spacing w:val="-1"/>
          <w:sz w:val="24"/>
          <w:szCs w:val="24"/>
        </w:rPr>
        <w:t>м</w:t>
      </w:r>
      <w:r>
        <w:rPr>
          <w:sz w:val="24"/>
          <w:szCs w:val="24"/>
        </w:rPr>
        <w:t>оже</w:t>
      </w:r>
      <w:r>
        <w:rPr>
          <w:spacing w:val="4"/>
          <w:sz w:val="24"/>
          <w:szCs w:val="24"/>
        </w:rPr>
        <w:t xml:space="preserve"> </w:t>
      </w:r>
      <w:r>
        <w:rPr>
          <w:spacing w:val="1"/>
          <w:sz w:val="24"/>
          <w:szCs w:val="24"/>
        </w:rPr>
        <w:t>п</w:t>
      </w:r>
      <w:r>
        <w:rPr>
          <w:sz w:val="24"/>
          <w:szCs w:val="24"/>
        </w:rPr>
        <w:t>од</w:t>
      </w:r>
      <w:r>
        <w:rPr>
          <w:spacing w:val="1"/>
          <w:sz w:val="24"/>
          <w:szCs w:val="24"/>
        </w:rPr>
        <w:t>н</w:t>
      </w:r>
      <w:r>
        <w:rPr>
          <w:spacing w:val="-1"/>
          <w:sz w:val="24"/>
          <w:szCs w:val="24"/>
        </w:rPr>
        <w:t>е</w:t>
      </w:r>
      <w:r>
        <w:rPr>
          <w:sz w:val="24"/>
          <w:szCs w:val="24"/>
        </w:rPr>
        <w:t>ти</w:t>
      </w:r>
      <w:r>
        <w:rPr>
          <w:spacing w:val="4"/>
          <w:sz w:val="24"/>
          <w:szCs w:val="24"/>
        </w:rPr>
        <w:t xml:space="preserve"> </w:t>
      </w:r>
      <w:r>
        <w:rPr>
          <w:spacing w:val="1"/>
          <w:sz w:val="24"/>
          <w:szCs w:val="24"/>
        </w:rPr>
        <w:t>п</w:t>
      </w:r>
      <w:r>
        <w:rPr>
          <w:sz w:val="24"/>
          <w:szCs w:val="24"/>
        </w:rPr>
        <w:t>р</w:t>
      </w:r>
      <w:r>
        <w:rPr>
          <w:spacing w:val="-1"/>
          <w:sz w:val="24"/>
          <w:szCs w:val="24"/>
        </w:rPr>
        <w:t>ем</w:t>
      </w:r>
      <w:r>
        <w:rPr>
          <w:sz w:val="24"/>
          <w:szCs w:val="24"/>
        </w:rPr>
        <w:t>а</w:t>
      </w:r>
      <w:r>
        <w:rPr>
          <w:spacing w:val="2"/>
          <w:sz w:val="24"/>
          <w:szCs w:val="24"/>
        </w:rPr>
        <w:t xml:space="preserve"> </w:t>
      </w:r>
      <w:r>
        <w:rPr>
          <w:spacing w:val="1"/>
          <w:sz w:val="24"/>
          <w:szCs w:val="24"/>
        </w:rPr>
        <w:t>м</w:t>
      </w:r>
      <w:r>
        <w:rPr>
          <w:spacing w:val="-1"/>
          <w:sz w:val="24"/>
          <w:szCs w:val="24"/>
        </w:rPr>
        <w:t>ес</w:t>
      </w:r>
      <w:r>
        <w:rPr>
          <w:spacing w:val="3"/>
          <w:sz w:val="24"/>
          <w:szCs w:val="24"/>
        </w:rPr>
        <w:t>т</w:t>
      </w:r>
      <w:r>
        <w:rPr>
          <w:sz w:val="24"/>
          <w:szCs w:val="24"/>
        </w:rPr>
        <w:t>у ро</w:t>
      </w:r>
      <w:r>
        <w:rPr>
          <w:spacing w:val="1"/>
          <w:sz w:val="24"/>
          <w:szCs w:val="24"/>
        </w:rPr>
        <w:t>ђ</w:t>
      </w:r>
      <w:r>
        <w:rPr>
          <w:spacing w:val="-1"/>
          <w:sz w:val="24"/>
          <w:szCs w:val="24"/>
        </w:rPr>
        <w:t>е</w:t>
      </w:r>
      <w:r>
        <w:rPr>
          <w:sz w:val="24"/>
          <w:szCs w:val="24"/>
        </w:rPr>
        <w:t>ња</w:t>
      </w:r>
      <w:r>
        <w:rPr>
          <w:spacing w:val="3"/>
          <w:sz w:val="24"/>
          <w:szCs w:val="24"/>
        </w:rPr>
        <w:t xml:space="preserve"> </w:t>
      </w:r>
      <w:r>
        <w:rPr>
          <w:spacing w:val="1"/>
          <w:sz w:val="24"/>
          <w:szCs w:val="24"/>
        </w:rPr>
        <w:t>и</w:t>
      </w:r>
      <w:r>
        <w:rPr>
          <w:sz w:val="24"/>
          <w:szCs w:val="24"/>
        </w:rPr>
        <w:t>ли</w:t>
      </w:r>
      <w:r>
        <w:rPr>
          <w:spacing w:val="4"/>
          <w:sz w:val="24"/>
          <w:szCs w:val="24"/>
        </w:rPr>
        <w:t xml:space="preserve"> </w:t>
      </w:r>
      <w:r>
        <w:rPr>
          <w:spacing w:val="1"/>
          <w:sz w:val="24"/>
          <w:szCs w:val="24"/>
        </w:rPr>
        <w:t>п</w:t>
      </w:r>
      <w:r>
        <w:rPr>
          <w:sz w:val="24"/>
          <w:szCs w:val="24"/>
        </w:rPr>
        <w:t>р</w:t>
      </w:r>
      <w:r>
        <w:rPr>
          <w:spacing w:val="-1"/>
          <w:sz w:val="24"/>
          <w:szCs w:val="24"/>
        </w:rPr>
        <w:t>ем</w:t>
      </w:r>
      <w:r>
        <w:rPr>
          <w:sz w:val="24"/>
          <w:szCs w:val="24"/>
        </w:rPr>
        <w:t xml:space="preserve">а </w:t>
      </w:r>
      <w:r>
        <w:rPr>
          <w:spacing w:val="-1"/>
          <w:sz w:val="24"/>
          <w:szCs w:val="24"/>
        </w:rPr>
        <w:t>мес</w:t>
      </w:r>
      <w:r>
        <w:rPr>
          <w:spacing w:val="5"/>
          <w:sz w:val="24"/>
          <w:szCs w:val="24"/>
        </w:rPr>
        <w:t>т</w:t>
      </w:r>
      <w:r>
        <w:rPr>
          <w:sz w:val="24"/>
          <w:szCs w:val="24"/>
        </w:rPr>
        <w:t>у</w:t>
      </w:r>
      <w:r>
        <w:rPr>
          <w:spacing w:val="-5"/>
          <w:sz w:val="24"/>
          <w:szCs w:val="24"/>
        </w:rPr>
        <w:t xml:space="preserve"> </w:t>
      </w:r>
      <w:r>
        <w:rPr>
          <w:spacing w:val="1"/>
          <w:sz w:val="24"/>
          <w:szCs w:val="24"/>
        </w:rPr>
        <w:t>п</w:t>
      </w:r>
      <w:r>
        <w:rPr>
          <w:sz w:val="24"/>
          <w:szCs w:val="24"/>
        </w:rPr>
        <w:t>р</w:t>
      </w:r>
      <w:r>
        <w:rPr>
          <w:spacing w:val="-1"/>
          <w:sz w:val="24"/>
          <w:szCs w:val="24"/>
        </w:rPr>
        <w:t>е</w:t>
      </w:r>
      <w:r>
        <w:rPr>
          <w:sz w:val="24"/>
          <w:szCs w:val="24"/>
        </w:rPr>
        <w:t>б</w:t>
      </w:r>
      <w:r>
        <w:rPr>
          <w:spacing w:val="1"/>
          <w:sz w:val="24"/>
          <w:szCs w:val="24"/>
        </w:rPr>
        <w:t>и</w:t>
      </w:r>
      <w:r>
        <w:rPr>
          <w:sz w:val="24"/>
          <w:szCs w:val="24"/>
        </w:rPr>
        <w:t>в</w:t>
      </w:r>
      <w:r>
        <w:rPr>
          <w:spacing w:val="-1"/>
          <w:sz w:val="24"/>
          <w:szCs w:val="24"/>
        </w:rPr>
        <w:t>а</w:t>
      </w:r>
      <w:r>
        <w:rPr>
          <w:sz w:val="24"/>
          <w:szCs w:val="24"/>
        </w:rPr>
        <w:t>л</w:t>
      </w:r>
      <w:r>
        <w:rPr>
          <w:spacing w:val="1"/>
          <w:sz w:val="24"/>
          <w:szCs w:val="24"/>
        </w:rPr>
        <w:t>иш</w:t>
      </w:r>
      <w:r>
        <w:rPr>
          <w:sz w:val="24"/>
          <w:szCs w:val="24"/>
        </w:rPr>
        <w:t>т</w:t>
      </w:r>
      <w:r>
        <w:rPr>
          <w:spacing w:val="-1"/>
          <w:sz w:val="24"/>
          <w:szCs w:val="24"/>
        </w:rPr>
        <w:t>а</w:t>
      </w:r>
      <w:r>
        <w:rPr>
          <w:sz w:val="24"/>
          <w:szCs w:val="24"/>
        </w:rPr>
        <w:t>).</w:t>
      </w:r>
    </w:p>
    <w:p w:rsidR="00AD7279" w:rsidRDefault="007430F8" w:rsidP="00784683">
      <w:pPr>
        <w:spacing w:before="5"/>
        <w:ind w:left="680"/>
        <w:rPr>
          <w:sz w:val="24"/>
          <w:szCs w:val="24"/>
        </w:rPr>
      </w:pPr>
      <w:r>
        <w:rPr>
          <w:b/>
          <w:sz w:val="24"/>
          <w:szCs w:val="24"/>
        </w:rPr>
        <w:t>До</w:t>
      </w:r>
      <w:r>
        <w:rPr>
          <w:b/>
          <w:spacing w:val="1"/>
          <w:sz w:val="24"/>
          <w:szCs w:val="24"/>
        </w:rPr>
        <w:t>к</w:t>
      </w:r>
      <w:r>
        <w:rPr>
          <w:b/>
          <w:sz w:val="24"/>
          <w:szCs w:val="24"/>
        </w:rPr>
        <w:t>аз не мо</w:t>
      </w:r>
      <w:r>
        <w:rPr>
          <w:b/>
          <w:spacing w:val="-2"/>
          <w:sz w:val="24"/>
          <w:szCs w:val="24"/>
        </w:rPr>
        <w:t>ж</w:t>
      </w:r>
      <w:r>
        <w:rPr>
          <w:b/>
          <w:sz w:val="24"/>
          <w:szCs w:val="24"/>
        </w:rPr>
        <w:t>е</w:t>
      </w:r>
      <w:r>
        <w:rPr>
          <w:b/>
          <w:spacing w:val="-1"/>
          <w:sz w:val="24"/>
          <w:szCs w:val="24"/>
        </w:rPr>
        <w:t xml:space="preserve"> </w:t>
      </w:r>
      <w:r>
        <w:rPr>
          <w:b/>
          <w:sz w:val="24"/>
          <w:szCs w:val="24"/>
        </w:rPr>
        <w:t>б</w:t>
      </w:r>
      <w:r>
        <w:rPr>
          <w:b/>
          <w:spacing w:val="1"/>
          <w:sz w:val="24"/>
          <w:szCs w:val="24"/>
        </w:rPr>
        <w:t>и</w:t>
      </w:r>
      <w:r>
        <w:rPr>
          <w:b/>
          <w:spacing w:val="2"/>
          <w:sz w:val="24"/>
          <w:szCs w:val="24"/>
        </w:rPr>
        <w:t>т</w:t>
      </w:r>
      <w:r>
        <w:rPr>
          <w:b/>
          <w:sz w:val="24"/>
          <w:szCs w:val="24"/>
        </w:rPr>
        <w:t>и</w:t>
      </w:r>
      <w:r>
        <w:rPr>
          <w:b/>
          <w:spacing w:val="1"/>
          <w:sz w:val="24"/>
          <w:szCs w:val="24"/>
        </w:rPr>
        <w:t xml:space="preserve"> </w:t>
      </w:r>
      <w:r>
        <w:rPr>
          <w:b/>
          <w:spacing w:val="-1"/>
          <w:sz w:val="24"/>
          <w:szCs w:val="24"/>
        </w:rPr>
        <w:t>с</w:t>
      </w:r>
      <w:r>
        <w:rPr>
          <w:b/>
          <w:sz w:val="24"/>
          <w:szCs w:val="24"/>
        </w:rPr>
        <w:t>тар</w:t>
      </w:r>
      <w:r>
        <w:rPr>
          <w:b/>
          <w:spacing w:val="1"/>
          <w:sz w:val="24"/>
          <w:szCs w:val="24"/>
        </w:rPr>
        <w:t>и</w:t>
      </w:r>
      <w:r>
        <w:rPr>
          <w:b/>
          <w:sz w:val="24"/>
          <w:szCs w:val="24"/>
        </w:rPr>
        <w:t>ји од</w:t>
      </w:r>
      <w:r>
        <w:rPr>
          <w:b/>
          <w:spacing w:val="-1"/>
          <w:sz w:val="24"/>
          <w:szCs w:val="24"/>
        </w:rPr>
        <w:t xml:space="preserve"> </w:t>
      </w:r>
      <w:r>
        <w:rPr>
          <w:b/>
          <w:spacing w:val="1"/>
          <w:sz w:val="24"/>
          <w:szCs w:val="24"/>
        </w:rPr>
        <w:t>д</w:t>
      </w:r>
      <w:r>
        <w:rPr>
          <w:b/>
          <w:sz w:val="24"/>
          <w:szCs w:val="24"/>
        </w:rPr>
        <w:t>ва м</w:t>
      </w:r>
      <w:r>
        <w:rPr>
          <w:b/>
          <w:spacing w:val="-1"/>
          <w:sz w:val="24"/>
          <w:szCs w:val="24"/>
        </w:rPr>
        <w:t>есе</w:t>
      </w:r>
      <w:r>
        <w:rPr>
          <w:b/>
          <w:spacing w:val="1"/>
          <w:sz w:val="24"/>
          <w:szCs w:val="24"/>
        </w:rPr>
        <w:t>ц</w:t>
      </w:r>
      <w:r>
        <w:rPr>
          <w:b/>
          <w:sz w:val="24"/>
          <w:szCs w:val="24"/>
        </w:rPr>
        <w:t xml:space="preserve">а </w:t>
      </w:r>
      <w:r>
        <w:rPr>
          <w:b/>
          <w:spacing w:val="1"/>
          <w:sz w:val="24"/>
          <w:szCs w:val="24"/>
        </w:rPr>
        <w:t>пр</w:t>
      </w:r>
      <w:r>
        <w:rPr>
          <w:b/>
          <w:sz w:val="24"/>
          <w:szCs w:val="24"/>
        </w:rPr>
        <w:t>е</w:t>
      </w:r>
      <w:r>
        <w:rPr>
          <w:b/>
          <w:spacing w:val="-1"/>
          <w:sz w:val="24"/>
          <w:szCs w:val="24"/>
        </w:rPr>
        <w:t xml:space="preserve"> </w:t>
      </w:r>
      <w:r>
        <w:rPr>
          <w:b/>
          <w:sz w:val="24"/>
          <w:szCs w:val="24"/>
        </w:rPr>
        <w:t>о</w:t>
      </w:r>
      <w:r>
        <w:rPr>
          <w:b/>
          <w:spacing w:val="2"/>
          <w:sz w:val="24"/>
          <w:szCs w:val="24"/>
        </w:rPr>
        <w:t>т</w:t>
      </w:r>
      <w:r>
        <w:rPr>
          <w:b/>
          <w:sz w:val="24"/>
          <w:szCs w:val="24"/>
        </w:rPr>
        <w:t>ва</w:t>
      </w:r>
      <w:r>
        <w:rPr>
          <w:b/>
          <w:spacing w:val="1"/>
          <w:sz w:val="24"/>
          <w:szCs w:val="24"/>
        </w:rPr>
        <w:t>р</w:t>
      </w:r>
      <w:r>
        <w:rPr>
          <w:b/>
          <w:spacing w:val="-2"/>
          <w:sz w:val="24"/>
          <w:szCs w:val="24"/>
        </w:rPr>
        <w:t>а</w:t>
      </w:r>
      <w:r>
        <w:rPr>
          <w:b/>
          <w:sz w:val="24"/>
          <w:szCs w:val="24"/>
        </w:rPr>
        <w:t xml:space="preserve">ња </w:t>
      </w:r>
      <w:r>
        <w:rPr>
          <w:b/>
          <w:spacing w:val="1"/>
          <w:sz w:val="24"/>
          <w:szCs w:val="24"/>
        </w:rPr>
        <w:t>п</w:t>
      </w:r>
      <w:r>
        <w:rPr>
          <w:b/>
          <w:sz w:val="24"/>
          <w:szCs w:val="24"/>
        </w:rPr>
        <w:t>о</w:t>
      </w:r>
      <w:r>
        <w:rPr>
          <w:b/>
          <w:spacing w:val="1"/>
          <w:sz w:val="24"/>
          <w:szCs w:val="24"/>
        </w:rPr>
        <w:t>н</w:t>
      </w:r>
      <w:r>
        <w:rPr>
          <w:b/>
          <w:spacing w:val="-2"/>
          <w:sz w:val="24"/>
          <w:szCs w:val="24"/>
        </w:rPr>
        <w:t>у</w:t>
      </w:r>
      <w:r>
        <w:rPr>
          <w:b/>
          <w:spacing w:val="1"/>
          <w:sz w:val="24"/>
          <w:szCs w:val="24"/>
        </w:rPr>
        <w:t>д</w:t>
      </w:r>
      <w:r>
        <w:rPr>
          <w:b/>
          <w:sz w:val="24"/>
          <w:szCs w:val="24"/>
        </w:rPr>
        <w:t>а;</w:t>
      </w:r>
    </w:p>
    <w:p w:rsidR="00AD7279" w:rsidRDefault="007D5DD4" w:rsidP="00784683">
      <w:pPr>
        <w:spacing w:line="260" w:lineRule="exact"/>
        <w:ind w:left="680"/>
        <w:rPr>
          <w:sz w:val="24"/>
          <w:szCs w:val="24"/>
        </w:rPr>
      </w:pPr>
      <w:r>
        <w:rPr>
          <w:b/>
          <w:sz w:val="24"/>
          <w:szCs w:val="24"/>
          <w:lang w:val="sr-Cyrl-CS"/>
        </w:rPr>
        <w:t>3</w:t>
      </w:r>
      <w:r w:rsidR="007430F8">
        <w:rPr>
          <w:b/>
          <w:sz w:val="24"/>
          <w:szCs w:val="24"/>
        </w:rPr>
        <w:t>)</w:t>
      </w:r>
      <w:r w:rsidR="007430F8">
        <w:rPr>
          <w:b/>
          <w:spacing w:val="9"/>
          <w:sz w:val="24"/>
          <w:szCs w:val="24"/>
        </w:rPr>
        <w:t xml:space="preserve"> </w:t>
      </w:r>
      <w:r w:rsidR="007430F8">
        <w:rPr>
          <w:sz w:val="24"/>
          <w:szCs w:val="24"/>
        </w:rPr>
        <w:t>Услов</w:t>
      </w:r>
      <w:r w:rsidR="007430F8">
        <w:rPr>
          <w:spacing w:val="9"/>
          <w:sz w:val="24"/>
          <w:szCs w:val="24"/>
        </w:rPr>
        <w:t xml:space="preserve"> </w:t>
      </w:r>
      <w:r w:rsidR="007430F8">
        <w:rPr>
          <w:spacing w:val="1"/>
          <w:sz w:val="24"/>
          <w:szCs w:val="24"/>
        </w:rPr>
        <w:t>и</w:t>
      </w:r>
      <w:r w:rsidR="007430F8">
        <w:rPr>
          <w:sz w:val="24"/>
          <w:szCs w:val="24"/>
        </w:rPr>
        <w:t>з</w:t>
      </w:r>
      <w:r w:rsidR="007430F8">
        <w:rPr>
          <w:spacing w:val="10"/>
          <w:sz w:val="24"/>
          <w:szCs w:val="24"/>
        </w:rPr>
        <w:t xml:space="preserve"> </w:t>
      </w:r>
      <w:r w:rsidR="007430F8">
        <w:rPr>
          <w:spacing w:val="-1"/>
          <w:sz w:val="24"/>
          <w:szCs w:val="24"/>
        </w:rPr>
        <w:t>ч</w:t>
      </w:r>
      <w:r w:rsidR="007430F8">
        <w:rPr>
          <w:sz w:val="24"/>
          <w:szCs w:val="24"/>
        </w:rPr>
        <w:t>л.</w:t>
      </w:r>
      <w:r w:rsidR="007430F8">
        <w:rPr>
          <w:spacing w:val="10"/>
          <w:sz w:val="24"/>
          <w:szCs w:val="24"/>
        </w:rPr>
        <w:t xml:space="preserve"> </w:t>
      </w:r>
      <w:r w:rsidR="007430F8">
        <w:rPr>
          <w:sz w:val="24"/>
          <w:szCs w:val="24"/>
        </w:rPr>
        <w:t>75.</w:t>
      </w:r>
      <w:r w:rsidR="007430F8">
        <w:rPr>
          <w:spacing w:val="9"/>
          <w:sz w:val="24"/>
          <w:szCs w:val="24"/>
        </w:rPr>
        <w:t xml:space="preserve"> </w:t>
      </w:r>
      <w:r w:rsidR="007430F8">
        <w:rPr>
          <w:spacing w:val="-1"/>
          <w:sz w:val="24"/>
          <w:szCs w:val="24"/>
        </w:rPr>
        <w:t>с</w:t>
      </w:r>
      <w:r w:rsidR="007430F8">
        <w:rPr>
          <w:sz w:val="24"/>
          <w:szCs w:val="24"/>
        </w:rPr>
        <w:t>т.</w:t>
      </w:r>
      <w:r w:rsidR="007430F8">
        <w:rPr>
          <w:spacing w:val="7"/>
          <w:sz w:val="24"/>
          <w:szCs w:val="24"/>
        </w:rPr>
        <w:t xml:space="preserve"> </w:t>
      </w:r>
      <w:r w:rsidR="007430F8">
        <w:rPr>
          <w:sz w:val="24"/>
          <w:szCs w:val="24"/>
        </w:rPr>
        <w:t>1.</w:t>
      </w:r>
      <w:r w:rsidR="007430F8">
        <w:rPr>
          <w:spacing w:val="9"/>
          <w:sz w:val="24"/>
          <w:szCs w:val="24"/>
        </w:rPr>
        <w:t xml:space="preserve"> </w:t>
      </w:r>
      <w:r w:rsidR="007430F8">
        <w:rPr>
          <w:sz w:val="24"/>
          <w:szCs w:val="24"/>
        </w:rPr>
        <w:t>т</w:t>
      </w:r>
      <w:r w:rsidR="007430F8">
        <w:rPr>
          <w:spacing w:val="-1"/>
          <w:sz w:val="24"/>
          <w:szCs w:val="24"/>
        </w:rPr>
        <w:t>ач</w:t>
      </w:r>
      <w:r w:rsidR="007430F8">
        <w:rPr>
          <w:sz w:val="24"/>
          <w:szCs w:val="24"/>
        </w:rPr>
        <w:t>.</w:t>
      </w:r>
      <w:r w:rsidR="007430F8">
        <w:rPr>
          <w:spacing w:val="9"/>
          <w:sz w:val="24"/>
          <w:szCs w:val="24"/>
        </w:rPr>
        <w:t xml:space="preserve"> </w:t>
      </w:r>
      <w:r w:rsidR="007430F8">
        <w:rPr>
          <w:sz w:val="24"/>
          <w:szCs w:val="24"/>
        </w:rPr>
        <w:t>4)</w:t>
      </w:r>
      <w:r w:rsidR="007430F8">
        <w:rPr>
          <w:spacing w:val="9"/>
          <w:sz w:val="24"/>
          <w:szCs w:val="24"/>
        </w:rPr>
        <w:t xml:space="preserve"> </w:t>
      </w:r>
      <w:r w:rsidR="007430F8">
        <w:rPr>
          <w:sz w:val="24"/>
          <w:szCs w:val="24"/>
        </w:rPr>
        <w:t>З</w:t>
      </w:r>
      <w:r w:rsidR="007430F8">
        <w:rPr>
          <w:spacing w:val="-1"/>
          <w:sz w:val="24"/>
          <w:szCs w:val="24"/>
        </w:rPr>
        <w:t>а</w:t>
      </w:r>
      <w:r w:rsidR="007430F8">
        <w:rPr>
          <w:spacing w:val="1"/>
          <w:sz w:val="24"/>
          <w:szCs w:val="24"/>
        </w:rPr>
        <w:t>к</w:t>
      </w:r>
      <w:r w:rsidR="007430F8">
        <w:rPr>
          <w:sz w:val="24"/>
          <w:szCs w:val="24"/>
        </w:rPr>
        <w:t>о</w:t>
      </w:r>
      <w:r w:rsidR="007430F8">
        <w:rPr>
          <w:spacing w:val="1"/>
          <w:sz w:val="24"/>
          <w:szCs w:val="24"/>
        </w:rPr>
        <w:t>н</w:t>
      </w:r>
      <w:r w:rsidR="007430F8">
        <w:rPr>
          <w:sz w:val="24"/>
          <w:szCs w:val="24"/>
        </w:rPr>
        <w:t>а</w:t>
      </w:r>
      <w:r w:rsidR="007430F8">
        <w:rPr>
          <w:spacing w:val="13"/>
          <w:sz w:val="24"/>
          <w:szCs w:val="24"/>
        </w:rPr>
        <w:t xml:space="preserve"> </w:t>
      </w:r>
      <w:r w:rsidR="007430F8">
        <w:rPr>
          <w:spacing w:val="-1"/>
          <w:sz w:val="24"/>
          <w:szCs w:val="24"/>
        </w:rPr>
        <w:t>-</w:t>
      </w:r>
      <w:r w:rsidR="007430F8">
        <w:rPr>
          <w:b/>
          <w:sz w:val="24"/>
          <w:szCs w:val="24"/>
        </w:rPr>
        <w:t>До</w:t>
      </w:r>
      <w:r w:rsidR="007430F8">
        <w:rPr>
          <w:b/>
          <w:spacing w:val="1"/>
          <w:sz w:val="24"/>
          <w:szCs w:val="24"/>
        </w:rPr>
        <w:t>к</w:t>
      </w:r>
      <w:r w:rsidR="007430F8">
        <w:rPr>
          <w:b/>
          <w:sz w:val="24"/>
          <w:szCs w:val="24"/>
        </w:rPr>
        <w:t>аз:</w:t>
      </w:r>
      <w:r w:rsidR="007430F8">
        <w:rPr>
          <w:b/>
          <w:spacing w:val="9"/>
          <w:sz w:val="24"/>
          <w:szCs w:val="24"/>
        </w:rPr>
        <w:t xml:space="preserve"> </w:t>
      </w:r>
      <w:r w:rsidR="007430F8">
        <w:rPr>
          <w:sz w:val="24"/>
          <w:szCs w:val="24"/>
        </w:rPr>
        <w:t>Ув</w:t>
      </w:r>
      <w:r w:rsidR="007430F8">
        <w:rPr>
          <w:spacing w:val="-1"/>
          <w:sz w:val="24"/>
          <w:szCs w:val="24"/>
        </w:rPr>
        <w:t>е</w:t>
      </w:r>
      <w:r w:rsidR="007430F8">
        <w:rPr>
          <w:sz w:val="24"/>
          <w:szCs w:val="24"/>
        </w:rPr>
        <w:t>р</w:t>
      </w:r>
      <w:r w:rsidR="007430F8">
        <w:rPr>
          <w:spacing w:val="-1"/>
          <w:sz w:val="24"/>
          <w:szCs w:val="24"/>
        </w:rPr>
        <w:t>е</w:t>
      </w:r>
      <w:r w:rsidR="007430F8">
        <w:rPr>
          <w:spacing w:val="1"/>
          <w:sz w:val="24"/>
          <w:szCs w:val="24"/>
        </w:rPr>
        <w:t>њ</w:t>
      </w:r>
      <w:r w:rsidR="007430F8">
        <w:rPr>
          <w:sz w:val="24"/>
          <w:szCs w:val="24"/>
        </w:rPr>
        <w:t>е</w:t>
      </w:r>
      <w:r w:rsidR="007430F8">
        <w:rPr>
          <w:spacing w:val="9"/>
          <w:sz w:val="24"/>
          <w:szCs w:val="24"/>
        </w:rPr>
        <w:t xml:space="preserve"> </w:t>
      </w:r>
      <w:r w:rsidR="007430F8">
        <w:rPr>
          <w:sz w:val="24"/>
          <w:szCs w:val="24"/>
        </w:rPr>
        <w:t>Пор</w:t>
      </w:r>
      <w:r w:rsidR="007430F8">
        <w:rPr>
          <w:spacing w:val="1"/>
          <w:sz w:val="24"/>
          <w:szCs w:val="24"/>
        </w:rPr>
        <w:t>е</w:t>
      </w:r>
      <w:r w:rsidR="007430F8">
        <w:rPr>
          <w:spacing w:val="-1"/>
          <w:sz w:val="24"/>
          <w:szCs w:val="24"/>
        </w:rPr>
        <w:t>с</w:t>
      </w:r>
      <w:r w:rsidR="007430F8">
        <w:rPr>
          <w:spacing w:val="1"/>
          <w:sz w:val="24"/>
          <w:szCs w:val="24"/>
        </w:rPr>
        <w:t>к</w:t>
      </w:r>
      <w:r w:rsidR="007430F8">
        <w:rPr>
          <w:sz w:val="24"/>
          <w:szCs w:val="24"/>
        </w:rPr>
        <w:t>е</w:t>
      </w:r>
      <w:r w:rsidR="007430F8">
        <w:rPr>
          <w:spacing w:val="11"/>
          <w:sz w:val="24"/>
          <w:szCs w:val="24"/>
        </w:rPr>
        <w:t xml:space="preserve"> </w:t>
      </w:r>
      <w:r w:rsidR="007430F8">
        <w:rPr>
          <w:spacing w:val="-5"/>
          <w:sz w:val="24"/>
          <w:szCs w:val="24"/>
        </w:rPr>
        <w:t>у</w:t>
      </w:r>
      <w:r w:rsidR="007430F8">
        <w:rPr>
          <w:spacing w:val="3"/>
          <w:sz w:val="24"/>
          <w:szCs w:val="24"/>
        </w:rPr>
        <w:t>п</w:t>
      </w:r>
      <w:r w:rsidR="007430F8">
        <w:rPr>
          <w:sz w:val="24"/>
          <w:szCs w:val="24"/>
        </w:rPr>
        <w:t>р</w:t>
      </w:r>
      <w:r w:rsidR="007430F8">
        <w:rPr>
          <w:spacing w:val="-1"/>
          <w:sz w:val="24"/>
          <w:szCs w:val="24"/>
        </w:rPr>
        <w:t>а</w:t>
      </w:r>
      <w:r w:rsidR="007430F8">
        <w:rPr>
          <w:sz w:val="24"/>
          <w:szCs w:val="24"/>
        </w:rPr>
        <w:t>ве</w:t>
      </w:r>
      <w:r w:rsidR="007430F8">
        <w:rPr>
          <w:spacing w:val="8"/>
          <w:sz w:val="24"/>
          <w:szCs w:val="24"/>
        </w:rPr>
        <w:t xml:space="preserve"> </w:t>
      </w:r>
      <w:r w:rsidR="007430F8">
        <w:rPr>
          <w:sz w:val="24"/>
          <w:szCs w:val="24"/>
        </w:rPr>
        <w:t>М</w:t>
      </w:r>
      <w:r w:rsidR="007430F8">
        <w:rPr>
          <w:spacing w:val="1"/>
          <w:sz w:val="24"/>
          <w:szCs w:val="24"/>
        </w:rPr>
        <w:t>ини</w:t>
      </w:r>
      <w:r w:rsidR="007430F8">
        <w:rPr>
          <w:spacing w:val="-1"/>
          <w:sz w:val="24"/>
          <w:szCs w:val="24"/>
        </w:rPr>
        <w:t>с</w:t>
      </w:r>
      <w:r w:rsidR="007430F8">
        <w:rPr>
          <w:sz w:val="24"/>
          <w:szCs w:val="24"/>
        </w:rPr>
        <w:t>т</w:t>
      </w:r>
      <w:r w:rsidR="007430F8">
        <w:rPr>
          <w:spacing w:val="-1"/>
          <w:sz w:val="24"/>
          <w:szCs w:val="24"/>
        </w:rPr>
        <w:t>а</w:t>
      </w:r>
      <w:r w:rsidR="007430F8">
        <w:rPr>
          <w:sz w:val="24"/>
          <w:szCs w:val="24"/>
        </w:rPr>
        <w:t>р</w:t>
      </w:r>
      <w:r w:rsidR="007430F8">
        <w:rPr>
          <w:spacing w:val="-1"/>
          <w:sz w:val="24"/>
          <w:szCs w:val="24"/>
        </w:rPr>
        <w:t>с</w:t>
      </w:r>
      <w:r w:rsidR="007430F8">
        <w:rPr>
          <w:sz w:val="24"/>
          <w:szCs w:val="24"/>
        </w:rPr>
        <w:t>тва</w:t>
      </w:r>
    </w:p>
    <w:p w:rsidR="00AD7279" w:rsidRDefault="007430F8" w:rsidP="00784683">
      <w:pPr>
        <w:ind w:left="113" w:right="71"/>
        <w:rPr>
          <w:sz w:val="24"/>
          <w:szCs w:val="24"/>
        </w:rPr>
      </w:pPr>
      <w:r>
        <w:rPr>
          <w:sz w:val="24"/>
          <w:szCs w:val="24"/>
        </w:rPr>
        <w:t>ф</w:t>
      </w:r>
      <w:r>
        <w:rPr>
          <w:spacing w:val="1"/>
          <w:sz w:val="24"/>
          <w:szCs w:val="24"/>
        </w:rPr>
        <w:t>ин</w:t>
      </w:r>
      <w:r>
        <w:rPr>
          <w:spacing w:val="-1"/>
          <w:sz w:val="24"/>
          <w:szCs w:val="24"/>
        </w:rPr>
        <w:t>а</w:t>
      </w:r>
      <w:r>
        <w:rPr>
          <w:spacing w:val="1"/>
          <w:sz w:val="24"/>
          <w:szCs w:val="24"/>
        </w:rPr>
        <w:t>н</w:t>
      </w:r>
      <w:r>
        <w:rPr>
          <w:spacing w:val="-1"/>
          <w:sz w:val="24"/>
          <w:szCs w:val="24"/>
        </w:rPr>
        <w:t>си</w:t>
      </w:r>
      <w:r>
        <w:rPr>
          <w:sz w:val="24"/>
          <w:szCs w:val="24"/>
        </w:rPr>
        <w:t>ја</w:t>
      </w:r>
      <w:r>
        <w:rPr>
          <w:spacing w:val="3"/>
          <w:sz w:val="24"/>
          <w:szCs w:val="24"/>
        </w:rPr>
        <w:t xml:space="preserve"> </w:t>
      </w:r>
      <w:r>
        <w:rPr>
          <w:sz w:val="24"/>
          <w:szCs w:val="24"/>
        </w:rPr>
        <w:t>да</w:t>
      </w:r>
      <w:r>
        <w:rPr>
          <w:spacing w:val="3"/>
          <w:sz w:val="24"/>
          <w:szCs w:val="24"/>
        </w:rPr>
        <w:t xml:space="preserve"> </w:t>
      </w:r>
      <w:r>
        <w:rPr>
          <w:sz w:val="24"/>
          <w:szCs w:val="24"/>
        </w:rPr>
        <w:t>је</w:t>
      </w:r>
      <w:r>
        <w:rPr>
          <w:spacing w:val="3"/>
          <w:sz w:val="24"/>
          <w:szCs w:val="24"/>
        </w:rPr>
        <w:t xml:space="preserve"> </w:t>
      </w:r>
      <w:r>
        <w:rPr>
          <w:spacing w:val="-1"/>
          <w:sz w:val="24"/>
          <w:szCs w:val="24"/>
        </w:rPr>
        <w:t>и</w:t>
      </w:r>
      <w:r>
        <w:rPr>
          <w:spacing w:val="3"/>
          <w:sz w:val="24"/>
          <w:szCs w:val="24"/>
        </w:rPr>
        <w:t>з</w:t>
      </w:r>
      <w:r>
        <w:rPr>
          <w:spacing w:val="-1"/>
          <w:sz w:val="24"/>
          <w:szCs w:val="24"/>
        </w:rPr>
        <w:t>м</w:t>
      </w:r>
      <w:r>
        <w:rPr>
          <w:spacing w:val="1"/>
          <w:sz w:val="24"/>
          <w:szCs w:val="24"/>
        </w:rPr>
        <w:t>и</w:t>
      </w:r>
      <w:r>
        <w:rPr>
          <w:spacing w:val="-2"/>
          <w:sz w:val="24"/>
          <w:szCs w:val="24"/>
        </w:rPr>
        <w:t>р</w:t>
      </w:r>
      <w:r>
        <w:rPr>
          <w:spacing w:val="1"/>
          <w:sz w:val="24"/>
          <w:szCs w:val="24"/>
        </w:rPr>
        <w:t>и</w:t>
      </w:r>
      <w:r>
        <w:rPr>
          <w:sz w:val="24"/>
          <w:szCs w:val="24"/>
        </w:rPr>
        <w:t>о</w:t>
      </w:r>
      <w:r>
        <w:rPr>
          <w:spacing w:val="4"/>
          <w:sz w:val="24"/>
          <w:szCs w:val="24"/>
        </w:rPr>
        <w:t xml:space="preserve"> </w:t>
      </w:r>
      <w:r>
        <w:rPr>
          <w:sz w:val="24"/>
          <w:szCs w:val="24"/>
        </w:rPr>
        <w:t>до</w:t>
      </w:r>
      <w:r>
        <w:rPr>
          <w:spacing w:val="-1"/>
          <w:sz w:val="24"/>
          <w:szCs w:val="24"/>
        </w:rPr>
        <w:t>с</w:t>
      </w:r>
      <w:r>
        <w:rPr>
          <w:spacing w:val="1"/>
          <w:sz w:val="24"/>
          <w:szCs w:val="24"/>
        </w:rPr>
        <w:t>п</w:t>
      </w:r>
      <w:r>
        <w:rPr>
          <w:spacing w:val="-1"/>
          <w:sz w:val="24"/>
          <w:szCs w:val="24"/>
        </w:rPr>
        <w:t>е</w:t>
      </w:r>
      <w:r>
        <w:rPr>
          <w:sz w:val="24"/>
          <w:szCs w:val="24"/>
        </w:rPr>
        <w:t>ле</w:t>
      </w:r>
      <w:r>
        <w:rPr>
          <w:spacing w:val="3"/>
          <w:sz w:val="24"/>
          <w:szCs w:val="24"/>
        </w:rPr>
        <w:t xml:space="preserve"> </w:t>
      </w:r>
      <w:r>
        <w:rPr>
          <w:spacing w:val="1"/>
          <w:sz w:val="24"/>
          <w:szCs w:val="24"/>
        </w:rPr>
        <w:t>п</w:t>
      </w:r>
      <w:r>
        <w:rPr>
          <w:sz w:val="24"/>
          <w:szCs w:val="24"/>
        </w:rPr>
        <w:t>ор</w:t>
      </w:r>
      <w:r>
        <w:rPr>
          <w:spacing w:val="-1"/>
          <w:sz w:val="24"/>
          <w:szCs w:val="24"/>
        </w:rPr>
        <w:t>е</w:t>
      </w:r>
      <w:r>
        <w:rPr>
          <w:spacing w:val="1"/>
          <w:sz w:val="24"/>
          <w:szCs w:val="24"/>
        </w:rPr>
        <w:t>з</w:t>
      </w:r>
      <w:r>
        <w:rPr>
          <w:sz w:val="24"/>
          <w:szCs w:val="24"/>
        </w:rPr>
        <w:t>е и</w:t>
      </w:r>
      <w:r>
        <w:rPr>
          <w:spacing w:val="8"/>
          <w:sz w:val="24"/>
          <w:szCs w:val="24"/>
        </w:rPr>
        <w:t xml:space="preserve"> </w:t>
      </w:r>
      <w:r>
        <w:rPr>
          <w:spacing w:val="-2"/>
          <w:sz w:val="24"/>
          <w:szCs w:val="24"/>
        </w:rPr>
        <w:t>д</w:t>
      </w:r>
      <w:r>
        <w:rPr>
          <w:sz w:val="24"/>
          <w:szCs w:val="24"/>
        </w:rPr>
        <w:t>о</w:t>
      </w:r>
      <w:r>
        <w:rPr>
          <w:spacing w:val="1"/>
          <w:sz w:val="24"/>
          <w:szCs w:val="24"/>
        </w:rPr>
        <w:t>п</w:t>
      </w:r>
      <w:r>
        <w:rPr>
          <w:sz w:val="24"/>
          <w:szCs w:val="24"/>
        </w:rPr>
        <w:t>р</w:t>
      </w:r>
      <w:r>
        <w:rPr>
          <w:spacing w:val="1"/>
          <w:sz w:val="24"/>
          <w:szCs w:val="24"/>
        </w:rPr>
        <w:t>ин</w:t>
      </w:r>
      <w:r>
        <w:rPr>
          <w:sz w:val="24"/>
          <w:szCs w:val="24"/>
        </w:rPr>
        <w:t>о</w:t>
      </w:r>
      <w:r>
        <w:rPr>
          <w:spacing w:val="-1"/>
          <w:sz w:val="24"/>
          <w:szCs w:val="24"/>
        </w:rPr>
        <w:t>с</w:t>
      </w:r>
      <w:r>
        <w:rPr>
          <w:sz w:val="24"/>
          <w:szCs w:val="24"/>
        </w:rPr>
        <w:t>е</w:t>
      </w:r>
      <w:r>
        <w:rPr>
          <w:spacing w:val="3"/>
          <w:sz w:val="24"/>
          <w:szCs w:val="24"/>
        </w:rPr>
        <w:t xml:space="preserve"> </w:t>
      </w:r>
      <w:r>
        <w:rPr>
          <w:sz w:val="24"/>
          <w:szCs w:val="24"/>
        </w:rPr>
        <w:t>и</w:t>
      </w:r>
      <w:r>
        <w:rPr>
          <w:spacing w:val="5"/>
          <w:sz w:val="24"/>
          <w:szCs w:val="24"/>
        </w:rPr>
        <w:t xml:space="preserve"> </w:t>
      </w:r>
      <w:r>
        <w:rPr>
          <w:spacing w:val="-7"/>
          <w:sz w:val="24"/>
          <w:szCs w:val="24"/>
        </w:rPr>
        <w:t>у</w:t>
      </w:r>
      <w:r>
        <w:rPr>
          <w:spacing w:val="2"/>
          <w:sz w:val="24"/>
          <w:szCs w:val="24"/>
        </w:rPr>
        <w:t>в</w:t>
      </w:r>
      <w:r>
        <w:rPr>
          <w:spacing w:val="-1"/>
          <w:sz w:val="24"/>
          <w:szCs w:val="24"/>
        </w:rPr>
        <w:t>е</w:t>
      </w:r>
      <w:r>
        <w:rPr>
          <w:sz w:val="24"/>
          <w:szCs w:val="24"/>
        </w:rPr>
        <w:t>р</w:t>
      </w:r>
      <w:r>
        <w:rPr>
          <w:spacing w:val="1"/>
          <w:sz w:val="24"/>
          <w:szCs w:val="24"/>
        </w:rPr>
        <w:t>е</w:t>
      </w:r>
      <w:r>
        <w:rPr>
          <w:sz w:val="24"/>
          <w:szCs w:val="24"/>
        </w:rPr>
        <w:t>ње</w:t>
      </w:r>
      <w:r>
        <w:rPr>
          <w:spacing w:val="2"/>
          <w:sz w:val="24"/>
          <w:szCs w:val="24"/>
        </w:rPr>
        <w:t xml:space="preserve"> </w:t>
      </w:r>
      <w:r>
        <w:rPr>
          <w:spacing w:val="1"/>
          <w:sz w:val="24"/>
          <w:szCs w:val="24"/>
        </w:rPr>
        <w:t>н</w:t>
      </w:r>
      <w:r>
        <w:rPr>
          <w:spacing w:val="-1"/>
          <w:sz w:val="24"/>
          <w:szCs w:val="24"/>
        </w:rPr>
        <w:t>а</w:t>
      </w:r>
      <w:r>
        <w:rPr>
          <w:sz w:val="24"/>
          <w:szCs w:val="24"/>
        </w:rPr>
        <w:t>дле</w:t>
      </w:r>
      <w:r>
        <w:rPr>
          <w:spacing w:val="-1"/>
          <w:sz w:val="24"/>
          <w:szCs w:val="24"/>
        </w:rPr>
        <w:t>ж</w:t>
      </w:r>
      <w:r>
        <w:rPr>
          <w:spacing w:val="1"/>
          <w:sz w:val="24"/>
          <w:szCs w:val="24"/>
        </w:rPr>
        <w:t>н</w:t>
      </w:r>
      <w:r>
        <w:rPr>
          <w:sz w:val="24"/>
          <w:szCs w:val="24"/>
        </w:rPr>
        <w:t>е</w:t>
      </w:r>
      <w:r>
        <w:rPr>
          <w:spacing w:val="5"/>
          <w:sz w:val="24"/>
          <w:szCs w:val="24"/>
        </w:rPr>
        <w:t xml:space="preserve"> </w:t>
      </w:r>
      <w:r>
        <w:rPr>
          <w:spacing w:val="-7"/>
          <w:sz w:val="24"/>
          <w:szCs w:val="24"/>
        </w:rPr>
        <w:t>у</w:t>
      </w:r>
      <w:r>
        <w:rPr>
          <w:spacing w:val="1"/>
          <w:sz w:val="24"/>
          <w:szCs w:val="24"/>
        </w:rPr>
        <w:t>п</w:t>
      </w:r>
      <w:r>
        <w:rPr>
          <w:spacing w:val="2"/>
          <w:sz w:val="24"/>
          <w:szCs w:val="24"/>
        </w:rPr>
        <w:t>р</w:t>
      </w:r>
      <w:r>
        <w:rPr>
          <w:spacing w:val="-1"/>
          <w:sz w:val="24"/>
          <w:szCs w:val="24"/>
        </w:rPr>
        <w:t>а</w:t>
      </w:r>
      <w:r>
        <w:rPr>
          <w:sz w:val="24"/>
          <w:szCs w:val="24"/>
        </w:rPr>
        <w:t>ве</w:t>
      </w:r>
      <w:r>
        <w:rPr>
          <w:spacing w:val="2"/>
          <w:sz w:val="24"/>
          <w:szCs w:val="24"/>
        </w:rPr>
        <w:t xml:space="preserve"> </w:t>
      </w:r>
      <w:r>
        <w:rPr>
          <w:sz w:val="24"/>
          <w:szCs w:val="24"/>
        </w:rPr>
        <w:t>ло</w:t>
      </w:r>
      <w:r>
        <w:rPr>
          <w:spacing w:val="1"/>
          <w:sz w:val="24"/>
          <w:szCs w:val="24"/>
        </w:rPr>
        <w:t>к</w:t>
      </w:r>
      <w:r>
        <w:rPr>
          <w:spacing w:val="-1"/>
          <w:sz w:val="24"/>
          <w:szCs w:val="24"/>
        </w:rPr>
        <w:t>а</w:t>
      </w:r>
      <w:r>
        <w:rPr>
          <w:sz w:val="24"/>
          <w:szCs w:val="24"/>
        </w:rPr>
        <w:t>л</w:t>
      </w:r>
      <w:r>
        <w:rPr>
          <w:spacing w:val="1"/>
          <w:sz w:val="24"/>
          <w:szCs w:val="24"/>
        </w:rPr>
        <w:t>н</w:t>
      </w:r>
      <w:r>
        <w:rPr>
          <w:sz w:val="24"/>
          <w:szCs w:val="24"/>
        </w:rPr>
        <w:t xml:space="preserve">е </w:t>
      </w:r>
      <w:r>
        <w:rPr>
          <w:spacing w:val="-1"/>
          <w:sz w:val="24"/>
          <w:szCs w:val="24"/>
        </w:rPr>
        <w:t>сам</w:t>
      </w:r>
      <w:r>
        <w:rPr>
          <w:spacing w:val="5"/>
          <w:sz w:val="24"/>
          <w:szCs w:val="24"/>
        </w:rPr>
        <w:t>о</w:t>
      </w:r>
      <w:r>
        <w:rPr>
          <w:spacing w:val="-5"/>
          <w:sz w:val="24"/>
          <w:szCs w:val="24"/>
        </w:rPr>
        <w:t>у</w:t>
      </w:r>
      <w:r>
        <w:rPr>
          <w:spacing w:val="1"/>
          <w:sz w:val="24"/>
          <w:szCs w:val="24"/>
        </w:rPr>
        <w:t>п</w:t>
      </w:r>
      <w:r>
        <w:rPr>
          <w:sz w:val="24"/>
          <w:szCs w:val="24"/>
        </w:rPr>
        <w:t>р</w:t>
      </w:r>
      <w:r>
        <w:rPr>
          <w:spacing w:val="-1"/>
          <w:sz w:val="24"/>
          <w:szCs w:val="24"/>
        </w:rPr>
        <w:t>а</w:t>
      </w:r>
      <w:r>
        <w:rPr>
          <w:spacing w:val="2"/>
          <w:sz w:val="24"/>
          <w:szCs w:val="24"/>
        </w:rPr>
        <w:t>в</w:t>
      </w:r>
      <w:r>
        <w:rPr>
          <w:sz w:val="24"/>
          <w:szCs w:val="24"/>
        </w:rPr>
        <w:t>е</w:t>
      </w:r>
      <w:r>
        <w:rPr>
          <w:spacing w:val="6"/>
          <w:sz w:val="24"/>
          <w:szCs w:val="24"/>
        </w:rPr>
        <w:t xml:space="preserve"> </w:t>
      </w:r>
      <w:r>
        <w:rPr>
          <w:sz w:val="24"/>
          <w:szCs w:val="24"/>
        </w:rPr>
        <w:t>да</w:t>
      </w:r>
      <w:r>
        <w:rPr>
          <w:spacing w:val="7"/>
          <w:sz w:val="24"/>
          <w:szCs w:val="24"/>
        </w:rPr>
        <w:t xml:space="preserve"> </w:t>
      </w:r>
      <w:r>
        <w:rPr>
          <w:sz w:val="24"/>
          <w:szCs w:val="24"/>
        </w:rPr>
        <w:t>је</w:t>
      </w:r>
      <w:r>
        <w:rPr>
          <w:spacing w:val="7"/>
          <w:sz w:val="24"/>
          <w:szCs w:val="24"/>
        </w:rPr>
        <w:t xml:space="preserve"> </w:t>
      </w:r>
      <w:r>
        <w:rPr>
          <w:spacing w:val="1"/>
          <w:sz w:val="24"/>
          <w:szCs w:val="24"/>
        </w:rPr>
        <w:t>из</w:t>
      </w:r>
      <w:r>
        <w:rPr>
          <w:spacing w:val="-1"/>
          <w:sz w:val="24"/>
          <w:szCs w:val="24"/>
        </w:rPr>
        <w:t>м</w:t>
      </w:r>
      <w:r>
        <w:rPr>
          <w:spacing w:val="1"/>
          <w:sz w:val="24"/>
          <w:szCs w:val="24"/>
        </w:rPr>
        <w:t>и</w:t>
      </w:r>
      <w:r>
        <w:rPr>
          <w:spacing w:val="-2"/>
          <w:sz w:val="24"/>
          <w:szCs w:val="24"/>
        </w:rPr>
        <w:t>р</w:t>
      </w:r>
      <w:r>
        <w:rPr>
          <w:spacing w:val="1"/>
          <w:sz w:val="24"/>
          <w:szCs w:val="24"/>
        </w:rPr>
        <w:t>и</w:t>
      </w:r>
      <w:r>
        <w:rPr>
          <w:sz w:val="24"/>
          <w:szCs w:val="24"/>
        </w:rPr>
        <w:t>о</w:t>
      </w:r>
      <w:r>
        <w:rPr>
          <w:spacing w:val="7"/>
          <w:sz w:val="24"/>
          <w:szCs w:val="24"/>
        </w:rPr>
        <w:t xml:space="preserve"> </w:t>
      </w:r>
      <w:r>
        <w:rPr>
          <w:sz w:val="24"/>
          <w:szCs w:val="24"/>
        </w:rPr>
        <w:t>об</w:t>
      </w:r>
      <w:r>
        <w:rPr>
          <w:spacing w:val="-1"/>
          <w:sz w:val="24"/>
          <w:szCs w:val="24"/>
        </w:rPr>
        <w:t>а</w:t>
      </w:r>
      <w:r>
        <w:rPr>
          <w:sz w:val="24"/>
          <w:szCs w:val="24"/>
        </w:rPr>
        <w:t>в</w:t>
      </w:r>
      <w:r>
        <w:rPr>
          <w:spacing w:val="-1"/>
          <w:sz w:val="24"/>
          <w:szCs w:val="24"/>
        </w:rPr>
        <w:t>е</w:t>
      </w:r>
      <w:r>
        <w:rPr>
          <w:spacing w:val="1"/>
          <w:sz w:val="24"/>
          <w:szCs w:val="24"/>
        </w:rPr>
        <w:t>з</w:t>
      </w:r>
      <w:r>
        <w:rPr>
          <w:sz w:val="24"/>
          <w:szCs w:val="24"/>
        </w:rPr>
        <w:t>е</w:t>
      </w:r>
      <w:r>
        <w:rPr>
          <w:spacing w:val="6"/>
          <w:sz w:val="24"/>
          <w:szCs w:val="24"/>
        </w:rPr>
        <w:t xml:space="preserve"> </w:t>
      </w:r>
      <w:r>
        <w:rPr>
          <w:spacing w:val="1"/>
          <w:sz w:val="24"/>
          <w:szCs w:val="24"/>
        </w:rPr>
        <w:t>п</w:t>
      </w:r>
      <w:r>
        <w:rPr>
          <w:sz w:val="24"/>
          <w:szCs w:val="24"/>
        </w:rPr>
        <w:t>о</w:t>
      </w:r>
      <w:r>
        <w:rPr>
          <w:spacing w:val="7"/>
          <w:sz w:val="24"/>
          <w:szCs w:val="24"/>
        </w:rPr>
        <w:t xml:space="preserve"> </w:t>
      </w:r>
      <w:r>
        <w:rPr>
          <w:sz w:val="24"/>
          <w:szCs w:val="24"/>
        </w:rPr>
        <w:t>о</w:t>
      </w:r>
      <w:r>
        <w:rPr>
          <w:spacing w:val="-1"/>
          <w:sz w:val="24"/>
          <w:szCs w:val="24"/>
        </w:rPr>
        <w:t>с</w:t>
      </w:r>
      <w:r>
        <w:rPr>
          <w:spacing w:val="1"/>
          <w:sz w:val="24"/>
          <w:szCs w:val="24"/>
        </w:rPr>
        <w:t>н</w:t>
      </w:r>
      <w:r>
        <w:rPr>
          <w:sz w:val="24"/>
          <w:szCs w:val="24"/>
        </w:rPr>
        <w:t>о</w:t>
      </w:r>
      <w:r>
        <w:rPr>
          <w:spacing w:val="2"/>
          <w:sz w:val="24"/>
          <w:szCs w:val="24"/>
        </w:rPr>
        <w:t>в</w:t>
      </w:r>
      <w:r>
        <w:rPr>
          <w:sz w:val="24"/>
          <w:szCs w:val="24"/>
        </w:rPr>
        <w:t xml:space="preserve">у </w:t>
      </w:r>
      <w:r>
        <w:rPr>
          <w:spacing w:val="3"/>
          <w:sz w:val="24"/>
          <w:szCs w:val="24"/>
        </w:rPr>
        <w:t>и</w:t>
      </w:r>
      <w:r>
        <w:rPr>
          <w:spacing w:val="1"/>
          <w:sz w:val="24"/>
          <w:szCs w:val="24"/>
        </w:rPr>
        <w:t>з</w:t>
      </w:r>
      <w:r>
        <w:rPr>
          <w:sz w:val="24"/>
          <w:szCs w:val="24"/>
        </w:rPr>
        <w:t>ворн</w:t>
      </w:r>
      <w:r>
        <w:rPr>
          <w:spacing w:val="-1"/>
          <w:sz w:val="24"/>
          <w:szCs w:val="24"/>
        </w:rPr>
        <w:t>и</w:t>
      </w:r>
      <w:r>
        <w:rPr>
          <w:sz w:val="24"/>
          <w:szCs w:val="24"/>
        </w:rPr>
        <w:t>х</w:t>
      </w:r>
      <w:r>
        <w:rPr>
          <w:spacing w:val="10"/>
          <w:sz w:val="24"/>
          <w:szCs w:val="24"/>
        </w:rPr>
        <w:t xml:space="preserve"> </w:t>
      </w:r>
      <w:r>
        <w:rPr>
          <w:sz w:val="24"/>
          <w:szCs w:val="24"/>
        </w:rPr>
        <w:t>л</w:t>
      </w:r>
      <w:r>
        <w:rPr>
          <w:spacing w:val="-2"/>
          <w:sz w:val="24"/>
          <w:szCs w:val="24"/>
        </w:rPr>
        <w:t>о</w:t>
      </w:r>
      <w:r>
        <w:rPr>
          <w:spacing w:val="1"/>
          <w:sz w:val="24"/>
          <w:szCs w:val="24"/>
        </w:rPr>
        <w:t>к</w:t>
      </w:r>
      <w:r>
        <w:rPr>
          <w:spacing w:val="-1"/>
          <w:sz w:val="24"/>
          <w:szCs w:val="24"/>
        </w:rPr>
        <w:t>а</w:t>
      </w:r>
      <w:r>
        <w:rPr>
          <w:sz w:val="24"/>
          <w:szCs w:val="24"/>
        </w:rPr>
        <w:t>л</w:t>
      </w:r>
      <w:r>
        <w:rPr>
          <w:spacing w:val="-1"/>
          <w:sz w:val="24"/>
          <w:szCs w:val="24"/>
        </w:rPr>
        <w:t>ни</w:t>
      </w:r>
      <w:r>
        <w:rPr>
          <w:sz w:val="24"/>
          <w:szCs w:val="24"/>
        </w:rPr>
        <w:t>х</w:t>
      </w:r>
      <w:r>
        <w:rPr>
          <w:spacing w:val="10"/>
          <w:sz w:val="24"/>
          <w:szCs w:val="24"/>
        </w:rPr>
        <w:t xml:space="preserve"> </w:t>
      </w:r>
      <w:r>
        <w:rPr>
          <w:sz w:val="24"/>
          <w:szCs w:val="24"/>
        </w:rPr>
        <w:t>ја</w:t>
      </w:r>
      <w:r>
        <w:rPr>
          <w:spacing w:val="-1"/>
          <w:sz w:val="24"/>
          <w:szCs w:val="24"/>
        </w:rPr>
        <w:t>вн</w:t>
      </w:r>
      <w:r>
        <w:rPr>
          <w:spacing w:val="1"/>
          <w:sz w:val="24"/>
          <w:szCs w:val="24"/>
        </w:rPr>
        <w:t>и</w:t>
      </w:r>
      <w:r>
        <w:rPr>
          <w:sz w:val="24"/>
          <w:szCs w:val="24"/>
        </w:rPr>
        <w:t>х</w:t>
      </w:r>
      <w:r>
        <w:rPr>
          <w:spacing w:val="7"/>
          <w:sz w:val="24"/>
          <w:szCs w:val="24"/>
        </w:rPr>
        <w:t xml:space="preserve"> </w:t>
      </w:r>
      <w:r>
        <w:rPr>
          <w:spacing w:val="1"/>
          <w:sz w:val="24"/>
          <w:szCs w:val="24"/>
        </w:rPr>
        <w:t>п</w:t>
      </w:r>
      <w:r>
        <w:rPr>
          <w:spacing w:val="-2"/>
          <w:sz w:val="24"/>
          <w:szCs w:val="24"/>
        </w:rPr>
        <w:t>р</w:t>
      </w:r>
      <w:r>
        <w:rPr>
          <w:spacing w:val="-1"/>
          <w:sz w:val="24"/>
          <w:szCs w:val="24"/>
        </w:rPr>
        <w:t>и</w:t>
      </w:r>
      <w:r>
        <w:rPr>
          <w:spacing w:val="2"/>
          <w:sz w:val="24"/>
          <w:szCs w:val="24"/>
        </w:rPr>
        <w:t>х</w:t>
      </w:r>
      <w:r>
        <w:rPr>
          <w:sz w:val="24"/>
          <w:szCs w:val="24"/>
        </w:rPr>
        <w:t>ода</w:t>
      </w:r>
      <w:r>
        <w:rPr>
          <w:spacing w:val="16"/>
          <w:sz w:val="24"/>
          <w:szCs w:val="24"/>
        </w:rPr>
        <w:t xml:space="preserve"> </w:t>
      </w:r>
      <w:r>
        <w:rPr>
          <w:spacing w:val="1"/>
          <w:sz w:val="24"/>
          <w:szCs w:val="24"/>
        </w:rPr>
        <w:t>и</w:t>
      </w:r>
      <w:r>
        <w:rPr>
          <w:spacing w:val="-2"/>
          <w:sz w:val="24"/>
          <w:szCs w:val="24"/>
        </w:rPr>
        <w:t>л</w:t>
      </w:r>
      <w:r>
        <w:rPr>
          <w:sz w:val="24"/>
          <w:szCs w:val="24"/>
        </w:rPr>
        <w:t>и</w:t>
      </w:r>
      <w:r>
        <w:rPr>
          <w:spacing w:val="8"/>
          <w:sz w:val="24"/>
          <w:szCs w:val="24"/>
        </w:rPr>
        <w:t xml:space="preserve"> </w:t>
      </w:r>
      <w:r>
        <w:rPr>
          <w:spacing w:val="1"/>
          <w:sz w:val="24"/>
          <w:szCs w:val="24"/>
        </w:rPr>
        <w:t>п</w:t>
      </w:r>
      <w:r>
        <w:rPr>
          <w:sz w:val="24"/>
          <w:szCs w:val="24"/>
        </w:rPr>
        <w:t>отврду Аг</w:t>
      </w:r>
      <w:r>
        <w:rPr>
          <w:spacing w:val="-1"/>
          <w:sz w:val="24"/>
          <w:szCs w:val="24"/>
        </w:rPr>
        <w:t>е</w:t>
      </w:r>
      <w:r>
        <w:rPr>
          <w:spacing w:val="1"/>
          <w:sz w:val="24"/>
          <w:szCs w:val="24"/>
        </w:rPr>
        <w:t>нци</w:t>
      </w:r>
      <w:r>
        <w:rPr>
          <w:sz w:val="24"/>
          <w:szCs w:val="24"/>
        </w:rPr>
        <w:t>је за</w:t>
      </w:r>
      <w:r>
        <w:rPr>
          <w:spacing w:val="-1"/>
          <w:sz w:val="24"/>
          <w:szCs w:val="24"/>
        </w:rPr>
        <w:t xml:space="preserve"> </w:t>
      </w:r>
      <w:r>
        <w:rPr>
          <w:spacing w:val="1"/>
          <w:sz w:val="24"/>
          <w:szCs w:val="24"/>
        </w:rPr>
        <w:t>п</w:t>
      </w:r>
      <w:r>
        <w:rPr>
          <w:spacing w:val="-2"/>
          <w:sz w:val="24"/>
          <w:szCs w:val="24"/>
        </w:rPr>
        <w:t>р</w:t>
      </w:r>
      <w:r>
        <w:rPr>
          <w:spacing w:val="1"/>
          <w:sz w:val="24"/>
          <w:szCs w:val="24"/>
        </w:rPr>
        <w:t>и</w:t>
      </w:r>
      <w:r>
        <w:rPr>
          <w:sz w:val="24"/>
          <w:szCs w:val="24"/>
        </w:rPr>
        <w:t>в</w:t>
      </w:r>
      <w:r>
        <w:rPr>
          <w:spacing w:val="-1"/>
          <w:sz w:val="24"/>
          <w:szCs w:val="24"/>
        </w:rPr>
        <w:t>а</w:t>
      </w:r>
      <w:r>
        <w:rPr>
          <w:sz w:val="24"/>
          <w:szCs w:val="24"/>
        </w:rPr>
        <w:t>т</w:t>
      </w:r>
      <w:r>
        <w:rPr>
          <w:spacing w:val="1"/>
          <w:sz w:val="24"/>
          <w:szCs w:val="24"/>
        </w:rPr>
        <w:t>из</w:t>
      </w:r>
      <w:r>
        <w:rPr>
          <w:spacing w:val="-1"/>
          <w:sz w:val="24"/>
          <w:szCs w:val="24"/>
        </w:rPr>
        <w:t>ац</w:t>
      </w:r>
      <w:r>
        <w:rPr>
          <w:spacing w:val="1"/>
          <w:sz w:val="24"/>
          <w:szCs w:val="24"/>
        </w:rPr>
        <w:t>и</w:t>
      </w:r>
      <w:r>
        <w:rPr>
          <w:spacing w:val="3"/>
          <w:sz w:val="24"/>
          <w:szCs w:val="24"/>
        </w:rPr>
        <w:t>ј</w:t>
      </w:r>
      <w:r>
        <w:rPr>
          <w:sz w:val="24"/>
          <w:szCs w:val="24"/>
        </w:rPr>
        <w:t>у</w:t>
      </w:r>
      <w:r>
        <w:rPr>
          <w:spacing w:val="-7"/>
          <w:sz w:val="24"/>
          <w:szCs w:val="24"/>
        </w:rPr>
        <w:t xml:space="preserve"> </w:t>
      </w:r>
      <w:r>
        <w:rPr>
          <w:spacing w:val="2"/>
          <w:sz w:val="24"/>
          <w:szCs w:val="24"/>
        </w:rPr>
        <w:t>д</w:t>
      </w:r>
      <w:r>
        <w:rPr>
          <w:sz w:val="24"/>
          <w:szCs w:val="24"/>
        </w:rPr>
        <w:t>а</w:t>
      </w:r>
      <w:r>
        <w:rPr>
          <w:spacing w:val="-1"/>
          <w:sz w:val="24"/>
          <w:szCs w:val="24"/>
        </w:rPr>
        <w:t xml:space="preserve"> с</w:t>
      </w:r>
      <w:r>
        <w:rPr>
          <w:sz w:val="24"/>
          <w:szCs w:val="24"/>
        </w:rPr>
        <w:t>е</w:t>
      </w:r>
      <w:r>
        <w:rPr>
          <w:spacing w:val="-1"/>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w:t>
      </w:r>
      <w:r>
        <w:rPr>
          <w:spacing w:val="-1"/>
          <w:sz w:val="24"/>
          <w:szCs w:val="24"/>
        </w:rPr>
        <w:t>а</w:t>
      </w:r>
      <w:r>
        <w:rPr>
          <w:sz w:val="24"/>
          <w:szCs w:val="24"/>
        </w:rPr>
        <w:t>ч</w:t>
      </w:r>
      <w:r>
        <w:rPr>
          <w:spacing w:val="-1"/>
          <w:sz w:val="24"/>
          <w:szCs w:val="24"/>
        </w:rPr>
        <w:t xml:space="preserve"> </w:t>
      </w:r>
      <w:r>
        <w:rPr>
          <w:spacing w:val="1"/>
          <w:sz w:val="24"/>
          <w:szCs w:val="24"/>
        </w:rPr>
        <w:t>н</w:t>
      </w:r>
      <w:r>
        <w:rPr>
          <w:spacing w:val="-1"/>
          <w:sz w:val="24"/>
          <w:szCs w:val="24"/>
        </w:rPr>
        <w:t>а</w:t>
      </w:r>
      <w:r>
        <w:rPr>
          <w:spacing w:val="2"/>
          <w:sz w:val="24"/>
          <w:szCs w:val="24"/>
        </w:rPr>
        <w:t>л</w:t>
      </w:r>
      <w:r>
        <w:rPr>
          <w:spacing w:val="-1"/>
          <w:sz w:val="24"/>
          <w:szCs w:val="24"/>
        </w:rPr>
        <w:t>а</w:t>
      </w:r>
      <w:r>
        <w:rPr>
          <w:spacing w:val="1"/>
          <w:sz w:val="24"/>
          <w:szCs w:val="24"/>
        </w:rPr>
        <w:t>з</w:t>
      </w:r>
      <w:r>
        <w:rPr>
          <w:sz w:val="24"/>
          <w:szCs w:val="24"/>
        </w:rPr>
        <w:t>и</w:t>
      </w:r>
      <w:r>
        <w:rPr>
          <w:spacing w:val="3"/>
          <w:sz w:val="24"/>
          <w:szCs w:val="24"/>
        </w:rPr>
        <w:t xml:space="preserve"> </w:t>
      </w:r>
      <w:r>
        <w:rPr>
          <w:sz w:val="24"/>
          <w:szCs w:val="24"/>
        </w:rPr>
        <w:t>у</w:t>
      </w:r>
      <w:r>
        <w:rPr>
          <w:spacing w:val="-5"/>
          <w:sz w:val="24"/>
          <w:szCs w:val="24"/>
        </w:rPr>
        <w:t xml:space="preserve"> </w:t>
      </w:r>
      <w:r>
        <w:rPr>
          <w:spacing w:val="1"/>
          <w:sz w:val="24"/>
          <w:szCs w:val="24"/>
        </w:rPr>
        <w:t>п</w:t>
      </w:r>
      <w:r>
        <w:rPr>
          <w:sz w:val="24"/>
          <w:szCs w:val="24"/>
        </w:rPr>
        <w:t>о</w:t>
      </w:r>
      <w:r>
        <w:rPr>
          <w:spacing w:val="-1"/>
          <w:sz w:val="24"/>
          <w:szCs w:val="24"/>
        </w:rPr>
        <w:t>с</w:t>
      </w:r>
      <w:r>
        <w:rPr>
          <w:spacing w:val="3"/>
          <w:sz w:val="24"/>
          <w:szCs w:val="24"/>
        </w:rPr>
        <w:t>т</w:t>
      </w:r>
      <w:r>
        <w:rPr>
          <w:spacing w:val="-5"/>
          <w:sz w:val="24"/>
          <w:szCs w:val="24"/>
        </w:rPr>
        <w:t>у</w:t>
      </w:r>
      <w:r>
        <w:rPr>
          <w:spacing w:val="1"/>
          <w:sz w:val="24"/>
          <w:szCs w:val="24"/>
        </w:rPr>
        <w:t>п</w:t>
      </w:r>
      <w:r>
        <w:rPr>
          <w:spacing w:val="3"/>
          <w:sz w:val="24"/>
          <w:szCs w:val="24"/>
        </w:rPr>
        <w:t>к</w:t>
      </w:r>
      <w:r>
        <w:rPr>
          <w:sz w:val="24"/>
          <w:szCs w:val="24"/>
        </w:rPr>
        <w:t>у</w:t>
      </w:r>
      <w:r>
        <w:rPr>
          <w:spacing w:val="-5"/>
          <w:sz w:val="24"/>
          <w:szCs w:val="24"/>
        </w:rPr>
        <w:t xml:space="preserve"> </w:t>
      </w:r>
      <w:r>
        <w:rPr>
          <w:spacing w:val="1"/>
          <w:sz w:val="24"/>
          <w:szCs w:val="24"/>
        </w:rPr>
        <w:t>п</w:t>
      </w:r>
      <w:r>
        <w:rPr>
          <w:sz w:val="24"/>
          <w:szCs w:val="24"/>
        </w:rPr>
        <w:t>р</w:t>
      </w:r>
      <w:r>
        <w:rPr>
          <w:spacing w:val="1"/>
          <w:sz w:val="24"/>
          <w:szCs w:val="24"/>
        </w:rPr>
        <w:t>и</w:t>
      </w:r>
      <w:r>
        <w:rPr>
          <w:sz w:val="24"/>
          <w:szCs w:val="24"/>
        </w:rPr>
        <w:t>в</w:t>
      </w:r>
      <w:r>
        <w:rPr>
          <w:spacing w:val="-1"/>
          <w:sz w:val="24"/>
          <w:szCs w:val="24"/>
        </w:rPr>
        <w:t>а</w:t>
      </w:r>
      <w:r>
        <w:rPr>
          <w:sz w:val="24"/>
          <w:szCs w:val="24"/>
        </w:rPr>
        <w:t>т</w:t>
      </w:r>
      <w:r>
        <w:rPr>
          <w:spacing w:val="1"/>
          <w:sz w:val="24"/>
          <w:szCs w:val="24"/>
        </w:rPr>
        <w:t>из</w:t>
      </w:r>
      <w:r>
        <w:rPr>
          <w:spacing w:val="-1"/>
          <w:sz w:val="24"/>
          <w:szCs w:val="24"/>
        </w:rPr>
        <w:t>а</w:t>
      </w:r>
      <w:r>
        <w:rPr>
          <w:spacing w:val="1"/>
          <w:sz w:val="24"/>
          <w:szCs w:val="24"/>
        </w:rPr>
        <w:t>ци</w:t>
      </w:r>
      <w:r>
        <w:rPr>
          <w:sz w:val="24"/>
          <w:szCs w:val="24"/>
        </w:rPr>
        <w:t>је.</w:t>
      </w:r>
    </w:p>
    <w:p w:rsidR="00BE2B36" w:rsidRPr="00BE2B36" w:rsidRDefault="007430F8" w:rsidP="00784683">
      <w:pPr>
        <w:spacing w:before="4"/>
        <w:ind w:left="680"/>
        <w:rPr>
          <w:b/>
          <w:sz w:val="24"/>
          <w:szCs w:val="24"/>
          <w:lang w:val="sr-Cyrl-CS"/>
        </w:rPr>
      </w:pPr>
      <w:r>
        <w:rPr>
          <w:b/>
          <w:sz w:val="24"/>
          <w:szCs w:val="24"/>
        </w:rPr>
        <w:t>До</w:t>
      </w:r>
      <w:r>
        <w:rPr>
          <w:b/>
          <w:spacing w:val="1"/>
          <w:sz w:val="24"/>
          <w:szCs w:val="24"/>
        </w:rPr>
        <w:t>к</w:t>
      </w:r>
      <w:r>
        <w:rPr>
          <w:b/>
          <w:sz w:val="24"/>
          <w:szCs w:val="24"/>
        </w:rPr>
        <w:t>аз не мо</w:t>
      </w:r>
      <w:r>
        <w:rPr>
          <w:b/>
          <w:spacing w:val="-2"/>
          <w:sz w:val="24"/>
          <w:szCs w:val="24"/>
        </w:rPr>
        <w:t>ж</w:t>
      </w:r>
      <w:r>
        <w:rPr>
          <w:b/>
          <w:sz w:val="24"/>
          <w:szCs w:val="24"/>
        </w:rPr>
        <w:t>е</w:t>
      </w:r>
      <w:r>
        <w:rPr>
          <w:b/>
          <w:spacing w:val="-1"/>
          <w:sz w:val="24"/>
          <w:szCs w:val="24"/>
        </w:rPr>
        <w:t xml:space="preserve"> </w:t>
      </w:r>
      <w:r>
        <w:rPr>
          <w:b/>
          <w:sz w:val="24"/>
          <w:szCs w:val="24"/>
        </w:rPr>
        <w:t>б</w:t>
      </w:r>
      <w:r>
        <w:rPr>
          <w:b/>
          <w:spacing w:val="1"/>
          <w:sz w:val="24"/>
          <w:szCs w:val="24"/>
        </w:rPr>
        <w:t>и</w:t>
      </w:r>
      <w:r>
        <w:rPr>
          <w:b/>
          <w:spacing w:val="2"/>
          <w:sz w:val="24"/>
          <w:szCs w:val="24"/>
        </w:rPr>
        <w:t>т</w:t>
      </w:r>
      <w:r>
        <w:rPr>
          <w:b/>
          <w:sz w:val="24"/>
          <w:szCs w:val="24"/>
        </w:rPr>
        <w:t>и</w:t>
      </w:r>
      <w:r>
        <w:rPr>
          <w:b/>
          <w:spacing w:val="1"/>
          <w:sz w:val="24"/>
          <w:szCs w:val="24"/>
        </w:rPr>
        <w:t xml:space="preserve"> </w:t>
      </w:r>
      <w:r>
        <w:rPr>
          <w:b/>
          <w:spacing w:val="-1"/>
          <w:sz w:val="24"/>
          <w:szCs w:val="24"/>
        </w:rPr>
        <w:t>с</w:t>
      </w:r>
      <w:r>
        <w:rPr>
          <w:b/>
          <w:sz w:val="24"/>
          <w:szCs w:val="24"/>
        </w:rPr>
        <w:t>тар</w:t>
      </w:r>
      <w:r>
        <w:rPr>
          <w:b/>
          <w:spacing w:val="1"/>
          <w:sz w:val="24"/>
          <w:szCs w:val="24"/>
        </w:rPr>
        <w:t>и</w:t>
      </w:r>
      <w:r>
        <w:rPr>
          <w:b/>
          <w:sz w:val="24"/>
          <w:szCs w:val="24"/>
        </w:rPr>
        <w:t>ји</w:t>
      </w:r>
      <w:r>
        <w:rPr>
          <w:b/>
          <w:spacing w:val="2"/>
          <w:sz w:val="24"/>
          <w:szCs w:val="24"/>
        </w:rPr>
        <w:t xml:space="preserve"> </w:t>
      </w:r>
      <w:r>
        <w:rPr>
          <w:b/>
          <w:sz w:val="24"/>
          <w:szCs w:val="24"/>
        </w:rPr>
        <w:t>од</w:t>
      </w:r>
      <w:r>
        <w:rPr>
          <w:b/>
          <w:spacing w:val="-2"/>
          <w:sz w:val="24"/>
          <w:szCs w:val="24"/>
        </w:rPr>
        <w:t xml:space="preserve"> </w:t>
      </w:r>
      <w:r>
        <w:rPr>
          <w:b/>
          <w:spacing w:val="1"/>
          <w:sz w:val="24"/>
          <w:szCs w:val="24"/>
        </w:rPr>
        <w:t>д</w:t>
      </w:r>
      <w:r>
        <w:rPr>
          <w:b/>
          <w:sz w:val="24"/>
          <w:szCs w:val="24"/>
        </w:rPr>
        <w:t>ва м</w:t>
      </w:r>
      <w:r>
        <w:rPr>
          <w:b/>
          <w:spacing w:val="-1"/>
          <w:sz w:val="24"/>
          <w:szCs w:val="24"/>
        </w:rPr>
        <w:t>есе</w:t>
      </w:r>
      <w:r>
        <w:rPr>
          <w:b/>
          <w:spacing w:val="1"/>
          <w:sz w:val="24"/>
          <w:szCs w:val="24"/>
        </w:rPr>
        <w:t>ц</w:t>
      </w:r>
      <w:r>
        <w:rPr>
          <w:b/>
          <w:sz w:val="24"/>
          <w:szCs w:val="24"/>
        </w:rPr>
        <w:t xml:space="preserve">а </w:t>
      </w:r>
      <w:r>
        <w:rPr>
          <w:b/>
          <w:spacing w:val="1"/>
          <w:sz w:val="24"/>
          <w:szCs w:val="24"/>
        </w:rPr>
        <w:t>пр</w:t>
      </w:r>
      <w:r>
        <w:rPr>
          <w:b/>
          <w:sz w:val="24"/>
          <w:szCs w:val="24"/>
        </w:rPr>
        <w:t>е</w:t>
      </w:r>
      <w:r>
        <w:rPr>
          <w:b/>
          <w:spacing w:val="-1"/>
          <w:sz w:val="24"/>
          <w:szCs w:val="24"/>
        </w:rPr>
        <w:t xml:space="preserve"> </w:t>
      </w:r>
      <w:r>
        <w:rPr>
          <w:b/>
          <w:sz w:val="24"/>
          <w:szCs w:val="24"/>
        </w:rPr>
        <w:t>о</w:t>
      </w:r>
      <w:r>
        <w:rPr>
          <w:b/>
          <w:spacing w:val="2"/>
          <w:sz w:val="24"/>
          <w:szCs w:val="24"/>
        </w:rPr>
        <w:t>т</w:t>
      </w:r>
      <w:r>
        <w:rPr>
          <w:b/>
          <w:sz w:val="24"/>
          <w:szCs w:val="24"/>
        </w:rPr>
        <w:t>ва</w:t>
      </w:r>
      <w:r>
        <w:rPr>
          <w:b/>
          <w:spacing w:val="1"/>
          <w:sz w:val="24"/>
          <w:szCs w:val="24"/>
        </w:rPr>
        <w:t>р</w:t>
      </w:r>
      <w:r>
        <w:rPr>
          <w:b/>
          <w:spacing w:val="-2"/>
          <w:sz w:val="24"/>
          <w:szCs w:val="24"/>
        </w:rPr>
        <w:t>а</w:t>
      </w:r>
      <w:r>
        <w:rPr>
          <w:b/>
          <w:sz w:val="24"/>
          <w:szCs w:val="24"/>
        </w:rPr>
        <w:t xml:space="preserve">ња </w:t>
      </w:r>
      <w:r>
        <w:rPr>
          <w:b/>
          <w:spacing w:val="1"/>
          <w:sz w:val="24"/>
          <w:szCs w:val="24"/>
        </w:rPr>
        <w:t>п</w:t>
      </w:r>
      <w:r>
        <w:rPr>
          <w:b/>
          <w:sz w:val="24"/>
          <w:szCs w:val="24"/>
        </w:rPr>
        <w:t>о</w:t>
      </w:r>
      <w:r>
        <w:rPr>
          <w:b/>
          <w:spacing w:val="1"/>
          <w:sz w:val="24"/>
          <w:szCs w:val="24"/>
        </w:rPr>
        <w:t>н</w:t>
      </w:r>
      <w:r>
        <w:rPr>
          <w:b/>
          <w:spacing w:val="-2"/>
          <w:sz w:val="24"/>
          <w:szCs w:val="24"/>
        </w:rPr>
        <w:t>у</w:t>
      </w:r>
      <w:r>
        <w:rPr>
          <w:b/>
          <w:spacing w:val="1"/>
          <w:sz w:val="24"/>
          <w:szCs w:val="24"/>
        </w:rPr>
        <w:t>д</w:t>
      </w:r>
      <w:r>
        <w:rPr>
          <w:b/>
          <w:sz w:val="24"/>
          <w:szCs w:val="24"/>
        </w:rPr>
        <w:t>а;</w:t>
      </w:r>
    </w:p>
    <w:p w:rsidR="00643859" w:rsidRDefault="00F01A14" w:rsidP="00784683">
      <w:pPr>
        <w:autoSpaceDE w:val="0"/>
        <w:autoSpaceDN w:val="0"/>
        <w:adjustRightInd w:val="0"/>
        <w:ind w:left="720"/>
        <w:rPr>
          <w:b/>
          <w:bCs/>
          <w:color w:val="000000"/>
          <w:sz w:val="24"/>
          <w:szCs w:val="24"/>
          <w:lang w:val="sr-Cyrl-CS"/>
        </w:rPr>
      </w:pPr>
      <w:r>
        <w:rPr>
          <w:b/>
          <w:sz w:val="24"/>
          <w:szCs w:val="24"/>
          <w:lang w:val="sr-Latn-CS"/>
        </w:rPr>
        <w:t>4</w:t>
      </w:r>
      <w:r w:rsidR="00207F0F" w:rsidRPr="00207F0F">
        <w:rPr>
          <w:b/>
          <w:sz w:val="24"/>
          <w:szCs w:val="24"/>
          <w:lang w:val="sr-Cyrl-CS"/>
        </w:rPr>
        <w:t>)</w:t>
      </w:r>
      <w:r w:rsidR="00207F0F" w:rsidRPr="00207F0F">
        <w:rPr>
          <w:color w:val="000000"/>
        </w:rPr>
        <w:t xml:space="preserve"> </w:t>
      </w:r>
      <w:r w:rsidR="00207F0F" w:rsidRPr="0052469A">
        <w:rPr>
          <w:b/>
          <w:color w:val="000000"/>
          <w:sz w:val="24"/>
          <w:szCs w:val="24"/>
        </w:rPr>
        <w:t>Услов из чл. 75. ст. 2. Закона</w:t>
      </w:r>
      <w:r w:rsidR="00207F0F" w:rsidRPr="00207F0F">
        <w:rPr>
          <w:color w:val="000000"/>
          <w:sz w:val="24"/>
          <w:szCs w:val="24"/>
        </w:rPr>
        <w:t xml:space="preserve"> </w:t>
      </w:r>
      <w:r w:rsidR="00207F0F" w:rsidRPr="00207F0F">
        <w:rPr>
          <w:b/>
          <w:bCs/>
          <w:color w:val="000000"/>
          <w:sz w:val="24"/>
          <w:szCs w:val="24"/>
        </w:rPr>
        <w:t>Доказ</w:t>
      </w:r>
      <w:r w:rsidR="00207F0F" w:rsidRPr="00207F0F">
        <w:rPr>
          <w:color w:val="000000"/>
          <w:sz w:val="24"/>
          <w:szCs w:val="24"/>
        </w:rPr>
        <w:t>: Потписан и оверен Образац изјаве (</w:t>
      </w:r>
      <w:r w:rsidR="0073073F">
        <w:rPr>
          <w:i/>
          <w:sz w:val="24"/>
          <w:szCs w:val="24"/>
        </w:rPr>
        <w:t xml:space="preserve">, </w:t>
      </w:r>
      <w:r w:rsidR="0073073F">
        <w:rPr>
          <w:sz w:val="24"/>
          <w:szCs w:val="24"/>
        </w:rPr>
        <w:t>обр</w:t>
      </w:r>
      <w:r w:rsidR="0073073F">
        <w:rPr>
          <w:spacing w:val="-1"/>
          <w:sz w:val="24"/>
          <w:szCs w:val="24"/>
        </w:rPr>
        <w:t>а</w:t>
      </w:r>
      <w:r w:rsidR="0073073F">
        <w:rPr>
          <w:spacing w:val="1"/>
          <w:sz w:val="24"/>
          <w:szCs w:val="24"/>
        </w:rPr>
        <w:t>з</w:t>
      </w:r>
      <w:r w:rsidR="0073073F">
        <w:rPr>
          <w:spacing w:val="-1"/>
          <w:sz w:val="24"/>
          <w:szCs w:val="24"/>
        </w:rPr>
        <w:t>а</w:t>
      </w:r>
      <w:r w:rsidR="0073073F">
        <w:rPr>
          <w:sz w:val="24"/>
          <w:szCs w:val="24"/>
        </w:rPr>
        <w:t>ц</w:t>
      </w:r>
      <w:r w:rsidR="0073073F">
        <w:rPr>
          <w:spacing w:val="1"/>
          <w:sz w:val="24"/>
          <w:szCs w:val="24"/>
        </w:rPr>
        <w:t xml:space="preserve"> </w:t>
      </w:r>
      <w:r w:rsidR="0073073F">
        <w:rPr>
          <w:spacing w:val="2"/>
          <w:sz w:val="24"/>
          <w:szCs w:val="24"/>
        </w:rPr>
        <w:t>X</w:t>
      </w:r>
      <w:r w:rsidR="0073073F">
        <w:rPr>
          <w:sz w:val="24"/>
          <w:szCs w:val="24"/>
        </w:rPr>
        <w:t>I</w:t>
      </w:r>
      <w:r w:rsidR="0073073F">
        <w:rPr>
          <w:spacing w:val="-1"/>
          <w:sz w:val="24"/>
          <w:szCs w:val="24"/>
        </w:rPr>
        <w:t xml:space="preserve"> </w:t>
      </w:r>
      <w:r w:rsidR="0073073F">
        <w:rPr>
          <w:sz w:val="24"/>
          <w:szCs w:val="24"/>
        </w:rPr>
        <w:t>у</w:t>
      </w:r>
      <w:r w:rsidR="0073073F">
        <w:rPr>
          <w:spacing w:val="-5"/>
          <w:sz w:val="24"/>
          <w:szCs w:val="24"/>
        </w:rPr>
        <w:t xml:space="preserve"> </w:t>
      </w:r>
      <w:r w:rsidR="0073073F">
        <w:rPr>
          <w:spacing w:val="1"/>
          <w:sz w:val="24"/>
          <w:szCs w:val="24"/>
        </w:rPr>
        <w:t>к</w:t>
      </w:r>
      <w:r w:rsidR="0073073F">
        <w:rPr>
          <w:sz w:val="24"/>
          <w:szCs w:val="24"/>
        </w:rPr>
        <w:t>о</w:t>
      </w:r>
      <w:r w:rsidR="0073073F">
        <w:rPr>
          <w:spacing w:val="1"/>
          <w:sz w:val="24"/>
          <w:szCs w:val="24"/>
        </w:rPr>
        <w:t>н</w:t>
      </w:r>
      <w:r w:rsidR="0073073F">
        <w:rPr>
          <w:spacing w:val="-1"/>
          <w:sz w:val="24"/>
          <w:szCs w:val="24"/>
        </w:rPr>
        <w:t>к</w:t>
      </w:r>
      <w:r w:rsidR="0073073F">
        <w:rPr>
          <w:spacing w:val="-5"/>
          <w:sz w:val="24"/>
          <w:szCs w:val="24"/>
        </w:rPr>
        <w:t>у</w:t>
      </w:r>
      <w:r w:rsidR="0073073F">
        <w:rPr>
          <w:spacing w:val="2"/>
          <w:sz w:val="24"/>
          <w:szCs w:val="24"/>
        </w:rPr>
        <w:t>р</w:t>
      </w:r>
      <w:r w:rsidR="0073073F">
        <w:rPr>
          <w:spacing w:val="-1"/>
          <w:sz w:val="24"/>
          <w:szCs w:val="24"/>
        </w:rPr>
        <w:t>с</w:t>
      </w:r>
      <w:r w:rsidR="0073073F">
        <w:rPr>
          <w:spacing w:val="1"/>
          <w:sz w:val="24"/>
          <w:szCs w:val="24"/>
        </w:rPr>
        <w:t>н</w:t>
      </w:r>
      <w:r w:rsidR="0073073F">
        <w:rPr>
          <w:sz w:val="24"/>
          <w:szCs w:val="24"/>
        </w:rPr>
        <w:t>ој до</w:t>
      </w:r>
      <w:r w:rsidR="0073073F">
        <w:rPr>
          <w:spacing w:val="3"/>
          <w:sz w:val="24"/>
          <w:szCs w:val="24"/>
        </w:rPr>
        <w:t>к</w:t>
      </w:r>
      <w:r w:rsidR="0073073F">
        <w:rPr>
          <w:spacing w:val="-5"/>
          <w:sz w:val="24"/>
          <w:szCs w:val="24"/>
        </w:rPr>
        <w:t>у</w:t>
      </w:r>
      <w:r w:rsidR="0073073F">
        <w:rPr>
          <w:spacing w:val="1"/>
          <w:sz w:val="24"/>
          <w:szCs w:val="24"/>
        </w:rPr>
        <w:t>м</w:t>
      </w:r>
      <w:r w:rsidR="0073073F">
        <w:rPr>
          <w:spacing w:val="-1"/>
          <w:sz w:val="24"/>
          <w:szCs w:val="24"/>
        </w:rPr>
        <w:t>е</w:t>
      </w:r>
      <w:r w:rsidR="0073073F">
        <w:rPr>
          <w:spacing w:val="1"/>
          <w:sz w:val="24"/>
          <w:szCs w:val="24"/>
        </w:rPr>
        <w:t>н</w:t>
      </w:r>
      <w:r w:rsidR="0073073F">
        <w:rPr>
          <w:sz w:val="24"/>
          <w:szCs w:val="24"/>
        </w:rPr>
        <w:t>т</w:t>
      </w:r>
      <w:r w:rsidR="0073073F">
        <w:rPr>
          <w:spacing w:val="-1"/>
          <w:sz w:val="24"/>
          <w:szCs w:val="24"/>
        </w:rPr>
        <w:t>а</w:t>
      </w:r>
      <w:r w:rsidR="0073073F">
        <w:rPr>
          <w:spacing w:val="1"/>
          <w:sz w:val="24"/>
          <w:szCs w:val="24"/>
        </w:rPr>
        <w:t>ци</w:t>
      </w:r>
      <w:r w:rsidR="0073073F">
        <w:rPr>
          <w:sz w:val="24"/>
          <w:szCs w:val="24"/>
        </w:rPr>
        <w:t>ј</w:t>
      </w:r>
      <w:r w:rsidR="0073073F">
        <w:rPr>
          <w:spacing w:val="5"/>
          <w:sz w:val="24"/>
          <w:szCs w:val="24"/>
        </w:rPr>
        <w:t>и</w:t>
      </w:r>
      <w:r w:rsidR="00207F0F" w:rsidRPr="00207F0F">
        <w:rPr>
          <w:color w:val="000000"/>
          <w:sz w:val="24"/>
          <w:szCs w:val="24"/>
        </w:rPr>
        <w:t xml:space="preserve">). Изјава мора бити потписана од стране овлашћеног лица понуђача и оверена печатом. </w:t>
      </w:r>
    </w:p>
    <w:p w:rsidR="00AD7279" w:rsidRDefault="007430F8" w:rsidP="00784683">
      <w:pPr>
        <w:autoSpaceDE w:val="0"/>
        <w:autoSpaceDN w:val="0"/>
        <w:adjustRightInd w:val="0"/>
        <w:ind w:left="720"/>
        <w:rPr>
          <w:sz w:val="24"/>
          <w:szCs w:val="24"/>
        </w:rPr>
      </w:pPr>
      <w:r>
        <w:rPr>
          <w:b/>
          <w:spacing w:val="-11"/>
          <w:sz w:val="24"/>
          <w:szCs w:val="24"/>
          <w:u w:val="thick" w:color="000000"/>
        </w:rPr>
        <w:t>У</w:t>
      </w:r>
      <w:r>
        <w:rPr>
          <w:b/>
          <w:spacing w:val="-2"/>
          <w:sz w:val="24"/>
          <w:szCs w:val="24"/>
          <w:u w:val="thick" w:color="000000"/>
        </w:rPr>
        <w:t>к</w:t>
      </w:r>
      <w:r>
        <w:rPr>
          <w:b/>
          <w:spacing w:val="-5"/>
          <w:sz w:val="24"/>
          <w:szCs w:val="24"/>
          <w:u w:val="thick" w:color="000000"/>
        </w:rPr>
        <w:t>о</w:t>
      </w:r>
      <w:r>
        <w:rPr>
          <w:b/>
          <w:sz w:val="24"/>
          <w:szCs w:val="24"/>
          <w:u w:val="thick" w:color="000000"/>
        </w:rPr>
        <w:t>ли</w:t>
      </w:r>
      <w:r>
        <w:rPr>
          <w:b/>
          <w:spacing w:val="-1"/>
          <w:sz w:val="24"/>
          <w:szCs w:val="24"/>
          <w:u w:val="thick" w:color="000000"/>
        </w:rPr>
        <w:t>к</w:t>
      </w:r>
      <w:r>
        <w:rPr>
          <w:b/>
          <w:sz w:val="24"/>
          <w:szCs w:val="24"/>
          <w:u w:val="thick" w:color="000000"/>
        </w:rPr>
        <w:t>о</w:t>
      </w:r>
      <w:r w:rsidR="002453BC">
        <w:rPr>
          <w:b/>
          <w:sz w:val="24"/>
          <w:szCs w:val="24"/>
          <w:u w:val="thick" w:color="000000"/>
        </w:rPr>
        <w:t xml:space="preserve"> </w:t>
      </w:r>
      <w:r>
        <w:rPr>
          <w:b/>
          <w:sz w:val="24"/>
          <w:szCs w:val="24"/>
          <w:u w:val="thick" w:color="000000"/>
        </w:rPr>
        <w:t>п</w:t>
      </w:r>
      <w:r>
        <w:rPr>
          <w:b/>
          <w:spacing w:val="-2"/>
          <w:sz w:val="24"/>
          <w:szCs w:val="24"/>
          <w:u w:val="thick" w:color="000000"/>
        </w:rPr>
        <w:t>он</w:t>
      </w:r>
      <w:r>
        <w:rPr>
          <w:b/>
          <w:spacing w:val="-10"/>
          <w:sz w:val="24"/>
          <w:szCs w:val="24"/>
          <w:u w:val="thick" w:color="000000"/>
        </w:rPr>
        <w:t>у</w:t>
      </w:r>
      <w:r>
        <w:rPr>
          <w:b/>
          <w:sz w:val="24"/>
          <w:szCs w:val="24"/>
          <w:u w:val="thick" w:color="000000"/>
        </w:rPr>
        <w:t>ду</w:t>
      </w:r>
      <w:r w:rsidR="002453BC">
        <w:rPr>
          <w:b/>
          <w:sz w:val="24"/>
          <w:szCs w:val="24"/>
          <w:u w:val="thick" w:color="000000"/>
        </w:rPr>
        <w:t xml:space="preserve"> </w:t>
      </w:r>
      <w:r>
        <w:rPr>
          <w:b/>
          <w:sz w:val="24"/>
          <w:szCs w:val="24"/>
          <w:u w:val="thick" w:color="000000"/>
        </w:rPr>
        <w:t>п</w:t>
      </w:r>
      <w:r>
        <w:rPr>
          <w:b/>
          <w:spacing w:val="-2"/>
          <w:sz w:val="24"/>
          <w:szCs w:val="24"/>
          <w:u w:val="thick" w:color="000000"/>
        </w:rPr>
        <w:t>од</w:t>
      </w:r>
      <w:r>
        <w:rPr>
          <w:b/>
          <w:spacing w:val="-1"/>
          <w:sz w:val="24"/>
          <w:szCs w:val="24"/>
          <w:u w:val="thick" w:color="000000"/>
        </w:rPr>
        <w:t>н</w:t>
      </w:r>
      <w:r>
        <w:rPr>
          <w:b/>
          <w:spacing w:val="-2"/>
          <w:sz w:val="24"/>
          <w:szCs w:val="24"/>
          <w:u w:val="thick" w:color="000000"/>
        </w:rPr>
        <w:t>о</w:t>
      </w:r>
      <w:r>
        <w:rPr>
          <w:b/>
          <w:spacing w:val="-1"/>
          <w:sz w:val="24"/>
          <w:szCs w:val="24"/>
          <w:u w:val="thick" w:color="000000"/>
        </w:rPr>
        <w:t>си</w:t>
      </w:r>
      <w:r w:rsidR="002453BC">
        <w:rPr>
          <w:b/>
          <w:sz w:val="24"/>
          <w:szCs w:val="24"/>
          <w:u w:val="thick" w:color="000000"/>
        </w:rPr>
        <w:t xml:space="preserve"> </w:t>
      </w:r>
      <w:r>
        <w:rPr>
          <w:b/>
          <w:spacing w:val="-1"/>
          <w:sz w:val="24"/>
          <w:szCs w:val="24"/>
          <w:u w:val="thick" w:color="000000"/>
        </w:rPr>
        <w:t>гр</w:t>
      </w:r>
      <w:r>
        <w:rPr>
          <w:b/>
          <w:spacing w:val="-7"/>
          <w:sz w:val="24"/>
          <w:szCs w:val="24"/>
          <w:u w:val="thick" w:color="000000"/>
        </w:rPr>
        <w:t>у</w:t>
      </w:r>
      <w:r>
        <w:rPr>
          <w:b/>
          <w:sz w:val="24"/>
          <w:szCs w:val="24"/>
          <w:u w:val="thick" w:color="000000"/>
        </w:rPr>
        <w:t>па</w:t>
      </w:r>
      <w:r w:rsidR="002453BC">
        <w:rPr>
          <w:b/>
          <w:sz w:val="24"/>
          <w:szCs w:val="24"/>
          <w:u w:val="thick" w:color="000000"/>
        </w:rPr>
        <w:t xml:space="preserve"> </w:t>
      </w:r>
      <w:r>
        <w:rPr>
          <w:b/>
          <w:sz w:val="24"/>
          <w:szCs w:val="24"/>
          <w:u w:val="thick" w:color="000000"/>
        </w:rPr>
        <w:t>пон</w:t>
      </w:r>
      <w:r>
        <w:rPr>
          <w:b/>
          <w:spacing w:val="-5"/>
          <w:sz w:val="24"/>
          <w:szCs w:val="24"/>
          <w:u w:val="thick" w:color="000000"/>
        </w:rPr>
        <w:t>у</w:t>
      </w:r>
      <w:r>
        <w:rPr>
          <w:b/>
          <w:sz w:val="24"/>
          <w:szCs w:val="24"/>
          <w:u w:val="thick" w:color="000000"/>
        </w:rPr>
        <w:t>ђ</w:t>
      </w:r>
      <w:r>
        <w:rPr>
          <w:b/>
          <w:spacing w:val="-5"/>
          <w:sz w:val="24"/>
          <w:szCs w:val="24"/>
          <w:u w:val="thick" w:color="000000"/>
        </w:rPr>
        <w:t>а</w:t>
      </w:r>
      <w:r>
        <w:rPr>
          <w:b/>
          <w:spacing w:val="-1"/>
          <w:sz w:val="24"/>
          <w:szCs w:val="24"/>
          <w:u w:val="thick" w:color="000000"/>
        </w:rPr>
        <w:t>ча</w:t>
      </w:r>
      <w:r w:rsidR="002453BC">
        <w:rPr>
          <w:b/>
          <w:sz w:val="24"/>
          <w:szCs w:val="24"/>
          <w:u w:val="thick" w:color="000000"/>
        </w:rPr>
        <w:t xml:space="preserve"> </w:t>
      </w:r>
      <w:r>
        <w:rPr>
          <w:sz w:val="24"/>
          <w:szCs w:val="24"/>
        </w:rPr>
        <w:t>,</w:t>
      </w:r>
      <w:r w:rsidR="002453BC">
        <w:rPr>
          <w:sz w:val="24"/>
          <w:szCs w:val="24"/>
        </w:rPr>
        <w:t xml:space="preserve"> </w:t>
      </w:r>
      <w:r>
        <w:rPr>
          <w:sz w:val="24"/>
          <w:szCs w:val="24"/>
        </w:rPr>
        <w:t>Изја</w:t>
      </w:r>
      <w:r>
        <w:rPr>
          <w:spacing w:val="-5"/>
          <w:sz w:val="24"/>
          <w:szCs w:val="24"/>
        </w:rPr>
        <w:t>в</w:t>
      </w:r>
      <w:r>
        <w:rPr>
          <w:sz w:val="24"/>
          <w:szCs w:val="24"/>
        </w:rPr>
        <w:t>а</w:t>
      </w:r>
      <w:r>
        <w:rPr>
          <w:spacing w:val="59"/>
          <w:sz w:val="24"/>
          <w:szCs w:val="24"/>
        </w:rPr>
        <w:t xml:space="preserve"> </w:t>
      </w:r>
      <w:r>
        <w:rPr>
          <w:spacing w:val="-1"/>
          <w:sz w:val="24"/>
          <w:szCs w:val="24"/>
        </w:rPr>
        <w:t>м</w:t>
      </w:r>
      <w:r>
        <w:rPr>
          <w:sz w:val="24"/>
          <w:szCs w:val="24"/>
        </w:rPr>
        <w:t>ора</w:t>
      </w:r>
      <w:r w:rsidR="002453BC">
        <w:rPr>
          <w:sz w:val="24"/>
          <w:szCs w:val="24"/>
        </w:rPr>
        <w:t xml:space="preserve"> </w:t>
      </w:r>
      <w:r>
        <w:rPr>
          <w:sz w:val="24"/>
          <w:szCs w:val="24"/>
        </w:rPr>
        <w:t>б</w:t>
      </w:r>
      <w:r>
        <w:rPr>
          <w:spacing w:val="1"/>
          <w:sz w:val="24"/>
          <w:szCs w:val="24"/>
        </w:rPr>
        <w:t>и</w:t>
      </w:r>
      <w:r>
        <w:rPr>
          <w:sz w:val="24"/>
          <w:szCs w:val="24"/>
        </w:rPr>
        <w:t>ти</w:t>
      </w:r>
      <w:r>
        <w:rPr>
          <w:spacing w:val="59"/>
          <w:sz w:val="24"/>
          <w:szCs w:val="24"/>
        </w:rPr>
        <w:t xml:space="preserve"> </w:t>
      </w:r>
      <w:r>
        <w:rPr>
          <w:spacing w:val="1"/>
          <w:sz w:val="24"/>
          <w:szCs w:val="24"/>
        </w:rPr>
        <w:t>п</w:t>
      </w:r>
      <w:r>
        <w:rPr>
          <w:spacing w:val="-5"/>
          <w:sz w:val="24"/>
          <w:szCs w:val="24"/>
        </w:rPr>
        <w:t>о</w:t>
      </w:r>
      <w:r>
        <w:rPr>
          <w:spacing w:val="-2"/>
          <w:sz w:val="24"/>
          <w:szCs w:val="24"/>
        </w:rPr>
        <w:t>т</w:t>
      </w:r>
      <w:r>
        <w:rPr>
          <w:spacing w:val="1"/>
          <w:sz w:val="24"/>
          <w:szCs w:val="24"/>
        </w:rPr>
        <w:t>пи</w:t>
      </w:r>
      <w:r>
        <w:rPr>
          <w:sz w:val="24"/>
          <w:szCs w:val="24"/>
        </w:rPr>
        <w:t>с</w:t>
      </w:r>
      <w:r>
        <w:rPr>
          <w:spacing w:val="-1"/>
          <w:sz w:val="24"/>
          <w:szCs w:val="24"/>
        </w:rPr>
        <w:t>а</w:t>
      </w:r>
      <w:r>
        <w:rPr>
          <w:spacing w:val="1"/>
          <w:sz w:val="24"/>
          <w:szCs w:val="24"/>
        </w:rPr>
        <w:t>н</w:t>
      </w:r>
      <w:r>
        <w:rPr>
          <w:sz w:val="24"/>
          <w:szCs w:val="24"/>
        </w:rPr>
        <w:t>а</w:t>
      </w:r>
      <w:r w:rsidR="002453BC">
        <w:rPr>
          <w:sz w:val="24"/>
          <w:szCs w:val="24"/>
        </w:rPr>
        <w:t xml:space="preserve"> </w:t>
      </w:r>
      <w:r>
        <w:rPr>
          <w:spacing w:val="-5"/>
          <w:sz w:val="24"/>
          <w:szCs w:val="24"/>
        </w:rPr>
        <w:t>о</w:t>
      </w:r>
      <w:r>
        <w:rPr>
          <w:sz w:val="24"/>
          <w:szCs w:val="24"/>
        </w:rPr>
        <w:t>д</w:t>
      </w:r>
      <w:r>
        <w:rPr>
          <w:spacing w:val="48"/>
          <w:sz w:val="24"/>
          <w:szCs w:val="24"/>
        </w:rPr>
        <w:t xml:space="preserve"> </w:t>
      </w:r>
      <w:r>
        <w:rPr>
          <w:spacing w:val="-1"/>
          <w:sz w:val="24"/>
          <w:szCs w:val="24"/>
        </w:rPr>
        <w:t>с</w:t>
      </w:r>
      <w:r>
        <w:rPr>
          <w:spacing w:val="1"/>
          <w:sz w:val="24"/>
          <w:szCs w:val="24"/>
        </w:rPr>
        <w:t>т</w:t>
      </w:r>
      <w:r>
        <w:rPr>
          <w:sz w:val="24"/>
          <w:szCs w:val="24"/>
        </w:rPr>
        <w:t>р</w:t>
      </w:r>
      <w:r>
        <w:rPr>
          <w:spacing w:val="-1"/>
          <w:sz w:val="24"/>
          <w:szCs w:val="24"/>
        </w:rPr>
        <w:t>а</w:t>
      </w:r>
      <w:r>
        <w:rPr>
          <w:spacing w:val="1"/>
          <w:sz w:val="24"/>
          <w:szCs w:val="24"/>
        </w:rPr>
        <w:t xml:space="preserve">не </w:t>
      </w:r>
      <w:r>
        <w:rPr>
          <w:sz w:val="24"/>
          <w:szCs w:val="24"/>
        </w:rPr>
        <w:t>о</w:t>
      </w:r>
      <w:r>
        <w:rPr>
          <w:spacing w:val="-5"/>
          <w:sz w:val="24"/>
          <w:szCs w:val="24"/>
        </w:rPr>
        <w:t>в</w:t>
      </w:r>
      <w:r>
        <w:rPr>
          <w:sz w:val="24"/>
          <w:szCs w:val="24"/>
        </w:rPr>
        <w:t>л</w:t>
      </w:r>
      <w:r>
        <w:rPr>
          <w:spacing w:val="-1"/>
          <w:sz w:val="24"/>
          <w:szCs w:val="24"/>
        </w:rPr>
        <w:t>а</w:t>
      </w:r>
      <w:r>
        <w:rPr>
          <w:sz w:val="24"/>
          <w:szCs w:val="24"/>
        </w:rPr>
        <w:t>шћ</w:t>
      </w:r>
      <w:r>
        <w:rPr>
          <w:spacing w:val="-1"/>
          <w:sz w:val="24"/>
          <w:szCs w:val="24"/>
        </w:rPr>
        <w:t>е</w:t>
      </w:r>
      <w:r>
        <w:rPr>
          <w:spacing w:val="1"/>
          <w:sz w:val="24"/>
          <w:szCs w:val="24"/>
        </w:rPr>
        <w:t>н</w:t>
      </w:r>
      <w:r>
        <w:rPr>
          <w:spacing w:val="-2"/>
          <w:sz w:val="24"/>
          <w:szCs w:val="24"/>
        </w:rPr>
        <w:t>о</w:t>
      </w:r>
      <w:r>
        <w:rPr>
          <w:sz w:val="24"/>
          <w:szCs w:val="24"/>
        </w:rPr>
        <w:t>г</w:t>
      </w:r>
      <w:r>
        <w:rPr>
          <w:spacing w:val="5"/>
          <w:sz w:val="24"/>
          <w:szCs w:val="24"/>
        </w:rPr>
        <w:t xml:space="preserve"> </w:t>
      </w:r>
      <w:r>
        <w:rPr>
          <w:sz w:val="24"/>
          <w:szCs w:val="24"/>
        </w:rPr>
        <w:t>л</w:t>
      </w:r>
      <w:r>
        <w:rPr>
          <w:spacing w:val="1"/>
          <w:sz w:val="24"/>
          <w:szCs w:val="24"/>
        </w:rPr>
        <w:t>иц</w:t>
      </w:r>
      <w:r>
        <w:rPr>
          <w:sz w:val="24"/>
          <w:szCs w:val="24"/>
        </w:rPr>
        <w:t>а</w:t>
      </w:r>
      <w:r>
        <w:rPr>
          <w:spacing w:val="6"/>
          <w:sz w:val="24"/>
          <w:szCs w:val="24"/>
        </w:rPr>
        <w:t xml:space="preserve"> </w:t>
      </w:r>
      <w:r>
        <w:rPr>
          <w:spacing w:val="-1"/>
          <w:sz w:val="24"/>
          <w:szCs w:val="24"/>
        </w:rPr>
        <w:t>с</w:t>
      </w:r>
      <w:r>
        <w:rPr>
          <w:spacing w:val="-3"/>
          <w:sz w:val="24"/>
          <w:szCs w:val="24"/>
        </w:rPr>
        <w:t>в</w:t>
      </w:r>
      <w:r>
        <w:rPr>
          <w:spacing w:val="-1"/>
          <w:sz w:val="24"/>
          <w:szCs w:val="24"/>
        </w:rPr>
        <w:t>а</w:t>
      </w:r>
      <w:r>
        <w:rPr>
          <w:spacing w:val="1"/>
          <w:sz w:val="24"/>
          <w:szCs w:val="24"/>
        </w:rPr>
        <w:t>к</w:t>
      </w:r>
      <w:r>
        <w:rPr>
          <w:spacing w:val="3"/>
          <w:sz w:val="24"/>
          <w:szCs w:val="24"/>
        </w:rPr>
        <w:t>о</w:t>
      </w:r>
      <w:r>
        <w:rPr>
          <w:sz w:val="24"/>
          <w:szCs w:val="24"/>
        </w:rPr>
        <w:t>г</w:t>
      </w:r>
      <w:r>
        <w:rPr>
          <w:spacing w:val="5"/>
          <w:sz w:val="24"/>
          <w:szCs w:val="24"/>
        </w:rPr>
        <w:t xml:space="preserve"> </w:t>
      </w:r>
      <w:r>
        <w:rPr>
          <w:spacing w:val="1"/>
          <w:sz w:val="24"/>
          <w:szCs w:val="24"/>
        </w:rPr>
        <w:t>п</w:t>
      </w:r>
      <w:r>
        <w:rPr>
          <w:sz w:val="24"/>
          <w:szCs w:val="24"/>
        </w:rPr>
        <w:t>о</w:t>
      </w:r>
      <w:r>
        <w:rPr>
          <w:spacing w:val="4"/>
          <w:sz w:val="24"/>
          <w:szCs w:val="24"/>
        </w:rPr>
        <w:t>н</w:t>
      </w:r>
      <w:r>
        <w:rPr>
          <w:spacing w:val="-7"/>
          <w:sz w:val="24"/>
          <w:szCs w:val="24"/>
        </w:rPr>
        <w:t>у</w:t>
      </w:r>
      <w:r>
        <w:rPr>
          <w:spacing w:val="-1"/>
          <w:sz w:val="24"/>
          <w:szCs w:val="24"/>
        </w:rPr>
        <w:t>ђ</w:t>
      </w:r>
      <w:r>
        <w:rPr>
          <w:spacing w:val="-3"/>
          <w:sz w:val="24"/>
          <w:szCs w:val="24"/>
        </w:rPr>
        <w:t>ач</w:t>
      </w:r>
      <w:r>
        <w:rPr>
          <w:sz w:val="24"/>
          <w:szCs w:val="24"/>
        </w:rPr>
        <w:t>а</w:t>
      </w:r>
      <w:r>
        <w:rPr>
          <w:spacing w:val="6"/>
          <w:sz w:val="24"/>
          <w:szCs w:val="24"/>
        </w:rPr>
        <w:t xml:space="preserve"> </w:t>
      </w:r>
      <w:r>
        <w:rPr>
          <w:spacing w:val="1"/>
          <w:sz w:val="24"/>
          <w:szCs w:val="24"/>
        </w:rPr>
        <w:t>и</w:t>
      </w:r>
      <w:r>
        <w:rPr>
          <w:sz w:val="24"/>
          <w:szCs w:val="24"/>
        </w:rPr>
        <w:t>з</w:t>
      </w:r>
      <w:r>
        <w:rPr>
          <w:spacing w:val="6"/>
          <w:sz w:val="24"/>
          <w:szCs w:val="24"/>
        </w:rPr>
        <w:t xml:space="preserve"> </w:t>
      </w:r>
      <w:r>
        <w:rPr>
          <w:sz w:val="24"/>
          <w:szCs w:val="24"/>
        </w:rPr>
        <w:t>г</w:t>
      </w:r>
      <w:r>
        <w:rPr>
          <w:spacing w:val="2"/>
          <w:sz w:val="24"/>
          <w:szCs w:val="24"/>
        </w:rPr>
        <w:t>р</w:t>
      </w:r>
      <w:r>
        <w:rPr>
          <w:spacing w:val="-10"/>
          <w:sz w:val="24"/>
          <w:szCs w:val="24"/>
        </w:rPr>
        <w:t>у</w:t>
      </w:r>
      <w:r>
        <w:rPr>
          <w:spacing w:val="1"/>
          <w:sz w:val="24"/>
          <w:szCs w:val="24"/>
        </w:rPr>
        <w:t>п</w:t>
      </w:r>
      <w:r>
        <w:rPr>
          <w:sz w:val="24"/>
          <w:szCs w:val="24"/>
        </w:rPr>
        <w:t>е</w:t>
      </w:r>
      <w:r>
        <w:rPr>
          <w:spacing w:val="6"/>
          <w:sz w:val="24"/>
          <w:szCs w:val="24"/>
        </w:rPr>
        <w:t xml:space="preserve"> </w:t>
      </w:r>
      <w:r>
        <w:rPr>
          <w:spacing w:val="1"/>
          <w:sz w:val="24"/>
          <w:szCs w:val="24"/>
        </w:rPr>
        <w:t>п</w:t>
      </w:r>
      <w:r>
        <w:rPr>
          <w:sz w:val="24"/>
          <w:szCs w:val="24"/>
        </w:rPr>
        <w:t>о</w:t>
      </w:r>
      <w:r>
        <w:rPr>
          <w:spacing w:val="4"/>
          <w:sz w:val="24"/>
          <w:szCs w:val="24"/>
        </w:rPr>
        <w:t>н</w:t>
      </w:r>
      <w:r>
        <w:rPr>
          <w:spacing w:val="-7"/>
          <w:sz w:val="24"/>
          <w:szCs w:val="24"/>
        </w:rPr>
        <w:t>у</w:t>
      </w:r>
      <w:r>
        <w:rPr>
          <w:spacing w:val="2"/>
          <w:sz w:val="24"/>
          <w:szCs w:val="24"/>
        </w:rPr>
        <w:t>ђ</w:t>
      </w:r>
      <w:r>
        <w:rPr>
          <w:spacing w:val="-6"/>
          <w:sz w:val="24"/>
          <w:szCs w:val="24"/>
        </w:rPr>
        <w:t>а</w:t>
      </w:r>
      <w:r>
        <w:rPr>
          <w:spacing w:val="2"/>
          <w:sz w:val="24"/>
          <w:szCs w:val="24"/>
        </w:rPr>
        <w:t>ч</w:t>
      </w:r>
      <w:r>
        <w:rPr>
          <w:sz w:val="24"/>
          <w:szCs w:val="24"/>
        </w:rPr>
        <w:t>а</w:t>
      </w:r>
      <w:r>
        <w:rPr>
          <w:spacing w:val="4"/>
          <w:sz w:val="24"/>
          <w:szCs w:val="24"/>
        </w:rPr>
        <w:t xml:space="preserve"> </w:t>
      </w:r>
      <w:r>
        <w:rPr>
          <w:sz w:val="24"/>
          <w:szCs w:val="24"/>
        </w:rPr>
        <w:t>и</w:t>
      </w:r>
      <w:r>
        <w:rPr>
          <w:spacing w:val="4"/>
          <w:sz w:val="24"/>
          <w:szCs w:val="24"/>
        </w:rPr>
        <w:t xml:space="preserve"> </w:t>
      </w:r>
      <w:r>
        <w:rPr>
          <w:sz w:val="24"/>
          <w:szCs w:val="24"/>
        </w:rPr>
        <w:t>о</w:t>
      </w:r>
      <w:r>
        <w:rPr>
          <w:spacing w:val="-3"/>
          <w:sz w:val="24"/>
          <w:szCs w:val="24"/>
        </w:rPr>
        <w:t>в</w:t>
      </w:r>
      <w:r>
        <w:rPr>
          <w:spacing w:val="-1"/>
          <w:sz w:val="24"/>
          <w:szCs w:val="24"/>
        </w:rPr>
        <w:t>е</w:t>
      </w:r>
      <w:r>
        <w:rPr>
          <w:spacing w:val="2"/>
          <w:sz w:val="24"/>
          <w:szCs w:val="24"/>
        </w:rPr>
        <w:t>р</w:t>
      </w:r>
      <w:r>
        <w:rPr>
          <w:spacing w:val="-1"/>
          <w:sz w:val="24"/>
          <w:szCs w:val="24"/>
        </w:rPr>
        <w:t>е</w:t>
      </w:r>
      <w:r>
        <w:rPr>
          <w:spacing w:val="1"/>
          <w:sz w:val="24"/>
          <w:szCs w:val="24"/>
        </w:rPr>
        <w:t>н</w:t>
      </w:r>
      <w:r>
        <w:rPr>
          <w:sz w:val="24"/>
          <w:szCs w:val="24"/>
        </w:rPr>
        <w:t>а</w:t>
      </w:r>
      <w:r>
        <w:rPr>
          <w:spacing w:val="-1"/>
          <w:sz w:val="24"/>
          <w:szCs w:val="24"/>
        </w:rPr>
        <w:t xml:space="preserve"> </w:t>
      </w:r>
      <w:r>
        <w:rPr>
          <w:spacing w:val="1"/>
          <w:sz w:val="24"/>
          <w:szCs w:val="24"/>
        </w:rPr>
        <w:t>п</w:t>
      </w:r>
      <w:r>
        <w:rPr>
          <w:spacing w:val="-8"/>
          <w:sz w:val="24"/>
          <w:szCs w:val="24"/>
        </w:rPr>
        <w:t>е</w:t>
      </w:r>
      <w:r>
        <w:rPr>
          <w:spacing w:val="2"/>
          <w:sz w:val="24"/>
          <w:szCs w:val="24"/>
        </w:rPr>
        <w:t>ч</w:t>
      </w:r>
      <w:r>
        <w:rPr>
          <w:spacing w:val="-6"/>
          <w:sz w:val="24"/>
          <w:szCs w:val="24"/>
        </w:rPr>
        <w:t>а</w:t>
      </w:r>
      <w:r>
        <w:rPr>
          <w:spacing w:val="-2"/>
          <w:sz w:val="24"/>
          <w:szCs w:val="24"/>
        </w:rPr>
        <w:t>т</w:t>
      </w:r>
      <w:r>
        <w:rPr>
          <w:sz w:val="24"/>
          <w:szCs w:val="24"/>
        </w:rPr>
        <w:t>о</w:t>
      </w:r>
      <w:r>
        <w:rPr>
          <w:spacing w:val="-1"/>
          <w:sz w:val="24"/>
          <w:szCs w:val="24"/>
        </w:rPr>
        <w:t>м.</w:t>
      </w:r>
    </w:p>
    <w:p w:rsidR="00AD7279" w:rsidRDefault="007430F8" w:rsidP="00784683">
      <w:pPr>
        <w:spacing w:line="260" w:lineRule="exact"/>
        <w:ind w:left="113" w:right="78" w:firstLine="567"/>
        <w:rPr>
          <w:sz w:val="24"/>
          <w:szCs w:val="24"/>
        </w:rPr>
      </w:pPr>
      <w:r>
        <w:rPr>
          <w:b/>
          <w:spacing w:val="-1"/>
          <w:sz w:val="24"/>
          <w:szCs w:val="24"/>
        </w:rPr>
        <w:t>У</w:t>
      </w:r>
      <w:r>
        <w:rPr>
          <w:b/>
          <w:spacing w:val="1"/>
          <w:sz w:val="24"/>
          <w:szCs w:val="24"/>
        </w:rPr>
        <w:t>к</w:t>
      </w:r>
      <w:r>
        <w:rPr>
          <w:b/>
          <w:sz w:val="24"/>
          <w:szCs w:val="24"/>
        </w:rPr>
        <w:t>оли</w:t>
      </w:r>
      <w:r>
        <w:rPr>
          <w:b/>
          <w:spacing w:val="1"/>
          <w:sz w:val="24"/>
          <w:szCs w:val="24"/>
        </w:rPr>
        <w:t>к</w:t>
      </w:r>
      <w:r>
        <w:rPr>
          <w:b/>
          <w:sz w:val="24"/>
          <w:szCs w:val="24"/>
        </w:rPr>
        <w:t>о</w:t>
      </w:r>
      <w:r>
        <w:rPr>
          <w:b/>
          <w:spacing w:val="1"/>
          <w:sz w:val="24"/>
          <w:szCs w:val="24"/>
        </w:rPr>
        <w:t xml:space="preserve"> п</w:t>
      </w:r>
      <w:r>
        <w:rPr>
          <w:b/>
          <w:sz w:val="24"/>
          <w:szCs w:val="24"/>
        </w:rPr>
        <w:t>о</w:t>
      </w:r>
      <w:r>
        <w:rPr>
          <w:b/>
          <w:spacing w:val="1"/>
          <w:sz w:val="24"/>
          <w:szCs w:val="24"/>
        </w:rPr>
        <w:t>н</w:t>
      </w:r>
      <w:r>
        <w:rPr>
          <w:b/>
          <w:spacing w:val="-2"/>
          <w:sz w:val="24"/>
          <w:szCs w:val="24"/>
        </w:rPr>
        <w:t>у</w:t>
      </w:r>
      <w:r>
        <w:rPr>
          <w:b/>
          <w:spacing w:val="1"/>
          <w:sz w:val="24"/>
          <w:szCs w:val="24"/>
        </w:rPr>
        <w:t>д</w:t>
      </w:r>
      <w:r>
        <w:rPr>
          <w:b/>
          <w:sz w:val="24"/>
          <w:szCs w:val="24"/>
        </w:rPr>
        <w:t>у</w:t>
      </w:r>
      <w:r>
        <w:rPr>
          <w:b/>
          <w:spacing w:val="2"/>
          <w:sz w:val="24"/>
          <w:szCs w:val="24"/>
        </w:rPr>
        <w:t xml:space="preserve"> </w:t>
      </w:r>
      <w:r>
        <w:rPr>
          <w:b/>
          <w:spacing w:val="1"/>
          <w:sz w:val="24"/>
          <w:szCs w:val="24"/>
        </w:rPr>
        <w:t>п</w:t>
      </w:r>
      <w:r>
        <w:rPr>
          <w:b/>
          <w:spacing w:val="-2"/>
          <w:sz w:val="24"/>
          <w:szCs w:val="24"/>
        </w:rPr>
        <w:t>о</w:t>
      </w:r>
      <w:r>
        <w:rPr>
          <w:b/>
          <w:spacing w:val="1"/>
          <w:sz w:val="24"/>
          <w:szCs w:val="24"/>
        </w:rPr>
        <w:t>д</w:t>
      </w:r>
      <w:r>
        <w:rPr>
          <w:b/>
          <w:spacing w:val="-1"/>
          <w:sz w:val="24"/>
          <w:szCs w:val="24"/>
        </w:rPr>
        <w:t>н</w:t>
      </w:r>
      <w:r>
        <w:rPr>
          <w:b/>
          <w:sz w:val="24"/>
          <w:szCs w:val="24"/>
        </w:rPr>
        <w:t>о</w:t>
      </w:r>
      <w:r>
        <w:rPr>
          <w:b/>
          <w:spacing w:val="-1"/>
          <w:sz w:val="24"/>
          <w:szCs w:val="24"/>
        </w:rPr>
        <w:t>с</w:t>
      </w:r>
      <w:r>
        <w:rPr>
          <w:b/>
          <w:sz w:val="24"/>
          <w:szCs w:val="24"/>
        </w:rPr>
        <w:t>и</w:t>
      </w:r>
      <w:r>
        <w:rPr>
          <w:b/>
          <w:spacing w:val="1"/>
          <w:sz w:val="24"/>
          <w:szCs w:val="24"/>
        </w:rPr>
        <w:t xml:space="preserve"> </w:t>
      </w:r>
      <w:r>
        <w:rPr>
          <w:b/>
          <w:spacing w:val="-1"/>
          <w:sz w:val="24"/>
          <w:szCs w:val="24"/>
        </w:rPr>
        <w:t>г</w:t>
      </w:r>
      <w:r>
        <w:rPr>
          <w:b/>
          <w:spacing w:val="1"/>
          <w:sz w:val="24"/>
          <w:szCs w:val="24"/>
        </w:rPr>
        <w:t>р</w:t>
      </w:r>
      <w:r>
        <w:rPr>
          <w:b/>
          <w:sz w:val="24"/>
          <w:szCs w:val="24"/>
        </w:rPr>
        <w:t>у</w:t>
      </w:r>
      <w:r>
        <w:rPr>
          <w:b/>
          <w:spacing w:val="1"/>
          <w:sz w:val="24"/>
          <w:szCs w:val="24"/>
        </w:rPr>
        <w:t>п</w:t>
      </w:r>
      <w:r>
        <w:rPr>
          <w:b/>
          <w:sz w:val="24"/>
          <w:szCs w:val="24"/>
        </w:rPr>
        <w:t>а</w:t>
      </w:r>
      <w:r>
        <w:rPr>
          <w:b/>
          <w:spacing w:val="1"/>
          <w:sz w:val="24"/>
          <w:szCs w:val="24"/>
        </w:rPr>
        <w:t xml:space="preserve"> п</w:t>
      </w:r>
      <w:r>
        <w:rPr>
          <w:b/>
          <w:sz w:val="24"/>
          <w:szCs w:val="24"/>
        </w:rPr>
        <w:t>о</w:t>
      </w:r>
      <w:r>
        <w:rPr>
          <w:b/>
          <w:spacing w:val="1"/>
          <w:sz w:val="24"/>
          <w:szCs w:val="24"/>
        </w:rPr>
        <w:t>н</w:t>
      </w:r>
      <w:r>
        <w:rPr>
          <w:b/>
          <w:sz w:val="24"/>
          <w:szCs w:val="24"/>
        </w:rPr>
        <w:t>уђа</w:t>
      </w:r>
      <w:r>
        <w:rPr>
          <w:b/>
          <w:spacing w:val="-1"/>
          <w:sz w:val="24"/>
          <w:szCs w:val="24"/>
        </w:rPr>
        <w:t>ч</w:t>
      </w:r>
      <w:r>
        <w:rPr>
          <w:b/>
          <w:sz w:val="24"/>
          <w:szCs w:val="24"/>
        </w:rPr>
        <w:t>а</w:t>
      </w:r>
      <w:r>
        <w:rPr>
          <w:b/>
          <w:spacing w:val="1"/>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ђач</w:t>
      </w:r>
      <w:r>
        <w:rPr>
          <w:spacing w:val="1"/>
          <w:sz w:val="24"/>
          <w:szCs w:val="24"/>
        </w:rPr>
        <w:t xml:space="preserve"> </w:t>
      </w:r>
      <w:r>
        <w:rPr>
          <w:sz w:val="24"/>
          <w:szCs w:val="24"/>
        </w:rPr>
        <w:t xml:space="preserve">је </w:t>
      </w:r>
      <w:r>
        <w:rPr>
          <w:spacing w:val="2"/>
          <w:sz w:val="24"/>
          <w:szCs w:val="24"/>
        </w:rPr>
        <w:t>д</w:t>
      </w:r>
      <w:r>
        <w:rPr>
          <w:spacing w:val="-5"/>
          <w:sz w:val="24"/>
          <w:szCs w:val="24"/>
        </w:rPr>
        <w:t>у</w:t>
      </w:r>
      <w:r>
        <w:rPr>
          <w:spacing w:val="2"/>
          <w:sz w:val="24"/>
          <w:szCs w:val="24"/>
        </w:rPr>
        <w:t>ж</w:t>
      </w:r>
      <w:r>
        <w:rPr>
          <w:spacing w:val="-1"/>
          <w:sz w:val="24"/>
          <w:szCs w:val="24"/>
        </w:rPr>
        <w:t>а</w:t>
      </w:r>
      <w:r>
        <w:rPr>
          <w:sz w:val="24"/>
          <w:szCs w:val="24"/>
        </w:rPr>
        <w:t>н</w:t>
      </w:r>
      <w:r>
        <w:rPr>
          <w:spacing w:val="2"/>
          <w:sz w:val="24"/>
          <w:szCs w:val="24"/>
        </w:rPr>
        <w:t xml:space="preserve"> </w:t>
      </w:r>
      <w:r>
        <w:rPr>
          <w:sz w:val="24"/>
          <w:szCs w:val="24"/>
        </w:rPr>
        <w:t xml:space="preserve">да </w:t>
      </w:r>
      <w:r>
        <w:rPr>
          <w:spacing w:val="1"/>
          <w:sz w:val="24"/>
          <w:szCs w:val="24"/>
        </w:rPr>
        <w:t>з</w:t>
      </w:r>
      <w:r>
        <w:rPr>
          <w:sz w:val="24"/>
          <w:szCs w:val="24"/>
        </w:rPr>
        <w:t xml:space="preserve">а </w:t>
      </w:r>
      <w:r>
        <w:rPr>
          <w:spacing w:val="1"/>
          <w:sz w:val="24"/>
          <w:szCs w:val="24"/>
        </w:rPr>
        <w:t>с</w:t>
      </w:r>
      <w:r>
        <w:rPr>
          <w:sz w:val="24"/>
          <w:szCs w:val="24"/>
        </w:rPr>
        <w:t>в</w:t>
      </w:r>
      <w:r>
        <w:rPr>
          <w:spacing w:val="-1"/>
          <w:sz w:val="24"/>
          <w:szCs w:val="24"/>
        </w:rPr>
        <w:t>а</w:t>
      </w:r>
      <w:r>
        <w:rPr>
          <w:spacing w:val="1"/>
          <w:sz w:val="24"/>
          <w:szCs w:val="24"/>
        </w:rPr>
        <w:t>к</w:t>
      </w:r>
      <w:r>
        <w:rPr>
          <w:sz w:val="24"/>
          <w:szCs w:val="24"/>
        </w:rPr>
        <w:t>ог</w:t>
      </w:r>
      <w:r>
        <w:rPr>
          <w:spacing w:val="1"/>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 г</w:t>
      </w:r>
      <w:r>
        <w:rPr>
          <w:spacing w:val="5"/>
          <w:sz w:val="24"/>
          <w:szCs w:val="24"/>
        </w:rPr>
        <w:t>р</w:t>
      </w:r>
      <w:r>
        <w:rPr>
          <w:spacing w:val="-7"/>
          <w:sz w:val="24"/>
          <w:szCs w:val="24"/>
        </w:rPr>
        <w:t>у</w:t>
      </w:r>
      <w:r>
        <w:rPr>
          <w:spacing w:val="3"/>
          <w:sz w:val="24"/>
          <w:szCs w:val="24"/>
        </w:rPr>
        <w:t>п</w:t>
      </w:r>
      <w:r>
        <w:rPr>
          <w:sz w:val="24"/>
          <w:szCs w:val="24"/>
        </w:rPr>
        <w:t>е до</w:t>
      </w:r>
      <w:r>
        <w:rPr>
          <w:spacing w:val="-1"/>
          <w:sz w:val="24"/>
          <w:szCs w:val="24"/>
        </w:rPr>
        <w:t>с</w:t>
      </w:r>
      <w:r>
        <w:rPr>
          <w:sz w:val="24"/>
          <w:szCs w:val="24"/>
        </w:rPr>
        <w:t>т</w:t>
      </w:r>
      <w:r>
        <w:rPr>
          <w:spacing w:val="-1"/>
          <w:sz w:val="24"/>
          <w:szCs w:val="24"/>
        </w:rPr>
        <w:t>а</w:t>
      </w:r>
      <w:r>
        <w:rPr>
          <w:sz w:val="24"/>
          <w:szCs w:val="24"/>
        </w:rPr>
        <w:t xml:space="preserve">ви </w:t>
      </w:r>
      <w:r>
        <w:rPr>
          <w:spacing w:val="1"/>
          <w:sz w:val="24"/>
          <w:szCs w:val="24"/>
        </w:rPr>
        <w:t>н</w:t>
      </w:r>
      <w:r>
        <w:rPr>
          <w:spacing w:val="-1"/>
          <w:sz w:val="24"/>
          <w:szCs w:val="24"/>
        </w:rPr>
        <w:t>а</w:t>
      </w:r>
      <w:r>
        <w:rPr>
          <w:sz w:val="24"/>
          <w:szCs w:val="24"/>
        </w:rPr>
        <w:t>в</w:t>
      </w:r>
      <w:r>
        <w:rPr>
          <w:spacing w:val="-1"/>
          <w:sz w:val="24"/>
          <w:szCs w:val="24"/>
        </w:rPr>
        <w:t>е</w:t>
      </w:r>
      <w:r>
        <w:rPr>
          <w:sz w:val="24"/>
          <w:szCs w:val="24"/>
        </w:rPr>
        <w:t>д</w:t>
      </w:r>
      <w:r>
        <w:rPr>
          <w:spacing w:val="-1"/>
          <w:sz w:val="24"/>
          <w:szCs w:val="24"/>
        </w:rPr>
        <w:t>е</w:t>
      </w:r>
      <w:r>
        <w:rPr>
          <w:spacing w:val="1"/>
          <w:sz w:val="24"/>
          <w:szCs w:val="24"/>
        </w:rPr>
        <w:t>н</w:t>
      </w:r>
      <w:r>
        <w:rPr>
          <w:sz w:val="24"/>
          <w:szCs w:val="24"/>
        </w:rPr>
        <w:t>е</w:t>
      </w:r>
      <w:r>
        <w:rPr>
          <w:spacing w:val="-1"/>
          <w:sz w:val="24"/>
          <w:szCs w:val="24"/>
        </w:rPr>
        <w:t xml:space="preserve"> </w:t>
      </w:r>
      <w:r>
        <w:rPr>
          <w:sz w:val="24"/>
          <w:szCs w:val="24"/>
        </w:rPr>
        <w:t>до</w:t>
      </w:r>
      <w:r>
        <w:rPr>
          <w:spacing w:val="1"/>
          <w:sz w:val="24"/>
          <w:szCs w:val="24"/>
        </w:rPr>
        <w:t>к</w:t>
      </w:r>
      <w:r>
        <w:rPr>
          <w:spacing w:val="-1"/>
          <w:sz w:val="24"/>
          <w:szCs w:val="24"/>
        </w:rPr>
        <w:t>а</w:t>
      </w:r>
      <w:r>
        <w:rPr>
          <w:spacing w:val="1"/>
          <w:sz w:val="24"/>
          <w:szCs w:val="24"/>
        </w:rPr>
        <w:t>з</w:t>
      </w:r>
      <w:r>
        <w:rPr>
          <w:sz w:val="24"/>
          <w:szCs w:val="24"/>
        </w:rPr>
        <w:t>е</w:t>
      </w:r>
      <w:r>
        <w:rPr>
          <w:spacing w:val="-1"/>
          <w:sz w:val="24"/>
          <w:szCs w:val="24"/>
        </w:rPr>
        <w:t xml:space="preserve"> </w:t>
      </w:r>
      <w:r>
        <w:rPr>
          <w:sz w:val="24"/>
          <w:szCs w:val="24"/>
        </w:rPr>
        <w:t>да</w:t>
      </w:r>
      <w:r>
        <w:rPr>
          <w:spacing w:val="-1"/>
          <w:sz w:val="24"/>
          <w:szCs w:val="24"/>
        </w:rPr>
        <w:t xml:space="preserve"> </w:t>
      </w:r>
      <w:r>
        <w:rPr>
          <w:spacing w:val="1"/>
          <w:sz w:val="24"/>
          <w:szCs w:val="24"/>
        </w:rPr>
        <w:t>и</w:t>
      </w:r>
      <w:r>
        <w:rPr>
          <w:spacing w:val="-1"/>
          <w:sz w:val="24"/>
          <w:szCs w:val="24"/>
        </w:rPr>
        <w:t>с</w:t>
      </w:r>
      <w:r>
        <w:rPr>
          <w:spacing w:val="3"/>
          <w:sz w:val="24"/>
          <w:szCs w:val="24"/>
        </w:rPr>
        <w:t>п</w:t>
      </w:r>
      <w:r>
        <w:rPr>
          <w:spacing w:val="-5"/>
          <w:sz w:val="24"/>
          <w:szCs w:val="24"/>
        </w:rPr>
        <w:t>у</w:t>
      </w:r>
      <w:r>
        <w:rPr>
          <w:spacing w:val="1"/>
          <w:sz w:val="24"/>
          <w:szCs w:val="24"/>
        </w:rPr>
        <w:t>њ</w:t>
      </w:r>
      <w:r>
        <w:rPr>
          <w:spacing w:val="-1"/>
          <w:sz w:val="24"/>
          <w:szCs w:val="24"/>
        </w:rPr>
        <w:t>а</w:t>
      </w:r>
      <w:r>
        <w:rPr>
          <w:sz w:val="24"/>
          <w:szCs w:val="24"/>
        </w:rPr>
        <w:t>ва</w:t>
      </w:r>
      <w:r>
        <w:rPr>
          <w:spacing w:val="3"/>
          <w:sz w:val="24"/>
          <w:szCs w:val="24"/>
        </w:rPr>
        <w:t xml:space="preserve"> </w:t>
      </w:r>
      <w:r>
        <w:rPr>
          <w:spacing w:val="-5"/>
          <w:sz w:val="24"/>
          <w:szCs w:val="24"/>
        </w:rPr>
        <w:t>у</w:t>
      </w:r>
      <w:r>
        <w:rPr>
          <w:spacing w:val="1"/>
          <w:sz w:val="24"/>
          <w:szCs w:val="24"/>
        </w:rPr>
        <w:t>с</w:t>
      </w:r>
      <w:r>
        <w:rPr>
          <w:sz w:val="24"/>
          <w:szCs w:val="24"/>
        </w:rPr>
        <w:t>лове</w:t>
      </w:r>
      <w:r>
        <w:rPr>
          <w:spacing w:val="-1"/>
          <w:sz w:val="24"/>
          <w:szCs w:val="24"/>
        </w:rPr>
        <w:t xml:space="preserve"> </w:t>
      </w:r>
      <w:r>
        <w:rPr>
          <w:spacing w:val="3"/>
          <w:sz w:val="24"/>
          <w:szCs w:val="24"/>
        </w:rPr>
        <w:t>и</w:t>
      </w:r>
      <w:r>
        <w:rPr>
          <w:sz w:val="24"/>
          <w:szCs w:val="24"/>
        </w:rPr>
        <w:t>з</w:t>
      </w:r>
      <w:r>
        <w:rPr>
          <w:spacing w:val="1"/>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w:t>
      </w:r>
      <w:r>
        <w:rPr>
          <w:spacing w:val="-1"/>
          <w:sz w:val="24"/>
          <w:szCs w:val="24"/>
        </w:rPr>
        <w:t xml:space="preserve"> </w:t>
      </w:r>
      <w:r>
        <w:rPr>
          <w:sz w:val="24"/>
          <w:szCs w:val="24"/>
        </w:rPr>
        <w:t xml:space="preserve">75. </w:t>
      </w:r>
      <w:r>
        <w:rPr>
          <w:spacing w:val="-1"/>
          <w:sz w:val="24"/>
          <w:szCs w:val="24"/>
        </w:rPr>
        <w:t>с</w:t>
      </w:r>
      <w:r>
        <w:rPr>
          <w:sz w:val="24"/>
          <w:szCs w:val="24"/>
        </w:rPr>
        <w:t>т</w:t>
      </w:r>
      <w:r>
        <w:rPr>
          <w:spacing w:val="-1"/>
          <w:sz w:val="24"/>
          <w:szCs w:val="24"/>
        </w:rPr>
        <w:t>а</w:t>
      </w:r>
      <w:r>
        <w:rPr>
          <w:sz w:val="24"/>
          <w:szCs w:val="24"/>
        </w:rPr>
        <w:t>в 1. та</w:t>
      </w:r>
      <w:r>
        <w:rPr>
          <w:spacing w:val="-1"/>
          <w:sz w:val="24"/>
          <w:szCs w:val="24"/>
        </w:rPr>
        <w:t>ч</w:t>
      </w:r>
      <w:r>
        <w:rPr>
          <w:sz w:val="24"/>
          <w:szCs w:val="24"/>
        </w:rPr>
        <w:t>.</w:t>
      </w:r>
      <w:r>
        <w:rPr>
          <w:spacing w:val="2"/>
          <w:sz w:val="24"/>
          <w:szCs w:val="24"/>
        </w:rPr>
        <w:t xml:space="preserve"> </w:t>
      </w:r>
      <w:r>
        <w:rPr>
          <w:sz w:val="24"/>
          <w:szCs w:val="24"/>
        </w:rPr>
        <w:t>1)</w:t>
      </w:r>
      <w:r>
        <w:rPr>
          <w:spacing w:val="-1"/>
          <w:sz w:val="24"/>
          <w:szCs w:val="24"/>
        </w:rPr>
        <w:t xml:space="preserve"> </w:t>
      </w:r>
      <w:r>
        <w:rPr>
          <w:sz w:val="24"/>
          <w:szCs w:val="24"/>
        </w:rPr>
        <w:t>до 4</w:t>
      </w:r>
      <w:r>
        <w:rPr>
          <w:spacing w:val="5"/>
          <w:sz w:val="24"/>
          <w:szCs w:val="24"/>
        </w:rPr>
        <w:t>)</w:t>
      </w:r>
      <w:r>
        <w:rPr>
          <w:sz w:val="24"/>
          <w:szCs w:val="24"/>
        </w:rPr>
        <w:t>.</w:t>
      </w:r>
    </w:p>
    <w:p w:rsidR="00AD7279" w:rsidRDefault="007430F8" w:rsidP="00784683">
      <w:pPr>
        <w:spacing w:before="1"/>
        <w:ind w:left="680"/>
        <w:rPr>
          <w:sz w:val="24"/>
          <w:szCs w:val="24"/>
        </w:rPr>
      </w:pPr>
      <w:r>
        <w:rPr>
          <w:b/>
          <w:spacing w:val="3"/>
          <w:sz w:val="24"/>
          <w:szCs w:val="24"/>
        </w:rPr>
        <w:t>Д</w:t>
      </w:r>
      <w:r>
        <w:rPr>
          <w:b/>
          <w:spacing w:val="-2"/>
          <w:sz w:val="24"/>
          <w:szCs w:val="24"/>
        </w:rPr>
        <w:t>о</w:t>
      </w:r>
      <w:r>
        <w:rPr>
          <w:b/>
          <w:spacing w:val="1"/>
          <w:sz w:val="24"/>
          <w:szCs w:val="24"/>
        </w:rPr>
        <w:t>д</w:t>
      </w:r>
      <w:r>
        <w:rPr>
          <w:b/>
          <w:spacing w:val="-2"/>
          <w:sz w:val="24"/>
          <w:szCs w:val="24"/>
        </w:rPr>
        <w:t>а</w:t>
      </w:r>
      <w:r>
        <w:rPr>
          <w:b/>
          <w:sz w:val="24"/>
          <w:szCs w:val="24"/>
        </w:rPr>
        <w:t>т</w:t>
      </w:r>
      <w:r>
        <w:rPr>
          <w:b/>
          <w:spacing w:val="1"/>
          <w:sz w:val="24"/>
          <w:szCs w:val="24"/>
        </w:rPr>
        <w:t>н</w:t>
      </w:r>
      <w:r>
        <w:rPr>
          <w:b/>
          <w:sz w:val="24"/>
          <w:szCs w:val="24"/>
        </w:rPr>
        <w:t>е</w:t>
      </w:r>
      <w:r>
        <w:rPr>
          <w:b/>
          <w:spacing w:val="4"/>
          <w:sz w:val="24"/>
          <w:szCs w:val="24"/>
        </w:rPr>
        <w:t xml:space="preserve"> </w:t>
      </w:r>
      <w:r>
        <w:rPr>
          <w:b/>
          <w:spacing w:val="-12"/>
          <w:sz w:val="24"/>
          <w:szCs w:val="24"/>
        </w:rPr>
        <w:t>у</w:t>
      </w:r>
      <w:r>
        <w:rPr>
          <w:b/>
          <w:spacing w:val="-1"/>
          <w:sz w:val="24"/>
          <w:szCs w:val="24"/>
        </w:rPr>
        <w:t>с</w:t>
      </w:r>
      <w:r>
        <w:rPr>
          <w:b/>
          <w:sz w:val="24"/>
          <w:szCs w:val="24"/>
        </w:rPr>
        <w:t>ло</w:t>
      </w:r>
      <w:r>
        <w:rPr>
          <w:b/>
          <w:spacing w:val="-5"/>
          <w:sz w:val="24"/>
          <w:szCs w:val="24"/>
        </w:rPr>
        <w:t>в</w:t>
      </w:r>
      <w:r>
        <w:rPr>
          <w:b/>
          <w:sz w:val="24"/>
          <w:szCs w:val="24"/>
        </w:rPr>
        <w:t>е</w:t>
      </w:r>
      <w:r>
        <w:rPr>
          <w:b/>
          <w:spacing w:val="1"/>
          <w:sz w:val="24"/>
          <w:szCs w:val="24"/>
        </w:rPr>
        <w:t xml:space="preserve"> </w:t>
      </w:r>
      <w:r>
        <w:rPr>
          <w:b/>
          <w:spacing w:val="-1"/>
          <w:sz w:val="24"/>
          <w:szCs w:val="24"/>
        </w:rPr>
        <w:t>г</w:t>
      </w:r>
      <w:r>
        <w:rPr>
          <w:b/>
          <w:spacing w:val="1"/>
          <w:sz w:val="24"/>
          <w:szCs w:val="24"/>
        </w:rPr>
        <w:t>р</w:t>
      </w:r>
      <w:r>
        <w:rPr>
          <w:b/>
          <w:spacing w:val="-5"/>
          <w:sz w:val="24"/>
          <w:szCs w:val="24"/>
        </w:rPr>
        <w:t>у</w:t>
      </w:r>
      <w:r>
        <w:rPr>
          <w:b/>
          <w:spacing w:val="2"/>
          <w:sz w:val="24"/>
          <w:szCs w:val="24"/>
        </w:rPr>
        <w:t>п</w:t>
      </w:r>
      <w:r>
        <w:rPr>
          <w:b/>
          <w:sz w:val="24"/>
          <w:szCs w:val="24"/>
        </w:rPr>
        <w:t>а</w:t>
      </w:r>
      <w:r>
        <w:rPr>
          <w:b/>
          <w:spacing w:val="2"/>
          <w:sz w:val="24"/>
          <w:szCs w:val="24"/>
        </w:rPr>
        <w:t xml:space="preserve"> </w:t>
      </w:r>
      <w:r>
        <w:rPr>
          <w:b/>
          <w:spacing w:val="1"/>
          <w:sz w:val="24"/>
          <w:szCs w:val="24"/>
        </w:rPr>
        <w:t>п</w:t>
      </w:r>
      <w:r>
        <w:rPr>
          <w:b/>
          <w:sz w:val="24"/>
          <w:szCs w:val="24"/>
        </w:rPr>
        <w:t>о</w:t>
      </w:r>
      <w:r>
        <w:rPr>
          <w:b/>
          <w:spacing w:val="1"/>
          <w:sz w:val="24"/>
          <w:szCs w:val="24"/>
        </w:rPr>
        <w:t>н</w:t>
      </w:r>
      <w:r>
        <w:rPr>
          <w:b/>
          <w:spacing w:val="-5"/>
          <w:sz w:val="24"/>
          <w:szCs w:val="24"/>
        </w:rPr>
        <w:t>у</w:t>
      </w:r>
      <w:r>
        <w:rPr>
          <w:b/>
          <w:spacing w:val="3"/>
          <w:sz w:val="24"/>
          <w:szCs w:val="24"/>
        </w:rPr>
        <w:t>ђ</w:t>
      </w:r>
      <w:r>
        <w:rPr>
          <w:b/>
          <w:spacing w:val="-5"/>
          <w:sz w:val="24"/>
          <w:szCs w:val="24"/>
        </w:rPr>
        <w:t>а</w:t>
      </w:r>
      <w:r>
        <w:rPr>
          <w:b/>
          <w:spacing w:val="-1"/>
          <w:sz w:val="24"/>
          <w:szCs w:val="24"/>
        </w:rPr>
        <w:t>ч</w:t>
      </w:r>
      <w:r>
        <w:rPr>
          <w:b/>
          <w:sz w:val="24"/>
          <w:szCs w:val="24"/>
        </w:rPr>
        <w:t xml:space="preserve">а </w:t>
      </w:r>
      <w:r>
        <w:rPr>
          <w:b/>
          <w:spacing w:val="1"/>
          <w:sz w:val="24"/>
          <w:szCs w:val="24"/>
        </w:rPr>
        <w:t>и</w:t>
      </w:r>
      <w:r>
        <w:rPr>
          <w:b/>
          <w:spacing w:val="-1"/>
          <w:sz w:val="24"/>
          <w:szCs w:val="24"/>
        </w:rPr>
        <w:t>с</w:t>
      </w:r>
      <w:r>
        <w:rPr>
          <w:b/>
          <w:spacing w:val="1"/>
          <w:sz w:val="24"/>
          <w:szCs w:val="24"/>
        </w:rPr>
        <w:t>п</w:t>
      </w:r>
      <w:r>
        <w:rPr>
          <w:b/>
          <w:spacing w:val="-5"/>
          <w:sz w:val="24"/>
          <w:szCs w:val="24"/>
        </w:rPr>
        <w:t>у</w:t>
      </w:r>
      <w:r>
        <w:rPr>
          <w:b/>
          <w:spacing w:val="1"/>
          <w:sz w:val="24"/>
          <w:szCs w:val="24"/>
        </w:rPr>
        <w:t>њ</w:t>
      </w:r>
      <w:r>
        <w:rPr>
          <w:b/>
          <w:spacing w:val="2"/>
          <w:sz w:val="24"/>
          <w:szCs w:val="24"/>
        </w:rPr>
        <w:t>а</w:t>
      </w:r>
      <w:r>
        <w:rPr>
          <w:b/>
          <w:spacing w:val="-5"/>
          <w:sz w:val="24"/>
          <w:szCs w:val="24"/>
        </w:rPr>
        <w:t>в</w:t>
      </w:r>
      <w:r>
        <w:rPr>
          <w:b/>
          <w:sz w:val="24"/>
          <w:szCs w:val="24"/>
        </w:rPr>
        <w:t>а з</w:t>
      </w:r>
      <w:r>
        <w:rPr>
          <w:b/>
          <w:spacing w:val="2"/>
          <w:sz w:val="24"/>
          <w:szCs w:val="24"/>
        </w:rPr>
        <w:t>а</w:t>
      </w:r>
      <w:r>
        <w:rPr>
          <w:b/>
          <w:spacing w:val="-3"/>
          <w:sz w:val="24"/>
          <w:szCs w:val="24"/>
        </w:rPr>
        <w:t>ј</w:t>
      </w:r>
      <w:r>
        <w:rPr>
          <w:b/>
          <w:spacing w:val="-1"/>
          <w:sz w:val="24"/>
          <w:szCs w:val="24"/>
        </w:rPr>
        <w:t>е</w:t>
      </w:r>
      <w:r>
        <w:rPr>
          <w:b/>
          <w:spacing w:val="1"/>
          <w:sz w:val="24"/>
          <w:szCs w:val="24"/>
        </w:rPr>
        <w:t>дн</w:t>
      </w:r>
      <w:r>
        <w:rPr>
          <w:b/>
          <w:sz w:val="24"/>
          <w:szCs w:val="24"/>
        </w:rPr>
        <w:t>о.</w:t>
      </w:r>
    </w:p>
    <w:p w:rsidR="00AD7279" w:rsidRDefault="007430F8" w:rsidP="00784683">
      <w:pPr>
        <w:spacing w:line="260" w:lineRule="exact"/>
        <w:ind w:left="680"/>
        <w:rPr>
          <w:sz w:val="24"/>
          <w:szCs w:val="24"/>
        </w:rPr>
      </w:pPr>
      <w:r>
        <w:rPr>
          <w:b/>
          <w:spacing w:val="-1"/>
          <w:sz w:val="24"/>
          <w:szCs w:val="24"/>
        </w:rPr>
        <w:t>У</w:t>
      </w:r>
      <w:r>
        <w:rPr>
          <w:b/>
          <w:spacing w:val="1"/>
          <w:sz w:val="24"/>
          <w:szCs w:val="24"/>
        </w:rPr>
        <w:t>к</w:t>
      </w:r>
      <w:r>
        <w:rPr>
          <w:b/>
          <w:sz w:val="24"/>
          <w:szCs w:val="24"/>
        </w:rPr>
        <w:t>оли</w:t>
      </w:r>
      <w:r>
        <w:rPr>
          <w:b/>
          <w:spacing w:val="1"/>
          <w:sz w:val="24"/>
          <w:szCs w:val="24"/>
        </w:rPr>
        <w:t>к</w:t>
      </w:r>
      <w:r>
        <w:rPr>
          <w:b/>
          <w:sz w:val="24"/>
          <w:szCs w:val="24"/>
        </w:rPr>
        <w:t>о</w:t>
      </w:r>
      <w:r w:rsidR="002453BC">
        <w:rPr>
          <w:b/>
          <w:sz w:val="24"/>
          <w:szCs w:val="24"/>
        </w:rPr>
        <w:t xml:space="preserve"> </w:t>
      </w:r>
      <w:r>
        <w:rPr>
          <w:b/>
          <w:spacing w:val="1"/>
          <w:sz w:val="24"/>
          <w:szCs w:val="24"/>
        </w:rPr>
        <w:t>п</w:t>
      </w:r>
      <w:r>
        <w:rPr>
          <w:b/>
          <w:spacing w:val="-2"/>
          <w:sz w:val="24"/>
          <w:szCs w:val="24"/>
        </w:rPr>
        <w:t>о</w:t>
      </w:r>
      <w:r>
        <w:rPr>
          <w:b/>
          <w:spacing w:val="1"/>
          <w:sz w:val="24"/>
          <w:szCs w:val="24"/>
        </w:rPr>
        <w:t>н</w:t>
      </w:r>
      <w:r>
        <w:rPr>
          <w:b/>
          <w:sz w:val="24"/>
          <w:szCs w:val="24"/>
        </w:rPr>
        <w:t>уђач</w:t>
      </w:r>
      <w:r w:rsidR="002453BC">
        <w:rPr>
          <w:b/>
          <w:sz w:val="24"/>
          <w:szCs w:val="24"/>
        </w:rPr>
        <w:t xml:space="preserve"> </w:t>
      </w:r>
      <w:r>
        <w:rPr>
          <w:b/>
          <w:spacing w:val="-1"/>
          <w:sz w:val="24"/>
          <w:szCs w:val="24"/>
        </w:rPr>
        <w:t>п</w:t>
      </w:r>
      <w:r>
        <w:rPr>
          <w:b/>
          <w:sz w:val="24"/>
          <w:szCs w:val="24"/>
        </w:rPr>
        <w:t>о</w:t>
      </w:r>
      <w:r>
        <w:rPr>
          <w:b/>
          <w:spacing w:val="1"/>
          <w:sz w:val="24"/>
          <w:szCs w:val="24"/>
        </w:rPr>
        <w:t>дн</w:t>
      </w:r>
      <w:r>
        <w:rPr>
          <w:b/>
          <w:sz w:val="24"/>
          <w:szCs w:val="24"/>
        </w:rPr>
        <w:t>о</w:t>
      </w:r>
      <w:r>
        <w:rPr>
          <w:b/>
          <w:spacing w:val="-1"/>
          <w:sz w:val="24"/>
          <w:szCs w:val="24"/>
        </w:rPr>
        <w:t>с</w:t>
      </w:r>
      <w:r>
        <w:rPr>
          <w:b/>
          <w:sz w:val="24"/>
          <w:szCs w:val="24"/>
        </w:rPr>
        <w:t>и</w:t>
      </w:r>
      <w:r w:rsidR="002453BC">
        <w:rPr>
          <w:b/>
          <w:sz w:val="24"/>
          <w:szCs w:val="24"/>
        </w:rPr>
        <w:t xml:space="preserve"> </w:t>
      </w:r>
      <w:r>
        <w:rPr>
          <w:b/>
          <w:spacing w:val="1"/>
          <w:sz w:val="24"/>
          <w:szCs w:val="24"/>
        </w:rPr>
        <w:t>п</w:t>
      </w:r>
      <w:r>
        <w:rPr>
          <w:b/>
          <w:spacing w:val="-2"/>
          <w:sz w:val="24"/>
          <w:szCs w:val="24"/>
        </w:rPr>
        <w:t>о</w:t>
      </w:r>
      <w:r>
        <w:rPr>
          <w:b/>
          <w:spacing w:val="1"/>
          <w:sz w:val="24"/>
          <w:szCs w:val="24"/>
        </w:rPr>
        <w:t>н</w:t>
      </w:r>
      <w:r>
        <w:rPr>
          <w:b/>
          <w:sz w:val="24"/>
          <w:szCs w:val="24"/>
        </w:rPr>
        <w:t>у</w:t>
      </w:r>
      <w:r>
        <w:rPr>
          <w:b/>
          <w:spacing w:val="1"/>
          <w:sz w:val="24"/>
          <w:szCs w:val="24"/>
        </w:rPr>
        <w:t>д</w:t>
      </w:r>
      <w:r>
        <w:rPr>
          <w:b/>
          <w:sz w:val="24"/>
          <w:szCs w:val="24"/>
        </w:rPr>
        <w:t>у</w:t>
      </w:r>
      <w:r w:rsidR="002453BC">
        <w:rPr>
          <w:b/>
          <w:sz w:val="24"/>
          <w:szCs w:val="24"/>
        </w:rPr>
        <w:t xml:space="preserve"> </w:t>
      </w:r>
      <w:r>
        <w:rPr>
          <w:b/>
          <w:spacing w:val="-1"/>
          <w:sz w:val="24"/>
          <w:szCs w:val="24"/>
        </w:rPr>
        <w:t>с</w:t>
      </w:r>
      <w:r>
        <w:rPr>
          <w:b/>
          <w:sz w:val="24"/>
          <w:szCs w:val="24"/>
        </w:rPr>
        <w:t>а</w:t>
      </w:r>
      <w:r w:rsidR="002453BC">
        <w:rPr>
          <w:b/>
          <w:sz w:val="24"/>
          <w:szCs w:val="24"/>
        </w:rPr>
        <w:t xml:space="preserve"> </w:t>
      </w:r>
      <w:r>
        <w:rPr>
          <w:b/>
          <w:spacing w:val="-1"/>
          <w:sz w:val="24"/>
          <w:szCs w:val="24"/>
        </w:rPr>
        <w:t>п</w:t>
      </w:r>
      <w:r>
        <w:rPr>
          <w:b/>
          <w:sz w:val="24"/>
          <w:szCs w:val="24"/>
        </w:rPr>
        <w:t>о</w:t>
      </w:r>
      <w:r>
        <w:rPr>
          <w:b/>
          <w:spacing w:val="1"/>
          <w:sz w:val="24"/>
          <w:szCs w:val="24"/>
        </w:rPr>
        <w:t>ди</w:t>
      </w:r>
      <w:r>
        <w:rPr>
          <w:b/>
          <w:sz w:val="24"/>
          <w:szCs w:val="24"/>
        </w:rPr>
        <w:t>звођа</w:t>
      </w:r>
      <w:r>
        <w:rPr>
          <w:b/>
          <w:spacing w:val="-1"/>
          <w:sz w:val="24"/>
          <w:szCs w:val="24"/>
        </w:rPr>
        <w:t>че</w:t>
      </w:r>
      <w:r>
        <w:rPr>
          <w:b/>
          <w:spacing w:val="5"/>
          <w:sz w:val="24"/>
          <w:szCs w:val="24"/>
        </w:rPr>
        <w:t>м</w:t>
      </w:r>
      <w:r>
        <w:rPr>
          <w:sz w:val="24"/>
          <w:szCs w:val="24"/>
        </w:rPr>
        <w:t>,</w:t>
      </w:r>
      <w:r w:rsidR="002453BC">
        <w:rPr>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ђач</w:t>
      </w:r>
      <w:r w:rsidR="002453BC">
        <w:rPr>
          <w:sz w:val="24"/>
          <w:szCs w:val="24"/>
        </w:rPr>
        <w:t xml:space="preserve"> </w:t>
      </w:r>
      <w:r>
        <w:rPr>
          <w:sz w:val="24"/>
          <w:szCs w:val="24"/>
        </w:rPr>
        <w:t>је</w:t>
      </w:r>
      <w:r w:rsidR="002453BC">
        <w:rPr>
          <w:sz w:val="24"/>
          <w:szCs w:val="24"/>
        </w:rPr>
        <w:t xml:space="preserve"> </w:t>
      </w:r>
      <w:r>
        <w:rPr>
          <w:spacing w:val="2"/>
          <w:sz w:val="24"/>
          <w:szCs w:val="24"/>
        </w:rPr>
        <w:t>д</w:t>
      </w:r>
      <w:r>
        <w:rPr>
          <w:spacing w:val="-5"/>
          <w:sz w:val="24"/>
          <w:szCs w:val="24"/>
        </w:rPr>
        <w:t>у</w:t>
      </w:r>
      <w:r>
        <w:rPr>
          <w:sz w:val="24"/>
          <w:szCs w:val="24"/>
        </w:rPr>
        <w:t>ж</w:t>
      </w:r>
      <w:r>
        <w:rPr>
          <w:spacing w:val="-1"/>
          <w:sz w:val="24"/>
          <w:szCs w:val="24"/>
        </w:rPr>
        <w:t>а</w:t>
      </w:r>
      <w:r>
        <w:rPr>
          <w:sz w:val="24"/>
          <w:szCs w:val="24"/>
        </w:rPr>
        <w:t>н</w:t>
      </w:r>
      <w:r w:rsidR="002453BC">
        <w:rPr>
          <w:sz w:val="24"/>
          <w:szCs w:val="24"/>
        </w:rPr>
        <w:t xml:space="preserve"> </w:t>
      </w:r>
      <w:r>
        <w:rPr>
          <w:sz w:val="24"/>
          <w:szCs w:val="24"/>
        </w:rPr>
        <w:t>да</w:t>
      </w:r>
      <w:r w:rsidR="002453BC">
        <w:rPr>
          <w:sz w:val="24"/>
          <w:szCs w:val="24"/>
        </w:rPr>
        <w:t xml:space="preserve"> </w:t>
      </w:r>
      <w:r>
        <w:rPr>
          <w:spacing w:val="1"/>
          <w:sz w:val="24"/>
          <w:szCs w:val="24"/>
        </w:rPr>
        <w:t>з</w:t>
      </w:r>
      <w:r>
        <w:rPr>
          <w:sz w:val="24"/>
          <w:szCs w:val="24"/>
        </w:rPr>
        <w:t>а</w:t>
      </w:r>
    </w:p>
    <w:p w:rsidR="00AD7279" w:rsidRDefault="007430F8" w:rsidP="00784683">
      <w:pPr>
        <w:ind w:left="113" w:right="77"/>
        <w:rPr>
          <w:sz w:val="24"/>
          <w:szCs w:val="24"/>
        </w:rPr>
      </w:pPr>
      <w:r>
        <w:rPr>
          <w:spacing w:val="1"/>
          <w:sz w:val="24"/>
          <w:szCs w:val="24"/>
        </w:rPr>
        <w:t>п</w:t>
      </w:r>
      <w:r>
        <w:rPr>
          <w:sz w:val="24"/>
          <w:szCs w:val="24"/>
        </w:rPr>
        <w:t>од</w:t>
      </w:r>
      <w:r>
        <w:rPr>
          <w:spacing w:val="-1"/>
          <w:sz w:val="24"/>
          <w:szCs w:val="24"/>
        </w:rPr>
        <w:t>и</w:t>
      </w:r>
      <w:r>
        <w:rPr>
          <w:spacing w:val="1"/>
          <w:sz w:val="24"/>
          <w:szCs w:val="24"/>
        </w:rPr>
        <w:t>з</w:t>
      </w:r>
      <w:r>
        <w:rPr>
          <w:sz w:val="24"/>
          <w:szCs w:val="24"/>
        </w:rPr>
        <w:t>во</w:t>
      </w:r>
      <w:r>
        <w:rPr>
          <w:spacing w:val="-1"/>
          <w:sz w:val="24"/>
          <w:szCs w:val="24"/>
        </w:rPr>
        <w:t>ђач</w:t>
      </w:r>
      <w:r>
        <w:rPr>
          <w:sz w:val="24"/>
          <w:szCs w:val="24"/>
        </w:rPr>
        <w:t>а</w:t>
      </w:r>
      <w:r>
        <w:rPr>
          <w:spacing w:val="37"/>
          <w:sz w:val="24"/>
          <w:szCs w:val="24"/>
        </w:rPr>
        <w:t xml:space="preserve"> </w:t>
      </w:r>
      <w:r>
        <w:rPr>
          <w:sz w:val="24"/>
          <w:szCs w:val="24"/>
        </w:rPr>
        <w:t>д</w:t>
      </w:r>
      <w:r>
        <w:rPr>
          <w:spacing w:val="2"/>
          <w:sz w:val="24"/>
          <w:szCs w:val="24"/>
        </w:rPr>
        <w:t>о</w:t>
      </w:r>
      <w:r>
        <w:rPr>
          <w:spacing w:val="-1"/>
          <w:sz w:val="24"/>
          <w:szCs w:val="24"/>
        </w:rPr>
        <w:t>с</w:t>
      </w:r>
      <w:r>
        <w:rPr>
          <w:sz w:val="24"/>
          <w:szCs w:val="24"/>
        </w:rPr>
        <w:t>т</w:t>
      </w:r>
      <w:r>
        <w:rPr>
          <w:spacing w:val="-1"/>
          <w:sz w:val="24"/>
          <w:szCs w:val="24"/>
        </w:rPr>
        <w:t>а</w:t>
      </w:r>
      <w:r>
        <w:rPr>
          <w:sz w:val="24"/>
          <w:szCs w:val="24"/>
        </w:rPr>
        <w:t>ви</w:t>
      </w:r>
      <w:r>
        <w:rPr>
          <w:spacing w:val="39"/>
          <w:sz w:val="24"/>
          <w:szCs w:val="24"/>
        </w:rPr>
        <w:t xml:space="preserve"> </w:t>
      </w:r>
      <w:r>
        <w:rPr>
          <w:spacing w:val="2"/>
          <w:sz w:val="24"/>
          <w:szCs w:val="24"/>
        </w:rPr>
        <w:t>д</w:t>
      </w:r>
      <w:r>
        <w:rPr>
          <w:sz w:val="24"/>
          <w:szCs w:val="24"/>
        </w:rPr>
        <w:t>о</w:t>
      </w:r>
      <w:r>
        <w:rPr>
          <w:spacing w:val="1"/>
          <w:sz w:val="24"/>
          <w:szCs w:val="24"/>
        </w:rPr>
        <w:t>к</w:t>
      </w:r>
      <w:r>
        <w:rPr>
          <w:spacing w:val="-1"/>
          <w:sz w:val="24"/>
          <w:szCs w:val="24"/>
        </w:rPr>
        <w:t>а</w:t>
      </w:r>
      <w:r>
        <w:rPr>
          <w:spacing w:val="1"/>
          <w:sz w:val="24"/>
          <w:szCs w:val="24"/>
        </w:rPr>
        <w:t>з</w:t>
      </w:r>
      <w:r>
        <w:rPr>
          <w:sz w:val="24"/>
          <w:szCs w:val="24"/>
        </w:rPr>
        <w:t>е</w:t>
      </w:r>
      <w:r>
        <w:rPr>
          <w:spacing w:val="37"/>
          <w:sz w:val="24"/>
          <w:szCs w:val="24"/>
        </w:rPr>
        <w:t xml:space="preserve"> </w:t>
      </w:r>
      <w:r>
        <w:rPr>
          <w:sz w:val="24"/>
          <w:szCs w:val="24"/>
        </w:rPr>
        <w:t>да</w:t>
      </w:r>
      <w:r>
        <w:rPr>
          <w:spacing w:val="37"/>
          <w:sz w:val="24"/>
          <w:szCs w:val="24"/>
        </w:rPr>
        <w:t xml:space="preserve"> </w:t>
      </w:r>
      <w:r>
        <w:rPr>
          <w:spacing w:val="1"/>
          <w:sz w:val="24"/>
          <w:szCs w:val="24"/>
        </w:rPr>
        <w:t>и</w:t>
      </w:r>
      <w:r>
        <w:rPr>
          <w:spacing w:val="-1"/>
          <w:sz w:val="24"/>
          <w:szCs w:val="24"/>
        </w:rPr>
        <w:t>с</w:t>
      </w:r>
      <w:r>
        <w:rPr>
          <w:spacing w:val="3"/>
          <w:sz w:val="24"/>
          <w:szCs w:val="24"/>
        </w:rPr>
        <w:t>п</w:t>
      </w:r>
      <w:r>
        <w:rPr>
          <w:spacing w:val="-5"/>
          <w:sz w:val="24"/>
          <w:szCs w:val="24"/>
        </w:rPr>
        <w:t>у</w:t>
      </w:r>
      <w:r>
        <w:rPr>
          <w:spacing w:val="1"/>
          <w:sz w:val="24"/>
          <w:szCs w:val="24"/>
        </w:rPr>
        <w:t>њ</w:t>
      </w:r>
      <w:r>
        <w:rPr>
          <w:spacing w:val="-1"/>
          <w:sz w:val="24"/>
          <w:szCs w:val="24"/>
        </w:rPr>
        <w:t>а</w:t>
      </w:r>
      <w:r>
        <w:rPr>
          <w:sz w:val="24"/>
          <w:szCs w:val="24"/>
        </w:rPr>
        <w:t>ва</w:t>
      </w:r>
      <w:r>
        <w:rPr>
          <w:spacing w:val="44"/>
          <w:sz w:val="24"/>
          <w:szCs w:val="24"/>
        </w:rPr>
        <w:t xml:space="preserve"> </w:t>
      </w:r>
      <w:r>
        <w:rPr>
          <w:spacing w:val="-5"/>
          <w:sz w:val="24"/>
          <w:szCs w:val="24"/>
        </w:rPr>
        <w:t>у</w:t>
      </w:r>
      <w:r>
        <w:rPr>
          <w:spacing w:val="-1"/>
          <w:sz w:val="24"/>
          <w:szCs w:val="24"/>
        </w:rPr>
        <w:t>с</w:t>
      </w:r>
      <w:r>
        <w:rPr>
          <w:spacing w:val="2"/>
          <w:sz w:val="24"/>
          <w:szCs w:val="24"/>
        </w:rPr>
        <w:t>л</w:t>
      </w:r>
      <w:r>
        <w:rPr>
          <w:sz w:val="24"/>
          <w:szCs w:val="24"/>
        </w:rPr>
        <w:t>ове</w:t>
      </w:r>
      <w:r>
        <w:rPr>
          <w:spacing w:val="37"/>
          <w:sz w:val="24"/>
          <w:szCs w:val="24"/>
        </w:rPr>
        <w:t xml:space="preserve"> </w:t>
      </w:r>
      <w:r>
        <w:rPr>
          <w:spacing w:val="1"/>
          <w:sz w:val="24"/>
          <w:szCs w:val="24"/>
        </w:rPr>
        <w:t>и</w:t>
      </w:r>
      <w:r>
        <w:rPr>
          <w:sz w:val="24"/>
          <w:szCs w:val="24"/>
        </w:rPr>
        <w:t>з</w:t>
      </w:r>
      <w:r>
        <w:rPr>
          <w:spacing w:val="39"/>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w:t>
      </w:r>
      <w:r>
        <w:rPr>
          <w:spacing w:val="37"/>
          <w:sz w:val="24"/>
          <w:szCs w:val="24"/>
        </w:rPr>
        <w:t xml:space="preserve"> </w:t>
      </w:r>
      <w:r>
        <w:rPr>
          <w:sz w:val="24"/>
          <w:szCs w:val="24"/>
        </w:rPr>
        <w:t>75.</w:t>
      </w:r>
      <w:r>
        <w:rPr>
          <w:spacing w:val="41"/>
          <w:sz w:val="24"/>
          <w:szCs w:val="24"/>
        </w:rPr>
        <w:t xml:space="preserve"> </w:t>
      </w:r>
      <w:r>
        <w:rPr>
          <w:spacing w:val="-1"/>
          <w:sz w:val="24"/>
          <w:szCs w:val="24"/>
        </w:rPr>
        <w:t>с</w:t>
      </w:r>
      <w:r>
        <w:rPr>
          <w:sz w:val="24"/>
          <w:szCs w:val="24"/>
        </w:rPr>
        <w:t>т</w:t>
      </w:r>
      <w:r>
        <w:rPr>
          <w:spacing w:val="-1"/>
          <w:sz w:val="24"/>
          <w:szCs w:val="24"/>
        </w:rPr>
        <w:t>а</w:t>
      </w:r>
      <w:r>
        <w:rPr>
          <w:sz w:val="24"/>
          <w:szCs w:val="24"/>
        </w:rPr>
        <w:t>в</w:t>
      </w:r>
      <w:r>
        <w:rPr>
          <w:spacing w:val="40"/>
          <w:sz w:val="24"/>
          <w:szCs w:val="24"/>
        </w:rPr>
        <w:t xml:space="preserve"> </w:t>
      </w:r>
      <w:r>
        <w:rPr>
          <w:sz w:val="24"/>
          <w:szCs w:val="24"/>
        </w:rPr>
        <w:t>1.</w:t>
      </w:r>
      <w:r>
        <w:rPr>
          <w:spacing w:val="38"/>
          <w:sz w:val="24"/>
          <w:szCs w:val="24"/>
        </w:rPr>
        <w:t xml:space="preserve"> </w:t>
      </w:r>
      <w:r>
        <w:rPr>
          <w:sz w:val="24"/>
          <w:szCs w:val="24"/>
        </w:rPr>
        <w:t>т</w:t>
      </w:r>
      <w:r>
        <w:rPr>
          <w:spacing w:val="-1"/>
          <w:sz w:val="24"/>
          <w:szCs w:val="24"/>
        </w:rPr>
        <w:t>ач</w:t>
      </w:r>
      <w:r>
        <w:rPr>
          <w:sz w:val="24"/>
          <w:szCs w:val="24"/>
        </w:rPr>
        <w:t>.</w:t>
      </w:r>
      <w:r>
        <w:rPr>
          <w:spacing w:val="38"/>
          <w:sz w:val="24"/>
          <w:szCs w:val="24"/>
        </w:rPr>
        <w:t xml:space="preserve"> </w:t>
      </w:r>
      <w:r>
        <w:rPr>
          <w:sz w:val="24"/>
          <w:szCs w:val="24"/>
        </w:rPr>
        <w:t>1)</w:t>
      </w:r>
      <w:r>
        <w:rPr>
          <w:spacing w:val="40"/>
          <w:sz w:val="24"/>
          <w:szCs w:val="24"/>
        </w:rPr>
        <w:t xml:space="preserve"> </w:t>
      </w:r>
      <w:r>
        <w:rPr>
          <w:sz w:val="24"/>
          <w:szCs w:val="24"/>
        </w:rPr>
        <w:t>до</w:t>
      </w:r>
      <w:r>
        <w:rPr>
          <w:spacing w:val="38"/>
          <w:sz w:val="24"/>
          <w:szCs w:val="24"/>
        </w:rPr>
        <w:t xml:space="preserve"> </w:t>
      </w:r>
      <w:r>
        <w:rPr>
          <w:sz w:val="24"/>
          <w:szCs w:val="24"/>
        </w:rPr>
        <w:t>4)</w:t>
      </w:r>
      <w:r>
        <w:rPr>
          <w:spacing w:val="37"/>
          <w:sz w:val="24"/>
          <w:szCs w:val="24"/>
        </w:rPr>
        <w:t xml:space="preserve"> </w:t>
      </w:r>
      <w:r>
        <w:rPr>
          <w:spacing w:val="2"/>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pacing w:val="10"/>
          <w:sz w:val="24"/>
          <w:szCs w:val="24"/>
        </w:rPr>
        <w:t>а</w:t>
      </w:r>
      <w:r>
        <w:rPr>
          <w:sz w:val="24"/>
          <w:szCs w:val="24"/>
        </w:rPr>
        <w:t>.</w:t>
      </w:r>
    </w:p>
    <w:p w:rsidR="00AD7279" w:rsidRDefault="007430F8" w:rsidP="00784683">
      <w:pPr>
        <w:ind w:left="113" w:right="75" w:firstLine="567"/>
        <w:rPr>
          <w:sz w:val="24"/>
          <w:szCs w:val="24"/>
        </w:rPr>
      </w:pPr>
      <w:r>
        <w:rPr>
          <w:sz w:val="24"/>
          <w:szCs w:val="24"/>
        </w:rPr>
        <w:t>Н</w:t>
      </w:r>
      <w:r>
        <w:rPr>
          <w:spacing w:val="-1"/>
          <w:sz w:val="24"/>
          <w:szCs w:val="24"/>
        </w:rPr>
        <w:t>а</w:t>
      </w:r>
      <w:r>
        <w:rPr>
          <w:sz w:val="24"/>
          <w:szCs w:val="24"/>
        </w:rPr>
        <w:t>в</w:t>
      </w:r>
      <w:r>
        <w:rPr>
          <w:spacing w:val="-1"/>
          <w:sz w:val="24"/>
          <w:szCs w:val="24"/>
        </w:rPr>
        <w:t>е</w:t>
      </w:r>
      <w:r>
        <w:rPr>
          <w:sz w:val="24"/>
          <w:szCs w:val="24"/>
        </w:rPr>
        <w:t>д</w:t>
      </w:r>
      <w:r>
        <w:rPr>
          <w:spacing w:val="-1"/>
          <w:sz w:val="24"/>
          <w:szCs w:val="24"/>
        </w:rPr>
        <w:t>е</w:t>
      </w:r>
      <w:r>
        <w:rPr>
          <w:spacing w:val="1"/>
          <w:sz w:val="24"/>
          <w:szCs w:val="24"/>
        </w:rPr>
        <w:t>н</w:t>
      </w:r>
      <w:r>
        <w:rPr>
          <w:sz w:val="24"/>
          <w:szCs w:val="24"/>
        </w:rPr>
        <w:t>е</w:t>
      </w:r>
      <w:r>
        <w:rPr>
          <w:spacing w:val="4"/>
          <w:sz w:val="24"/>
          <w:szCs w:val="24"/>
        </w:rPr>
        <w:t xml:space="preserve"> </w:t>
      </w:r>
      <w:r>
        <w:rPr>
          <w:sz w:val="24"/>
          <w:szCs w:val="24"/>
        </w:rPr>
        <w:t>до</w:t>
      </w:r>
      <w:r>
        <w:rPr>
          <w:spacing w:val="1"/>
          <w:sz w:val="24"/>
          <w:szCs w:val="24"/>
        </w:rPr>
        <w:t>к</w:t>
      </w:r>
      <w:r>
        <w:rPr>
          <w:spacing w:val="-1"/>
          <w:sz w:val="24"/>
          <w:szCs w:val="24"/>
        </w:rPr>
        <w:t>а</w:t>
      </w:r>
      <w:r>
        <w:rPr>
          <w:spacing w:val="1"/>
          <w:sz w:val="24"/>
          <w:szCs w:val="24"/>
        </w:rPr>
        <w:t>з</w:t>
      </w:r>
      <w:r>
        <w:rPr>
          <w:sz w:val="24"/>
          <w:szCs w:val="24"/>
        </w:rPr>
        <w:t>е</w:t>
      </w:r>
      <w:r>
        <w:rPr>
          <w:spacing w:val="4"/>
          <w:sz w:val="24"/>
          <w:szCs w:val="24"/>
        </w:rPr>
        <w:t xml:space="preserve"> </w:t>
      </w:r>
      <w:r>
        <w:rPr>
          <w:sz w:val="24"/>
          <w:szCs w:val="24"/>
        </w:rPr>
        <w:t>о</w:t>
      </w:r>
      <w:r>
        <w:rPr>
          <w:spacing w:val="5"/>
          <w:sz w:val="24"/>
          <w:szCs w:val="24"/>
        </w:rPr>
        <w:t xml:space="preserve"> </w:t>
      </w:r>
      <w:r>
        <w:rPr>
          <w:spacing w:val="1"/>
          <w:sz w:val="24"/>
          <w:szCs w:val="24"/>
        </w:rPr>
        <w:t>и</w:t>
      </w:r>
      <w:r>
        <w:rPr>
          <w:spacing w:val="-1"/>
          <w:sz w:val="24"/>
          <w:szCs w:val="24"/>
        </w:rPr>
        <w:t>с</w:t>
      </w:r>
      <w:r>
        <w:rPr>
          <w:spacing w:val="3"/>
          <w:sz w:val="24"/>
          <w:szCs w:val="24"/>
        </w:rPr>
        <w:t>п</w:t>
      </w:r>
      <w:r>
        <w:rPr>
          <w:spacing w:val="-5"/>
          <w:sz w:val="24"/>
          <w:szCs w:val="24"/>
        </w:rPr>
        <w:t>у</w:t>
      </w:r>
      <w:r>
        <w:rPr>
          <w:spacing w:val="1"/>
          <w:sz w:val="24"/>
          <w:szCs w:val="24"/>
        </w:rPr>
        <w:t>њ</w:t>
      </w:r>
      <w:r>
        <w:rPr>
          <w:spacing w:val="-1"/>
          <w:sz w:val="24"/>
          <w:szCs w:val="24"/>
        </w:rPr>
        <w:t>е</w:t>
      </w:r>
      <w:r>
        <w:rPr>
          <w:spacing w:val="1"/>
          <w:sz w:val="24"/>
          <w:szCs w:val="24"/>
        </w:rPr>
        <w:t>н</w:t>
      </w:r>
      <w:r>
        <w:rPr>
          <w:spacing w:val="2"/>
          <w:sz w:val="24"/>
          <w:szCs w:val="24"/>
        </w:rPr>
        <w:t>о</w:t>
      </w:r>
      <w:r>
        <w:rPr>
          <w:spacing w:val="-1"/>
          <w:sz w:val="24"/>
          <w:szCs w:val="24"/>
        </w:rPr>
        <w:t>с</w:t>
      </w:r>
      <w:r>
        <w:rPr>
          <w:sz w:val="24"/>
          <w:szCs w:val="24"/>
        </w:rPr>
        <w:t>ти</w:t>
      </w:r>
      <w:r>
        <w:rPr>
          <w:spacing w:val="8"/>
          <w:sz w:val="24"/>
          <w:szCs w:val="24"/>
        </w:rPr>
        <w:t xml:space="preserve"> </w:t>
      </w:r>
      <w:r>
        <w:rPr>
          <w:spacing w:val="-5"/>
          <w:sz w:val="24"/>
          <w:szCs w:val="24"/>
        </w:rPr>
        <w:t>у</w:t>
      </w:r>
      <w:r>
        <w:rPr>
          <w:spacing w:val="-1"/>
          <w:sz w:val="24"/>
          <w:szCs w:val="24"/>
        </w:rPr>
        <w:t>с</w:t>
      </w:r>
      <w:r>
        <w:rPr>
          <w:sz w:val="24"/>
          <w:szCs w:val="24"/>
        </w:rPr>
        <w:t>ло</w:t>
      </w:r>
      <w:r>
        <w:rPr>
          <w:spacing w:val="2"/>
          <w:sz w:val="24"/>
          <w:szCs w:val="24"/>
        </w:rPr>
        <w:t>в</w:t>
      </w:r>
      <w:r>
        <w:rPr>
          <w:sz w:val="24"/>
          <w:szCs w:val="24"/>
        </w:rPr>
        <w:t>а</w:t>
      </w:r>
      <w:r>
        <w:rPr>
          <w:spacing w:val="4"/>
          <w:sz w:val="24"/>
          <w:szCs w:val="24"/>
        </w:rPr>
        <w:t xml:space="preserve"> </w:t>
      </w:r>
      <w:r>
        <w:rPr>
          <w:spacing w:val="1"/>
          <w:sz w:val="24"/>
          <w:szCs w:val="24"/>
        </w:rPr>
        <w:t>п</w:t>
      </w:r>
      <w:r>
        <w:rPr>
          <w:sz w:val="24"/>
          <w:szCs w:val="24"/>
        </w:rPr>
        <w:t>о</w:t>
      </w:r>
      <w:r>
        <w:rPr>
          <w:spacing w:val="3"/>
          <w:sz w:val="24"/>
          <w:szCs w:val="24"/>
        </w:rPr>
        <w:t>н</w:t>
      </w:r>
      <w:r>
        <w:rPr>
          <w:spacing w:val="-2"/>
          <w:sz w:val="24"/>
          <w:szCs w:val="24"/>
        </w:rPr>
        <w:t>у</w:t>
      </w:r>
      <w:r>
        <w:rPr>
          <w:sz w:val="24"/>
          <w:szCs w:val="24"/>
        </w:rPr>
        <w:t>ђ</w:t>
      </w:r>
      <w:r>
        <w:rPr>
          <w:spacing w:val="-2"/>
          <w:sz w:val="24"/>
          <w:szCs w:val="24"/>
        </w:rPr>
        <w:t>а</w:t>
      </w:r>
      <w:r>
        <w:rPr>
          <w:sz w:val="24"/>
          <w:szCs w:val="24"/>
        </w:rPr>
        <w:t>ч</w:t>
      </w:r>
      <w:r>
        <w:rPr>
          <w:spacing w:val="4"/>
          <w:sz w:val="24"/>
          <w:szCs w:val="24"/>
        </w:rPr>
        <w:t xml:space="preserve"> </w:t>
      </w:r>
      <w:r>
        <w:rPr>
          <w:spacing w:val="-1"/>
          <w:sz w:val="24"/>
          <w:szCs w:val="24"/>
        </w:rPr>
        <w:t>м</w:t>
      </w:r>
      <w:r>
        <w:rPr>
          <w:sz w:val="24"/>
          <w:szCs w:val="24"/>
        </w:rPr>
        <w:t>о</w:t>
      </w:r>
      <w:r>
        <w:rPr>
          <w:spacing w:val="2"/>
          <w:sz w:val="24"/>
          <w:szCs w:val="24"/>
        </w:rPr>
        <w:t>ж</w:t>
      </w:r>
      <w:r>
        <w:rPr>
          <w:sz w:val="24"/>
          <w:szCs w:val="24"/>
        </w:rPr>
        <w:t>е</w:t>
      </w:r>
      <w:r>
        <w:rPr>
          <w:spacing w:val="4"/>
          <w:sz w:val="24"/>
          <w:szCs w:val="24"/>
        </w:rPr>
        <w:t xml:space="preserve"> </w:t>
      </w:r>
      <w:r>
        <w:rPr>
          <w:sz w:val="24"/>
          <w:szCs w:val="24"/>
        </w:rPr>
        <w:t>до</w:t>
      </w:r>
      <w:r>
        <w:rPr>
          <w:spacing w:val="-1"/>
          <w:sz w:val="24"/>
          <w:szCs w:val="24"/>
        </w:rPr>
        <w:t>с</w:t>
      </w:r>
      <w:r>
        <w:rPr>
          <w:sz w:val="24"/>
          <w:szCs w:val="24"/>
        </w:rPr>
        <w:t>т</w:t>
      </w:r>
      <w:r>
        <w:rPr>
          <w:spacing w:val="1"/>
          <w:sz w:val="24"/>
          <w:szCs w:val="24"/>
        </w:rPr>
        <w:t>а</w:t>
      </w:r>
      <w:r>
        <w:rPr>
          <w:sz w:val="24"/>
          <w:szCs w:val="24"/>
        </w:rPr>
        <w:t>вити</w:t>
      </w:r>
      <w:r>
        <w:rPr>
          <w:spacing w:val="8"/>
          <w:sz w:val="24"/>
          <w:szCs w:val="24"/>
        </w:rPr>
        <w:t xml:space="preserve"> </w:t>
      </w:r>
      <w:r>
        <w:rPr>
          <w:sz w:val="24"/>
          <w:szCs w:val="24"/>
        </w:rPr>
        <w:t>у ви</w:t>
      </w:r>
      <w:r>
        <w:rPr>
          <w:spacing w:val="2"/>
          <w:sz w:val="24"/>
          <w:szCs w:val="24"/>
        </w:rPr>
        <w:t>д</w:t>
      </w:r>
      <w:r>
        <w:rPr>
          <w:sz w:val="24"/>
          <w:szCs w:val="24"/>
        </w:rPr>
        <w:t xml:space="preserve">у </w:t>
      </w:r>
      <w:r>
        <w:rPr>
          <w:spacing w:val="1"/>
          <w:sz w:val="24"/>
          <w:szCs w:val="24"/>
        </w:rPr>
        <w:t>н</w:t>
      </w:r>
      <w:r>
        <w:rPr>
          <w:spacing w:val="-1"/>
          <w:sz w:val="24"/>
          <w:szCs w:val="24"/>
        </w:rPr>
        <w:t>е</w:t>
      </w:r>
      <w:r>
        <w:rPr>
          <w:sz w:val="24"/>
          <w:szCs w:val="24"/>
        </w:rPr>
        <w:t>ов</w:t>
      </w:r>
      <w:r>
        <w:rPr>
          <w:spacing w:val="-1"/>
          <w:sz w:val="24"/>
          <w:szCs w:val="24"/>
        </w:rPr>
        <w:t>е</w:t>
      </w:r>
      <w:r>
        <w:rPr>
          <w:spacing w:val="2"/>
          <w:sz w:val="24"/>
          <w:szCs w:val="24"/>
        </w:rPr>
        <w:t>р</w:t>
      </w:r>
      <w:r>
        <w:rPr>
          <w:spacing w:val="-1"/>
          <w:sz w:val="24"/>
          <w:szCs w:val="24"/>
        </w:rPr>
        <w:t>е</w:t>
      </w:r>
      <w:r>
        <w:rPr>
          <w:spacing w:val="1"/>
          <w:sz w:val="24"/>
          <w:szCs w:val="24"/>
        </w:rPr>
        <w:t>ни</w:t>
      </w:r>
      <w:r>
        <w:rPr>
          <w:sz w:val="24"/>
          <w:szCs w:val="24"/>
        </w:rPr>
        <w:t xml:space="preserve">х </w:t>
      </w:r>
      <w:r>
        <w:rPr>
          <w:spacing w:val="1"/>
          <w:sz w:val="24"/>
          <w:szCs w:val="24"/>
        </w:rPr>
        <w:t>к</w:t>
      </w:r>
      <w:r>
        <w:rPr>
          <w:sz w:val="24"/>
          <w:szCs w:val="24"/>
        </w:rPr>
        <w:t>о</w:t>
      </w:r>
      <w:r>
        <w:rPr>
          <w:spacing w:val="1"/>
          <w:sz w:val="24"/>
          <w:szCs w:val="24"/>
        </w:rPr>
        <w:t>п</w:t>
      </w:r>
      <w:r>
        <w:rPr>
          <w:spacing w:val="-1"/>
          <w:sz w:val="24"/>
          <w:szCs w:val="24"/>
        </w:rPr>
        <w:t>и</w:t>
      </w:r>
      <w:r>
        <w:rPr>
          <w:sz w:val="24"/>
          <w:szCs w:val="24"/>
        </w:rPr>
        <w:t>ја,</w:t>
      </w:r>
      <w:r>
        <w:rPr>
          <w:spacing w:val="1"/>
          <w:sz w:val="24"/>
          <w:szCs w:val="24"/>
        </w:rPr>
        <w:t xml:space="preserve"> </w:t>
      </w:r>
      <w:r>
        <w:rPr>
          <w:sz w:val="24"/>
          <w:szCs w:val="24"/>
        </w:rPr>
        <w:t>а</w:t>
      </w:r>
      <w:r>
        <w:rPr>
          <w:spacing w:val="2"/>
          <w:sz w:val="24"/>
          <w:szCs w:val="24"/>
        </w:rPr>
        <w:t xml:space="preserve">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3"/>
          <w:sz w:val="24"/>
          <w:szCs w:val="24"/>
        </w:rPr>
        <w:t xml:space="preserve"> </w:t>
      </w:r>
      <w:r>
        <w:rPr>
          <w:spacing w:val="-1"/>
          <w:sz w:val="24"/>
          <w:szCs w:val="24"/>
        </w:rPr>
        <w:t>м</w:t>
      </w:r>
      <w:r>
        <w:rPr>
          <w:sz w:val="24"/>
          <w:szCs w:val="24"/>
        </w:rPr>
        <w:t xml:space="preserve">оже </w:t>
      </w:r>
      <w:r>
        <w:rPr>
          <w:spacing w:val="1"/>
          <w:sz w:val="24"/>
          <w:szCs w:val="24"/>
        </w:rPr>
        <w:t>п</w:t>
      </w:r>
      <w:r>
        <w:rPr>
          <w:sz w:val="24"/>
          <w:szCs w:val="24"/>
        </w:rPr>
        <w:t>ре</w:t>
      </w:r>
      <w:r>
        <w:rPr>
          <w:spacing w:val="1"/>
          <w:sz w:val="24"/>
          <w:szCs w:val="24"/>
        </w:rPr>
        <w:t xml:space="preserve"> </w:t>
      </w:r>
      <w:r>
        <w:rPr>
          <w:sz w:val="24"/>
          <w:szCs w:val="24"/>
        </w:rPr>
        <w:t>до</w:t>
      </w:r>
      <w:r>
        <w:rPr>
          <w:spacing w:val="1"/>
          <w:sz w:val="24"/>
          <w:szCs w:val="24"/>
        </w:rPr>
        <w:t>н</w:t>
      </w:r>
      <w:r>
        <w:rPr>
          <w:sz w:val="24"/>
          <w:szCs w:val="24"/>
        </w:rPr>
        <w:t>ош</w:t>
      </w:r>
      <w:r>
        <w:rPr>
          <w:spacing w:val="-1"/>
          <w:sz w:val="24"/>
          <w:szCs w:val="24"/>
        </w:rPr>
        <w:t>е</w:t>
      </w:r>
      <w:r>
        <w:rPr>
          <w:sz w:val="24"/>
          <w:szCs w:val="24"/>
        </w:rPr>
        <w:t>ња од</w:t>
      </w:r>
      <w:r>
        <w:rPr>
          <w:spacing w:val="3"/>
          <w:sz w:val="24"/>
          <w:szCs w:val="24"/>
        </w:rPr>
        <w:t>л</w:t>
      </w:r>
      <w:r>
        <w:rPr>
          <w:spacing w:val="-2"/>
          <w:sz w:val="24"/>
          <w:szCs w:val="24"/>
        </w:rPr>
        <w:t>у</w:t>
      </w:r>
      <w:r>
        <w:rPr>
          <w:spacing w:val="1"/>
          <w:sz w:val="24"/>
          <w:szCs w:val="24"/>
        </w:rPr>
        <w:t>к</w:t>
      </w:r>
      <w:r>
        <w:rPr>
          <w:sz w:val="24"/>
          <w:szCs w:val="24"/>
        </w:rPr>
        <w:t>е</w:t>
      </w:r>
      <w:r>
        <w:rPr>
          <w:spacing w:val="1"/>
          <w:sz w:val="24"/>
          <w:szCs w:val="24"/>
        </w:rPr>
        <w:t xml:space="preserve"> </w:t>
      </w:r>
      <w:r>
        <w:rPr>
          <w:sz w:val="24"/>
          <w:szCs w:val="24"/>
        </w:rPr>
        <w:t>о</w:t>
      </w:r>
      <w:r>
        <w:rPr>
          <w:spacing w:val="2"/>
          <w:sz w:val="24"/>
          <w:szCs w:val="24"/>
        </w:rPr>
        <w:t xml:space="preserve"> </w:t>
      </w:r>
      <w:r>
        <w:rPr>
          <w:sz w:val="24"/>
          <w:szCs w:val="24"/>
        </w:rPr>
        <w:t>додели</w:t>
      </w:r>
      <w:r>
        <w:rPr>
          <w:spacing w:val="5"/>
          <w:sz w:val="24"/>
          <w:szCs w:val="24"/>
        </w:rPr>
        <w:t xml:space="preserve"> </w:t>
      </w:r>
      <w:r>
        <w:rPr>
          <w:spacing w:val="-7"/>
          <w:sz w:val="24"/>
          <w:szCs w:val="24"/>
        </w:rPr>
        <w:t>у</w:t>
      </w:r>
      <w:r>
        <w:rPr>
          <w:sz w:val="24"/>
          <w:szCs w:val="24"/>
        </w:rPr>
        <w:t>говора да</w:t>
      </w:r>
      <w:r>
        <w:rPr>
          <w:spacing w:val="3"/>
          <w:sz w:val="24"/>
          <w:szCs w:val="24"/>
        </w:rPr>
        <w:t xml:space="preserve"> </w:t>
      </w:r>
      <w:r>
        <w:rPr>
          <w:sz w:val="24"/>
          <w:szCs w:val="24"/>
        </w:rPr>
        <w:t>тр</w:t>
      </w:r>
      <w:r>
        <w:rPr>
          <w:spacing w:val="-1"/>
          <w:sz w:val="24"/>
          <w:szCs w:val="24"/>
        </w:rPr>
        <w:t>а</w:t>
      </w:r>
      <w:r>
        <w:rPr>
          <w:sz w:val="24"/>
          <w:szCs w:val="24"/>
        </w:rPr>
        <w:t>жи</w:t>
      </w:r>
      <w:r>
        <w:rPr>
          <w:spacing w:val="2"/>
          <w:sz w:val="24"/>
          <w:szCs w:val="24"/>
        </w:rPr>
        <w:t xml:space="preserve"> </w:t>
      </w:r>
      <w:r>
        <w:rPr>
          <w:sz w:val="24"/>
          <w:szCs w:val="24"/>
        </w:rPr>
        <w:t>од</w:t>
      </w:r>
      <w:r>
        <w:rPr>
          <w:spacing w:val="2"/>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ача</w:t>
      </w:r>
      <w:r>
        <w:rPr>
          <w:sz w:val="24"/>
          <w:szCs w:val="24"/>
        </w:rPr>
        <w:t>,</w:t>
      </w:r>
      <w:r>
        <w:rPr>
          <w:spacing w:val="2"/>
          <w:sz w:val="24"/>
          <w:szCs w:val="24"/>
        </w:rPr>
        <w:t xml:space="preserve"> </w:t>
      </w:r>
      <w:r>
        <w:rPr>
          <w:spacing w:val="-1"/>
          <w:sz w:val="24"/>
          <w:szCs w:val="24"/>
        </w:rPr>
        <w:t>ч</w:t>
      </w:r>
      <w:r>
        <w:rPr>
          <w:spacing w:val="1"/>
          <w:sz w:val="24"/>
          <w:szCs w:val="24"/>
        </w:rPr>
        <w:t>и</w:t>
      </w:r>
      <w:r>
        <w:rPr>
          <w:spacing w:val="3"/>
          <w:sz w:val="24"/>
          <w:szCs w:val="24"/>
        </w:rPr>
        <w:t>ј</w:t>
      </w:r>
      <w:r>
        <w:rPr>
          <w:sz w:val="24"/>
          <w:szCs w:val="24"/>
        </w:rPr>
        <w:t>а је</w:t>
      </w:r>
      <w:r>
        <w:rPr>
          <w:spacing w:val="2"/>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да</w:t>
      </w:r>
      <w:r>
        <w:rPr>
          <w:spacing w:val="1"/>
          <w:sz w:val="24"/>
          <w:szCs w:val="24"/>
        </w:rPr>
        <w:t xml:space="preserve"> н</w:t>
      </w:r>
      <w:r>
        <w:rPr>
          <w:sz w:val="24"/>
          <w:szCs w:val="24"/>
        </w:rPr>
        <w:t>а</w:t>
      </w:r>
      <w:r>
        <w:rPr>
          <w:spacing w:val="1"/>
          <w:sz w:val="24"/>
          <w:szCs w:val="24"/>
        </w:rPr>
        <w:t xml:space="preserve"> </w:t>
      </w:r>
      <w:r>
        <w:rPr>
          <w:sz w:val="24"/>
          <w:szCs w:val="24"/>
        </w:rPr>
        <w:t>о</w:t>
      </w:r>
      <w:r>
        <w:rPr>
          <w:spacing w:val="-1"/>
          <w:sz w:val="24"/>
          <w:szCs w:val="24"/>
        </w:rPr>
        <w:t>с</w:t>
      </w:r>
      <w:r>
        <w:rPr>
          <w:spacing w:val="1"/>
          <w:sz w:val="24"/>
          <w:szCs w:val="24"/>
        </w:rPr>
        <w:t>н</w:t>
      </w:r>
      <w:r>
        <w:rPr>
          <w:sz w:val="24"/>
          <w:szCs w:val="24"/>
        </w:rPr>
        <w:t>о</w:t>
      </w:r>
      <w:r>
        <w:rPr>
          <w:spacing w:val="4"/>
          <w:sz w:val="24"/>
          <w:szCs w:val="24"/>
        </w:rPr>
        <w:t>в</w:t>
      </w:r>
      <w:r>
        <w:rPr>
          <w:sz w:val="24"/>
          <w:szCs w:val="24"/>
        </w:rPr>
        <w:t>у</w:t>
      </w:r>
      <w:r>
        <w:rPr>
          <w:spacing w:val="-3"/>
          <w:sz w:val="24"/>
          <w:szCs w:val="24"/>
        </w:rPr>
        <w:t xml:space="preserve"> </w:t>
      </w:r>
      <w:r>
        <w:rPr>
          <w:spacing w:val="1"/>
          <w:sz w:val="24"/>
          <w:szCs w:val="24"/>
        </w:rPr>
        <w:t>из</w:t>
      </w:r>
      <w:r>
        <w:rPr>
          <w:sz w:val="24"/>
          <w:szCs w:val="24"/>
        </w:rPr>
        <w:t>в</w:t>
      </w:r>
      <w:r>
        <w:rPr>
          <w:spacing w:val="-1"/>
          <w:sz w:val="24"/>
          <w:szCs w:val="24"/>
        </w:rPr>
        <w:t>е</w:t>
      </w:r>
      <w:r>
        <w:rPr>
          <w:sz w:val="24"/>
          <w:szCs w:val="24"/>
        </w:rPr>
        <w:t>шт</w:t>
      </w:r>
      <w:r>
        <w:rPr>
          <w:spacing w:val="-1"/>
          <w:sz w:val="24"/>
          <w:szCs w:val="24"/>
        </w:rPr>
        <w:t>а</w:t>
      </w:r>
      <w:r>
        <w:rPr>
          <w:sz w:val="24"/>
          <w:szCs w:val="24"/>
        </w:rPr>
        <w:t>ја</w:t>
      </w:r>
      <w:r>
        <w:rPr>
          <w:spacing w:val="2"/>
          <w:sz w:val="24"/>
          <w:szCs w:val="24"/>
        </w:rPr>
        <w:t xml:space="preserve"> </w:t>
      </w:r>
      <w:r>
        <w:rPr>
          <w:spacing w:val="1"/>
          <w:sz w:val="24"/>
          <w:szCs w:val="24"/>
        </w:rPr>
        <w:t>з</w:t>
      </w:r>
      <w:r>
        <w:rPr>
          <w:sz w:val="24"/>
          <w:szCs w:val="24"/>
        </w:rPr>
        <w:t>а</w:t>
      </w:r>
      <w:r>
        <w:rPr>
          <w:spacing w:val="1"/>
          <w:sz w:val="24"/>
          <w:szCs w:val="24"/>
        </w:rPr>
        <w:t xml:space="preserve"> </w:t>
      </w:r>
      <w:r>
        <w:rPr>
          <w:sz w:val="24"/>
          <w:szCs w:val="24"/>
        </w:rPr>
        <w:t>ја</w:t>
      </w:r>
      <w:r>
        <w:rPr>
          <w:spacing w:val="-1"/>
          <w:sz w:val="24"/>
          <w:szCs w:val="24"/>
        </w:rPr>
        <w:t>в</w:t>
      </w:r>
      <w:r>
        <w:rPr>
          <w:spacing w:val="3"/>
          <w:sz w:val="24"/>
          <w:szCs w:val="24"/>
        </w:rPr>
        <w:t>н</w:t>
      </w:r>
      <w:r>
        <w:rPr>
          <w:sz w:val="24"/>
          <w:szCs w:val="24"/>
        </w:rPr>
        <w:t>у</w:t>
      </w:r>
      <w:r>
        <w:rPr>
          <w:spacing w:val="2"/>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5"/>
          <w:sz w:val="24"/>
          <w:szCs w:val="24"/>
        </w:rPr>
        <w:t>к</w:t>
      </w:r>
      <w:r>
        <w:rPr>
          <w:sz w:val="24"/>
          <w:szCs w:val="24"/>
        </w:rPr>
        <w:t>у о</w:t>
      </w:r>
      <w:r>
        <w:rPr>
          <w:spacing w:val="1"/>
          <w:sz w:val="24"/>
          <w:szCs w:val="24"/>
        </w:rPr>
        <w:t>ц</w:t>
      </w:r>
      <w:r>
        <w:rPr>
          <w:spacing w:val="-1"/>
          <w:sz w:val="24"/>
          <w:szCs w:val="24"/>
        </w:rPr>
        <w:t>е</w:t>
      </w:r>
      <w:r>
        <w:rPr>
          <w:sz w:val="24"/>
          <w:szCs w:val="24"/>
        </w:rPr>
        <w:t>њ</w:t>
      </w:r>
      <w:r>
        <w:rPr>
          <w:spacing w:val="-2"/>
          <w:sz w:val="24"/>
          <w:szCs w:val="24"/>
        </w:rPr>
        <w:t>е</w:t>
      </w:r>
      <w:r>
        <w:rPr>
          <w:spacing w:val="1"/>
          <w:sz w:val="24"/>
          <w:szCs w:val="24"/>
        </w:rPr>
        <w:t>н</w:t>
      </w:r>
      <w:r>
        <w:rPr>
          <w:sz w:val="24"/>
          <w:szCs w:val="24"/>
        </w:rPr>
        <w:t>а</w:t>
      </w:r>
      <w:r>
        <w:rPr>
          <w:spacing w:val="1"/>
          <w:sz w:val="24"/>
          <w:szCs w:val="24"/>
        </w:rPr>
        <w:t xml:space="preserve"> к</w:t>
      </w:r>
      <w:r>
        <w:rPr>
          <w:spacing w:val="-1"/>
          <w:sz w:val="24"/>
          <w:szCs w:val="24"/>
        </w:rPr>
        <w:t>а</w:t>
      </w:r>
      <w:r>
        <w:rPr>
          <w:sz w:val="24"/>
          <w:szCs w:val="24"/>
        </w:rPr>
        <w:t>о</w:t>
      </w:r>
      <w:r>
        <w:rPr>
          <w:spacing w:val="4"/>
          <w:sz w:val="24"/>
          <w:szCs w:val="24"/>
        </w:rPr>
        <w:t xml:space="preserve"> </w:t>
      </w:r>
      <w:r>
        <w:rPr>
          <w:spacing w:val="1"/>
          <w:sz w:val="24"/>
          <w:szCs w:val="24"/>
        </w:rPr>
        <w:t>п</w:t>
      </w:r>
      <w:r>
        <w:rPr>
          <w:sz w:val="24"/>
          <w:szCs w:val="24"/>
        </w:rPr>
        <w:t>р</w:t>
      </w:r>
      <w:r>
        <w:rPr>
          <w:spacing w:val="-1"/>
          <w:sz w:val="24"/>
          <w:szCs w:val="24"/>
        </w:rPr>
        <w:t>и</w:t>
      </w:r>
      <w:r>
        <w:rPr>
          <w:spacing w:val="2"/>
          <w:sz w:val="24"/>
          <w:szCs w:val="24"/>
        </w:rPr>
        <w:t>х</w:t>
      </w:r>
      <w:r>
        <w:rPr>
          <w:sz w:val="24"/>
          <w:szCs w:val="24"/>
        </w:rPr>
        <w:t>в</w:t>
      </w:r>
      <w:r>
        <w:rPr>
          <w:spacing w:val="-1"/>
          <w:sz w:val="24"/>
          <w:szCs w:val="24"/>
        </w:rPr>
        <w:t>а</w:t>
      </w:r>
      <w:r>
        <w:rPr>
          <w:sz w:val="24"/>
          <w:szCs w:val="24"/>
        </w:rPr>
        <w:t>т</w:t>
      </w:r>
      <w:r>
        <w:rPr>
          <w:spacing w:val="-2"/>
          <w:sz w:val="24"/>
          <w:szCs w:val="24"/>
        </w:rPr>
        <w:t>љ</w:t>
      </w:r>
      <w:r>
        <w:rPr>
          <w:spacing w:val="1"/>
          <w:sz w:val="24"/>
          <w:szCs w:val="24"/>
        </w:rPr>
        <w:t>и</w:t>
      </w:r>
      <w:r>
        <w:rPr>
          <w:sz w:val="24"/>
          <w:szCs w:val="24"/>
        </w:rPr>
        <w:t>ва,</w:t>
      </w:r>
      <w:r>
        <w:rPr>
          <w:spacing w:val="2"/>
          <w:sz w:val="24"/>
          <w:szCs w:val="24"/>
        </w:rPr>
        <w:t xml:space="preserve"> </w:t>
      </w:r>
      <w:r>
        <w:rPr>
          <w:sz w:val="24"/>
          <w:szCs w:val="24"/>
        </w:rPr>
        <w:t>да</w:t>
      </w:r>
      <w:r>
        <w:rPr>
          <w:spacing w:val="1"/>
          <w:sz w:val="24"/>
          <w:szCs w:val="24"/>
        </w:rPr>
        <w:t xml:space="preserve"> </w:t>
      </w:r>
      <w:r>
        <w:rPr>
          <w:sz w:val="24"/>
          <w:szCs w:val="24"/>
        </w:rPr>
        <w:t>до</w:t>
      </w:r>
      <w:r>
        <w:rPr>
          <w:spacing w:val="-1"/>
          <w:sz w:val="24"/>
          <w:szCs w:val="24"/>
        </w:rPr>
        <w:t>с</w:t>
      </w:r>
      <w:r>
        <w:rPr>
          <w:sz w:val="24"/>
          <w:szCs w:val="24"/>
        </w:rPr>
        <w:t>т</w:t>
      </w:r>
      <w:r>
        <w:rPr>
          <w:spacing w:val="-1"/>
          <w:sz w:val="24"/>
          <w:szCs w:val="24"/>
        </w:rPr>
        <w:t>а</w:t>
      </w:r>
      <w:r>
        <w:rPr>
          <w:sz w:val="24"/>
          <w:szCs w:val="24"/>
        </w:rPr>
        <w:t>ви</w:t>
      </w:r>
      <w:r>
        <w:rPr>
          <w:spacing w:val="3"/>
          <w:sz w:val="24"/>
          <w:szCs w:val="24"/>
        </w:rPr>
        <w:t xml:space="preserve"> </w:t>
      </w:r>
      <w:r>
        <w:rPr>
          <w:spacing w:val="1"/>
          <w:sz w:val="24"/>
          <w:szCs w:val="24"/>
        </w:rPr>
        <w:t>н</w:t>
      </w:r>
      <w:r>
        <w:rPr>
          <w:sz w:val="24"/>
          <w:szCs w:val="24"/>
        </w:rPr>
        <w:t>а</w:t>
      </w:r>
      <w:r>
        <w:rPr>
          <w:spacing w:val="4"/>
          <w:sz w:val="24"/>
          <w:szCs w:val="24"/>
        </w:rPr>
        <w:t xml:space="preserve"> </w:t>
      </w:r>
      <w:r>
        <w:rPr>
          <w:spacing w:val="-5"/>
          <w:sz w:val="24"/>
          <w:szCs w:val="24"/>
        </w:rPr>
        <w:t>у</w:t>
      </w:r>
      <w:r>
        <w:rPr>
          <w:sz w:val="24"/>
          <w:szCs w:val="24"/>
        </w:rPr>
        <w:t>вид ор</w:t>
      </w:r>
      <w:r>
        <w:rPr>
          <w:spacing w:val="1"/>
          <w:sz w:val="24"/>
          <w:szCs w:val="24"/>
        </w:rPr>
        <w:t>и</w:t>
      </w:r>
      <w:r>
        <w:rPr>
          <w:sz w:val="24"/>
          <w:szCs w:val="24"/>
        </w:rPr>
        <w:t>г</w:t>
      </w:r>
      <w:r>
        <w:rPr>
          <w:spacing w:val="1"/>
          <w:sz w:val="24"/>
          <w:szCs w:val="24"/>
        </w:rPr>
        <w:t>ин</w:t>
      </w:r>
      <w:r>
        <w:rPr>
          <w:spacing w:val="-1"/>
          <w:sz w:val="24"/>
          <w:szCs w:val="24"/>
        </w:rPr>
        <w:t>а</w:t>
      </w:r>
      <w:r>
        <w:rPr>
          <w:sz w:val="24"/>
          <w:szCs w:val="24"/>
        </w:rPr>
        <w:t>л</w:t>
      </w:r>
      <w:r>
        <w:rPr>
          <w:spacing w:val="-2"/>
          <w:sz w:val="24"/>
          <w:szCs w:val="24"/>
        </w:rPr>
        <w:t xml:space="preserve"> </w:t>
      </w:r>
      <w:r>
        <w:rPr>
          <w:spacing w:val="1"/>
          <w:sz w:val="24"/>
          <w:szCs w:val="24"/>
        </w:rPr>
        <w:t>и</w:t>
      </w:r>
      <w:r>
        <w:rPr>
          <w:sz w:val="24"/>
          <w:szCs w:val="24"/>
        </w:rPr>
        <w:t>ли</w:t>
      </w:r>
      <w:r>
        <w:rPr>
          <w:spacing w:val="1"/>
          <w:sz w:val="24"/>
          <w:szCs w:val="24"/>
        </w:rPr>
        <w:t xml:space="preserve"> </w:t>
      </w:r>
      <w:r>
        <w:rPr>
          <w:sz w:val="24"/>
          <w:szCs w:val="24"/>
        </w:rPr>
        <w:t>ов</w:t>
      </w:r>
      <w:r>
        <w:rPr>
          <w:spacing w:val="-1"/>
          <w:sz w:val="24"/>
          <w:szCs w:val="24"/>
        </w:rPr>
        <w:t>е</w:t>
      </w:r>
      <w:r>
        <w:rPr>
          <w:sz w:val="24"/>
          <w:szCs w:val="24"/>
        </w:rPr>
        <w:t>р</w:t>
      </w:r>
      <w:r>
        <w:rPr>
          <w:spacing w:val="-1"/>
          <w:sz w:val="24"/>
          <w:szCs w:val="24"/>
        </w:rPr>
        <w:t>е</w:t>
      </w:r>
      <w:r>
        <w:rPr>
          <w:spacing w:val="3"/>
          <w:sz w:val="24"/>
          <w:szCs w:val="24"/>
        </w:rPr>
        <w:t>н</w:t>
      </w:r>
      <w:r>
        <w:rPr>
          <w:sz w:val="24"/>
          <w:szCs w:val="24"/>
        </w:rPr>
        <w:t>у</w:t>
      </w:r>
      <w:r>
        <w:rPr>
          <w:spacing w:val="-7"/>
          <w:sz w:val="24"/>
          <w:szCs w:val="24"/>
        </w:rPr>
        <w:t xml:space="preserve"> </w:t>
      </w:r>
      <w:r>
        <w:rPr>
          <w:spacing w:val="3"/>
          <w:sz w:val="24"/>
          <w:szCs w:val="24"/>
        </w:rPr>
        <w:t>к</w:t>
      </w:r>
      <w:r>
        <w:rPr>
          <w:sz w:val="24"/>
          <w:szCs w:val="24"/>
        </w:rPr>
        <w:t>о</w:t>
      </w:r>
      <w:r>
        <w:rPr>
          <w:spacing w:val="1"/>
          <w:sz w:val="24"/>
          <w:szCs w:val="24"/>
        </w:rPr>
        <w:t>пи</w:t>
      </w:r>
      <w:r>
        <w:rPr>
          <w:spacing w:val="3"/>
          <w:sz w:val="24"/>
          <w:szCs w:val="24"/>
        </w:rPr>
        <w:t>ј</w:t>
      </w:r>
      <w:r>
        <w:rPr>
          <w:sz w:val="24"/>
          <w:szCs w:val="24"/>
        </w:rPr>
        <w:t>у</w:t>
      </w:r>
      <w:r>
        <w:rPr>
          <w:spacing w:val="-7"/>
          <w:sz w:val="24"/>
          <w:szCs w:val="24"/>
        </w:rPr>
        <w:t xml:space="preserve"> </w:t>
      </w:r>
      <w:r>
        <w:rPr>
          <w:spacing w:val="-1"/>
          <w:sz w:val="24"/>
          <w:szCs w:val="24"/>
        </w:rPr>
        <w:t>с</w:t>
      </w:r>
      <w:r>
        <w:rPr>
          <w:sz w:val="24"/>
          <w:szCs w:val="24"/>
        </w:rPr>
        <w:t>вих</w:t>
      </w:r>
      <w:r>
        <w:rPr>
          <w:spacing w:val="2"/>
          <w:sz w:val="24"/>
          <w:szCs w:val="24"/>
        </w:rPr>
        <w:t xml:space="preserve"> </w:t>
      </w:r>
      <w:r>
        <w:rPr>
          <w:spacing w:val="1"/>
          <w:sz w:val="24"/>
          <w:szCs w:val="24"/>
        </w:rPr>
        <w:t>и</w:t>
      </w:r>
      <w:r>
        <w:rPr>
          <w:sz w:val="24"/>
          <w:szCs w:val="24"/>
        </w:rPr>
        <w:t>ли</w:t>
      </w:r>
      <w:r>
        <w:rPr>
          <w:spacing w:val="-1"/>
          <w:sz w:val="24"/>
          <w:szCs w:val="24"/>
        </w:rPr>
        <w:t xml:space="preserve"> </w:t>
      </w:r>
      <w:r>
        <w:rPr>
          <w:spacing w:val="1"/>
          <w:sz w:val="24"/>
          <w:szCs w:val="24"/>
        </w:rPr>
        <w:t>п</w:t>
      </w:r>
      <w:r>
        <w:rPr>
          <w:sz w:val="24"/>
          <w:szCs w:val="24"/>
        </w:rPr>
        <w:t>ојед</w:t>
      </w:r>
      <w:r>
        <w:rPr>
          <w:spacing w:val="1"/>
          <w:sz w:val="24"/>
          <w:szCs w:val="24"/>
        </w:rPr>
        <w:t>и</w:t>
      </w:r>
      <w:r>
        <w:rPr>
          <w:spacing w:val="-1"/>
          <w:sz w:val="24"/>
          <w:szCs w:val="24"/>
        </w:rPr>
        <w:t>н</w:t>
      </w:r>
      <w:r>
        <w:rPr>
          <w:spacing w:val="1"/>
          <w:sz w:val="24"/>
          <w:szCs w:val="24"/>
        </w:rPr>
        <w:t>и</w:t>
      </w:r>
      <w:r>
        <w:rPr>
          <w:sz w:val="24"/>
          <w:szCs w:val="24"/>
        </w:rPr>
        <w:t>х до</w:t>
      </w:r>
      <w:r>
        <w:rPr>
          <w:spacing w:val="1"/>
          <w:sz w:val="24"/>
          <w:szCs w:val="24"/>
        </w:rPr>
        <w:t>к</w:t>
      </w:r>
      <w:r>
        <w:rPr>
          <w:spacing w:val="-1"/>
          <w:sz w:val="24"/>
          <w:szCs w:val="24"/>
        </w:rPr>
        <w:t>а</w:t>
      </w:r>
      <w:r>
        <w:rPr>
          <w:spacing w:val="1"/>
          <w:sz w:val="24"/>
          <w:szCs w:val="24"/>
        </w:rPr>
        <w:t>з</w:t>
      </w:r>
      <w:r>
        <w:rPr>
          <w:spacing w:val="-1"/>
          <w:sz w:val="24"/>
          <w:szCs w:val="24"/>
        </w:rPr>
        <w:t>а</w:t>
      </w:r>
      <w:r>
        <w:rPr>
          <w:sz w:val="24"/>
          <w:szCs w:val="24"/>
        </w:rPr>
        <w:t>.</w:t>
      </w:r>
    </w:p>
    <w:p w:rsidR="00AD7279" w:rsidRDefault="007430F8" w:rsidP="00784683">
      <w:pPr>
        <w:spacing w:before="3" w:line="260" w:lineRule="exact"/>
        <w:ind w:left="113" w:right="78" w:firstLine="567"/>
        <w:rPr>
          <w:sz w:val="24"/>
          <w:szCs w:val="24"/>
        </w:rPr>
      </w:pPr>
      <w:r>
        <w:rPr>
          <w:sz w:val="24"/>
          <w:szCs w:val="24"/>
        </w:rPr>
        <w:t>Ако</w:t>
      </w:r>
      <w:r>
        <w:rPr>
          <w:spacing w:val="6"/>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w:t>
      </w:r>
      <w:r>
        <w:rPr>
          <w:sz w:val="24"/>
          <w:szCs w:val="24"/>
        </w:rPr>
        <w:t>ч</w:t>
      </w:r>
      <w:r>
        <w:rPr>
          <w:spacing w:val="9"/>
          <w:sz w:val="24"/>
          <w:szCs w:val="24"/>
        </w:rPr>
        <w:t xml:space="preserve"> </w:t>
      </w:r>
      <w:r>
        <w:rPr>
          <w:sz w:val="24"/>
          <w:szCs w:val="24"/>
        </w:rPr>
        <w:t>у о</w:t>
      </w:r>
      <w:r>
        <w:rPr>
          <w:spacing w:val="-1"/>
          <w:sz w:val="24"/>
          <w:szCs w:val="24"/>
        </w:rPr>
        <w:t>с</w:t>
      </w:r>
      <w:r>
        <w:rPr>
          <w:sz w:val="24"/>
          <w:szCs w:val="24"/>
        </w:rPr>
        <w:t>т</w:t>
      </w:r>
      <w:r>
        <w:rPr>
          <w:spacing w:val="1"/>
          <w:sz w:val="24"/>
          <w:szCs w:val="24"/>
        </w:rPr>
        <w:t>а</w:t>
      </w:r>
      <w:r>
        <w:rPr>
          <w:sz w:val="24"/>
          <w:szCs w:val="24"/>
        </w:rPr>
        <w:t>вљ</w:t>
      </w:r>
      <w:r>
        <w:rPr>
          <w:spacing w:val="1"/>
          <w:sz w:val="24"/>
          <w:szCs w:val="24"/>
        </w:rPr>
        <w:t>ен</w:t>
      </w:r>
      <w:r>
        <w:rPr>
          <w:sz w:val="24"/>
          <w:szCs w:val="24"/>
        </w:rPr>
        <w:t>о</w:t>
      </w:r>
      <w:r>
        <w:rPr>
          <w:spacing w:val="-1"/>
          <w:sz w:val="24"/>
          <w:szCs w:val="24"/>
        </w:rPr>
        <w:t>м</w:t>
      </w:r>
      <w:r>
        <w:rPr>
          <w:sz w:val="24"/>
          <w:szCs w:val="24"/>
        </w:rPr>
        <w:t>,</w:t>
      </w:r>
      <w:r>
        <w:rPr>
          <w:spacing w:val="5"/>
          <w:sz w:val="24"/>
          <w:szCs w:val="24"/>
        </w:rPr>
        <w:t xml:space="preserve"> </w:t>
      </w:r>
      <w:r>
        <w:rPr>
          <w:spacing w:val="1"/>
          <w:sz w:val="24"/>
          <w:szCs w:val="24"/>
        </w:rPr>
        <w:t>п</w:t>
      </w:r>
      <w:r>
        <w:rPr>
          <w:sz w:val="24"/>
          <w:szCs w:val="24"/>
        </w:rPr>
        <w:t>р</w:t>
      </w:r>
      <w:r>
        <w:rPr>
          <w:spacing w:val="5"/>
          <w:sz w:val="24"/>
          <w:szCs w:val="24"/>
        </w:rPr>
        <w:t>и</w:t>
      </w:r>
      <w:r>
        <w:rPr>
          <w:spacing w:val="-1"/>
          <w:sz w:val="24"/>
          <w:szCs w:val="24"/>
        </w:rPr>
        <w:t>ме</w:t>
      </w:r>
      <w:r>
        <w:rPr>
          <w:sz w:val="24"/>
          <w:szCs w:val="24"/>
        </w:rPr>
        <w:t>р</w:t>
      </w:r>
      <w:r>
        <w:rPr>
          <w:spacing w:val="-1"/>
          <w:sz w:val="24"/>
          <w:szCs w:val="24"/>
        </w:rPr>
        <w:t>е</w:t>
      </w:r>
      <w:r>
        <w:rPr>
          <w:spacing w:val="1"/>
          <w:sz w:val="24"/>
          <w:szCs w:val="24"/>
        </w:rPr>
        <w:t>н</w:t>
      </w:r>
      <w:r>
        <w:rPr>
          <w:sz w:val="24"/>
          <w:szCs w:val="24"/>
        </w:rPr>
        <w:t>ом</w:t>
      </w:r>
      <w:r>
        <w:rPr>
          <w:spacing w:val="4"/>
          <w:sz w:val="24"/>
          <w:szCs w:val="24"/>
        </w:rPr>
        <w:t xml:space="preserve"> </w:t>
      </w:r>
      <w:r>
        <w:rPr>
          <w:sz w:val="24"/>
          <w:szCs w:val="24"/>
        </w:rPr>
        <w:t>ро</w:t>
      </w:r>
      <w:r>
        <w:rPr>
          <w:spacing w:val="3"/>
          <w:sz w:val="24"/>
          <w:szCs w:val="24"/>
        </w:rPr>
        <w:t>к</w:t>
      </w:r>
      <w:r>
        <w:rPr>
          <w:sz w:val="24"/>
          <w:szCs w:val="24"/>
        </w:rPr>
        <w:t xml:space="preserve">у </w:t>
      </w:r>
      <w:r>
        <w:rPr>
          <w:spacing w:val="1"/>
          <w:sz w:val="24"/>
          <w:szCs w:val="24"/>
        </w:rPr>
        <w:t>к</w:t>
      </w:r>
      <w:r>
        <w:rPr>
          <w:sz w:val="24"/>
          <w:szCs w:val="24"/>
        </w:rPr>
        <w:t>оји</w:t>
      </w:r>
      <w:r>
        <w:rPr>
          <w:spacing w:val="4"/>
          <w:sz w:val="24"/>
          <w:szCs w:val="24"/>
        </w:rPr>
        <w:t xml:space="preserve"> </w:t>
      </w:r>
      <w:r>
        <w:rPr>
          <w:spacing w:val="1"/>
          <w:sz w:val="24"/>
          <w:szCs w:val="24"/>
        </w:rPr>
        <w:t>н</w:t>
      </w:r>
      <w:r>
        <w:rPr>
          <w:sz w:val="24"/>
          <w:szCs w:val="24"/>
        </w:rPr>
        <w:t>е</w:t>
      </w:r>
      <w:r>
        <w:rPr>
          <w:spacing w:val="4"/>
          <w:sz w:val="24"/>
          <w:szCs w:val="24"/>
        </w:rPr>
        <w:t xml:space="preserve"> </w:t>
      </w:r>
      <w:r>
        <w:rPr>
          <w:spacing w:val="-1"/>
          <w:sz w:val="24"/>
          <w:szCs w:val="24"/>
        </w:rPr>
        <w:t>м</w:t>
      </w:r>
      <w:r>
        <w:rPr>
          <w:sz w:val="24"/>
          <w:szCs w:val="24"/>
        </w:rPr>
        <w:t>оже</w:t>
      </w:r>
      <w:r>
        <w:rPr>
          <w:spacing w:val="4"/>
          <w:sz w:val="24"/>
          <w:szCs w:val="24"/>
        </w:rPr>
        <w:t xml:space="preserve"> </w:t>
      </w:r>
      <w:r>
        <w:rPr>
          <w:sz w:val="24"/>
          <w:szCs w:val="24"/>
        </w:rPr>
        <w:t>б</w:t>
      </w:r>
      <w:r>
        <w:rPr>
          <w:spacing w:val="1"/>
          <w:sz w:val="24"/>
          <w:szCs w:val="24"/>
        </w:rPr>
        <w:t>и</w:t>
      </w:r>
      <w:r>
        <w:rPr>
          <w:sz w:val="24"/>
          <w:szCs w:val="24"/>
        </w:rPr>
        <w:t>ти</w:t>
      </w:r>
      <w:r>
        <w:rPr>
          <w:spacing w:val="6"/>
          <w:sz w:val="24"/>
          <w:szCs w:val="24"/>
        </w:rPr>
        <w:t xml:space="preserve"> </w:t>
      </w:r>
      <w:r>
        <w:rPr>
          <w:spacing w:val="1"/>
          <w:sz w:val="24"/>
          <w:szCs w:val="24"/>
        </w:rPr>
        <w:t>к</w:t>
      </w:r>
      <w:r>
        <w:rPr>
          <w:sz w:val="24"/>
          <w:szCs w:val="24"/>
        </w:rPr>
        <w:t>р</w:t>
      </w:r>
      <w:r>
        <w:rPr>
          <w:spacing w:val="-1"/>
          <w:sz w:val="24"/>
          <w:szCs w:val="24"/>
        </w:rPr>
        <w:t>а</w:t>
      </w:r>
      <w:r>
        <w:rPr>
          <w:spacing w:val="-2"/>
          <w:sz w:val="24"/>
          <w:szCs w:val="24"/>
        </w:rPr>
        <w:t>ћ</w:t>
      </w:r>
      <w:r>
        <w:rPr>
          <w:sz w:val="24"/>
          <w:szCs w:val="24"/>
        </w:rPr>
        <w:t>и</w:t>
      </w:r>
      <w:r>
        <w:rPr>
          <w:spacing w:val="6"/>
          <w:sz w:val="24"/>
          <w:szCs w:val="24"/>
        </w:rPr>
        <w:t xml:space="preserve"> </w:t>
      </w:r>
      <w:r>
        <w:rPr>
          <w:sz w:val="24"/>
          <w:szCs w:val="24"/>
        </w:rPr>
        <w:t>од</w:t>
      </w:r>
      <w:r>
        <w:rPr>
          <w:spacing w:val="5"/>
          <w:sz w:val="24"/>
          <w:szCs w:val="24"/>
        </w:rPr>
        <w:t xml:space="preserve"> </w:t>
      </w:r>
      <w:r>
        <w:rPr>
          <w:spacing w:val="1"/>
          <w:sz w:val="24"/>
          <w:szCs w:val="24"/>
        </w:rPr>
        <w:t>п</w:t>
      </w:r>
      <w:r>
        <w:rPr>
          <w:spacing w:val="-1"/>
          <w:sz w:val="24"/>
          <w:szCs w:val="24"/>
        </w:rPr>
        <w:t>е</w:t>
      </w:r>
      <w:r>
        <w:rPr>
          <w:sz w:val="24"/>
          <w:szCs w:val="24"/>
        </w:rPr>
        <w:t>т</w:t>
      </w:r>
      <w:r>
        <w:rPr>
          <w:spacing w:val="6"/>
          <w:sz w:val="24"/>
          <w:szCs w:val="24"/>
        </w:rPr>
        <w:t xml:space="preserve"> </w:t>
      </w:r>
      <w:r>
        <w:rPr>
          <w:sz w:val="24"/>
          <w:szCs w:val="24"/>
        </w:rPr>
        <w:t>д</w:t>
      </w:r>
      <w:r>
        <w:rPr>
          <w:spacing w:val="-1"/>
          <w:sz w:val="24"/>
          <w:szCs w:val="24"/>
        </w:rPr>
        <w:t>а</w:t>
      </w:r>
      <w:r>
        <w:rPr>
          <w:spacing w:val="1"/>
          <w:sz w:val="24"/>
          <w:szCs w:val="24"/>
        </w:rPr>
        <w:t>н</w:t>
      </w:r>
      <w:r>
        <w:rPr>
          <w:spacing w:val="-1"/>
          <w:sz w:val="24"/>
          <w:szCs w:val="24"/>
        </w:rPr>
        <w:t>а</w:t>
      </w:r>
      <w:r>
        <w:rPr>
          <w:sz w:val="24"/>
          <w:szCs w:val="24"/>
        </w:rPr>
        <w:t>,</w:t>
      </w:r>
      <w:r>
        <w:rPr>
          <w:spacing w:val="5"/>
          <w:sz w:val="24"/>
          <w:szCs w:val="24"/>
        </w:rPr>
        <w:t xml:space="preserve"> </w:t>
      </w:r>
      <w:r>
        <w:rPr>
          <w:spacing w:val="1"/>
          <w:sz w:val="24"/>
          <w:szCs w:val="24"/>
        </w:rPr>
        <w:t>н</w:t>
      </w:r>
      <w:r>
        <w:rPr>
          <w:sz w:val="24"/>
          <w:szCs w:val="24"/>
        </w:rPr>
        <w:t>е до</w:t>
      </w:r>
      <w:r>
        <w:rPr>
          <w:spacing w:val="-1"/>
          <w:sz w:val="24"/>
          <w:szCs w:val="24"/>
        </w:rPr>
        <w:t>с</w:t>
      </w:r>
      <w:r>
        <w:rPr>
          <w:sz w:val="24"/>
          <w:szCs w:val="24"/>
        </w:rPr>
        <w:t>т</w:t>
      </w:r>
      <w:r>
        <w:rPr>
          <w:spacing w:val="-1"/>
          <w:sz w:val="24"/>
          <w:szCs w:val="24"/>
        </w:rPr>
        <w:t>а</w:t>
      </w:r>
      <w:r>
        <w:rPr>
          <w:sz w:val="24"/>
          <w:szCs w:val="24"/>
        </w:rPr>
        <w:t>ви</w:t>
      </w:r>
      <w:r>
        <w:rPr>
          <w:spacing w:val="5"/>
          <w:sz w:val="24"/>
          <w:szCs w:val="24"/>
        </w:rPr>
        <w:t xml:space="preserve"> </w:t>
      </w:r>
      <w:r>
        <w:rPr>
          <w:spacing w:val="1"/>
          <w:sz w:val="24"/>
          <w:szCs w:val="24"/>
        </w:rPr>
        <w:t>н</w:t>
      </w:r>
      <w:r>
        <w:rPr>
          <w:sz w:val="24"/>
          <w:szCs w:val="24"/>
        </w:rPr>
        <w:t>а</w:t>
      </w:r>
      <w:r>
        <w:rPr>
          <w:spacing w:val="6"/>
          <w:sz w:val="24"/>
          <w:szCs w:val="24"/>
        </w:rPr>
        <w:t xml:space="preserve"> </w:t>
      </w:r>
      <w:r>
        <w:rPr>
          <w:spacing w:val="-5"/>
          <w:sz w:val="24"/>
          <w:szCs w:val="24"/>
        </w:rPr>
        <w:t>у</w:t>
      </w:r>
      <w:r>
        <w:rPr>
          <w:sz w:val="24"/>
          <w:szCs w:val="24"/>
        </w:rPr>
        <w:t>вид</w:t>
      </w:r>
      <w:r>
        <w:rPr>
          <w:spacing w:val="5"/>
          <w:sz w:val="24"/>
          <w:szCs w:val="24"/>
        </w:rPr>
        <w:t xml:space="preserve"> </w:t>
      </w:r>
      <w:r>
        <w:rPr>
          <w:sz w:val="24"/>
          <w:szCs w:val="24"/>
        </w:rPr>
        <w:t>ор</w:t>
      </w:r>
      <w:r>
        <w:rPr>
          <w:spacing w:val="1"/>
          <w:sz w:val="24"/>
          <w:szCs w:val="24"/>
        </w:rPr>
        <w:t>и</w:t>
      </w:r>
      <w:r>
        <w:rPr>
          <w:sz w:val="24"/>
          <w:szCs w:val="24"/>
        </w:rPr>
        <w:t>г</w:t>
      </w:r>
      <w:r>
        <w:rPr>
          <w:spacing w:val="1"/>
          <w:sz w:val="24"/>
          <w:szCs w:val="24"/>
        </w:rPr>
        <w:t>ин</w:t>
      </w:r>
      <w:r>
        <w:rPr>
          <w:spacing w:val="-1"/>
          <w:sz w:val="24"/>
          <w:szCs w:val="24"/>
        </w:rPr>
        <w:t>а</w:t>
      </w:r>
      <w:r>
        <w:rPr>
          <w:sz w:val="24"/>
          <w:szCs w:val="24"/>
        </w:rPr>
        <w:t>л</w:t>
      </w:r>
      <w:r>
        <w:rPr>
          <w:spacing w:val="5"/>
          <w:sz w:val="24"/>
          <w:szCs w:val="24"/>
        </w:rPr>
        <w:t xml:space="preserve"> </w:t>
      </w:r>
      <w:r>
        <w:rPr>
          <w:spacing w:val="1"/>
          <w:sz w:val="24"/>
          <w:szCs w:val="24"/>
        </w:rPr>
        <w:t>и</w:t>
      </w:r>
      <w:r>
        <w:rPr>
          <w:sz w:val="24"/>
          <w:szCs w:val="24"/>
        </w:rPr>
        <w:t>ли</w:t>
      </w:r>
      <w:r>
        <w:rPr>
          <w:spacing w:val="6"/>
          <w:sz w:val="24"/>
          <w:szCs w:val="24"/>
        </w:rPr>
        <w:t xml:space="preserve"> </w:t>
      </w:r>
      <w:r>
        <w:rPr>
          <w:sz w:val="24"/>
          <w:szCs w:val="24"/>
        </w:rPr>
        <w:t>ов</w:t>
      </w:r>
      <w:r>
        <w:rPr>
          <w:spacing w:val="-1"/>
          <w:sz w:val="24"/>
          <w:szCs w:val="24"/>
        </w:rPr>
        <w:t>е</w:t>
      </w:r>
      <w:r>
        <w:rPr>
          <w:sz w:val="24"/>
          <w:szCs w:val="24"/>
        </w:rPr>
        <w:t>р</w:t>
      </w:r>
      <w:r>
        <w:rPr>
          <w:spacing w:val="-1"/>
          <w:sz w:val="24"/>
          <w:szCs w:val="24"/>
        </w:rPr>
        <w:t>е</w:t>
      </w:r>
      <w:r>
        <w:rPr>
          <w:spacing w:val="3"/>
          <w:sz w:val="24"/>
          <w:szCs w:val="24"/>
        </w:rPr>
        <w:t>н</w:t>
      </w:r>
      <w:r>
        <w:rPr>
          <w:sz w:val="24"/>
          <w:szCs w:val="24"/>
        </w:rPr>
        <w:t xml:space="preserve">у </w:t>
      </w:r>
      <w:r>
        <w:rPr>
          <w:spacing w:val="1"/>
          <w:sz w:val="24"/>
          <w:szCs w:val="24"/>
        </w:rPr>
        <w:t>к</w:t>
      </w:r>
      <w:r>
        <w:rPr>
          <w:sz w:val="24"/>
          <w:szCs w:val="24"/>
        </w:rPr>
        <w:t>о</w:t>
      </w:r>
      <w:r>
        <w:rPr>
          <w:spacing w:val="1"/>
          <w:sz w:val="24"/>
          <w:szCs w:val="24"/>
        </w:rPr>
        <w:t>пи</w:t>
      </w:r>
      <w:r>
        <w:rPr>
          <w:spacing w:val="3"/>
          <w:sz w:val="24"/>
          <w:szCs w:val="24"/>
        </w:rPr>
        <w:t>ј</w:t>
      </w:r>
      <w:r>
        <w:rPr>
          <w:sz w:val="24"/>
          <w:szCs w:val="24"/>
        </w:rPr>
        <w:t>у</w:t>
      </w:r>
      <w:r>
        <w:rPr>
          <w:spacing w:val="3"/>
          <w:sz w:val="24"/>
          <w:szCs w:val="24"/>
        </w:rPr>
        <w:t xml:space="preserve"> </w:t>
      </w:r>
      <w:r>
        <w:rPr>
          <w:sz w:val="24"/>
          <w:szCs w:val="24"/>
        </w:rPr>
        <w:t>тр</w:t>
      </w:r>
      <w:r>
        <w:rPr>
          <w:spacing w:val="-1"/>
          <w:sz w:val="24"/>
          <w:szCs w:val="24"/>
        </w:rPr>
        <w:t>а</w:t>
      </w:r>
      <w:r>
        <w:rPr>
          <w:sz w:val="24"/>
          <w:szCs w:val="24"/>
        </w:rPr>
        <w:t>ж</w:t>
      </w:r>
      <w:r>
        <w:rPr>
          <w:spacing w:val="-1"/>
          <w:sz w:val="24"/>
          <w:szCs w:val="24"/>
        </w:rPr>
        <w:t>е</w:t>
      </w:r>
      <w:r>
        <w:rPr>
          <w:spacing w:val="1"/>
          <w:sz w:val="24"/>
          <w:szCs w:val="24"/>
        </w:rPr>
        <w:t>ни</w:t>
      </w:r>
      <w:r>
        <w:rPr>
          <w:sz w:val="24"/>
          <w:szCs w:val="24"/>
        </w:rPr>
        <w:t>х</w:t>
      </w:r>
      <w:r>
        <w:rPr>
          <w:spacing w:val="7"/>
          <w:sz w:val="24"/>
          <w:szCs w:val="24"/>
        </w:rPr>
        <w:t xml:space="preserve"> </w:t>
      </w:r>
      <w:r>
        <w:rPr>
          <w:sz w:val="24"/>
          <w:szCs w:val="24"/>
        </w:rPr>
        <w:t>д</w:t>
      </w:r>
      <w:r>
        <w:rPr>
          <w:spacing w:val="-2"/>
          <w:sz w:val="24"/>
          <w:szCs w:val="24"/>
        </w:rPr>
        <w:t>о</w:t>
      </w:r>
      <w:r>
        <w:rPr>
          <w:spacing w:val="1"/>
          <w:sz w:val="24"/>
          <w:szCs w:val="24"/>
        </w:rPr>
        <w:t>к</w:t>
      </w:r>
      <w:r>
        <w:rPr>
          <w:spacing w:val="-1"/>
          <w:sz w:val="24"/>
          <w:szCs w:val="24"/>
        </w:rPr>
        <w:t>а</w:t>
      </w:r>
      <w:r>
        <w:rPr>
          <w:spacing w:val="1"/>
          <w:sz w:val="24"/>
          <w:szCs w:val="24"/>
        </w:rPr>
        <w:t>з</w:t>
      </w:r>
      <w:r>
        <w:rPr>
          <w:spacing w:val="-1"/>
          <w:sz w:val="24"/>
          <w:szCs w:val="24"/>
        </w:rPr>
        <w:t>а</w:t>
      </w:r>
      <w:r>
        <w:rPr>
          <w:sz w:val="24"/>
          <w:szCs w:val="24"/>
        </w:rPr>
        <w:t>,</w:t>
      </w:r>
      <w:r>
        <w:rPr>
          <w:spacing w:val="5"/>
          <w:sz w:val="24"/>
          <w:szCs w:val="24"/>
        </w:rPr>
        <w:t xml:space="preserve">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чи</w:t>
      </w:r>
      <w:r>
        <w:rPr>
          <w:sz w:val="24"/>
          <w:szCs w:val="24"/>
        </w:rPr>
        <w:t>л</w:t>
      </w:r>
      <w:r>
        <w:rPr>
          <w:spacing w:val="-1"/>
          <w:sz w:val="24"/>
          <w:szCs w:val="24"/>
        </w:rPr>
        <w:t>а</w:t>
      </w:r>
      <w:r>
        <w:rPr>
          <w:sz w:val="24"/>
          <w:szCs w:val="24"/>
        </w:rPr>
        <w:t>ц</w:t>
      </w:r>
      <w:r>
        <w:rPr>
          <w:spacing w:val="6"/>
          <w:sz w:val="24"/>
          <w:szCs w:val="24"/>
        </w:rPr>
        <w:t xml:space="preserve"> </w:t>
      </w:r>
      <w:r>
        <w:rPr>
          <w:sz w:val="24"/>
          <w:szCs w:val="24"/>
        </w:rPr>
        <w:t>ће</w:t>
      </w:r>
      <w:r>
        <w:rPr>
          <w:spacing w:val="4"/>
          <w:sz w:val="24"/>
          <w:szCs w:val="24"/>
        </w:rPr>
        <w:t xml:space="preserve"> </w:t>
      </w:r>
      <w:r>
        <w:rPr>
          <w:sz w:val="24"/>
          <w:szCs w:val="24"/>
        </w:rPr>
        <w:t>њ</w:t>
      </w:r>
      <w:r>
        <w:rPr>
          <w:spacing w:val="-2"/>
          <w:sz w:val="24"/>
          <w:szCs w:val="24"/>
        </w:rPr>
        <w:t>е</w:t>
      </w:r>
      <w:r>
        <w:rPr>
          <w:sz w:val="24"/>
          <w:szCs w:val="24"/>
        </w:rPr>
        <w:t>го</w:t>
      </w:r>
      <w:r>
        <w:rPr>
          <w:spacing w:val="4"/>
          <w:sz w:val="24"/>
          <w:szCs w:val="24"/>
        </w:rPr>
        <w:t>в</w:t>
      </w:r>
      <w:r>
        <w:rPr>
          <w:sz w:val="24"/>
          <w:szCs w:val="24"/>
        </w:rPr>
        <w:t xml:space="preserve">у </w:t>
      </w:r>
      <w:r>
        <w:rPr>
          <w:spacing w:val="1"/>
          <w:sz w:val="24"/>
          <w:szCs w:val="24"/>
        </w:rPr>
        <w:t>п</w:t>
      </w:r>
      <w:r>
        <w:rPr>
          <w:sz w:val="24"/>
          <w:szCs w:val="24"/>
        </w:rPr>
        <w:t>о</w:t>
      </w:r>
      <w:r>
        <w:rPr>
          <w:spacing w:val="3"/>
          <w:sz w:val="24"/>
          <w:szCs w:val="24"/>
        </w:rPr>
        <w:t>н</w:t>
      </w:r>
      <w:r>
        <w:rPr>
          <w:spacing w:val="-5"/>
          <w:sz w:val="24"/>
          <w:szCs w:val="24"/>
        </w:rPr>
        <w:t>у</w:t>
      </w:r>
      <w:r>
        <w:rPr>
          <w:spacing w:val="5"/>
          <w:sz w:val="24"/>
          <w:szCs w:val="24"/>
        </w:rPr>
        <w:t>д</w:t>
      </w:r>
      <w:r>
        <w:rPr>
          <w:sz w:val="24"/>
          <w:szCs w:val="24"/>
        </w:rPr>
        <w:t>у одб</w:t>
      </w:r>
      <w:r>
        <w:rPr>
          <w:spacing w:val="1"/>
          <w:sz w:val="24"/>
          <w:szCs w:val="24"/>
        </w:rPr>
        <w:t>и</w:t>
      </w:r>
      <w:r>
        <w:rPr>
          <w:sz w:val="24"/>
          <w:szCs w:val="24"/>
        </w:rPr>
        <w:t>ти</w:t>
      </w:r>
      <w:r>
        <w:rPr>
          <w:spacing w:val="-1"/>
          <w:sz w:val="24"/>
          <w:szCs w:val="24"/>
        </w:rPr>
        <w:t xml:space="preserve"> </w:t>
      </w:r>
      <w:r>
        <w:rPr>
          <w:spacing w:val="1"/>
          <w:sz w:val="24"/>
          <w:szCs w:val="24"/>
        </w:rPr>
        <w:t>к</w:t>
      </w:r>
      <w:r>
        <w:rPr>
          <w:spacing w:val="-1"/>
          <w:sz w:val="24"/>
          <w:szCs w:val="24"/>
        </w:rPr>
        <w:t>а</w:t>
      </w:r>
      <w:r>
        <w:rPr>
          <w:sz w:val="24"/>
          <w:szCs w:val="24"/>
        </w:rPr>
        <w:t xml:space="preserve">о </w:t>
      </w:r>
      <w:r>
        <w:rPr>
          <w:spacing w:val="1"/>
          <w:sz w:val="24"/>
          <w:szCs w:val="24"/>
        </w:rPr>
        <w:t>н</w:t>
      </w:r>
      <w:r>
        <w:rPr>
          <w:spacing w:val="-1"/>
          <w:sz w:val="24"/>
          <w:szCs w:val="24"/>
        </w:rPr>
        <w:t>е</w:t>
      </w:r>
      <w:r>
        <w:rPr>
          <w:spacing w:val="1"/>
          <w:sz w:val="24"/>
          <w:szCs w:val="24"/>
        </w:rPr>
        <w:t>п</w:t>
      </w:r>
      <w:r>
        <w:rPr>
          <w:spacing w:val="-2"/>
          <w:sz w:val="24"/>
          <w:szCs w:val="24"/>
        </w:rPr>
        <w:t>р</w:t>
      </w:r>
      <w:r>
        <w:rPr>
          <w:spacing w:val="-1"/>
          <w:sz w:val="24"/>
          <w:szCs w:val="24"/>
        </w:rPr>
        <w:t>и</w:t>
      </w:r>
      <w:r>
        <w:rPr>
          <w:spacing w:val="2"/>
          <w:sz w:val="24"/>
          <w:szCs w:val="24"/>
        </w:rPr>
        <w:t>х</w:t>
      </w:r>
      <w:r>
        <w:rPr>
          <w:sz w:val="24"/>
          <w:szCs w:val="24"/>
        </w:rPr>
        <w:t>в</w:t>
      </w:r>
      <w:r>
        <w:rPr>
          <w:spacing w:val="-1"/>
          <w:sz w:val="24"/>
          <w:szCs w:val="24"/>
        </w:rPr>
        <w:t>а</w:t>
      </w:r>
      <w:r>
        <w:rPr>
          <w:sz w:val="24"/>
          <w:szCs w:val="24"/>
        </w:rPr>
        <w:t>т</w:t>
      </w:r>
      <w:r>
        <w:rPr>
          <w:spacing w:val="-2"/>
          <w:sz w:val="24"/>
          <w:szCs w:val="24"/>
        </w:rPr>
        <w:t>љ</w:t>
      </w:r>
      <w:r>
        <w:rPr>
          <w:spacing w:val="1"/>
          <w:sz w:val="24"/>
          <w:szCs w:val="24"/>
        </w:rPr>
        <w:t>и</w:t>
      </w:r>
      <w:r>
        <w:rPr>
          <w:spacing w:val="2"/>
          <w:sz w:val="24"/>
          <w:szCs w:val="24"/>
        </w:rPr>
        <w:t>в</w:t>
      </w:r>
      <w:r>
        <w:rPr>
          <w:spacing w:val="-5"/>
          <w:sz w:val="24"/>
          <w:szCs w:val="24"/>
        </w:rPr>
        <w:t>у</w:t>
      </w:r>
      <w:r>
        <w:rPr>
          <w:sz w:val="24"/>
          <w:szCs w:val="24"/>
        </w:rPr>
        <w:t>.</w:t>
      </w:r>
    </w:p>
    <w:p w:rsidR="00401E39" w:rsidRDefault="007430F8" w:rsidP="00784683">
      <w:pPr>
        <w:spacing w:line="260" w:lineRule="exact"/>
        <w:ind w:left="113" w:right="81" w:firstLine="567"/>
        <w:rPr>
          <w:b/>
          <w:sz w:val="24"/>
          <w:szCs w:val="24"/>
          <w:u w:val="single"/>
        </w:rPr>
      </w:pPr>
      <w:r w:rsidRPr="00931379">
        <w:rPr>
          <w:sz w:val="24"/>
          <w:szCs w:val="24"/>
        </w:rPr>
        <w:t>И</w:t>
      </w:r>
      <w:r w:rsidRPr="00931379">
        <w:rPr>
          <w:spacing w:val="-1"/>
          <w:sz w:val="24"/>
          <w:szCs w:val="24"/>
        </w:rPr>
        <w:t>ма</w:t>
      </w:r>
      <w:r w:rsidRPr="00931379">
        <w:rPr>
          <w:spacing w:val="5"/>
          <w:sz w:val="24"/>
          <w:szCs w:val="24"/>
        </w:rPr>
        <w:t>ј</w:t>
      </w:r>
      <w:r w:rsidRPr="00931379">
        <w:rPr>
          <w:spacing w:val="-5"/>
          <w:sz w:val="24"/>
          <w:szCs w:val="24"/>
        </w:rPr>
        <w:t>у</w:t>
      </w:r>
      <w:r w:rsidRPr="00931379">
        <w:rPr>
          <w:sz w:val="24"/>
          <w:szCs w:val="24"/>
        </w:rPr>
        <w:t>ћи</w:t>
      </w:r>
      <w:r w:rsidRPr="00931379">
        <w:rPr>
          <w:spacing w:val="10"/>
          <w:sz w:val="24"/>
          <w:szCs w:val="24"/>
        </w:rPr>
        <w:t xml:space="preserve"> </w:t>
      </w:r>
      <w:r w:rsidRPr="00931379">
        <w:rPr>
          <w:sz w:val="24"/>
          <w:szCs w:val="24"/>
        </w:rPr>
        <w:t>у</w:t>
      </w:r>
      <w:r w:rsidRPr="00931379">
        <w:rPr>
          <w:spacing w:val="2"/>
          <w:sz w:val="24"/>
          <w:szCs w:val="24"/>
        </w:rPr>
        <w:t xml:space="preserve"> </w:t>
      </w:r>
      <w:r w:rsidRPr="00931379">
        <w:rPr>
          <w:sz w:val="24"/>
          <w:szCs w:val="24"/>
        </w:rPr>
        <w:t>ви</w:t>
      </w:r>
      <w:r w:rsidRPr="00931379">
        <w:rPr>
          <w:spacing w:val="2"/>
          <w:sz w:val="24"/>
          <w:szCs w:val="24"/>
        </w:rPr>
        <w:t>д</w:t>
      </w:r>
      <w:r w:rsidRPr="00931379">
        <w:rPr>
          <w:sz w:val="24"/>
          <w:szCs w:val="24"/>
        </w:rPr>
        <w:t>у</w:t>
      </w:r>
      <w:r w:rsidRPr="00931379">
        <w:rPr>
          <w:spacing w:val="5"/>
          <w:sz w:val="24"/>
          <w:szCs w:val="24"/>
        </w:rPr>
        <w:t xml:space="preserve"> </w:t>
      </w:r>
      <w:r w:rsidRPr="00931379">
        <w:rPr>
          <w:spacing w:val="-1"/>
          <w:sz w:val="24"/>
          <w:szCs w:val="24"/>
        </w:rPr>
        <w:t>ч</w:t>
      </w:r>
      <w:r w:rsidRPr="00931379">
        <w:rPr>
          <w:spacing w:val="1"/>
          <w:sz w:val="24"/>
          <w:szCs w:val="24"/>
        </w:rPr>
        <w:t>и</w:t>
      </w:r>
      <w:r w:rsidRPr="00931379">
        <w:rPr>
          <w:sz w:val="24"/>
          <w:szCs w:val="24"/>
        </w:rPr>
        <w:t>њ</w:t>
      </w:r>
      <w:r w:rsidRPr="00931379">
        <w:rPr>
          <w:spacing w:val="-2"/>
          <w:sz w:val="24"/>
          <w:szCs w:val="24"/>
        </w:rPr>
        <w:t>е</w:t>
      </w:r>
      <w:r w:rsidRPr="00931379">
        <w:rPr>
          <w:spacing w:val="1"/>
          <w:sz w:val="24"/>
          <w:szCs w:val="24"/>
        </w:rPr>
        <w:t>ни</w:t>
      </w:r>
      <w:r w:rsidRPr="00931379">
        <w:rPr>
          <w:spacing w:val="3"/>
          <w:sz w:val="24"/>
          <w:szCs w:val="24"/>
        </w:rPr>
        <w:t>ц</w:t>
      </w:r>
      <w:r w:rsidRPr="00931379">
        <w:rPr>
          <w:sz w:val="24"/>
          <w:szCs w:val="24"/>
        </w:rPr>
        <w:t>у да</w:t>
      </w:r>
      <w:r w:rsidRPr="00931379">
        <w:rPr>
          <w:spacing w:val="6"/>
          <w:sz w:val="24"/>
          <w:szCs w:val="24"/>
        </w:rPr>
        <w:t xml:space="preserve"> </w:t>
      </w:r>
      <w:r w:rsidRPr="00931379">
        <w:rPr>
          <w:spacing w:val="1"/>
          <w:sz w:val="24"/>
          <w:szCs w:val="24"/>
        </w:rPr>
        <w:t>с</w:t>
      </w:r>
      <w:r w:rsidRPr="00931379">
        <w:rPr>
          <w:sz w:val="24"/>
          <w:szCs w:val="24"/>
        </w:rPr>
        <w:t>е</w:t>
      </w:r>
      <w:r w:rsidRPr="00931379">
        <w:rPr>
          <w:spacing w:val="6"/>
          <w:sz w:val="24"/>
          <w:szCs w:val="24"/>
        </w:rPr>
        <w:t xml:space="preserve"> </w:t>
      </w:r>
      <w:r w:rsidRPr="00931379">
        <w:rPr>
          <w:sz w:val="24"/>
          <w:szCs w:val="24"/>
        </w:rPr>
        <w:t>од</w:t>
      </w:r>
      <w:r w:rsidRPr="00931379">
        <w:rPr>
          <w:spacing w:val="7"/>
          <w:sz w:val="24"/>
          <w:szCs w:val="24"/>
        </w:rPr>
        <w:t xml:space="preserve"> </w:t>
      </w:r>
      <w:r w:rsidRPr="00931379">
        <w:rPr>
          <w:sz w:val="24"/>
          <w:szCs w:val="24"/>
        </w:rPr>
        <w:t>01.</w:t>
      </w:r>
      <w:r w:rsidRPr="00931379">
        <w:rPr>
          <w:spacing w:val="7"/>
          <w:sz w:val="24"/>
          <w:szCs w:val="24"/>
        </w:rPr>
        <w:t xml:space="preserve"> </w:t>
      </w:r>
      <w:r w:rsidRPr="00931379">
        <w:rPr>
          <w:spacing w:val="-1"/>
          <w:sz w:val="24"/>
          <w:szCs w:val="24"/>
        </w:rPr>
        <w:t>се</w:t>
      </w:r>
      <w:r w:rsidRPr="00931379">
        <w:rPr>
          <w:spacing w:val="1"/>
          <w:sz w:val="24"/>
          <w:szCs w:val="24"/>
        </w:rPr>
        <w:t>п</w:t>
      </w:r>
      <w:r w:rsidRPr="00931379">
        <w:rPr>
          <w:sz w:val="24"/>
          <w:szCs w:val="24"/>
        </w:rPr>
        <w:t>т</w:t>
      </w:r>
      <w:r w:rsidRPr="00931379">
        <w:rPr>
          <w:spacing w:val="-1"/>
          <w:sz w:val="24"/>
          <w:szCs w:val="24"/>
        </w:rPr>
        <w:t>е</w:t>
      </w:r>
      <w:r w:rsidRPr="00931379">
        <w:rPr>
          <w:spacing w:val="1"/>
          <w:sz w:val="24"/>
          <w:szCs w:val="24"/>
        </w:rPr>
        <w:t>м</w:t>
      </w:r>
      <w:r w:rsidRPr="00931379">
        <w:rPr>
          <w:sz w:val="24"/>
          <w:szCs w:val="24"/>
        </w:rPr>
        <w:t>бра</w:t>
      </w:r>
      <w:r w:rsidRPr="00931379">
        <w:rPr>
          <w:spacing w:val="6"/>
          <w:sz w:val="24"/>
          <w:szCs w:val="24"/>
        </w:rPr>
        <w:t xml:space="preserve"> </w:t>
      </w:r>
      <w:r w:rsidRPr="00931379">
        <w:rPr>
          <w:sz w:val="24"/>
          <w:szCs w:val="24"/>
        </w:rPr>
        <w:t>2013.</w:t>
      </w:r>
      <w:r w:rsidRPr="00931379">
        <w:rPr>
          <w:spacing w:val="7"/>
          <w:sz w:val="24"/>
          <w:szCs w:val="24"/>
        </w:rPr>
        <w:t xml:space="preserve"> </w:t>
      </w:r>
      <w:r w:rsidRPr="00931379">
        <w:rPr>
          <w:sz w:val="24"/>
          <w:szCs w:val="24"/>
        </w:rPr>
        <w:t>год</w:t>
      </w:r>
      <w:r w:rsidRPr="00931379">
        <w:rPr>
          <w:spacing w:val="1"/>
          <w:sz w:val="24"/>
          <w:szCs w:val="24"/>
        </w:rPr>
        <w:t>ин</w:t>
      </w:r>
      <w:r w:rsidRPr="00931379">
        <w:rPr>
          <w:spacing w:val="-1"/>
          <w:sz w:val="24"/>
          <w:szCs w:val="24"/>
        </w:rPr>
        <w:t>е</w:t>
      </w:r>
      <w:r w:rsidRPr="00931379">
        <w:rPr>
          <w:sz w:val="24"/>
          <w:szCs w:val="24"/>
        </w:rPr>
        <w:t>,</w:t>
      </w:r>
      <w:r w:rsidRPr="00931379">
        <w:rPr>
          <w:spacing w:val="7"/>
          <w:sz w:val="24"/>
          <w:szCs w:val="24"/>
        </w:rPr>
        <w:t xml:space="preserve"> </w:t>
      </w:r>
      <w:r w:rsidRPr="00931379">
        <w:rPr>
          <w:spacing w:val="1"/>
          <w:sz w:val="24"/>
          <w:szCs w:val="24"/>
        </w:rPr>
        <w:t>п</w:t>
      </w:r>
      <w:r w:rsidRPr="00931379">
        <w:rPr>
          <w:spacing w:val="-2"/>
          <w:sz w:val="24"/>
          <w:szCs w:val="24"/>
        </w:rPr>
        <w:t>р</w:t>
      </w:r>
      <w:r w:rsidRPr="00931379">
        <w:rPr>
          <w:spacing w:val="1"/>
          <w:sz w:val="24"/>
          <w:szCs w:val="24"/>
        </w:rPr>
        <w:t>и</w:t>
      </w:r>
      <w:r w:rsidRPr="00931379">
        <w:rPr>
          <w:spacing w:val="-3"/>
          <w:sz w:val="24"/>
          <w:szCs w:val="24"/>
        </w:rPr>
        <w:t>м</w:t>
      </w:r>
      <w:r w:rsidRPr="00931379">
        <w:rPr>
          <w:spacing w:val="-1"/>
          <w:sz w:val="24"/>
          <w:szCs w:val="24"/>
        </w:rPr>
        <w:t>е</w:t>
      </w:r>
      <w:r w:rsidRPr="00931379">
        <w:rPr>
          <w:spacing w:val="4"/>
          <w:sz w:val="24"/>
          <w:szCs w:val="24"/>
        </w:rPr>
        <w:t>њ</w:t>
      </w:r>
      <w:r w:rsidRPr="00931379">
        <w:rPr>
          <w:spacing w:val="-7"/>
          <w:sz w:val="24"/>
          <w:szCs w:val="24"/>
        </w:rPr>
        <w:t>у</w:t>
      </w:r>
      <w:r w:rsidRPr="00931379">
        <w:rPr>
          <w:spacing w:val="3"/>
          <w:sz w:val="24"/>
          <w:szCs w:val="24"/>
        </w:rPr>
        <w:t>ј</w:t>
      </w:r>
      <w:r w:rsidRPr="00931379">
        <w:rPr>
          <w:sz w:val="24"/>
          <w:szCs w:val="24"/>
        </w:rPr>
        <w:t>е</w:t>
      </w:r>
      <w:r w:rsidRPr="00931379">
        <w:rPr>
          <w:spacing w:val="6"/>
          <w:sz w:val="24"/>
          <w:szCs w:val="24"/>
        </w:rPr>
        <w:t xml:space="preserve"> </w:t>
      </w:r>
      <w:r w:rsidRPr="00931379">
        <w:rPr>
          <w:sz w:val="24"/>
          <w:szCs w:val="24"/>
        </w:rPr>
        <w:t>Пр</w:t>
      </w:r>
      <w:r w:rsidRPr="00931379">
        <w:rPr>
          <w:spacing w:val="1"/>
          <w:sz w:val="24"/>
          <w:szCs w:val="24"/>
        </w:rPr>
        <w:t>а</w:t>
      </w:r>
      <w:r w:rsidRPr="00931379">
        <w:rPr>
          <w:sz w:val="24"/>
          <w:szCs w:val="24"/>
        </w:rPr>
        <w:t>вил</w:t>
      </w:r>
      <w:r w:rsidRPr="00931379">
        <w:rPr>
          <w:spacing w:val="1"/>
          <w:sz w:val="24"/>
          <w:szCs w:val="24"/>
        </w:rPr>
        <w:t>ни</w:t>
      </w:r>
      <w:r w:rsidRPr="00931379">
        <w:rPr>
          <w:sz w:val="24"/>
          <w:szCs w:val="24"/>
        </w:rPr>
        <w:t>к</w:t>
      </w:r>
      <w:r w:rsidRPr="00931379">
        <w:rPr>
          <w:spacing w:val="6"/>
          <w:sz w:val="24"/>
          <w:szCs w:val="24"/>
        </w:rPr>
        <w:t xml:space="preserve"> </w:t>
      </w:r>
      <w:r w:rsidRPr="00931379">
        <w:rPr>
          <w:sz w:val="24"/>
          <w:szCs w:val="24"/>
        </w:rPr>
        <w:t xml:space="preserve">о </w:t>
      </w:r>
      <w:r w:rsidRPr="00931379">
        <w:rPr>
          <w:spacing w:val="-1"/>
          <w:sz w:val="24"/>
          <w:szCs w:val="24"/>
        </w:rPr>
        <w:t>са</w:t>
      </w:r>
      <w:r w:rsidRPr="00931379">
        <w:rPr>
          <w:sz w:val="24"/>
          <w:szCs w:val="24"/>
        </w:rPr>
        <w:t>држ</w:t>
      </w:r>
      <w:r w:rsidRPr="00931379">
        <w:rPr>
          <w:spacing w:val="1"/>
          <w:sz w:val="24"/>
          <w:szCs w:val="24"/>
        </w:rPr>
        <w:t>ин</w:t>
      </w:r>
      <w:r w:rsidRPr="00931379">
        <w:rPr>
          <w:sz w:val="24"/>
          <w:szCs w:val="24"/>
        </w:rPr>
        <w:t>и</w:t>
      </w:r>
      <w:r w:rsidRPr="00931379">
        <w:rPr>
          <w:spacing w:val="6"/>
          <w:sz w:val="24"/>
          <w:szCs w:val="24"/>
        </w:rPr>
        <w:t xml:space="preserve"> </w:t>
      </w:r>
      <w:r w:rsidRPr="00931379">
        <w:rPr>
          <w:spacing w:val="1"/>
          <w:sz w:val="24"/>
          <w:szCs w:val="24"/>
        </w:rPr>
        <w:t>Р</w:t>
      </w:r>
      <w:r w:rsidRPr="00931379">
        <w:rPr>
          <w:spacing w:val="-1"/>
          <w:sz w:val="24"/>
          <w:szCs w:val="24"/>
        </w:rPr>
        <w:t>е</w:t>
      </w:r>
      <w:r w:rsidRPr="00931379">
        <w:rPr>
          <w:sz w:val="24"/>
          <w:szCs w:val="24"/>
        </w:rPr>
        <w:t>г</w:t>
      </w:r>
      <w:r w:rsidRPr="00931379">
        <w:rPr>
          <w:spacing w:val="1"/>
          <w:sz w:val="24"/>
          <w:szCs w:val="24"/>
        </w:rPr>
        <w:t>и</w:t>
      </w:r>
      <w:r w:rsidRPr="00931379">
        <w:rPr>
          <w:spacing w:val="-1"/>
          <w:sz w:val="24"/>
          <w:szCs w:val="24"/>
        </w:rPr>
        <w:t>с</w:t>
      </w:r>
      <w:r w:rsidRPr="00931379">
        <w:rPr>
          <w:sz w:val="24"/>
          <w:szCs w:val="24"/>
        </w:rPr>
        <w:t>тра</w:t>
      </w:r>
      <w:r w:rsidRPr="00931379">
        <w:rPr>
          <w:spacing w:val="4"/>
          <w:sz w:val="24"/>
          <w:szCs w:val="24"/>
        </w:rPr>
        <w:t xml:space="preserve"> </w:t>
      </w:r>
      <w:r w:rsidRPr="00931379">
        <w:rPr>
          <w:spacing w:val="1"/>
          <w:sz w:val="24"/>
          <w:szCs w:val="24"/>
        </w:rPr>
        <w:t>п</w:t>
      </w:r>
      <w:r w:rsidRPr="00931379">
        <w:rPr>
          <w:spacing w:val="-2"/>
          <w:sz w:val="24"/>
          <w:szCs w:val="24"/>
        </w:rPr>
        <w:t>о</w:t>
      </w:r>
      <w:r w:rsidRPr="00931379">
        <w:rPr>
          <w:spacing w:val="3"/>
          <w:sz w:val="24"/>
          <w:szCs w:val="24"/>
        </w:rPr>
        <w:t>н</w:t>
      </w:r>
      <w:r w:rsidRPr="00931379">
        <w:rPr>
          <w:spacing w:val="-5"/>
          <w:sz w:val="24"/>
          <w:szCs w:val="24"/>
        </w:rPr>
        <w:t>у</w:t>
      </w:r>
      <w:r w:rsidRPr="00931379">
        <w:rPr>
          <w:sz w:val="24"/>
          <w:szCs w:val="24"/>
        </w:rPr>
        <w:t>ђача</w:t>
      </w:r>
      <w:r w:rsidRPr="00931379">
        <w:rPr>
          <w:spacing w:val="4"/>
          <w:sz w:val="24"/>
          <w:szCs w:val="24"/>
        </w:rPr>
        <w:t xml:space="preserve"> </w:t>
      </w:r>
      <w:r w:rsidRPr="00931379">
        <w:rPr>
          <w:sz w:val="24"/>
          <w:szCs w:val="24"/>
        </w:rPr>
        <w:t>и</w:t>
      </w:r>
      <w:r w:rsidRPr="00931379">
        <w:rPr>
          <w:spacing w:val="6"/>
          <w:sz w:val="24"/>
          <w:szCs w:val="24"/>
        </w:rPr>
        <w:t xml:space="preserve"> </w:t>
      </w:r>
      <w:r w:rsidRPr="00931379">
        <w:rPr>
          <w:sz w:val="24"/>
          <w:szCs w:val="24"/>
        </w:rPr>
        <w:t>до</w:t>
      </w:r>
      <w:r w:rsidRPr="00931379">
        <w:rPr>
          <w:spacing w:val="3"/>
          <w:sz w:val="24"/>
          <w:szCs w:val="24"/>
        </w:rPr>
        <w:t>к</w:t>
      </w:r>
      <w:r w:rsidRPr="00931379">
        <w:rPr>
          <w:spacing w:val="-5"/>
          <w:sz w:val="24"/>
          <w:szCs w:val="24"/>
        </w:rPr>
        <w:t>у</w:t>
      </w:r>
      <w:r w:rsidRPr="00931379">
        <w:rPr>
          <w:spacing w:val="1"/>
          <w:sz w:val="24"/>
          <w:szCs w:val="24"/>
        </w:rPr>
        <w:t>м</w:t>
      </w:r>
      <w:r w:rsidRPr="00931379">
        <w:rPr>
          <w:spacing w:val="-1"/>
          <w:sz w:val="24"/>
          <w:szCs w:val="24"/>
        </w:rPr>
        <w:t>е</w:t>
      </w:r>
      <w:r w:rsidRPr="00931379">
        <w:rPr>
          <w:spacing w:val="1"/>
          <w:sz w:val="24"/>
          <w:szCs w:val="24"/>
        </w:rPr>
        <w:t>н</w:t>
      </w:r>
      <w:r w:rsidRPr="00931379">
        <w:rPr>
          <w:sz w:val="24"/>
          <w:szCs w:val="24"/>
        </w:rPr>
        <w:t>т</w:t>
      </w:r>
      <w:r w:rsidRPr="00931379">
        <w:rPr>
          <w:spacing w:val="-1"/>
          <w:sz w:val="24"/>
          <w:szCs w:val="24"/>
        </w:rPr>
        <w:t>а</w:t>
      </w:r>
      <w:r w:rsidRPr="00931379">
        <w:rPr>
          <w:spacing w:val="1"/>
          <w:sz w:val="24"/>
          <w:szCs w:val="24"/>
        </w:rPr>
        <w:t>ци</w:t>
      </w:r>
      <w:r w:rsidRPr="00931379">
        <w:rPr>
          <w:spacing w:val="-2"/>
          <w:sz w:val="24"/>
          <w:szCs w:val="24"/>
        </w:rPr>
        <w:t>ј</w:t>
      </w:r>
      <w:r w:rsidRPr="00931379">
        <w:rPr>
          <w:sz w:val="24"/>
          <w:szCs w:val="24"/>
        </w:rPr>
        <w:t>и</w:t>
      </w:r>
      <w:r w:rsidRPr="00931379">
        <w:rPr>
          <w:spacing w:val="6"/>
          <w:sz w:val="24"/>
          <w:szCs w:val="24"/>
        </w:rPr>
        <w:t xml:space="preserve"> </w:t>
      </w:r>
      <w:r w:rsidRPr="00931379">
        <w:rPr>
          <w:spacing w:val="1"/>
          <w:sz w:val="24"/>
          <w:szCs w:val="24"/>
        </w:rPr>
        <w:t>к</w:t>
      </w:r>
      <w:r w:rsidRPr="00931379">
        <w:rPr>
          <w:sz w:val="24"/>
          <w:szCs w:val="24"/>
        </w:rPr>
        <w:t>оја</w:t>
      </w:r>
      <w:r w:rsidRPr="00931379">
        <w:rPr>
          <w:spacing w:val="4"/>
          <w:sz w:val="24"/>
          <w:szCs w:val="24"/>
        </w:rPr>
        <w:t xml:space="preserve"> </w:t>
      </w:r>
      <w:r w:rsidRPr="00931379">
        <w:rPr>
          <w:spacing w:val="-1"/>
          <w:sz w:val="24"/>
          <w:szCs w:val="24"/>
        </w:rPr>
        <w:t>с</w:t>
      </w:r>
      <w:r w:rsidRPr="00931379">
        <w:rPr>
          <w:sz w:val="24"/>
          <w:szCs w:val="24"/>
        </w:rPr>
        <w:t>е</w:t>
      </w:r>
      <w:r w:rsidRPr="00931379">
        <w:rPr>
          <w:spacing w:val="4"/>
          <w:sz w:val="24"/>
          <w:szCs w:val="24"/>
        </w:rPr>
        <w:t xml:space="preserve"> </w:t>
      </w:r>
      <w:r w:rsidRPr="00931379">
        <w:rPr>
          <w:spacing w:val="1"/>
          <w:sz w:val="24"/>
          <w:szCs w:val="24"/>
        </w:rPr>
        <w:t>п</w:t>
      </w:r>
      <w:r w:rsidRPr="00931379">
        <w:rPr>
          <w:sz w:val="24"/>
          <w:szCs w:val="24"/>
        </w:rPr>
        <w:t>од</w:t>
      </w:r>
      <w:r w:rsidRPr="00931379">
        <w:rPr>
          <w:spacing w:val="1"/>
          <w:sz w:val="24"/>
          <w:szCs w:val="24"/>
        </w:rPr>
        <w:t>н</w:t>
      </w:r>
      <w:r w:rsidRPr="00931379">
        <w:rPr>
          <w:sz w:val="24"/>
          <w:szCs w:val="24"/>
        </w:rPr>
        <w:t>о</w:t>
      </w:r>
      <w:r w:rsidRPr="00931379">
        <w:rPr>
          <w:spacing w:val="-1"/>
          <w:sz w:val="24"/>
          <w:szCs w:val="24"/>
        </w:rPr>
        <w:t>с</w:t>
      </w:r>
      <w:r w:rsidRPr="00931379">
        <w:rPr>
          <w:sz w:val="24"/>
          <w:szCs w:val="24"/>
        </w:rPr>
        <w:t>и</w:t>
      </w:r>
      <w:r w:rsidRPr="00931379">
        <w:rPr>
          <w:spacing w:val="8"/>
          <w:sz w:val="24"/>
          <w:szCs w:val="24"/>
        </w:rPr>
        <w:t xml:space="preserve"> </w:t>
      </w:r>
      <w:r w:rsidRPr="00931379">
        <w:rPr>
          <w:spacing w:val="-7"/>
          <w:sz w:val="24"/>
          <w:szCs w:val="24"/>
        </w:rPr>
        <w:t>у</w:t>
      </w:r>
      <w:r w:rsidRPr="00931379">
        <w:rPr>
          <w:sz w:val="24"/>
          <w:szCs w:val="24"/>
        </w:rPr>
        <w:t>з</w:t>
      </w:r>
      <w:r w:rsidRPr="00931379">
        <w:rPr>
          <w:spacing w:val="6"/>
          <w:sz w:val="24"/>
          <w:szCs w:val="24"/>
        </w:rPr>
        <w:t xml:space="preserve"> </w:t>
      </w:r>
      <w:r w:rsidRPr="00931379">
        <w:rPr>
          <w:spacing w:val="3"/>
          <w:sz w:val="24"/>
          <w:szCs w:val="24"/>
        </w:rPr>
        <w:t>п</w:t>
      </w:r>
      <w:r w:rsidRPr="00931379">
        <w:rPr>
          <w:sz w:val="24"/>
          <w:szCs w:val="24"/>
        </w:rPr>
        <w:t>р</w:t>
      </w:r>
      <w:r w:rsidRPr="00931379">
        <w:rPr>
          <w:spacing w:val="1"/>
          <w:sz w:val="24"/>
          <w:szCs w:val="24"/>
        </w:rPr>
        <w:t>и</w:t>
      </w:r>
      <w:r w:rsidRPr="00931379">
        <w:rPr>
          <w:sz w:val="24"/>
          <w:szCs w:val="24"/>
        </w:rPr>
        <w:t>ја</w:t>
      </w:r>
      <w:r w:rsidRPr="00931379">
        <w:rPr>
          <w:spacing w:val="1"/>
          <w:sz w:val="24"/>
          <w:szCs w:val="24"/>
        </w:rPr>
        <w:t>в</w:t>
      </w:r>
      <w:r w:rsidRPr="00931379">
        <w:rPr>
          <w:sz w:val="24"/>
          <w:szCs w:val="24"/>
        </w:rPr>
        <w:t xml:space="preserve">у </w:t>
      </w:r>
      <w:r w:rsidRPr="00931379">
        <w:rPr>
          <w:spacing w:val="1"/>
          <w:sz w:val="24"/>
          <w:szCs w:val="24"/>
        </w:rPr>
        <w:t>з</w:t>
      </w:r>
      <w:r w:rsidRPr="00931379">
        <w:rPr>
          <w:sz w:val="24"/>
          <w:szCs w:val="24"/>
        </w:rPr>
        <w:t>а</w:t>
      </w:r>
      <w:r w:rsidRPr="00931379">
        <w:rPr>
          <w:spacing w:val="4"/>
          <w:sz w:val="24"/>
          <w:szCs w:val="24"/>
        </w:rPr>
        <w:t xml:space="preserve"> </w:t>
      </w:r>
      <w:r w:rsidRPr="00931379">
        <w:rPr>
          <w:sz w:val="24"/>
          <w:szCs w:val="24"/>
        </w:rPr>
        <w:t>р</w:t>
      </w:r>
      <w:r w:rsidRPr="00931379">
        <w:rPr>
          <w:spacing w:val="-1"/>
          <w:sz w:val="24"/>
          <w:szCs w:val="24"/>
        </w:rPr>
        <w:t>е</w:t>
      </w:r>
      <w:r w:rsidRPr="00931379">
        <w:rPr>
          <w:sz w:val="24"/>
          <w:szCs w:val="24"/>
        </w:rPr>
        <w:t>г</w:t>
      </w:r>
      <w:r w:rsidRPr="00931379">
        <w:rPr>
          <w:spacing w:val="1"/>
          <w:sz w:val="24"/>
          <w:szCs w:val="24"/>
        </w:rPr>
        <w:t>и</w:t>
      </w:r>
      <w:r w:rsidRPr="00931379">
        <w:rPr>
          <w:spacing w:val="-1"/>
          <w:sz w:val="24"/>
          <w:szCs w:val="24"/>
        </w:rPr>
        <w:t>с</w:t>
      </w:r>
      <w:r w:rsidRPr="00931379">
        <w:rPr>
          <w:sz w:val="24"/>
          <w:szCs w:val="24"/>
        </w:rPr>
        <w:t>тр</w:t>
      </w:r>
      <w:r w:rsidRPr="00931379">
        <w:rPr>
          <w:spacing w:val="-1"/>
          <w:sz w:val="24"/>
          <w:szCs w:val="24"/>
        </w:rPr>
        <w:t>а</w:t>
      </w:r>
      <w:r w:rsidRPr="00931379">
        <w:rPr>
          <w:spacing w:val="1"/>
          <w:sz w:val="24"/>
          <w:szCs w:val="24"/>
        </w:rPr>
        <w:t>ци</w:t>
      </w:r>
      <w:r w:rsidRPr="00931379">
        <w:rPr>
          <w:spacing w:val="3"/>
          <w:sz w:val="24"/>
          <w:szCs w:val="24"/>
        </w:rPr>
        <w:t>ј</w:t>
      </w:r>
      <w:r w:rsidRPr="00931379">
        <w:rPr>
          <w:sz w:val="24"/>
          <w:szCs w:val="24"/>
        </w:rPr>
        <w:t xml:space="preserve">у </w:t>
      </w:r>
      <w:r w:rsidRPr="00931379">
        <w:rPr>
          <w:spacing w:val="1"/>
          <w:sz w:val="24"/>
          <w:szCs w:val="24"/>
        </w:rPr>
        <w:t>п</w:t>
      </w:r>
      <w:r w:rsidRPr="00931379">
        <w:rPr>
          <w:sz w:val="24"/>
          <w:szCs w:val="24"/>
        </w:rPr>
        <w:t>о</w:t>
      </w:r>
      <w:r w:rsidRPr="00931379">
        <w:rPr>
          <w:spacing w:val="3"/>
          <w:sz w:val="24"/>
          <w:szCs w:val="24"/>
        </w:rPr>
        <w:t>н</w:t>
      </w:r>
      <w:r w:rsidRPr="00931379">
        <w:rPr>
          <w:spacing w:val="-7"/>
          <w:sz w:val="24"/>
          <w:szCs w:val="24"/>
        </w:rPr>
        <w:t>у</w:t>
      </w:r>
      <w:r w:rsidRPr="00931379">
        <w:rPr>
          <w:spacing w:val="1"/>
          <w:sz w:val="24"/>
          <w:szCs w:val="24"/>
        </w:rPr>
        <w:t>ђ</w:t>
      </w:r>
      <w:r w:rsidRPr="00931379">
        <w:rPr>
          <w:spacing w:val="-1"/>
          <w:sz w:val="24"/>
          <w:szCs w:val="24"/>
        </w:rPr>
        <w:t>ач</w:t>
      </w:r>
      <w:r w:rsidRPr="00931379">
        <w:rPr>
          <w:sz w:val="24"/>
          <w:szCs w:val="24"/>
        </w:rPr>
        <w:t>а</w:t>
      </w:r>
      <w:r w:rsidRPr="00931379">
        <w:rPr>
          <w:spacing w:val="4"/>
          <w:sz w:val="24"/>
          <w:szCs w:val="24"/>
        </w:rPr>
        <w:t xml:space="preserve"> </w:t>
      </w:r>
      <w:r w:rsidRPr="00931379">
        <w:rPr>
          <w:sz w:val="24"/>
          <w:szCs w:val="24"/>
        </w:rPr>
        <w:t>(„С</w:t>
      </w:r>
      <w:r w:rsidRPr="00931379">
        <w:rPr>
          <w:spacing w:val="2"/>
          <w:sz w:val="24"/>
          <w:szCs w:val="24"/>
        </w:rPr>
        <w:t>л</w:t>
      </w:r>
      <w:r w:rsidRPr="00931379">
        <w:rPr>
          <w:spacing w:val="-5"/>
          <w:sz w:val="24"/>
          <w:szCs w:val="24"/>
        </w:rPr>
        <w:t>у</w:t>
      </w:r>
      <w:r w:rsidRPr="00931379">
        <w:rPr>
          <w:sz w:val="24"/>
          <w:szCs w:val="24"/>
        </w:rPr>
        <w:t>ж</w:t>
      </w:r>
      <w:r w:rsidRPr="00931379">
        <w:rPr>
          <w:spacing w:val="2"/>
          <w:sz w:val="24"/>
          <w:szCs w:val="24"/>
        </w:rPr>
        <w:t>б</w:t>
      </w:r>
      <w:r w:rsidRPr="00931379">
        <w:rPr>
          <w:spacing w:val="-1"/>
          <w:sz w:val="24"/>
          <w:szCs w:val="24"/>
        </w:rPr>
        <w:t>е</w:t>
      </w:r>
      <w:r w:rsidRPr="00931379">
        <w:rPr>
          <w:spacing w:val="1"/>
          <w:sz w:val="24"/>
          <w:szCs w:val="24"/>
        </w:rPr>
        <w:t>н</w:t>
      </w:r>
      <w:r w:rsidRPr="00931379">
        <w:rPr>
          <w:sz w:val="24"/>
          <w:szCs w:val="24"/>
        </w:rPr>
        <w:t>и</w:t>
      </w:r>
      <w:r w:rsidRPr="00931379">
        <w:rPr>
          <w:spacing w:val="6"/>
          <w:sz w:val="24"/>
          <w:szCs w:val="24"/>
        </w:rPr>
        <w:t xml:space="preserve"> </w:t>
      </w:r>
      <w:r w:rsidRPr="00931379">
        <w:rPr>
          <w:spacing w:val="-2"/>
          <w:sz w:val="24"/>
          <w:szCs w:val="24"/>
        </w:rPr>
        <w:t>г</w:t>
      </w:r>
      <w:r w:rsidRPr="00931379">
        <w:rPr>
          <w:sz w:val="24"/>
          <w:szCs w:val="24"/>
        </w:rPr>
        <w:t>л</w:t>
      </w:r>
      <w:r w:rsidRPr="00931379">
        <w:rPr>
          <w:spacing w:val="-1"/>
          <w:sz w:val="24"/>
          <w:szCs w:val="24"/>
        </w:rPr>
        <w:t>ас</w:t>
      </w:r>
      <w:r w:rsidRPr="00931379">
        <w:rPr>
          <w:spacing w:val="1"/>
          <w:sz w:val="24"/>
          <w:szCs w:val="24"/>
        </w:rPr>
        <w:t>ни</w:t>
      </w:r>
      <w:r w:rsidRPr="00931379">
        <w:rPr>
          <w:sz w:val="24"/>
          <w:szCs w:val="24"/>
        </w:rPr>
        <w:t>к</w:t>
      </w:r>
      <w:r w:rsidRPr="00931379">
        <w:rPr>
          <w:spacing w:val="6"/>
          <w:sz w:val="24"/>
          <w:szCs w:val="24"/>
        </w:rPr>
        <w:t xml:space="preserve"> </w:t>
      </w:r>
      <w:r w:rsidRPr="00931379">
        <w:rPr>
          <w:spacing w:val="-1"/>
          <w:sz w:val="24"/>
          <w:szCs w:val="24"/>
        </w:rPr>
        <w:t>Р</w:t>
      </w:r>
      <w:r w:rsidRPr="00931379">
        <w:rPr>
          <w:sz w:val="24"/>
          <w:szCs w:val="24"/>
        </w:rPr>
        <w:t>С,</w:t>
      </w:r>
      <w:r w:rsidRPr="00931379">
        <w:rPr>
          <w:spacing w:val="5"/>
          <w:sz w:val="24"/>
          <w:szCs w:val="24"/>
        </w:rPr>
        <w:t xml:space="preserve"> </w:t>
      </w:r>
      <w:r w:rsidRPr="00931379">
        <w:rPr>
          <w:sz w:val="24"/>
          <w:szCs w:val="24"/>
        </w:rPr>
        <w:t>бр</w:t>
      </w:r>
      <w:r w:rsidRPr="00931379">
        <w:rPr>
          <w:spacing w:val="-2"/>
          <w:sz w:val="24"/>
          <w:szCs w:val="24"/>
        </w:rPr>
        <w:t>о</w:t>
      </w:r>
      <w:r w:rsidRPr="00931379">
        <w:rPr>
          <w:sz w:val="24"/>
          <w:szCs w:val="24"/>
        </w:rPr>
        <w:t>ј</w:t>
      </w:r>
      <w:r w:rsidRPr="00931379">
        <w:rPr>
          <w:spacing w:val="6"/>
          <w:sz w:val="24"/>
          <w:szCs w:val="24"/>
        </w:rPr>
        <w:t xml:space="preserve"> </w:t>
      </w:r>
      <w:r w:rsidRPr="00931379">
        <w:rPr>
          <w:sz w:val="24"/>
          <w:szCs w:val="24"/>
        </w:rPr>
        <w:t>75/20</w:t>
      </w:r>
      <w:r w:rsidRPr="00931379">
        <w:rPr>
          <w:spacing w:val="-2"/>
          <w:sz w:val="24"/>
          <w:szCs w:val="24"/>
        </w:rPr>
        <w:t>1</w:t>
      </w:r>
      <w:r w:rsidRPr="00931379">
        <w:rPr>
          <w:sz w:val="24"/>
          <w:szCs w:val="24"/>
        </w:rPr>
        <w:t>3</w:t>
      </w:r>
      <w:r w:rsidRPr="00931379">
        <w:rPr>
          <w:spacing w:val="-1"/>
          <w:sz w:val="24"/>
          <w:szCs w:val="24"/>
        </w:rPr>
        <w:t>)</w:t>
      </w:r>
      <w:r w:rsidRPr="00931379">
        <w:rPr>
          <w:sz w:val="24"/>
          <w:szCs w:val="24"/>
        </w:rPr>
        <w:t>,</w:t>
      </w:r>
      <w:r w:rsidRPr="00931379">
        <w:rPr>
          <w:spacing w:val="5"/>
          <w:sz w:val="24"/>
          <w:szCs w:val="24"/>
        </w:rPr>
        <w:t xml:space="preserve"> </w:t>
      </w:r>
      <w:r w:rsidRPr="00C42F1C">
        <w:rPr>
          <w:b/>
          <w:sz w:val="24"/>
          <w:szCs w:val="24"/>
          <w:u w:val="single"/>
        </w:rPr>
        <w:t>л</w:t>
      </w:r>
      <w:r w:rsidRPr="00C42F1C">
        <w:rPr>
          <w:b/>
          <w:spacing w:val="1"/>
          <w:sz w:val="24"/>
          <w:szCs w:val="24"/>
          <w:u w:val="single"/>
        </w:rPr>
        <w:t>иц</w:t>
      </w:r>
      <w:r w:rsidRPr="00C42F1C">
        <w:rPr>
          <w:b/>
          <w:sz w:val="24"/>
          <w:szCs w:val="24"/>
          <w:u w:val="single"/>
        </w:rPr>
        <w:t>а</w:t>
      </w:r>
      <w:r w:rsidRPr="00C42F1C">
        <w:rPr>
          <w:b/>
          <w:spacing w:val="2"/>
          <w:sz w:val="24"/>
          <w:szCs w:val="24"/>
          <w:u w:val="single"/>
        </w:rPr>
        <w:t xml:space="preserve"> </w:t>
      </w:r>
      <w:r w:rsidRPr="00C42F1C">
        <w:rPr>
          <w:b/>
          <w:spacing w:val="1"/>
          <w:sz w:val="24"/>
          <w:szCs w:val="24"/>
          <w:u w:val="single"/>
        </w:rPr>
        <w:t>к</w:t>
      </w:r>
      <w:r w:rsidRPr="00C42F1C">
        <w:rPr>
          <w:b/>
          <w:sz w:val="24"/>
          <w:szCs w:val="24"/>
          <w:u w:val="single"/>
        </w:rPr>
        <w:t>оја</w:t>
      </w:r>
      <w:r w:rsidRPr="00C42F1C">
        <w:rPr>
          <w:b/>
          <w:spacing w:val="5"/>
          <w:sz w:val="24"/>
          <w:szCs w:val="24"/>
          <w:u w:val="single"/>
        </w:rPr>
        <w:t xml:space="preserve"> </w:t>
      </w:r>
      <w:r w:rsidRPr="00C42F1C">
        <w:rPr>
          <w:b/>
          <w:spacing w:val="1"/>
          <w:sz w:val="24"/>
          <w:szCs w:val="24"/>
          <w:u w:val="single"/>
        </w:rPr>
        <w:t>с</w:t>
      </w:r>
      <w:r w:rsidRPr="00C42F1C">
        <w:rPr>
          <w:b/>
          <w:sz w:val="24"/>
          <w:szCs w:val="24"/>
          <w:u w:val="single"/>
        </w:rPr>
        <w:t>у</w:t>
      </w:r>
      <w:r w:rsidRPr="00C42F1C">
        <w:rPr>
          <w:b/>
          <w:spacing w:val="3"/>
          <w:sz w:val="24"/>
          <w:szCs w:val="24"/>
          <w:u w:val="single"/>
        </w:rPr>
        <w:t xml:space="preserve"> </w:t>
      </w:r>
      <w:r w:rsidRPr="00C42F1C">
        <w:rPr>
          <w:b/>
          <w:spacing w:val="-5"/>
          <w:sz w:val="24"/>
          <w:szCs w:val="24"/>
          <w:u w:val="single"/>
        </w:rPr>
        <w:t>у</w:t>
      </w:r>
      <w:r w:rsidRPr="00C42F1C">
        <w:rPr>
          <w:b/>
          <w:spacing w:val="1"/>
          <w:sz w:val="24"/>
          <w:szCs w:val="24"/>
          <w:u w:val="single"/>
        </w:rPr>
        <w:t>пи</w:t>
      </w:r>
      <w:r w:rsidRPr="00C42F1C">
        <w:rPr>
          <w:b/>
          <w:spacing w:val="-1"/>
          <w:sz w:val="24"/>
          <w:szCs w:val="24"/>
          <w:u w:val="single"/>
        </w:rPr>
        <w:t>са</w:t>
      </w:r>
      <w:r w:rsidRPr="00C42F1C">
        <w:rPr>
          <w:b/>
          <w:spacing w:val="1"/>
          <w:sz w:val="24"/>
          <w:szCs w:val="24"/>
          <w:u w:val="single"/>
        </w:rPr>
        <w:t>н</w:t>
      </w:r>
      <w:r w:rsidRPr="00C42F1C">
        <w:rPr>
          <w:b/>
          <w:sz w:val="24"/>
          <w:szCs w:val="24"/>
          <w:u w:val="single"/>
        </w:rPr>
        <w:t>а</w:t>
      </w:r>
      <w:r w:rsidRPr="00C42F1C">
        <w:rPr>
          <w:b/>
          <w:spacing w:val="7"/>
          <w:sz w:val="24"/>
          <w:szCs w:val="24"/>
          <w:u w:val="single"/>
        </w:rPr>
        <w:t xml:space="preserve"> </w:t>
      </w:r>
      <w:r w:rsidRPr="00C42F1C">
        <w:rPr>
          <w:b/>
          <w:sz w:val="24"/>
          <w:szCs w:val="24"/>
          <w:u w:val="single"/>
        </w:rPr>
        <w:t xml:space="preserve">у </w:t>
      </w:r>
      <w:r w:rsidRPr="00C42F1C">
        <w:rPr>
          <w:b/>
          <w:spacing w:val="1"/>
          <w:sz w:val="24"/>
          <w:szCs w:val="24"/>
          <w:u w:val="single"/>
        </w:rPr>
        <w:t>Р</w:t>
      </w:r>
      <w:r w:rsidRPr="00C42F1C">
        <w:rPr>
          <w:b/>
          <w:spacing w:val="-1"/>
          <w:sz w:val="24"/>
          <w:szCs w:val="24"/>
          <w:u w:val="single"/>
        </w:rPr>
        <w:t>е</w:t>
      </w:r>
      <w:r w:rsidRPr="00C42F1C">
        <w:rPr>
          <w:b/>
          <w:sz w:val="24"/>
          <w:szCs w:val="24"/>
          <w:u w:val="single"/>
        </w:rPr>
        <w:t>г</w:t>
      </w:r>
      <w:r w:rsidRPr="00C42F1C">
        <w:rPr>
          <w:b/>
          <w:spacing w:val="1"/>
          <w:sz w:val="24"/>
          <w:szCs w:val="24"/>
          <w:u w:val="single"/>
        </w:rPr>
        <w:t>и</w:t>
      </w:r>
      <w:r w:rsidRPr="00C42F1C">
        <w:rPr>
          <w:b/>
          <w:spacing w:val="-1"/>
          <w:sz w:val="24"/>
          <w:szCs w:val="24"/>
          <w:u w:val="single"/>
        </w:rPr>
        <w:t>с</w:t>
      </w:r>
      <w:r w:rsidRPr="00C42F1C">
        <w:rPr>
          <w:b/>
          <w:sz w:val="24"/>
          <w:szCs w:val="24"/>
          <w:u w:val="single"/>
        </w:rPr>
        <w:t>т</w:t>
      </w:r>
      <w:r w:rsidRPr="00C42F1C">
        <w:rPr>
          <w:b/>
          <w:spacing w:val="-1"/>
          <w:sz w:val="24"/>
          <w:szCs w:val="24"/>
          <w:u w:val="single"/>
        </w:rPr>
        <w:t>а</w:t>
      </w:r>
      <w:r w:rsidRPr="00C42F1C">
        <w:rPr>
          <w:b/>
          <w:sz w:val="24"/>
          <w:szCs w:val="24"/>
          <w:u w:val="single"/>
        </w:rPr>
        <w:t>р</w:t>
      </w:r>
      <w:r w:rsidRPr="00C42F1C">
        <w:rPr>
          <w:b/>
          <w:spacing w:val="5"/>
          <w:sz w:val="24"/>
          <w:szCs w:val="24"/>
          <w:u w:val="single"/>
        </w:rPr>
        <w:t xml:space="preserve"> </w:t>
      </w:r>
      <w:r w:rsidRPr="00C42F1C">
        <w:rPr>
          <w:b/>
          <w:spacing w:val="1"/>
          <w:sz w:val="24"/>
          <w:szCs w:val="24"/>
          <w:u w:val="single"/>
        </w:rPr>
        <w:t>п</w:t>
      </w:r>
      <w:r w:rsidRPr="00C42F1C">
        <w:rPr>
          <w:b/>
          <w:sz w:val="24"/>
          <w:szCs w:val="24"/>
          <w:u w:val="single"/>
        </w:rPr>
        <w:t>о</w:t>
      </w:r>
      <w:r w:rsidRPr="00C42F1C">
        <w:rPr>
          <w:b/>
          <w:spacing w:val="3"/>
          <w:sz w:val="24"/>
          <w:szCs w:val="24"/>
          <w:u w:val="single"/>
        </w:rPr>
        <w:t>н</w:t>
      </w:r>
      <w:r w:rsidRPr="00C42F1C">
        <w:rPr>
          <w:b/>
          <w:spacing w:val="-7"/>
          <w:sz w:val="24"/>
          <w:szCs w:val="24"/>
          <w:u w:val="single"/>
        </w:rPr>
        <w:t>у</w:t>
      </w:r>
      <w:r w:rsidRPr="00C42F1C">
        <w:rPr>
          <w:b/>
          <w:spacing w:val="1"/>
          <w:sz w:val="24"/>
          <w:szCs w:val="24"/>
          <w:u w:val="single"/>
        </w:rPr>
        <w:t>ђ</w:t>
      </w:r>
      <w:r w:rsidRPr="00C42F1C">
        <w:rPr>
          <w:b/>
          <w:spacing w:val="-1"/>
          <w:sz w:val="24"/>
          <w:szCs w:val="24"/>
          <w:u w:val="single"/>
        </w:rPr>
        <w:t>а</w:t>
      </w:r>
      <w:r w:rsidRPr="00C42F1C">
        <w:rPr>
          <w:b/>
          <w:spacing w:val="1"/>
          <w:sz w:val="24"/>
          <w:szCs w:val="24"/>
          <w:u w:val="single"/>
        </w:rPr>
        <w:t>ч</w:t>
      </w:r>
      <w:r w:rsidRPr="00C42F1C">
        <w:rPr>
          <w:b/>
          <w:sz w:val="24"/>
          <w:szCs w:val="24"/>
          <w:u w:val="single"/>
        </w:rPr>
        <w:t xml:space="preserve">а </w:t>
      </w:r>
      <w:r w:rsidRPr="00C42F1C">
        <w:rPr>
          <w:b/>
          <w:spacing w:val="1"/>
          <w:sz w:val="24"/>
          <w:szCs w:val="24"/>
          <w:u w:val="single"/>
        </w:rPr>
        <w:t>нис</w:t>
      </w:r>
      <w:r w:rsidRPr="00C42F1C">
        <w:rPr>
          <w:b/>
          <w:sz w:val="24"/>
          <w:szCs w:val="24"/>
          <w:u w:val="single"/>
        </w:rPr>
        <w:t>у</w:t>
      </w:r>
      <w:r w:rsidR="002453BC" w:rsidRPr="00C42F1C">
        <w:rPr>
          <w:b/>
          <w:sz w:val="24"/>
          <w:szCs w:val="24"/>
          <w:u w:val="single"/>
        </w:rPr>
        <w:t xml:space="preserve"> </w:t>
      </w:r>
      <w:r w:rsidRPr="00C42F1C">
        <w:rPr>
          <w:b/>
          <w:spacing w:val="5"/>
          <w:sz w:val="24"/>
          <w:szCs w:val="24"/>
          <w:u w:val="single"/>
        </w:rPr>
        <w:t>д</w:t>
      </w:r>
      <w:r w:rsidRPr="00C42F1C">
        <w:rPr>
          <w:b/>
          <w:spacing w:val="-5"/>
          <w:sz w:val="24"/>
          <w:szCs w:val="24"/>
          <w:u w:val="single"/>
        </w:rPr>
        <w:t>у</w:t>
      </w:r>
      <w:r w:rsidRPr="00C42F1C">
        <w:rPr>
          <w:b/>
          <w:sz w:val="24"/>
          <w:szCs w:val="24"/>
          <w:u w:val="single"/>
        </w:rPr>
        <w:t>ж</w:t>
      </w:r>
      <w:r w:rsidRPr="00C42F1C">
        <w:rPr>
          <w:b/>
          <w:spacing w:val="1"/>
          <w:sz w:val="24"/>
          <w:szCs w:val="24"/>
          <w:u w:val="single"/>
        </w:rPr>
        <w:t>н</w:t>
      </w:r>
      <w:r w:rsidRPr="00C42F1C">
        <w:rPr>
          <w:b/>
          <w:sz w:val="24"/>
          <w:szCs w:val="24"/>
          <w:u w:val="single"/>
        </w:rPr>
        <w:t>а</w:t>
      </w:r>
      <w:r w:rsidR="002453BC" w:rsidRPr="00C42F1C">
        <w:rPr>
          <w:b/>
          <w:sz w:val="24"/>
          <w:szCs w:val="24"/>
          <w:u w:val="single"/>
        </w:rPr>
        <w:t xml:space="preserve"> </w:t>
      </w:r>
      <w:r w:rsidRPr="00C42F1C">
        <w:rPr>
          <w:b/>
          <w:sz w:val="24"/>
          <w:szCs w:val="24"/>
          <w:u w:val="single"/>
        </w:rPr>
        <w:t>да</w:t>
      </w:r>
      <w:r w:rsidR="002453BC" w:rsidRPr="00C42F1C">
        <w:rPr>
          <w:b/>
          <w:sz w:val="24"/>
          <w:szCs w:val="24"/>
          <w:u w:val="single"/>
        </w:rPr>
        <w:t xml:space="preserve"> </w:t>
      </w:r>
      <w:r w:rsidRPr="00C42F1C">
        <w:rPr>
          <w:b/>
          <w:spacing w:val="1"/>
          <w:sz w:val="24"/>
          <w:szCs w:val="24"/>
          <w:u w:val="single"/>
        </w:rPr>
        <w:t>п</w:t>
      </w:r>
      <w:r w:rsidRPr="00C42F1C">
        <w:rPr>
          <w:b/>
          <w:sz w:val="24"/>
          <w:szCs w:val="24"/>
          <w:u w:val="single"/>
        </w:rPr>
        <w:t>р</w:t>
      </w:r>
      <w:r w:rsidRPr="00C42F1C">
        <w:rPr>
          <w:b/>
          <w:spacing w:val="1"/>
          <w:sz w:val="24"/>
          <w:szCs w:val="24"/>
          <w:u w:val="single"/>
        </w:rPr>
        <w:t>и</w:t>
      </w:r>
      <w:r w:rsidRPr="00C42F1C">
        <w:rPr>
          <w:b/>
          <w:sz w:val="24"/>
          <w:szCs w:val="24"/>
          <w:u w:val="single"/>
        </w:rPr>
        <w:t>л</w:t>
      </w:r>
      <w:r w:rsidRPr="00C42F1C">
        <w:rPr>
          <w:b/>
          <w:spacing w:val="-1"/>
          <w:sz w:val="24"/>
          <w:szCs w:val="24"/>
          <w:u w:val="single"/>
        </w:rPr>
        <w:t>и</w:t>
      </w:r>
      <w:r w:rsidRPr="00C42F1C">
        <w:rPr>
          <w:b/>
          <w:spacing w:val="1"/>
          <w:sz w:val="24"/>
          <w:szCs w:val="24"/>
          <w:u w:val="single"/>
        </w:rPr>
        <w:t>к</w:t>
      </w:r>
      <w:r w:rsidRPr="00C42F1C">
        <w:rPr>
          <w:b/>
          <w:sz w:val="24"/>
          <w:szCs w:val="24"/>
          <w:u w:val="single"/>
        </w:rPr>
        <w:t>ом</w:t>
      </w:r>
      <w:r w:rsidR="002453BC" w:rsidRPr="00C42F1C">
        <w:rPr>
          <w:b/>
          <w:sz w:val="24"/>
          <w:szCs w:val="24"/>
          <w:u w:val="single"/>
        </w:rPr>
        <w:t xml:space="preserve"> </w:t>
      </w:r>
      <w:r w:rsidRPr="00C42F1C">
        <w:rPr>
          <w:b/>
          <w:spacing w:val="1"/>
          <w:sz w:val="24"/>
          <w:szCs w:val="24"/>
          <w:u w:val="single"/>
        </w:rPr>
        <w:t>п</w:t>
      </w:r>
      <w:r w:rsidRPr="00C42F1C">
        <w:rPr>
          <w:b/>
          <w:sz w:val="24"/>
          <w:szCs w:val="24"/>
          <w:u w:val="single"/>
        </w:rPr>
        <w:t>о</w:t>
      </w:r>
      <w:r w:rsidRPr="00C42F1C">
        <w:rPr>
          <w:b/>
          <w:spacing w:val="-2"/>
          <w:sz w:val="24"/>
          <w:szCs w:val="24"/>
          <w:u w:val="single"/>
        </w:rPr>
        <w:t>д</w:t>
      </w:r>
      <w:r w:rsidRPr="00C42F1C">
        <w:rPr>
          <w:b/>
          <w:spacing w:val="1"/>
          <w:sz w:val="24"/>
          <w:szCs w:val="24"/>
          <w:u w:val="single"/>
        </w:rPr>
        <w:t>н</w:t>
      </w:r>
      <w:r w:rsidRPr="00C42F1C">
        <w:rPr>
          <w:b/>
          <w:sz w:val="24"/>
          <w:szCs w:val="24"/>
          <w:u w:val="single"/>
        </w:rPr>
        <w:t>ош</w:t>
      </w:r>
      <w:r w:rsidRPr="00C42F1C">
        <w:rPr>
          <w:b/>
          <w:spacing w:val="-1"/>
          <w:sz w:val="24"/>
          <w:szCs w:val="24"/>
          <w:u w:val="single"/>
        </w:rPr>
        <w:t>е</w:t>
      </w:r>
      <w:r w:rsidRPr="00C42F1C">
        <w:rPr>
          <w:b/>
          <w:sz w:val="24"/>
          <w:szCs w:val="24"/>
          <w:u w:val="single"/>
        </w:rPr>
        <w:t>ња</w:t>
      </w:r>
      <w:r w:rsidR="002453BC" w:rsidRPr="00C42F1C">
        <w:rPr>
          <w:b/>
          <w:sz w:val="24"/>
          <w:szCs w:val="24"/>
          <w:u w:val="single"/>
        </w:rPr>
        <w:t xml:space="preserve"> </w:t>
      </w:r>
      <w:r w:rsidRPr="00C42F1C">
        <w:rPr>
          <w:b/>
          <w:spacing w:val="1"/>
          <w:sz w:val="24"/>
          <w:szCs w:val="24"/>
          <w:u w:val="single"/>
        </w:rPr>
        <w:t>п</w:t>
      </w:r>
      <w:r w:rsidRPr="00C42F1C">
        <w:rPr>
          <w:b/>
          <w:sz w:val="24"/>
          <w:szCs w:val="24"/>
          <w:u w:val="single"/>
        </w:rPr>
        <w:t>о</w:t>
      </w:r>
      <w:r w:rsidRPr="00C42F1C">
        <w:rPr>
          <w:b/>
          <w:spacing w:val="3"/>
          <w:sz w:val="24"/>
          <w:szCs w:val="24"/>
          <w:u w:val="single"/>
        </w:rPr>
        <w:t>н</w:t>
      </w:r>
      <w:r w:rsidRPr="00C42F1C">
        <w:rPr>
          <w:b/>
          <w:spacing w:val="-5"/>
          <w:sz w:val="24"/>
          <w:szCs w:val="24"/>
          <w:u w:val="single"/>
        </w:rPr>
        <w:t>у</w:t>
      </w:r>
      <w:r w:rsidRPr="00C42F1C">
        <w:rPr>
          <w:b/>
          <w:sz w:val="24"/>
          <w:szCs w:val="24"/>
          <w:u w:val="single"/>
        </w:rPr>
        <w:t>де</w:t>
      </w:r>
      <w:r w:rsidR="002453BC" w:rsidRPr="00C42F1C">
        <w:rPr>
          <w:b/>
          <w:sz w:val="24"/>
          <w:szCs w:val="24"/>
          <w:u w:val="single"/>
        </w:rPr>
        <w:t xml:space="preserve"> </w:t>
      </w:r>
      <w:r w:rsidRPr="00C42F1C">
        <w:rPr>
          <w:b/>
          <w:sz w:val="24"/>
          <w:szCs w:val="24"/>
          <w:u w:val="single"/>
        </w:rPr>
        <w:t>до</w:t>
      </w:r>
      <w:r w:rsidRPr="00C42F1C">
        <w:rPr>
          <w:b/>
          <w:spacing w:val="1"/>
          <w:sz w:val="24"/>
          <w:szCs w:val="24"/>
          <w:u w:val="single"/>
        </w:rPr>
        <w:t>к</w:t>
      </w:r>
      <w:r w:rsidRPr="00C42F1C">
        <w:rPr>
          <w:b/>
          <w:spacing w:val="-1"/>
          <w:sz w:val="24"/>
          <w:szCs w:val="24"/>
          <w:u w:val="single"/>
        </w:rPr>
        <w:t>а</w:t>
      </w:r>
      <w:r w:rsidRPr="00C42F1C">
        <w:rPr>
          <w:b/>
          <w:spacing w:val="3"/>
          <w:sz w:val="24"/>
          <w:szCs w:val="24"/>
          <w:u w:val="single"/>
        </w:rPr>
        <w:t>з</w:t>
      </w:r>
      <w:r w:rsidRPr="00C42F1C">
        <w:rPr>
          <w:b/>
          <w:spacing w:val="-7"/>
          <w:sz w:val="24"/>
          <w:szCs w:val="24"/>
          <w:u w:val="single"/>
        </w:rPr>
        <w:t>у</w:t>
      </w:r>
      <w:r w:rsidRPr="00C42F1C">
        <w:rPr>
          <w:b/>
          <w:spacing w:val="5"/>
          <w:sz w:val="24"/>
          <w:szCs w:val="24"/>
          <w:u w:val="single"/>
        </w:rPr>
        <w:t>ј</w:t>
      </w:r>
      <w:r w:rsidRPr="00C42F1C">
        <w:rPr>
          <w:b/>
          <w:sz w:val="24"/>
          <w:szCs w:val="24"/>
          <w:u w:val="single"/>
        </w:rPr>
        <w:t>у</w:t>
      </w:r>
      <w:r w:rsidR="002453BC" w:rsidRPr="00C42F1C">
        <w:rPr>
          <w:b/>
          <w:sz w:val="24"/>
          <w:szCs w:val="24"/>
          <w:u w:val="single"/>
        </w:rPr>
        <w:t xml:space="preserve"> </w:t>
      </w:r>
      <w:r w:rsidRPr="00C42F1C">
        <w:rPr>
          <w:b/>
          <w:spacing w:val="1"/>
          <w:sz w:val="24"/>
          <w:szCs w:val="24"/>
          <w:u w:val="single"/>
        </w:rPr>
        <w:t>и</w:t>
      </w:r>
      <w:r w:rsidRPr="00C42F1C">
        <w:rPr>
          <w:b/>
          <w:spacing w:val="-1"/>
          <w:sz w:val="24"/>
          <w:szCs w:val="24"/>
          <w:u w:val="single"/>
        </w:rPr>
        <w:t>с</w:t>
      </w:r>
      <w:r w:rsidRPr="00C42F1C">
        <w:rPr>
          <w:b/>
          <w:spacing w:val="3"/>
          <w:sz w:val="24"/>
          <w:szCs w:val="24"/>
          <w:u w:val="single"/>
        </w:rPr>
        <w:t>п</w:t>
      </w:r>
      <w:r w:rsidRPr="00C42F1C">
        <w:rPr>
          <w:b/>
          <w:spacing w:val="-5"/>
          <w:sz w:val="24"/>
          <w:szCs w:val="24"/>
          <w:u w:val="single"/>
        </w:rPr>
        <w:t>у</w:t>
      </w:r>
      <w:r w:rsidRPr="00C42F1C">
        <w:rPr>
          <w:b/>
          <w:spacing w:val="1"/>
          <w:sz w:val="24"/>
          <w:szCs w:val="24"/>
          <w:u w:val="single"/>
        </w:rPr>
        <w:t>њ</w:t>
      </w:r>
      <w:r w:rsidRPr="00C42F1C">
        <w:rPr>
          <w:b/>
          <w:spacing w:val="-1"/>
          <w:sz w:val="24"/>
          <w:szCs w:val="24"/>
          <w:u w:val="single"/>
        </w:rPr>
        <w:t>е</w:t>
      </w:r>
      <w:r w:rsidRPr="00C42F1C">
        <w:rPr>
          <w:b/>
          <w:spacing w:val="1"/>
          <w:sz w:val="24"/>
          <w:szCs w:val="24"/>
          <w:u w:val="single"/>
        </w:rPr>
        <w:t>н</w:t>
      </w:r>
      <w:r w:rsidRPr="00C42F1C">
        <w:rPr>
          <w:b/>
          <w:sz w:val="24"/>
          <w:szCs w:val="24"/>
          <w:u w:val="single"/>
        </w:rPr>
        <w:t>о</w:t>
      </w:r>
      <w:r w:rsidRPr="00C42F1C">
        <w:rPr>
          <w:b/>
          <w:spacing w:val="-1"/>
          <w:sz w:val="24"/>
          <w:szCs w:val="24"/>
          <w:u w:val="single"/>
        </w:rPr>
        <w:t>с</w:t>
      </w:r>
      <w:r w:rsidRPr="00C42F1C">
        <w:rPr>
          <w:b/>
          <w:sz w:val="24"/>
          <w:szCs w:val="24"/>
          <w:u w:val="single"/>
        </w:rPr>
        <w:t>т</w:t>
      </w:r>
      <w:r w:rsidR="002453BC" w:rsidRPr="00C42F1C">
        <w:rPr>
          <w:b/>
          <w:sz w:val="24"/>
          <w:szCs w:val="24"/>
          <w:u w:val="single"/>
        </w:rPr>
        <w:t xml:space="preserve"> </w:t>
      </w:r>
      <w:r w:rsidRPr="00C42F1C">
        <w:rPr>
          <w:b/>
          <w:sz w:val="24"/>
          <w:szCs w:val="24"/>
          <w:u w:val="single"/>
        </w:rPr>
        <w:t>об</w:t>
      </w:r>
      <w:r w:rsidRPr="00C42F1C">
        <w:rPr>
          <w:b/>
          <w:spacing w:val="-1"/>
          <w:sz w:val="24"/>
          <w:szCs w:val="24"/>
          <w:u w:val="single"/>
        </w:rPr>
        <w:t>а</w:t>
      </w:r>
      <w:r w:rsidRPr="00C42F1C">
        <w:rPr>
          <w:b/>
          <w:sz w:val="24"/>
          <w:szCs w:val="24"/>
          <w:u w:val="single"/>
        </w:rPr>
        <w:t>в</w:t>
      </w:r>
      <w:r w:rsidRPr="00C42F1C">
        <w:rPr>
          <w:b/>
          <w:spacing w:val="-1"/>
          <w:sz w:val="24"/>
          <w:szCs w:val="24"/>
          <w:u w:val="single"/>
        </w:rPr>
        <w:t>е</w:t>
      </w:r>
      <w:r w:rsidRPr="00C42F1C">
        <w:rPr>
          <w:b/>
          <w:spacing w:val="1"/>
          <w:sz w:val="24"/>
          <w:szCs w:val="24"/>
          <w:u w:val="single"/>
        </w:rPr>
        <w:t>зн</w:t>
      </w:r>
      <w:r w:rsidRPr="00C42F1C">
        <w:rPr>
          <w:b/>
          <w:spacing w:val="-1"/>
          <w:sz w:val="24"/>
          <w:szCs w:val="24"/>
          <w:u w:val="single"/>
        </w:rPr>
        <w:t>и</w:t>
      </w:r>
      <w:r w:rsidRPr="00C42F1C">
        <w:rPr>
          <w:b/>
          <w:sz w:val="24"/>
          <w:szCs w:val="24"/>
          <w:u w:val="single"/>
        </w:rPr>
        <w:t>х</w:t>
      </w:r>
      <w:r w:rsidR="002453BC" w:rsidRPr="00C42F1C">
        <w:rPr>
          <w:b/>
          <w:sz w:val="24"/>
          <w:szCs w:val="24"/>
          <w:u w:val="single"/>
        </w:rPr>
        <w:t xml:space="preserve"> </w:t>
      </w:r>
      <w:r w:rsidRPr="00C42F1C">
        <w:rPr>
          <w:b/>
          <w:spacing w:val="-7"/>
          <w:sz w:val="24"/>
          <w:szCs w:val="24"/>
          <w:u w:val="single"/>
        </w:rPr>
        <w:t>у</w:t>
      </w:r>
      <w:r w:rsidRPr="00C42F1C">
        <w:rPr>
          <w:b/>
          <w:spacing w:val="-1"/>
          <w:sz w:val="24"/>
          <w:szCs w:val="24"/>
          <w:u w:val="single"/>
        </w:rPr>
        <w:t>с</w:t>
      </w:r>
      <w:r w:rsidRPr="00C42F1C">
        <w:rPr>
          <w:b/>
          <w:sz w:val="24"/>
          <w:szCs w:val="24"/>
          <w:u w:val="single"/>
        </w:rPr>
        <w:t>ло</w:t>
      </w:r>
      <w:r w:rsidRPr="00C42F1C">
        <w:rPr>
          <w:b/>
          <w:spacing w:val="2"/>
          <w:sz w:val="24"/>
          <w:szCs w:val="24"/>
          <w:u w:val="single"/>
        </w:rPr>
        <w:t>в</w:t>
      </w:r>
      <w:r w:rsidRPr="00C42F1C">
        <w:rPr>
          <w:b/>
          <w:sz w:val="24"/>
          <w:szCs w:val="24"/>
          <w:u w:val="single"/>
        </w:rPr>
        <w:t>а</w:t>
      </w:r>
      <w:r w:rsidR="002453BC" w:rsidRPr="00C42F1C">
        <w:rPr>
          <w:b/>
          <w:sz w:val="24"/>
          <w:szCs w:val="24"/>
          <w:u w:val="single"/>
        </w:rPr>
        <w:t xml:space="preserve"> </w:t>
      </w:r>
      <w:r w:rsidRPr="00C42F1C">
        <w:rPr>
          <w:b/>
          <w:spacing w:val="1"/>
          <w:sz w:val="24"/>
          <w:szCs w:val="24"/>
          <w:u w:val="single"/>
        </w:rPr>
        <w:t>з</w:t>
      </w:r>
      <w:r w:rsidRPr="00C42F1C">
        <w:rPr>
          <w:b/>
          <w:sz w:val="24"/>
          <w:szCs w:val="24"/>
          <w:u w:val="single"/>
        </w:rPr>
        <w:t>а</w:t>
      </w:r>
    </w:p>
    <w:p w:rsidR="00AD7279" w:rsidRPr="00C42F1C" w:rsidRDefault="007430F8" w:rsidP="00784683">
      <w:pPr>
        <w:tabs>
          <w:tab w:val="left" w:pos="1185"/>
        </w:tabs>
        <w:rPr>
          <w:b/>
          <w:sz w:val="24"/>
          <w:szCs w:val="24"/>
          <w:u w:val="single"/>
        </w:rPr>
      </w:pPr>
      <w:r w:rsidRPr="00C42F1C">
        <w:rPr>
          <w:b/>
          <w:spacing w:val="-5"/>
          <w:sz w:val="24"/>
          <w:szCs w:val="24"/>
          <w:u w:val="single"/>
        </w:rPr>
        <w:t>у</w:t>
      </w:r>
      <w:r w:rsidRPr="00C42F1C">
        <w:rPr>
          <w:b/>
          <w:spacing w:val="1"/>
          <w:sz w:val="24"/>
          <w:szCs w:val="24"/>
          <w:u w:val="single"/>
        </w:rPr>
        <w:t>че</w:t>
      </w:r>
      <w:r w:rsidRPr="00C42F1C">
        <w:rPr>
          <w:b/>
          <w:sz w:val="24"/>
          <w:szCs w:val="24"/>
          <w:u w:val="single"/>
        </w:rPr>
        <w:t>шће</w:t>
      </w:r>
      <w:r w:rsidRPr="00C42F1C">
        <w:rPr>
          <w:b/>
          <w:spacing w:val="10"/>
          <w:sz w:val="24"/>
          <w:szCs w:val="24"/>
          <w:u w:val="single"/>
        </w:rPr>
        <w:t xml:space="preserve"> </w:t>
      </w:r>
      <w:r w:rsidRPr="00C42F1C">
        <w:rPr>
          <w:b/>
          <w:sz w:val="24"/>
          <w:szCs w:val="24"/>
          <w:u w:val="single"/>
        </w:rPr>
        <w:t xml:space="preserve">у </w:t>
      </w:r>
      <w:r w:rsidRPr="00C42F1C">
        <w:rPr>
          <w:b/>
          <w:spacing w:val="1"/>
          <w:sz w:val="24"/>
          <w:szCs w:val="24"/>
          <w:u w:val="single"/>
        </w:rPr>
        <w:t>п</w:t>
      </w:r>
      <w:r w:rsidRPr="00C42F1C">
        <w:rPr>
          <w:b/>
          <w:sz w:val="24"/>
          <w:szCs w:val="24"/>
          <w:u w:val="single"/>
        </w:rPr>
        <w:t>о</w:t>
      </w:r>
      <w:r w:rsidRPr="00C42F1C">
        <w:rPr>
          <w:b/>
          <w:spacing w:val="-1"/>
          <w:sz w:val="24"/>
          <w:szCs w:val="24"/>
          <w:u w:val="single"/>
        </w:rPr>
        <w:t>с</w:t>
      </w:r>
      <w:r w:rsidRPr="00C42F1C">
        <w:rPr>
          <w:b/>
          <w:spacing w:val="5"/>
          <w:sz w:val="24"/>
          <w:szCs w:val="24"/>
          <w:u w:val="single"/>
        </w:rPr>
        <w:t>т</w:t>
      </w:r>
      <w:r w:rsidRPr="00C42F1C">
        <w:rPr>
          <w:b/>
          <w:spacing w:val="-7"/>
          <w:sz w:val="24"/>
          <w:szCs w:val="24"/>
          <w:u w:val="single"/>
        </w:rPr>
        <w:t>у</w:t>
      </w:r>
      <w:r w:rsidRPr="00C42F1C">
        <w:rPr>
          <w:b/>
          <w:spacing w:val="1"/>
          <w:sz w:val="24"/>
          <w:szCs w:val="24"/>
          <w:u w:val="single"/>
        </w:rPr>
        <w:t>п</w:t>
      </w:r>
      <w:r w:rsidRPr="00C42F1C">
        <w:rPr>
          <w:b/>
          <w:spacing w:val="6"/>
          <w:sz w:val="24"/>
          <w:szCs w:val="24"/>
          <w:u w:val="single"/>
        </w:rPr>
        <w:t>к</w:t>
      </w:r>
      <w:r w:rsidRPr="00C42F1C">
        <w:rPr>
          <w:b/>
          <w:sz w:val="24"/>
          <w:szCs w:val="24"/>
          <w:u w:val="single"/>
        </w:rPr>
        <w:t>у ја</w:t>
      </w:r>
      <w:r w:rsidRPr="00C42F1C">
        <w:rPr>
          <w:b/>
          <w:spacing w:val="-1"/>
          <w:sz w:val="24"/>
          <w:szCs w:val="24"/>
          <w:u w:val="single"/>
        </w:rPr>
        <w:t>в</w:t>
      </w:r>
      <w:r w:rsidRPr="00C42F1C">
        <w:rPr>
          <w:b/>
          <w:spacing w:val="3"/>
          <w:sz w:val="24"/>
          <w:szCs w:val="24"/>
          <w:u w:val="single"/>
        </w:rPr>
        <w:t>н</w:t>
      </w:r>
      <w:r w:rsidRPr="00C42F1C">
        <w:rPr>
          <w:b/>
          <w:sz w:val="24"/>
          <w:szCs w:val="24"/>
          <w:u w:val="single"/>
        </w:rPr>
        <w:t>е</w:t>
      </w:r>
      <w:r w:rsidRPr="00C42F1C">
        <w:rPr>
          <w:b/>
          <w:spacing w:val="4"/>
          <w:sz w:val="24"/>
          <w:szCs w:val="24"/>
          <w:u w:val="single"/>
        </w:rPr>
        <w:t xml:space="preserve"> </w:t>
      </w:r>
      <w:r w:rsidRPr="00C42F1C">
        <w:rPr>
          <w:b/>
          <w:spacing w:val="1"/>
          <w:sz w:val="24"/>
          <w:szCs w:val="24"/>
          <w:u w:val="single"/>
        </w:rPr>
        <w:t>н</w:t>
      </w:r>
      <w:r w:rsidRPr="00C42F1C">
        <w:rPr>
          <w:b/>
          <w:spacing w:val="-1"/>
          <w:sz w:val="24"/>
          <w:szCs w:val="24"/>
          <w:u w:val="single"/>
        </w:rPr>
        <w:t>а</w:t>
      </w:r>
      <w:r w:rsidRPr="00C42F1C">
        <w:rPr>
          <w:b/>
          <w:sz w:val="24"/>
          <w:szCs w:val="24"/>
          <w:u w:val="single"/>
        </w:rPr>
        <w:t>б</w:t>
      </w:r>
      <w:r w:rsidRPr="00C42F1C">
        <w:rPr>
          <w:b/>
          <w:spacing w:val="-1"/>
          <w:sz w:val="24"/>
          <w:szCs w:val="24"/>
          <w:u w:val="single"/>
        </w:rPr>
        <w:t>а</w:t>
      </w:r>
      <w:r w:rsidRPr="00C42F1C">
        <w:rPr>
          <w:b/>
          <w:sz w:val="24"/>
          <w:szCs w:val="24"/>
          <w:u w:val="single"/>
        </w:rPr>
        <w:t>вке,</w:t>
      </w:r>
      <w:r w:rsidRPr="00C42F1C">
        <w:rPr>
          <w:b/>
          <w:spacing w:val="4"/>
          <w:sz w:val="24"/>
          <w:szCs w:val="24"/>
          <w:u w:val="single"/>
        </w:rPr>
        <w:t xml:space="preserve"> </w:t>
      </w:r>
      <w:r w:rsidRPr="00C42F1C">
        <w:rPr>
          <w:b/>
          <w:spacing w:val="1"/>
          <w:sz w:val="24"/>
          <w:szCs w:val="24"/>
          <w:u w:val="single"/>
        </w:rPr>
        <w:t>п</w:t>
      </w:r>
      <w:r w:rsidRPr="00C42F1C">
        <w:rPr>
          <w:b/>
          <w:sz w:val="24"/>
          <w:szCs w:val="24"/>
          <w:u w:val="single"/>
        </w:rPr>
        <w:t>ро</w:t>
      </w:r>
      <w:r w:rsidRPr="00C42F1C">
        <w:rPr>
          <w:b/>
          <w:spacing w:val="1"/>
          <w:sz w:val="24"/>
          <w:szCs w:val="24"/>
          <w:u w:val="single"/>
        </w:rPr>
        <w:t>пи</w:t>
      </w:r>
      <w:r w:rsidRPr="00C42F1C">
        <w:rPr>
          <w:b/>
          <w:spacing w:val="-1"/>
          <w:sz w:val="24"/>
          <w:szCs w:val="24"/>
          <w:u w:val="single"/>
        </w:rPr>
        <w:t>са</w:t>
      </w:r>
      <w:r w:rsidRPr="00C42F1C">
        <w:rPr>
          <w:b/>
          <w:spacing w:val="1"/>
          <w:sz w:val="24"/>
          <w:szCs w:val="24"/>
          <w:u w:val="single"/>
        </w:rPr>
        <w:t>н</w:t>
      </w:r>
      <w:r w:rsidRPr="00C42F1C">
        <w:rPr>
          <w:b/>
          <w:sz w:val="24"/>
          <w:szCs w:val="24"/>
          <w:u w:val="single"/>
        </w:rPr>
        <w:t>е</w:t>
      </w:r>
      <w:r w:rsidRPr="00C42F1C">
        <w:rPr>
          <w:b/>
          <w:spacing w:val="4"/>
          <w:sz w:val="24"/>
          <w:szCs w:val="24"/>
          <w:u w:val="single"/>
        </w:rPr>
        <w:t xml:space="preserve"> </w:t>
      </w:r>
      <w:r w:rsidRPr="00C42F1C">
        <w:rPr>
          <w:b/>
          <w:spacing w:val="-1"/>
          <w:sz w:val="24"/>
          <w:szCs w:val="24"/>
          <w:u w:val="single"/>
        </w:rPr>
        <w:t>ч</w:t>
      </w:r>
      <w:r w:rsidRPr="00C42F1C">
        <w:rPr>
          <w:b/>
          <w:sz w:val="24"/>
          <w:szCs w:val="24"/>
          <w:u w:val="single"/>
        </w:rPr>
        <w:t>л</w:t>
      </w:r>
      <w:r w:rsidRPr="00C42F1C">
        <w:rPr>
          <w:b/>
          <w:spacing w:val="-1"/>
          <w:sz w:val="24"/>
          <w:szCs w:val="24"/>
          <w:u w:val="single"/>
        </w:rPr>
        <w:t>а</w:t>
      </w:r>
      <w:r w:rsidRPr="00C42F1C">
        <w:rPr>
          <w:b/>
          <w:spacing w:val="1"/>
          <w:sz w:val="24"/>
          <w:szCs w:val="24"/>
          <w:u w:val="single"/>
        </w:rPr>
        <w:t>н</w:t>
      </w:r>
      <w:r w:rsidRPr="00C42F1C">
        <w:rPr>
          <w:b/>
          <w:sz w:val="24"/>
          <w:szCs w:val="24"/>
          <w:u w:val="single"/>
        </w:rPr>
        <w:t>ом</w:t>
      </w:r>
      <w:r w:rsidRPr="00C42F1C">
        <w:rPr>
          <w:b/>
          <w:spacing w:val="4"/>
          <w:sz w:val="24"/>
          <w:szCs w:val="24"/>
          <w:u w:val="single"/>
        </w:rPr>
        <w:t xml:space="preserve"> </w:t>
      </w:r>
      <w:r w:rsidRPr="00C42F1C">
        <w:rPr>
          <w:b/>
          <w:sz w:val="24"/>
          <w:szCs w:val="24"/>
          <w:u w:val="single"/>
        </w:rPr>
        <w:t>75.</w:t>
      </w:r>
      <w:r w:rsidRPr="00C42F1C">
        <w:rPr>
          <w:b/>
          <w:spacing w:val="5"/>
          <w:sz w:val="24"/>
          <w:szCs w:val="24"/>
          <w:u w:val="single"/>
        </w:rPr>
        <w:t xml:space="preserve"> </w:t>
      </w:r>
      <w:r w:rsidRPr="00C42F1C">
        <w:rPr>
          <w:b/>
          <w:spacing w:val="-1"/>
          <w:sz w:val="24"/>
          <w:szCs w:val="24"/>
          <w:u w:val="single"/>
        </w:rPr>
        <w:t>с</w:t>
      </w:r>
      <w:r w:rsidRPr="00C42F1C">
        <w:rPr>
          <w:b/>
          <w:sz w:val="24"/>
          <w:szCs w:val="24"/>
          <w:u w:val="single"/>
        </w:rPr>
        <w:t>т</w:t>
      </w:r>
      <w:r w:rsidRPr="00C42F1C">
        <w:rPr>
          <w:b/>
          <w:spacing w:val="-1"/>
          <w:sz w:val="24"/>
          <w:szCs w:val="24"/>
          <w:u w:val="single"/>
        </w:rPr>
        <w:t>а</w:t>
      </w:r>
      <w:r w:rsidRPr="00C42F1C">
        <w:rPr>
          <w:b/>
          <w:sz w:val="24"/>
          <w:szCs w:val="24"/>
          <w:u w:val="single"/>
        </w:rPr>
        <w:t>в</w:t>
      </w:r>
      <w:r w:rsidRPr="00C42F1C">
        <w:rPr>
          <w:b/>
          <w:spacing w:val="4"/>
          <w:sz w:val="24"/>
          <w:szCs w:val="24"/>
          <w:u w:val="single"/>
        </w:rPr>
        <w:t xml:space="preserve"> </w:t>
      </w:r>
      <w:r w:rsidRPr="00C42F1C">
        <w:rPr>
          <w:b/>
          <w:sz w:val="24"/>
          <w:szCs w:val="24"/>
          <w:u w:val="single"/>
        </w:rPr>
        <w:t>1.</w:t>
      </w:r>
      <w:r w:rsidRPr="00C42F1C">
        <w:rPr>
          <w:b/>
          <w:spacing w:val="5"/>
          <w:sz w:val="24"/>
          <w:szCs w:val="24"/>
          <w:u w:val="single"/>
        </w:rPr>
        <w:t xml:space="preserve"> </w:t>
      </w:r>
      <w:r w:rsidRPr="00C42F1C">
        <w:rPr>
          <w:b/>
          <w:sz w:val="24"/>
          <w:szCs w:val="24"/>
          <w:u w:val="single"/>
        </w:rPr>
        <w:t>т</w:t>
      </w:r>
      <w:r w:rsidRPr="00C42F1C">
        <w:rPr>
          <w:b/>
          <w:spacing w:val="-1"/>
          <w:sz w:val="24"/>
          <w:szCs w:val="24"/>
          <w:u w:val="single"/>
        </w:rPr>
        <w:t>ач</w:t>
      </w:r>
      <w:r w:rsidRPr="00C42F1C">
        <w:rPr>
          <w:b/>
          <w:sz w:val="24"/>
          <w:szCs w:val="24"/>
          <w:u w:val="single"/>
        </w:rPr>
        <w:t>.</w:t>
      </w:r>
      <w:r w:rsidRPr="00C42F1C">
        <w:rPr>
          <w:b/>
          <w:spacing w:val="5"/>
          <w:sz w:val="24"/>
          <w:szCs w:val="24"/>
          <w:u w:val="single"/>
        </w:rPr>
        <w:t xml:space="preserve"> </w:t>
      </w:r>
      <w:r w:rsidRPr="00C42F1C">
        <w:rPr>
          <w:b/>
          <w:spacing w:val="2"/>
          <w:sz w:val="24"/>
          <w:szCs w:val="24"/>
          <w:u w:val="single"/>
        </w:rPr>
        <w:t>1</w:t>
      </w:r>
      <w:r w:rsidRPr="00C42F1C">
        <w:rPr>
          <w:b/>
          <w:sz w:val="24"/>
          <w:szCs w:val="24"/>
          <w:u w:val="single"/>
        </w:rPr>
        <w:t>)</w:t>
      </w:r>
      <w:r w:rsidRPr="00C42F1C">
        <w:rPr>
          <w:b/>
          <w:spacing w:val="4"/>
          <w:sz w:val="24"/>
          <w:szCs w:val="24"/>
          <w:u w:val="single"/>
        </w:rPr>
        <w:t xml:space="preserve"> </w:t>
      </w:r>
      <w:r w:rsidRPr="00C42F1C">
        <w:rPr>
          <w:b/>
          <w:sz w:val="24"/>
          <w:szCs w:val="24"/>
          <w:u w:val="single"/>
        </w:rPr>
        <w:t>до</w:t>
      </w:r>
      <w:r w:rsidRPr="00C42F1C">
        <w:rPr>
          <w:b/>
          <w:spacing w:val="5"/>
          <w:sz w:val="24"/>
          <w:szCs w:val="24"/>
          <w:u w:val="single"/>
        </w:rPr>
        <w:t xml:space="preserve"> </w:t>
      </w:r>
      <w:r w:rsidRPr="00C42F1C">
        <w:rPr>
          <w:b/>
          <w:sz w:val="24"/>
          <w:szCs w:val="24"/>
          <w:u w:val="single"/>
        </w:rPr>
        <w:t>4)</w:t>
      </w:r>
      <w:r w:rsidRPr="00C42F1C">
        <w:rPr>
          <w:b/>
          <w:spacing w:val="4"/>
          <w:sz w:val="24"/>
          <w:szCs w:val="24"/>
          <w:u w:val="single"/>
        </w:rPr>
        <w:t xml:space="preserve"> </w:t>
      </w:r>
      <w:r w:rsidRPr="00C42F1C">
        <w:rPr>
          <w:b/>
          <w:sz w:val="24"/>
          <w:szCs w:val="24"/>
          <w:u w:val="single"/>
        </w:rPr>
        <w:t>З</w:t>
      </w:r>
      <w:r w:rsidRPr="00C42F1C">
        <w:rPr>
          <w:b/>
          <w:spacing w:val="-1"/>
          <w:sz w:val="24"/>
          <w:szCs w:val="24"/>
          <w:u w:val="single"/>
        </w:rPr>
        <w:t>а</w:t>
      </w:r>
      <w:r w:rsidRPr="00C42F1C">
        <w:rPr>
          <w:b/>
          <w:spacing w:val="1"/>
          <w:sz w:val="24"/>
          <w:szCs w:val="24"/>
          <w:u w:val="single"/>
        </w:rPr>
        <w:t>к</w:t>
      </w:r>
      <w:r w:rsidRPr="00C42F1C">
        <w:rPr>
          <w:b/>
          <w:sz w:val="24"/>
          <w:szCs w:val="24"/>
          <w:u w:val="single"/>
        </w:rPr>
        <w:t>о</w:t>
      </w:r>
      <w:r w:rsidRPr="00C42F1C">
        <w:rPr>
          <w:b/>
          <w:spacing w:val="1"/>
          <w:sz w:val="24"/>
          <w:szCs w:val="24"/>
          <w:u w:val="single"/>
        </w:rPr>
        <w:t>н</w:t>
      </w:r>
      <w:r w:rsidRPr="00C42F1C">
        <w:rPr>
          <w:b/>
          <w:sz w:val="24"/>
          <w:szCs w:val="24"/>
          <w:u w:val="single"/>
        </w:rPr>
        <w:t>а</w:t>
      </w:r>
      <w:r w:rsidRPr="00C42F1C">
        <w:rPr>
          <w:b/>
          <w:spacing w:val="4"/>
          <w:sz w:val="24"/>
          <w:szCs w:val="24"/>
          <w:u w:val="single"/>
        </w:rPr>
        <w:t xml:space="preserve"> </w:t>
      </w:r>
      <w:r w:rsidRPr="00C42F1C">
        <w:rPr>
          <w:b/>
          <w:sz w:val="24"/>
          <w:szCs w:val="24"/>
          <w:u w:val="single"/>
        </w:rPr>
        <w:t>о</w:t>
      </w:r>
      <w:r w:rsidRPr="00C42F1C">
        <w:rPr>
          <w:b/>
          <w:spacing w:val="5"/>
          <w:sz w:val="24"/>
          <w:szCs w:val="24"/>
          <w:u w:val="single"/>
        </w:rPr>
        <w:t xml:space="preserve"> </w:t>
      </w:r>
      <w:r w:rsidRPr="00C42F1C">
        <w:rPr>
          <w:b/>
          <w:sz w:val="24"/>
          <w:szCs w:val="24"/>
          <w:u w:val="single"/>
        </w:rPr>
        <w:t>ја</w:t>
      </w:r>
      <w:r w:rsidRPr="00C42F1C">
        <w:rPr>
          <w:b/>
          <w:spacing w:val="-1"/>
          <w:sz w:val="24"/>
          <w:szCs w:val="24"/>
          <w:u w:val="single"/>
        </w:rPr>
        <w:t>в</w:t>
      </w:r>
      <w:r w:rsidRPr="00C42F1C">
        <w:rPr>
          <w:b/>
          <w:spacing w:val="1"/>
          <w:sz w:val="24"/>
          <w:szCs w:val="24"/>
          <w:u w:val="single"/>
        </w:rPr>
        <w:t>ни</w:t>
      </w:r>
      <w:r w:rsidRPr="00C42F1C">
        <w:rPr>
          <w:b/>
          <w:sz w:val="24"/>
          <w:szCs w:val="24"/>
          <w:u w:val="single"/>
        </w:rPr>
        <w:t xml:space="preserve">м </w:t>
      </w:r>
      <w:r w:rsidRPr="00C42F1C">
        <w:rPr>
          <w:b/>
          <w:spacing w:val="1"/>
          <w:sz w:val="24"/>
          <w:szCs w:val="24"/>
          <w:u w:val="single"/>
        </w:rPr>
        <w:t>н</w:t>
      </w:r>
      <w:r w:rsidRPr="00C42F1C">
        <w:rPr>
          <w:b/>
          <w:spacing w:val="-1"/>
          <w:sz w:val="24"/>
          <w:szCs w:val="24"/>
          <w:u w:val="single"/>
        </w:rPr>
        <w:t>а</w:t>
      </w:r>
      <w:r w:rsidRPr="00C42F1C">
        <w:rPr>
          <w:b/>
          <w:sz w:val="24"/>
          <w:szCs w:val="24"/>
          <w:u w:val="single"/>
        </w:rPr>
        <w:t>б</w:t>
      </w:r>
      <w:r w:rsidRPr="00C42F1C">
        <w:rPr>
          <w:b/>
          <w:spacing w:val="-1"/>
          <w:sz w:val="24"/>
          <w:szCs w:val="24"/>
          <w:u w:val="single"/>
        </w:rPr>
        <w:t>а</w:t>
      </w:r>
      <w:r w:rsidRPr="00C42F1C">
        <w:rPr>
          <w:b/>
          <w:sz w:val="24"/>
          <w:szCs w:val="24"/>
          <w:u w:val="single"/>
        </w:rPr>
        <w:t>вка</w:t>
      </w:r>
      <w:r w:rsidRPr="00C42F1C">
        <w:rPr>
          <w:b/>
          <w:spacing w:val="-1"/>
          <w:sz w:val="24"/>
          <w:szCs w:val="24"/>
          <w:u w:val="single"/>
        </w:rPr>
        <w:t>ма</w:t>
      </w:r>
      <w:r w:rsidRPr="00C42F1C">
        <w:rPr>
          <w:b/>
          <w:sz w:val="24"/>
          <w:szCs w:val="24"/>
          <w:u w:val="single"/>
        </w:rPr>
        <w:t>.</w:t>
      </w:r>
      <w:r w:rsidRPr="00931379">
        <w:rPr>
          <w:spacing w:val="21"/>
          <w:sz w:val="24"/>
          <w:szCs w:val="24"/>
        </w:rPr>
        <w:t xml:space="preserve"> </w:t>
      </w:r>
      <w:r w:rsidRPr="00931379">
        <w:rPr>
          <w:sz w:val="24"/>
          <w:szCs w:val="24"/>
        </w:rPr>
        <w:t>Н</w:t>
      </w:r>
      <w:r w:rsidRPr="00931379">
        <w:rPr>
          <w:spacing w:val="-1"/>
          <w:sz w:val="24"/>
          <w:szCs w:val="24"/>
        </w:rPr>
        <w:t>а</w:t>
      </w:r>
      <w:r w:rsidRPr="00931379">
        <w:rPr>
          <w:spacing w:val="5"/>
          <w:sz w:val="24"/>
          <w:szCs w:val="24"/>
        </w:rPr>
        <w:t>р</w:t>
      </w:r>
      <w:r w:rsidRPr="00931379">
        <w:rPr>
          <w:spacing w:val="-5"/>
          <w:sz w:val="24"/>
          <w:szCs w:val="24"/>
        </w:rPr>
        <w:t>у</w:t>
      </w:r>
      <w:r w:rsidRPr="00931379">
        <w:rPr>
          <w:spacing w:val="-1"/>
          <w:sz w:val="24"/>
          <w:szCs w:val="24"/>
        </w:rPr>
        <w:t>ч</w:t>
      </w:r>
      <w:r w:rsidRPr="00931379">
        <w:rPr>
          <w:spacing w:val="1"/>
          <w:sz w:val="24"/>
          <w:szCs w:val="24"/>
        </w:rPr>
        <w:t>и</w:t>
      </w:r>
      <w:r w:rsidRPr="00931379">
        <w:rPr>
          <w:sz w:val="24"/>
          <w:szCs w:val="24"/>
        </w:rPr>
        <w:t>л</w:t>
      </w:r>
      <w:r w:rsidRPr="00931379">
        <w:rPr>
          <w:spacing w:val="-1"/>
          <w:sz w:val="24"/>
          <w:szCs w:val="24"/>
        </w:rPr>
        <w:t>а</w:t>
      </w:r>
      <w:r w:rsidRPr="00931379">
        <w:rPr>
          <w:sz w:val="24"/>
          <w:szCs w:val="24"/>
        </w:rPr>
        <w:t>ц</w:t>
      </w:r>
      <w:r w:rsidRPr="00931379">
        <w:rPr>
          <w:spacing w:val="22"/>
          <w:sz w:val="24"/>
          <w:szCs w:val="24"/>
        </w:rPr>
        <w:t xml:space="preserve"> </w:t>
      </w:r>
      <w:r w:rsidRPr="00931379">
        <w:rPr>
          <w:sz w:val="24"/>
          <w:szCs w:val="24"/>
        </w:rPr>
        <w:t>ће</w:t>
      </w:r>
      <w:r w:rsidRPr="00931379">
        <w:rPr>
          <w:spacing w:val="20"/>
          <w:sz w:val="24"/>
          <w:szCs w:val="24"/>
        </w:rPr>
        <w:t xml:space="preserve"> </w:t>
      </w:r>
      <w:r w:rsidRPr="00931379">
        <w:rPr>
          <w:spacing w:val="1"/>
          <w:sz w:val="24"/>
          <w:szCs w:val="24"/>
        </w:rPr>
        <w:t>н</w:t>
      </w:r>
      <w:r w:rsidRPr="00931379">
        <w:rPr>
          <w:sz w:val="24"/>
          <w:szCs w:val="24"/>
        </w:rPr>
        <w:t>а</w:t>
      </w:r>
      <w:r w:rsidRPr="00931379">
        <w:rPr>
          <w:spacing w:val="20"/>
          <w:sz w:val="24"/>
          <w:szCs w:val="24"/>
        </w:rPr>
        <w:t xml:space="preserve"> </w:t>
      </w:r>
      <w:r w:rsidRPr="00931379">
        <w:rPr>
          <w:spacing w:val="-1"/>
          <w:sz w:val="24"/>
          <w:szCs w:val="24"/>
        </w:rPr>
        <w:t>и</w:t>
      </w:r>
      <w:r w:rsidRPr="00931379">
        <w:rPr>
          <w:spacing w:val="1"/>
          <w:sz w:val="24"/>
          <w:szCs w:val="24"/>
        </w:rPr>
        <w:t>н</w:t>
      </w:r>
      <w:r w:rsidRPr="00931379">
        <w:rPr>
          <w:sz w:val="24"/>
          <w:szCs w:val="24"/>
        </w:rPr>
        <w:t>т</w:t>
      </w:r>
      <w:r w:rsidRPr="00931379">
        <w:rPr>
          <w:spacing w:val="-1"/>
          <w:sz w:val="24"/>
          <w:szCs w:val="24"/>
        </w:rPr>
        <w:t>е</w:t>
      </w:r>
      <w:r w:rsidRPr="00931379">
        <w:rPr>
          <w:sz w:val="24"/>
          <w:szCs w:val="24"/>
        </w:rPr>
        <w:t>р</w:t>
      </w:r>
      <w:r w:rsidRPr="00931379">
        <w:rPr>
          <w:spacing w:val="1"/>
          <w:sz w:val="24"/>
          <w:szCs w:val="24"/>
        </w:rPr>
        <w:t>н</w:t>
      </w:r>
      <w:r w:rsidRPr="00931379">
        <w:rPr>
          <w:spacing w:val="-1"/>
          <w:sz w:val="24"/>
          <w:szCs w:val="24"/>
        </w:rPr>
        <w:t>е</w:t>
      </w:r>
      <w:r w:rsidRPr="00931379">
        <w:rPr>
          <w:sz w:val="24"/>
          <w:szCs w:val="24"/>
        </w:rPr>
        <w:t>т</w:t>
      </w:r>
      <w:r w:rsidRPr="00931379">
        <w:rPr>
          <w:spacing w:val="22"/>
          <w:sz w:val="24"/>
          <w:szCs w:val="24"/>
        </w:rPr>
        <w:t xml:space="preserve"> </w:t>
      </w:r>
      <w:r w:rsidRPr="00931379">
        <w:rPr>
          <w:spacing w:val="-1"/>
          <w:sz w:val="24"/>
          <w:szCs w:val="24"/>
        </w:rPr>
        <w:t>с</w:t>
      </w:r>
      <w:r w:rsidRPr="00931379">
        <w:rPr>
          <w:sz w:val="24"/>
          <w:szCs w:val="24"/>
        </w:rPr>
        <w:t>тр</w:t>
      </w:r>
      <w:r w:rsidRPr="00931379">
        <w:rPr>
          <w:spacing w:val="-1"/>
          <w:sz w:val="24"/>
          <w:szCs w:val="24"/>
        </w:rPr>
        <w:t>ан</w:t>
      </w:r>
      <w:r w:rsidRPr="00931379">
        <w:rPr>
          <w:spacing w:val="1"/>
          <w:sz w:val="24"/>
          <w:szCs w:val="24"/>
        </w:rPr>
        <w:t>и</w:t>
      </w:r>
      <w:r w:rsidRPr="00931379">
        <w:rPr>
          <w:spacing w:val="-1"/>
          <w:sz w:val="24"/>
          <w:szCs w:val="24"/>
        </w:rPr>
        <w:t>ц</w:t>
      </w:r>
      <w:r w:rsidRPr="00931379">
        <w:rPr>
          <w:sz w:val="24"/>
          <w:szCs w:val="24"/>
        </w:rPr>
        <w:t>и</w:t>
      </w:r>
      <w:r w:rsidRPr="00931379">
        <w:rPr>
          <w:spacing w:val="22"/>
          <w:sz w:val="24"/>
          <w:szCs w:val="24"/>
        </w:rPr>
        <w:t xml:space="preserve"> </w:t>
      </w:r>
      <w:r w:rsidRPr="00931379">
        <w:rPr>
          <w:sz w:val="24"/>
          <w:szCs w:val="24"/>
        </w:rPr>
        <w:t>Аг</w:t>
      </w:r>
      <w:r w:rsidRPr="00931379">
        <w:rPr>
          <w:spacing w:val="-1"/>
          <w:sz w:val="24"/>
          <w:szCs w:val="24"/>
        </w:rPr>
        <w:t>е</w:t>
      </w:r>
      <w:r w:rsidRPr="00931379">
        <w:rPr>
          <w:spacing w:val="1"/>
          <w:sz w:val="24"/>
          <w:szCs w:val="24"/>
        </w:rPr>
        <w:t>н</w:t>
      </w:r>
      <w:r w:rsidRPr="00931379">
        <w:rPr>
          <w:spacing w:val="-1"/>
          <w:sz w:val="24"/>
          <w:szCs w:val="24"/>
        </w:rPr>
        <w:t>ц</w:t>
      </w:r>
      <w:r w:rsidRPr="00931379">
        <w:rPr>
          <w:spacing w:val="1"/>
          <w:sz w:val="24"/>
          <w:szCs w:val="24"/>
        </w:rPr>
        <w:t>и</w:t>
      </w:r>
      <w:r w:rsidRPr="00931379">
        <w:rPr>
          <w:sz w:val="24"/>
          <w:szCs w:val="24"/>
        </w:rPr>
        <w:t>је</w:t>
      </w:r>
      <w:r w:rsidRPr="00931379">
        <w:rPr>
          <w:spacing w:val="21"/>
          <w:sz w:val="24"/>
          <w:szCs w:val="24"/>
        </w:rPr>
        <w:t xml:space="preserve"> </w:t>
      </w:r>
      <w:r w:rsidRPr="00931379">
        <w:rPr>
          <w:spacing w:val="1"/>
          <w:sz w:val="24"/>
          <w:szCs w:val="24"/>
        </w:rPr>
        <w:t>з</w:t>
      </w:r>
      <w:r w:rsidRPr="00931379">
        <w:rPr>
          <w:sz w:val="24"/>
          <w:szCs w:val="24"/>
        </w:rPr>
        <w:t>а</w:t>
      </w:r>
      <w:r w:rsidRPr="00931379">
        <w:rPr>
          <w:spacing w:val="18"/>
          <w:sz w:val="24"/>
          <w:szCs w:val="24"/>
        </w:rPr>
        <w:t xml:space="preserve"> </w:t>
      </w:r>
      <w:r w:rsidRPr="00931379">
        <w:rPr>
          <w:spacing w:val="1"/>
          <w:sz w:val="24"/>
          <w:szCs w:val="24"/>
        </w:rPr>
        <w:t>п</w:t>
      </w:r>
      <w:r w:rsidRPr="00931379">
        <w:rPr>
          <w:sz w:val="24"/>
          <w:szCs w:val="24"/>
        </w:rPr>
        <w:t>р</w:t>
      </w:r>
      <w:r w:rsidRPr="00931379">
        <w:rPr>
          <w:spacing w:val="1"/>
          <w:sz w:val="24"/>
          <w:szCs w:val="24"/>
        </w:rPr>
        <w:t>и</w:t>
      </w:r>
      <w:r w:rsidRPr="00931379">
        <w:rPr>
          <w:sz w:val="24"/>
          <w:szCs w:val="24"/>
        </w:rPr>
        <w:t>вр</w:t>
      </w:r>
      <w:r w:rsidRPr="00931379">
        <w:rPr>
          <w:spacing w:val="-1"/>
          <w:sz w:val="24"/>
          <w:szCs w:val="24"/>
        </w:rPr>
        <w:t>е</w:t>
      </w:r>
      <w:r w:rsidRPr="00931379">
        <w:rPr>
          <w:spacing w:val="-2"/>
          <w:sz w:val="24"/>
          <w:szCs w:val="24"/>
        </w:rPr>
        <w:t>д</w:t>
      </w:r>
      <w:r w:rsidRPr="00931379">
        <w:rPr>
          <w:spacing w:val="1"/>
          <w:sz w:val="24"/>
          <w:szCs w:val="24"/>
        </w:rPr>
        <w:t>н</w:t>
      </w:r>
      <w:r w:rsidRPr="00931379">
        <w:rPr>
          <w:sz w:val="24"/>
          <w:szCs w:val="24"/>
        </w:rPr>
        <w:t>е</w:t>
      </w:r>
      <w:r w:rsidRPr="00931379">
        <w:rPr>
          <w:spacing w:val="20"/>
          <w:sz w:val="24"/>
          <w:szCs w:val="24"/>
        </w:rPr>
        <w:t xml:space="preserve"> </w:t>
      </w:r>
      <w:r w:rsidRPr="00931379">
        <w:rPr>
          <w:sz w:val="24"/>
          <w:szCs w:val="24"/>
        </w:rPr>
        <w:t>р</w:t>
      </w:r>
      <w:r w:rsidRPr="00931379">
        <w:rPr>
          <w:spacing w:val="-1"/>
          <w:sz w:val="24"/>
          <w:szCs w:val="24"/>
        </w:rPr>
        <w:t>е</w:t>
      </w:r>
      <w:r w:rsidRPr="00931379">
        <w:rPr>
          <w:sz w:val="24"/>
          <w:szCs w:val="24"/>
        </w:rPr>
        <w:t>г</w:t>
      </w:r>
      <w:r w:rsidRPr="00931379">
        <w:rPr>
          <w:spacing w:val="1"/>
          <w:sz w:val="24"/>
          <w:szCs w:val="24"/>
        </w:rPr>
        <w:t>и</w:t>
      </w:r>
      <w:r w:rsidRPr="00931379">
        <w:rPr>
          <w:spacing w:val="-1"/>
          <w:sz w:val="24"/>
          <w:szCs w:val="24"/>
        </w:rPr>
        <w:t>с</w:t>
      </w:r>
      <w:r w:rsidRPr="00931379">
        <w:rPr>
          <w:sz w:val="24"/>
          <w:szCs w:val="24"/>
        </w:rPr>
        <w:t>тре</w:t>
      </w:r>
      <w:r w:rsidRPr="00931379">
        <w:rPr>
          <w:spacing w:val="20"/>
          <w:sz w:val="24"/>
          <w:szCs w:val="24"/>
        </w:rPr>
        <w:t xml:space="preserve"> </w:t>
      </w:r>
      <w:r w:rsidRPr="00931379">
        <w:rPr>
          <w:sz w:val="24"/>
          <w:szCs w:val="24"/>
        </w:rPr>
        <w:t>да</w:t>
      </w:r>
      <w:r w:rsidRPr="00931379">
        <w:rPr>
          <w:spacing w:val="21"/>
          <w:sz w:val="24"/>
          <w:szCs w:val="24"/>
        </w:rPr>
        <w:t xml:space="preserve"> </w:t>
      </w:r>
      <w:r w:rsidRPr="00931379">
        <w:rPr>
          <w:spacing w:val="1"/>
          <w:sz w:val="24"/>
          <w:szCs w:val="24"/>
        </w:rPr>
        <w:t>п</w:t>
      </w:r>
      <w:r w:rsidRPr="00931379">
        <w:rPr>
          <w:sz w:val="24"/>
          <w:szCs w:val="24"/>
        </w:rPr>
        <w:t>ров</w:t>
      </w:r>
      <w:r w:rsidRPr="00931379">
        <w:rPr>
          <w:spacing w:val="-1"/>
          <w:sz w:val="24"/>
          <w:szCs w:val="24"/>
        </w:rPr>
        <w:t>е</w:t>
      </w:r>
      <w:r w:rsidRPr="00931379">
        <w:rPr>
          <w:sz w:val="24"/>
          <w:szCs w:val="24"/>
        </w:rPr>
        <w:t>ри да</w:t>
      </w:r>
      <w:r w:rsidRPr="00931379">
        <w:rPr>
          <w:spacing w:val="4"/>
          <w:sz w:val="24"/>
          <w:szCs w:val="24"/>
        </w:rPr>
        <w:t xml:space="preserve"> </w:t>
      </w:r>
      <w:r w:rsidRPr="00931379">
        <w:rPr>
          <w:sz w:val="24"/>
          <w:szCs w:val="24"/>
        </w:rPr>
        <w:t>ли</w:t>
      </w:r>
      <w:r w:rsidRPr="00931379">
        <w:rPr>
          <w:spacing w:val="6"/>
          <w:sz w:val="24"/>
          <w:szCs w:val="24"/>
        </w:rPr>
        <w:t xml:space="preserve"> </w:t>
      </w:r>
      <w:r w:rsidRPr="00931379">
        <w:rPr>
          <w:sz w:val="24"/>
          <w:szCs w:val="24"/>
        </w:rPr>
        <w:t>је</w:t>
      </w:r>
      <w:r w:rsidRPr="00931379">
        <w:rPr>
          <w:spacing w:val="5"/>
          <w:sz w:val="24"/>
          <w:szCs w:val="24"/>
        </w:rPr>
        <w:t xml:space="preserve"> </w:t>
      </w:r>
      <w:r w:rsidRPr="00931379">
        <w:rPr>
          <w:sz w:val="24"/>
          <w:szCs w:val="24"/>
        </w:rPr>
        <w:t>л</w:t>
      </w:r>
      <w:r w:rsidRPr="00931379">
        <w:rPr>
          <w:spacing w:val="-1"/>
          <w:sz w:val="24"/>
          <w:szCs w:val="24"/>
        </w:rPr>
        <w:t>и</w:t>
      </w:r>
      <w:r w:rsidRPr="00931379">
        <w:rPr>
          <w:spacing w:val="1"/>
          <w:sz w:val="24"/>
          <w:szCs w:val="24"/>
        </w:rPr>
        <w:t>ц</w:t>
      </w:r>
      <w:r w:rsidRPr="00931379">
        <w:rPr>
          <w:sz w:val="24"/>
          <w:szCs w:val="24"/>
        </w:rPr>
        <w:t>е</w:t>
      </w:r>
      <w:r w:rsidRPr="00931379">
        <w:rPr>
          <w:spacing w:val="4"/>
          <w:sz w:val="24"/>
          <w:szCs w:val="24"/>
        </w:rPr>
        <w:t xml:space="preserve"> </w:t>
      </w:r>
      <w:r w:rsidRPr="00931379">
        <w:rPr>
          <w:spacing w:val="1"/>
          <w:sz w:val="24"/>
          <w:szCs w:val="24"/>
        </w:rPr>
        <w:t>к</w:t>
      </w:r>
      <w:r w:rsidRPr="00931379">
        <w:rPr>
          <w:sz w:val="24"/>
          <w:szCs w:val="24"/>
        </w:rPr>
        <w:t>оје</w:t>
      </w:r>
      <w:r w:rsidRPr="00931379">
        <w:rPr>
          <w:spacing w:val="5"/>
          <w:sz w:val="24"/>
          <w:szCs w:val="24"/>
        </w:rPr>
        <w:t xml:space="preserve"> </w:t>
      </w:r>
      <w:r w:rsidRPr="00931379">
        <w:rPr>
          <w:spacing w:val="1"/>
          <w:sz w:val="24"/>
          <w:szCs w:val="24"/>
        </w:rPr>
        <w:t>п</w:t>
      </w:r>
      <w:r w:rsidRPr="00931379">
        <w:rPr>
          <w:spacing w:val="-2"/>
          <w:sz w:val="24"/>
          <w:szCs w:val="24"/>
        </w:rPr>
        <w:t>о</w:t>
      </w:r>
      <w:r w:rsidRPr="00931379">
        <w:rPr>
          <w:sz w:val="24"/>
          <w:szCs w:val="24"/>
        </w:rPr>
        <w:t>д</w:t>
      </w:r>
      <w:r w:rsidRPr="00931379">
        <w:rPr>
          <w:spacing w:val="-1"/>
          <w:sz w:val="24"/>
          <w:szCs w:val="24"/>
        </w:rPr>
        <w:t>нес</w:t>
      </w:r>
      <w:r w:rsidRPr="00931379">
        <w:rPr>
          <w:sz w:val="24"/>
          <w:szCs w:val="24"/>
        </w:rPr>
        <w:t>е</w:t>
      </w:r>
      <w:r w:rsidRPr="00931379">
        <w:rPr>
          <w:spacing w:val="4"/>
          <w:sz w:val="24"/>
          <w:szCs w:val="24"/>
        </w:rPr>
        <w:t xml:space="preserve"> </w:t>
      </w:r>
      <w:r w:rsidRPr="00931379">
        <w:rPr>
          <w:spacing w:val="1"/>
          <w:sz w:val="24"/>
          <w:szCs w:val="24"/>
        </w:rPr>
        <w:t>п</w:t>
      </w:r>
      <w:r w:rsidRPr="00931379">
        <w:rPr>
          <w:sz w:val="24"/>
          <w:szCs w:val="24"/>
        </w:rPr>
        <w:t>о</w:t>
      </w:r>
      <w:r w:rsidRPr="00931379">
        <w:rPr>
          <w:spacing w:val="3"/>
          <w:sz w:val="24"/>
          <w:szCs w:val="24"/>
        </w:rPr>
        <w:t>н</w:t>
      </w:r>
      <w:r w:rsidRPr="00931379">
        <w:rPr>
          <w:spacing w:val="-5"/>
          <w:sz w:val="24"/>
          <w:szCs w:val="24"/>
        </w:rPr>
        <w:t>у</w:t>
      </w:r>
      <w:r w:rsidRPr="00931379">
        <w:rPr>
          <w:spacing w:val="5"/>
          <w:sz w:val="24"/>
          <w:szCs w:val="24"/>
        </w:rPr>
        <w:t>д</w:t>
      </w:r>
      <w:r w:rsidRPr="00931379">
        <w:rPr>
          <w:sz w:val="24"/>
          <w:szCs w:val="24"/>
        </w:rPr>
        <w:t>у</w:t>
      </w:r>
      <w:r w:rsidRPr="00931379">
        <w:rPr>
          <w:spacing w:val="5"/>
          <w:sz w:val="24"/>
          <w:szCs w:val="24"/>
        </w:rPr>
        <w:t xml:space="preserve"> </w:t>
      </w:r>
      <w:r w:rsidRPr="00931379">
        <w:rPr>
          <w:spacing w:val="-7"/>
          <w:sz w:val="24"/>
          <w:szCs w:val="24"/>
        </w:rPr>
        <w:t>у</w:t>
      </w:r>
      <w:r w:rsidRPr="00931379">
        <w:rPr>
          <w:spacing w:val="1"/>
          <w:sz w:val="24"/>
          <w:szCs w:val="24"/>
        </w:rPr>
        <w:t>пис</w:t>
      </w:r>
      <w:r w:rsidRPr="00931379">
        <w:rPr>
          <w:spacing w:val="-1"/>
          <w:sz w:val="24"/>
          <w:szCs w:val="24"/>
        </w:rPr>
        <w:t>а</w:t>
      </w:r>
      <w:r w:rsidRPr="00931379">
        <w:rPr>
          <w:spacing w:val="1"/>
          <w:sz w:val="24"/>
          <w:szCs w:val="24"/>
        </w:rPr>
        <w:t>н</w:t>
      </w:r>
      <w:r w:rsidRPr="00931379">
        <w:rPr>
          <w:sz w:val="24"/>
          <w:szCs w:val="24"/>
        </w:rPr>
        <w:t>о</w:t>
      </w:r>
      <w:r w:rsidRPr="00931379">
        <w:rPr>
          <w:spacing w:val="8"/>
          <w:sz w:val="24"/>
          <w:szCs w:val="24"/>
        </w:rPr>
        <w:t xml:space="preserve"> </w:t>
      </w:r>
      <w:r w:rsidRPr="00931379">
        <w:rPr>
          <w:sz w:val="24"/>
          <w:szCs w:val="24"/>
        </w:rPr>
        <w:t xml:space="preserve">у </w:t>
      </w:r>
      <w:r w:rsidRPr="00931379">
        <w:rPr>
          <w:spacing w:val="2"/>
          <w:sz w:val="24"/>
          <w:szCs w:val="24"/>
        </w:rPr>
        <w:t>р</w:t>
      </w:r>
      <w:r w:rsidRPr="00931379">
        <w:rPr>
          <w:spacing w:val="-1"/>
          <w:sz w:val="24"/>
          <w:szCs w:val="24"/>
        </w:rPr>
        <w:t>е</w:t>
      </w:r>
      <w:r w:rsidRPr="00931379">
        <w:rPr>
          <w:sz w:val="24"/>
          <w:szCs w:val="24"/>
        </w:rPr>
        <w:t>г</w:t>
      </w:r>
      <w:r w:rsidRPr="00931379">
        <w:rPr>
          <w:spacing w:val="1"/>
          <w:sz w:val="24"/>
          <w:szCs w:val="24"/>
        </w:rPr>
        <w:t>и</w:t>
      </w:r>
      <w:r w:rsidRPr="00931379">
        <w:rPr>
          <w:spacing w:val="-1"/>
          <w:sz w:val="24"/>
          <w:szCs w:val="24"/>
        </w:rPr>
        <w:t>с</w:t>
      </w:r>
      <w:r w:rsidRPr="00931379">
        <w:rPr>
          <w:sz w:val="24"/>
          <w:szCs w:val="24"/>
        </w:rPr>
        <w:t>т</w:t>
      </w:r>
      <w:r w:rsidRPr="00931379">
        <w:rPr>
          <w:spacing w:val="-1"/>
          <w:sz w:val="24"/>
          <w:szCs w:val="24"/>
        </w:rPr>
        <w:t>а</w:t>
      </w:r>
      <w:r w:rsidRPr="00931379">
        <w:rPr>
          <w:sz w:val="24"/>
          <w:szCs w:val="24"/>
        </w:rPr>
        <w:t>р</w:t>
      </w:r>
      <w:r w:rsidRPr="00931379">
        <w:rPr>
          <w:spacing w:val="5"/>
          <w:sz w:val="24"/>
          <w:szCs w:val="24"/>
        </w:rPr>
        <w:t xml:space="preserve"> </w:t>
      </w:r>
      <w:r w:rsidRPr="00931379">
        <w:rPr>
          <w:spacing w:val="1"/>
          <w:sz w:val="24"/>
          <w:szCs w:val="24"/>
        </w:rPr>
        <w:t>п</w:t>
      </w:r>
      <w:r w:rsidRPr="00931379">
        <w:rPr>
          <w:sz w:val="24"/>
          <w:szCs w:val="24"/>
        </w:rPr>
        <w:t>о</w:t>
      </w:r>
      <w:r w:rsidRPr="00931379">
        <w:rPr>
          <w:spacing w:val="3"/>
          <w:sz w:val="24"/>
          <w:szCs w:val="24"/>
        </w:rPr>
        <w:t>н</w:t>
      </w:r>
      <w:r w:rsidRPr="00931379">
        <w:rPr>
          <w:spacing w:val="-5"/>
          <w:sz w:val="24"/>
          <w:szCs w:val="24"/>
        </w:rPr>
        <w:t>у</w:t>
      </w:r>
      <w:r w:rsidRPr="00931379">
        <w:rPr>
          <w:sz w:val="24"/>
          <w:szCs w:val="24"/>
        </w:rPr>
        <w:t>ђ</w:t>
      </w:r>
      <w:r w:rsidRPr="00931379">
        <w:rPr>
          <w:spacing w:val="-2"/>
          <w:sz w:val="24"/>
          <w:szCs w:val="24"/>
        </w:rPr>
        <w:t>а</w:t>
      </w:r>
      <w:r w:rsidRPr="00931379">
        <w:rPr>
          <w:spacing w:val="1"/>
          <w:sz w:val="24"/>
          <w:szCs w:val="24"/>
        </w:rPr>
        <w:t>ч</w:t>
      </w:r>
      <w:r w:rsidRPr="00931379">
        <w:rPr>
          <w:spacing w:val="-1"/>
          <w:sz w:val="24"/>
          <w:szCs w:val="24"/>
        </w:rPr>
        <w:t>а</w:t>
      </w:r>
      <w:r w:rsidRPr="00931379">
        <w:rPr>
          <w:sz w:val="24"/>
          <w:szCs w:val="24"/>
        </w:rPr>
        <w:t>.</w:t>
      </w:r>
      <w:r w:rsidRPr="00931379">
        <w:rPr>
          <w:spacing w:val="5"/>
          <w:sz w:val="24"/>
          <w:szCs w:val="24"/>
        </w:rPr>
        <w:t xml:space="preserve"> </w:t>
      </w:r>
      <w:r w:rsidRPr="00C42F1C">
        <w:rPr>
          <w:b/>
          <w:sz w:val="24"/>
          <w:szCs w:val="24"/>
          <w:u w:val="single"/>
        </w:rPr>
        <w:t>Пон</w:t>
      </w:r>
      <w:r w:rsidRPr="00C42F1C">
        <w:rPr>
          <w:b/>
          <w:spacing w:val="-5"/>
          <w:sz w:val="24"/>
          <w:szCs w:val="24"/>
          <w:u w:val="single"/>
        </w:rPr>
        <w:t>у</w:t>
      </w:r>
      <w:r w:rsidRPr="00C42F1C">
        <w:rPr>
          <w:b/>
          <w:spacing w:val="1"/>
          <w:sz w:val="24"/>
          <w:szCs w:val="24"/>
          <w:u w:val="single"/>
        </w:rPr>
        <w:t>ђа</w:t>
      </w:r>
      <w:r w:rsidRPr="00C42F1C">
        <w:rPr>
          <w:b/>
          <w:sz w:val="24"/>
          <w:szCs w:val="24"/>
          <w:u w:val="single"/>
        </w:rPr>
        <w:t>ч</w:t>
      </w:r>
      <w:r w:rsidRPr="00C42F1C">
        <w:rPr>
          <w:b/>
          <w:spacing w:val="4"/>
          <w:sz w:val="24"/>
          <w:szCs w:val="24"/>
          <w:u w:val="single"/>
        </w:rPr>
        <w:t xml:space="preserve"> </w:t>
      </w:r>
      <w:r w:rsidRPr="00C42F1C">
        <w:rPr>
          <w:b/>
          <w:sz w:val="24"/>
          <w:szCs w:val="24"/>
          <w:u w:val="single"/>
        </w:rPr>
        <w:t>ће</w:t>
      </w:r>
      <w:r w:rsidRPr="00C42F1C">
        <w:rPr>
          <w:b/>
          <w:spacing w:val="9"/>
          <w:sz w:val="24"/>
          <w:szCs w:val="24"/>
          <w:u w:val="single"/>
        </w:rPr>
        <w:t xml:space="preserve"> </w:t>
      </w:r>
      <w:r w:rsidRPr="00C42F1C">
        <w:rPr>
          <w:b/>
          <w:sz w:val="24"/>
          <w:szCs w:val="24"/>
          <w:u w:val="single"/>
        </w:rPr>
        <w:t xml:space="preserve">у </w:t>
      </w:r>
      <w:r w:rsidRPr="00C42F1C">
        <w:rPr>
          <w:b/>
          <w:spacing w:val="-1"/>
          <w:sz w:val="24"/>
          <w:szCs w:val="24"/>
          <w:u w:val="single"/>
        </w:rPr>
        <w:t>с</w:t>
      </w:r>
      <w:r w:rsidRPr="00C42F1C">
        <w:rPr>
          <w:b/>
          <w:sz w:val="24"/>
          <w:szCs w:val="24"/>
          <w:u w:val="single"/>
        </w:rPr>
        <w:t>војој</w:t>
      </w:r>
      <w:r w:rsidRPr="00C42F1C">
        <w:rPr>
          <w:b/>
          <w:spacing w:val="6"/>
          <w:sz w:val="24"/>
          <w:szCs w:val="24"/>
          <w:u w:val="single"/>
        </w:rPr>
        <w:t xml:space="preserve"> </w:t>
      </w:r>
      <w:r w:rsidRPr="00C42F1C">
        <w:rPr>
          <w:b/>
          <w:spacing w:val="12"/>
          <w:sz w:val="24"/>
          <w:szCs w:val="24"/>
          <w:u w:val="single"/>
        </w:rPr>
        <w:t>п</w:t>
      </w:r>
      <w:r w:rsidRPr="00C42F1C">
        <w:rPr>
          <w:b/>
          <w:sz w:val="24"/>
          <w:szCs w:val="24"/>
          <w:u w:val="single"/>
        </w:rPr>
        <w:t>о</w:t>
      </w:r>
      <w:r w:rsidRPr="00C42F1C">
        <w:rPr>
          <w:b/>
          <w:spacing w:val="3"/>
          <w:sz w:val="24"/>
          <w:szCs w:val="24"/>
          <w:u w:val="single"/>
        </w:rPr>
        <w:t>н</w:t>
      </w:r>
      <w:r w:rsidRPr="00C42F1C">
        <w:rPr>
          <w:b/>
          <w:spacing w:val="-5"/>
          <w:sz w:val="24"/>
          <w:szCs w:val="24"/>
          <w:u w:val="single"/>
        </w:rPr>
        <w:t>у</w:t>
      </w:r>
      <w:r w:rsidRPr="00C42F1C">
        <w:rPr>
          <w:b/>
          <w:sz w:val="24"/>
          <w:szCs w:val="24"/>
          <w:u w:val="single"/>
        </w:rPr>
        <w:t>ди ја</w:t>
      </w:r>
      <w:r w:rsidRPr="00C42F1C">
        <w:rPr>
          <w:b/>
          <w:spacing w:val="-1"/>
          <w:sz w:val="24"/>
          <w:szCs w:val="24"/>
          <w:u w:val="single"/>
        </w:rPr>
        <w:t>с</w:t>
      </w:r>
      <w:r w:rsidRPr="00C42F1C">
        <w:rPr>
          <w:b/>
          <w:spacing w:val="1"/>
          <w:sz w:val="24"/>
          <w:szCs w:val="24"/>
          <w:u w:val="single"/>
        </w:rPr>
        <w:t>н</w:t>
      </w:r>
      <w:r w:rsidRPr="00C42F1C">
        <w:rPr>
          <w:b/>
          <w:sz w:val="24"/>
          <w:szCs w:val="24"/>
          <w:u w:val="single"/>
        </w:rPr>
        <w:t xml:space="preserve">о </w:t>
      </w:r>
      <w:r w:rsidRPr="00C42F1C">
        <w:rPr>
          <w:b/>
          <w:spacing w:val="1"/>
          <w:sz w:val="24"/>
          <w:szCs w:val="24"/>
          <w:u w:val="single"/>
        </w:rPr>
        <w:t>н</w:t>
      </w:r>
      <w:r w:rsidRPr="00C42F1C">
        <w:rPr>
          <w:b/>
          <w:spacing w:val="-1"/>
          <w:sz w:val="24"/>
          <w:szCs w:val="24"/>
          <w:u w:val="single"/>
        </w:rPr>
        <w:t>а</w:t>
      </w:r>
      <w:r w:rsidRPr="00C42F1C">
        <w:rPr>
          <w:b/>
          <w:sz w:val="24"/>
          <w:szCs w:val="24"/>
          <w:u w:val="single"/>
        </w:rPr>
        <w:t>в</w:t>
      </w:r>
      <w:r w:rsidRPr="00C42F1C">
        <w:rPr>
          <w:b/>
          <w:spacing w:val="-1"/>
          <w:sz w:val="24"/>
          <w:szCs w:val="24"/>
          <w:u w:val="single"/>
        </w:rPr>
        <w:t>ес</w:t>
      </w:r>
      <w:r w:rsidRPr="00C42F1C">
        <w:rPr>
          <w:b/>
          <w:sz w:val="24"/>
          <w:szCs w:val="24"/>
          <w:u w:val="single"/>
        </w:rPr>
        <w:t>ти</w:t>
      </w:r>
      <w:r w:rsidRPr="00C42F1C">
        <w:rPr>
          <w:b/>
          <w:spacing w:val="1"/>
          <w:sz w:val="24"/>
          <w:szCs w:val="24"/>
          <w:u w:val="single"/>
        </w:rPr>
        <w:t xml:space="preserve"> </w:t>
      </w:r>
      <w:r w:rsidRPr="00C42F1C">
        <w:rPr>
          <w:b/>
          <w:sz w:val="24"/>
          <w:szCs w:val="24"/>
          <w:u w:val="single"/>
        </w:rPr>
        <w:t>да</w:t>
      </w:r>
      <w:r w:rsidRPr="00C42F1C">
        <w:rPr>
          <w:b/>
          <w:spacing w:val="-1"/>
          <w:sz w:val="24"/>
          <w:szCs w:val="24"/>
          <w:u w:val="single"/>
        </w:rPr>
        <w:t xml:space="preserve"> с</w:t>
      </w:r>
      <w:r w:rsidRPr="00C42F1C">
        <w:rPr>
          <w:b/>
          <w:sz w:val="24"/>
          <w:szCs w:val="24"/>
          <w:u w:val="single"/>
        </w:rPr>
        <w:t>е</w:t>
      </w:r>
      <w:r w:rsidRPr="00C42F1C">
        <w:rPr>
          <w:b/>
          <w:spacing w:val="-1"/>
          <w:sz w:val="24"/>
          <w:szCs w:val="24"/>
          <w:u w:val="single"/>
        </w:rPr>
        <w:t xml:space="preserve"> </w:t>
      </w:r>
      <w:r w:rsidRPr="00C42F1C">
        <w:rPr>
          <w:b/>
          <w:spacing w:val="1"/>
          <w:sz w:val="24"/>
          <w:szCs w:val="24"/>
          <w:u w:val="single"/>
        </w:rPr>
        <w:t>н</w:t>
      </w:r>
      <w:r w:rsidRPr="00C42F1C">
        <w:rPr>
          <w:b/>
          <w:spacing w:val="-1"/>
          <w:sz w:val="24"/>
          <w:szCs w:val="24"/>
          <w:u w:val="single"/>
        </w:rPr>
        <w:t>а</w:t>
      </w:r>
      <w:r w:rsidRPr="00C42F1C">
        <w:rPr>
          <w:b/>
          <w:spacing w:val="2"/>
          <w:sz w:val="24"/>
          <w:szCs w:val="24"/>
          <w:u w:val="single"/>
        </w:rPr>
        <w:t>л</w:t>
      </w:r>
      <w:r w:rsidRPr="00C42F1C">
        <w:rPr>
          <w:b/>
          <w:spacing w:val="-1"/>
          <w:sz w:val="24"/>
          <w:szCs w:val="24"/>
          <w:u w:val="single"/>
        </w:rPr>
        <w:t>а</w:t>
      </w:r>
      <w:r w:rsidRPr="00C42F1C">
        <w:rPr>
          <w:b/>
          <w:spacing w:val="1"/>
          <w:sz w:val="24"/>
          <w:szCs w:val="24"/>
          <w:u w:val="single"/>
        </w:rPr>
        <w:t>з</w:t>
      </w:r>
      <w:r w:rsidRPr="00C42F1C">
        <w:rPr>
          <w:b/>
          <w:sz w:val="24"/>
          <w:szCs w:val="24"/>
          <w:u w:val="single"/>
        </w:rPr>
        <w:t>е</w:t>
      </w:r>
      <w:r w:rsidRPr="00C42F1C">
        <w:rPr>
          <w:b/>
          <w:spacing w:val="1"/>
          <w:sz w:val="24"/>
          <w:szCs w:val="24"/>
          <w:u w:val="single"/>
        </w:rPr>
        <w:t xml:space="preserve"> </w:t>
      </w:r>
      <w:r w:rsidRPr="00C42F1C">
        <w:rPr>
          <w:b/>
          <w:sz w:val="24"/>
          <w:szCs w:val="24"/>
          <w:u w:val="single"/>
        </w:rPr>
        <w:t>у</w:t>
      </w:r>
      <w:r w:rsidRPr="00C42F1C">
        <w:rPr>
          <w:b/>
          <w:spacing w:val="-5"/>
          <w:sz w:val="24"/>
          <w:szCs w:val="24"/>
          <w:u w:val="single"/>
        </w:rPr>
        <w:t xml:space="preserve"> </w:t>
      </w:r>
      <w:r w:rsidRPr="00C42F1C">
        <w:rPr>
          <w:b/>
          <w:spacing w:val="2"/>
          <w:sz w:val="24"/>
          <w:szCs w:val="24"/>
          <w:u w:val="single"/>
        </w:rPr>
        <w:t>р</w:t>
      </w:r>
      <w:r w:rsidRPr="00C42F1C">
        <w:rPr>
          <w:b/>
          <w:spacing w:val="-1"/>
          <w:sz w:val="24"/>
          <w:szCs w:val="24"/>
          <w:u w:val="single"/>
        </w:rPr>
        <w:t>е</w:t>
      </w:r>
      <w:r w:rsidRPr="00C42F1C">
        <w:rPr>
          <w:b/>
          <w:sz w:val="24"/>
          <w:szCs w:val="24"/>
          <w:u w:val="single"/>
        </w:rPr>
        <w:t>г</w:t>
      </w:r>
      <w:r w:rsidRPr="00C42F1C">
        <w:rPr>
          <w:b/>
          <w:spacing w:val="1"/>
          <w:sz w:val="24"/>
          <w:szCs w:val="24"/>
          <w:u w:val="single"/>
        </w:rPr>
        <w:t>и</w:t>
      </w:r>
      <w:r w:rsidRPr="00C42F1C">
        <w:rPr>
          <w:b/>
          <w:spacing w:val="-1"/>
          <w:sz w:val="24"/>
          <w:szCs w:val="24"/>
          <w:u w:val="single"/>
        </w:rPr>
        <w:t>с</w:t>
      </w:r>
      <w:r w:rsidRPr="00C42F1C">
        <w:rPr>
          <w:b/>
          <w:sz w:val="24"/>
          <w:szCs w:val="24"/>
          <w:u w:val="single"/>
        </w:rPr>
        <w:t>т</w:t>
      </w:r>
      <w:r w:rsidRPr="00C42F1C">
        <w:rPr>
          <w:b/>
          <w:spacing w:val="2"/>
          <w:sz w:val="24"/>
          <w:szCs w:val="24"/>
          <w:u w:val="single"/>
        </w:rPr>
        <w:t>р</w:t>
      </w:r>
      <w:r w:rsidRPr="00C42F1C">
        <w:rPr>
          <w:b/>
          <w:sz w:val="24"/>
          <w:szCs w:val="24"/>
          <w:u w:val="single"/>
        </w:rPr>
        <w:t>у</w:t>
      </w:r>
      <w:r w:rsidRPr="00C42F1C">
        <w:rPr>
          <w:b/>
          <w:spacing w:val="-5"/>
          <w:sz w:val="24"/>
          <w:szCs w:val="24"/>
          <w:u w:val="single"/>
        </w:rPr>
        <w:t xml:space="preserve"> </w:t>
      </w:r>
      <w:r w:rsidRPr="00C42F1C">
        <w:rPr>
          <w:b/>
          <w:spacing w:val="1"/>
          <w:sz w:val="24"/>
          <w:szCs w:val="24"/>
          <w:u w:val="single"/>
        </w:rPr>
        <w:t>п</w:t>
      </w:r>
      <w:r w:rsidRPr="00C42F1C">
        <w:rPr>
          <w:b/>
          <w:sz w:val="24"/>
          <w:szCs w:val="24"/>
          <w:u w:val="single"/>
        </w:rPr>
        <w:t>о</w:t>
      </w:r>
      <w:r w:rsidRPr="00C42F1C">
        <w:rPr>
          <w:b/>
          <w:spacing w:val="3"/>
          <w:sz w:val="24"/>
          <w:szCs w:val="24"/>
          <w:u w:val="single"/>
        </w:rPr>
        <w:t>н</w:t>
      </w:r>
      <w:r w:rsidRPr="00C42F1C">
        <w:rPr>
          <w:b/>
          <w:spacing w:val="-5"/>
          <w:sz w:val="24"/>
          <w:szCs w:val="24"/>
          <w:u w:val="single"/>
        </w:rPr>
        <w:t>у</w:t>
      </w:r>
      <w:r w:rsidRPr="00C42F1C">
        <w:rPr>
          <w:b/>
          <w:spacing w:val="1"/>
          <w:sz w:val="24"/>
          <w:szCs w:val="24"/>
          <w:u w:val="single"/>
        </w:rPr>
        <w:t>ђ</w:t>
      </w:r>
      <w:r w:rsidRPr="00C42F1C">
        <w:rPr>
          <w:b/>
          <w:spacing w:val="-1"/>
          <w:sz w:val="24"/>
          <w:szCs w:val="24"/>
          <w:u w:val="single"/>
        </w:rPr>
        <w:t>а</w:t>
      </w:r>
      <w:r w:rsidRPr="00C42F1C">
        <w:rPr>
          <w:b/>
          <w:spacing w:val="1"/>
          <w:sz w:val="24"/>
          <w:szCs w:val="24"/>
          <w:u w:val="single"/>
        </w:rPr>
        <w:t>ч</w:t>
      </w:r>
      <w:r w:rsidRPr="00C42F1C">
        <w:rPr>
          <w:b/>
          <w:spacing w:val="-1"/>
          <w:sz w:val="24"/>
          <w:szCs w:val="24"/>
          <w:u w:val="single"/>
        </w:rPr>
        <w:t>а</w:t>
      </w:r>
      <w:r w:rsidRPr="00C42F1C">
        <w:rPr>
          <w:b/>
          <w:sz w:val="24"/>
          <w:szCs w:val="24"/>
          <w:u w:val="single"/>
        </w:rPr>
        <w:t>.</w:t>
      </w:r>
    </w:p>
    <w:p w:rsidR="00AD7279" w:rsidRDefault="007430F8" w:rsidP="00784683">
      <w:pPr>
        <w:spacing w:before="3" w:line="260" w:lineRule="exact"/>
        <w:ind w:left="113" w:right="82" w:firstLine="567"/>
        <w:rPr>
          <w:sz w:val="24"/>
          <w:szCs w:val="24"/>
        </w:rPr>
      </w:pPr>
      <w:r w:rsidRPr="00931379">
        <w:rPr>
          <w:sz w:val="24"/>
          <w:szCs w:val="24"/>
        </w:rPr>
        <w:t>Н</w:t>
      </w:r>
      <w:r w:rsidRPr="00931379">
        <w:rPr>
          <w:spacing w:val="-1"/>
          <w:sz w:val="24"/>
          <w:szCs w:val="24"/>
        </w:rPr>
        <w:t>а</w:t>
      </w:r>
      <w:r w:rsidRPr="00931379">
        <w:rPr>
          <w:spacing w:val="5"/>
          <w:sz w:val="24"/>
          <w:szCs w:val="24"/>
        </w:rPr>
        <w:t>р</w:t>
      </w:r>
      <w:r w:rsidRPr="00931379">
        <w:rPr>
          <w:spacing w:val="-5"/>
          <w:sz w:val="24"/>
          <w:szCs w:val="24"/>
        </w:rPr>
        <w:t>у</w:t>
      </w:r>
      <w:r w:rsidRPr="00931379">
        <w:rPr>
          <w:spacing w:val="-1"/>
          <w:sz w:val="24"/>
          <w:szCs w:val="24"/>
        </w:rPr>
        <w:t>ч</w:t>
      </w:r>
      <w:r w:rsidRPr="00931379">
        <w:rPr>
          <w:spacing w:val="1"/>
          <w:sz w:val="24"/>
          <w:szCs w:val="24"/>
        </w:rPr>
        <w:t>и</w:t>
      </w:r>
      <w:r w:rsidRPr="00931379">
        <w:rPr>
          <w:sz w:val="24"/>
          <w:szCs w:val="24"/>
        </w:rPr>
        <w:t>л</w:t>
      </w:r>
      <w:r w:rsidRPr="00931379">
        <w:rPr>
          <w:spacing w:val="-1"/>
          <w:sz w:val="24"/>
          <w:szCs w:val="24"/>
        </w:rPr>
        <w:t>а</w:t>
      </w:r>
      <w:r w:rsidRPr="00931379">
        <w:rPr>
          <w:sz w:val="24"/>
          <w:szCs w:val="24"/>
        </w:rPr>
        <w:t>ц</w:t>
      </w:r>
      <w:r w:rsidRPr="00931379">
        <w:rPr>
          <w:spacing w:val="5"/>
          <w:sz w:val="24"/>
          <w:szCs w:val="24"/>
        </w:rPr>
        <w:t xml:space="preserve"> </w:t>
      </w:r>
      <w:r w:rsidRPr="00931379">
        <w:rPr>
          <w:spacing w:val="1"/>
          <w:sz w:val="24"/>
          <w:szCs w:val="24"/>
        </w:rPr>
        <w:t>н</w:t>
      </w:r>
      <w:r w:rsidRPr="00931379">
        <w:rPr>
          <w:spacing w:val="-1"/>
          <w:sz w:val="24"/>
          <w:szCs w:val="24"/>
        </w:rPr>
        <w:t>е</w:t>
      </w:r>
      <w:r w:rsidRPr="00931379">
        <w:rPr>
          <w:sz w:val="24"/>
          <w:szCs w:val="24"/>
        </w:rPr>
        <w:t>ће</w:t>
      </w:r>
      <w:r w:rsidRPr="00931379">
        <w:rPr>
          <w:spacing w:val="3"/>
          <w:sz w:val="24"/>
          <w:szCs w:val="24"/>
        </w:rPr>
        <w:t xml:space="preserve"> </w:t>
      </w:r>
      <w:r w:rsidRPr="00931379">
        <w:rPr>
          <w:sz w:val="24"/>
          <w:szCs w:val="24"/>
        </w:rPr>
        <w:t>одб</w:t>
      </w:r>
      <w:r w:rsidRPr="00931379">
        <w:rPr>
          <w:spacing w:val="1"/>
          <w:sz w:val="24"/>
          <w:szCs w:val="24"/>
        </w:rPr>
        <w:t>и</w:t>
      </w:r>
      <w:r w:rsidRPr="00931379">
        <w:rPr>
          <w:sz w:val="24"/>
          <w:szCs w:val="24"/>
        </w:rPr>
        <w:t>ти</w:t>
      </w:r>
      <w:r w:rsidRPr="00931379">
        <w:rPr>
          <w:spacing w:val="5"/>
          <w:sz w:val="24"/>
          <w:szCs w:val="24"/>
        </w:rPr>
        <w:t xml:space="preserve"> </w:t>
      </w:r>
      <w:r w:rsidRPr="00931379">
        <w:rPr>
          <w:spacing w:val="1"/>
          <w:sz w:val="24"/>
          <w:szCs w:val="24"/>
        </w:rPr>
        <w:t>п</w:t>
      </w:r>
      <w:r w:rsidRPr="00931379">
        <w:rPr>
          <w:sz w:val="24"/>
          <w:szCs w:val="24"/>
        </w:rPr>
        <w:t>о</w:t>
      </w:r>
      <w:r w:rsidRPr="00931379">
        <w:rPr>
          <w:spacing w:val="3"/>
          <w:sz w:val="24"/>
          <w:szCs w:val="24"/>
        </w:rPr>
        <w:t>н</w:t>
      </w:r>
      <w:r w:rsidRPr="00931379">
        <w:rPr>
          <w:spacing w:val="-7"/>
          <w:sz w:val="24"/>
          <w:szCs w:val="24"/>
        </w:rPr>
        <w:t>у</w:t>
      </w:r>
      <w:r w:rsidRPr="00931379">
        <w:rPr>
          <w:spacing w:val="5"/>
          <w:sz w:val="24"/>
          <w:szCs w:val="24"/>
        </w:rPr>
        <w:t>д</w:t>
      </w:r>
      <w:r w:rsidRPr="00931379">
        <w:rPr>
          <w:sz w:val="24"/>
          <w:szCs w:val="24"/>
        </w:rPr>
        <w:t xml:space="preserve">у </w:t>
      </w:r>
      <w:r w:rsidRPr="00931379">
        <w:rPr>
          <w:spacing w:val="1"/>
          <w:sz w:val="24"/>
          <w:szCs w:val="24"/>
        </w:rPr>
        <w:t>к</w:t>
      </w:r>
      <w:r w:rsidRPr="00931379">
        <w:rPr>
          <w:spacing w:val="-1"/>
          <w:sz w:val="24"/>
          <w:szCs w:val="24"/>
        </w:rPr>
        <w:t>а</w:t>
      </w:r>
      <w:r w:rsidRPr="00931379">
        <w:rPr>
          <w:sz w:val="24"/>
          <w:szCs w:val="24"/>
        </w:rPr>
        <w:t>о</w:t>
      </w:r>
      <w:r w:rsidRPr="00931379">
        <w:rPr>
          <w:spacing w:val="4"/>
          <w:sz w:val="24"/>
          <w:szCs w:val="24"/>
        </w:rPr>
        <w:t xml:space="preserve"> </w:t>
      </w:r>
      <w:r w:rsidRPr="00931379">
        <w:rPr>
          <w:spacing w:val="1"/>
          <w:sz w:val="24"/>
          <w:szCs w:val="24"/>
        </w:rPr>
        <w:t>н</w:t>
      </w:r>
      <w:r w:rsidRPr="00931379">
        <w:rPr>
          <w:spacing w:val="-1"/>
          <w:sz w:val="24"/>
          <w:szCs w:val="24"/>
        </w:rPr>
        <w:t>е</w:t>
      </w:r>
      <w:r w:rsidRPr="00931379">
        <w:rPr>
          <w:spacing w:val="1"/>
          <w:sz w:val="24"/>
          <w:szCs w:val="24"/>
        </w:rPr>
        <w:t>п</w:t>
      </w:r>
      <w:r w:rsidRPr="00931379">
        <w:rPr>
          <w:sz w:val="24"/>
          <w:szCs w:val="24"/>
        </w:rPr>
        <w:t>р</w:t>
      </w:r>
      <w:r w:rsidRPr="00931379">
        <w:rPr>
          <w:spacing w:val="1"/>
          <w:sz w:val="24"/>
          <w:szCs w:val="24"/>
        </w:rPr>
        <w:t>и</w:t>
      </w:r>
      <w:r w:rsidRPr="00931379">
        <w:rPr>
          <w:spacing w:val="2"/>
          <w:sz w:val="24"/>
          <w:szCs w:val="24"/>
        </w:rPr>
        <w:t>х</w:t>
      </w:r>
      <w:r w:rsidRPr="00931379">
        <w:rPr>
          <w:sz w:val="24"/>
          <w:szCs w:val="24"/>
        </w:rPr>
        <w:t>в</w:t>
      </w:r>
      <w:r w:rsidRPr="00931379">
        <w:rPr>
          <w:spacing w:val="-4"/>
          <w:sz w:val="24"/>
          <w:szCs w:val="24"/>
        </w:rPr>
        <w:t>а</w:t>
      </w:r>
      <w:r w:rsidRPr="00931379">
        <w:rPr>
          <w:sz w:val="24"/>
          <w:szCs w:val="24"/>
        </w:rPr>
        <w:t>тљ</w:t>
      </w:r>
      <w:r w:rsidRPr="00931379">
        <w:rPr>
          <w:spacing w:val="1"/>
          <w:sz w:val="24"/>
          <w:szCs w:val="24"/>
        </w:rPr>
        <w:t>и</w:t>
      </w:r>
      <w:r w:rsidRPr="00931379">
        <w:rPr>
          <w:spacing w:val="2"/>
          <w:sz w:val="24"/>
          <w:szCs w:val="24"/>
        </w:rPr>
        <w:t>в</w:t>
      </w:r>
      <w:r w:rsidRPr="00931379">
        <w:rPr>
          <w:spacing w:val="-7"/>
          <w:sz w:val="24"/>
          <w:szCs w:val="24"/>
        </w:rPr>
        <w:t>у</w:t>
      </w:r>
      <w:r w:rsidRPr="00931379">
        <w:rPr>
          <w:sz w:val="24"/>
          <w:szCs w:val="24"/>
        </w:rPr>
        <w:t>,</w:t>
      </w:r>
      <w:r w:rsidRPr="00931379">
        <w:rPr>
          <w:spacing w:val="9"/>
          <w:sz w:val="24"/>
          <w:szCs w:val="24"/>
        </w:rPr>
        <w:t xml:space="preserve"> </w:t>
      </w:r>
      <w:r w:rsidRPr="00931379">
        <w:rPr>
          <w:spacing w:val="-5"/>
          <w:sz w:val="24"/>
          <w:szCs w:val="24"/>
        </w:rPr>
        <w:t>у</w:t>
      </w:r>
      <w:r w:rsidRPr="00931379">
        <w:rPr>
          <w:spacing w:val="1"/>
          <w:sz w:val="24"/>
          <w:szCs w:val="24"/>
        </w:rPr>
        <w:t>к</w:t>
      </w:r>
      <w:r w:rsidRPr="00931379">
        <w:rPr>
          <w:sz w:val="24"/>
          <w:szCs w:val="24"/>
        </w:rPr>
        <w:t>ол</w:t>
      </w:r>
      <w:r w:rsidRPr="00931379">
        <w:rPr>
          <w:spacing w:val="1"/>
          <w:sz w:val="24"/>
          <w:szCs w:val="24"/>
        </w:rPr>
        <w:t>ик</w:t>
      </w:r>
      <w:r w:rsidRPr="00931379">
        <w:rPr>
          <w:sz w:val="24"/>
          <w:szCs w:val="24"/>
        </w:rPr>
        <w:t>о</w:t>
      </w:r>
      <w:r w:rsidRPr="00931379">
        <w:rPr>
          <w:spacing w:val="4"/>
          <w:sz w:val="24"/>
          <w:szCs w:val="24"/>
        </w:rPr>
        <w:t xml:space="preserve"> </w:t>
      </w:r>
      <w:r w:rsidRPr="00931379">
        <w:rPr>
          <w:spacing w:val="1"/>
          <w:sz w:val="24"/>
          <w:szCs w:val="24"/>
        </w:rPr>
        <w:t>н</w:t>
      </w:r>
      <w:r w:rsidRPr="00931379">
        <w:rPr>
          <w:sz w:val="24"/>
          <w:szCs w:val="24"/>
        </w:rPr>
        <w:t>е</w:t>
      </w:r>
      <w:r w:rsidRPr="00931379">
        <w:rPr>
          <w:spacing w:val="3"/>
          <w:sz w:val="24"/>
          <w:szCs w:val="24"/>
        </w:rPr>
        <w:t xml:space="preserve"> </w:t>
      </w:r>
      <w:r w:rsidRPr="00931379">
        <w:rPr>
          <w:spacing w:val="-1"/>
          <w:sz w:val="24"/>
          <w:szCs w:val="24"/>
        </w:rPr>
        <w:t>са</w:t>
      </w:r>
      <w:r w:rsidRPr="00931379">
        <w:rPr>
          <w:spacing w:val="2"/>
          <w:sz w:val="24"/>
          <w:szCs w:val="24"/>
        </w:rPr>
        <w:t>д</w:t>
      </w:r>
      <w:r w:rsidRPr="00931379">
        <w:rPr>
          <w:sz w:val="24"/>
          <w:szCs w:val="24"/>
        </w:rPr>
        <w:t>ржи</w:t>
      </w:r>
      <w:r w:rsidRPr="00931379">
        <w:rPr>
          <w:spacing w:val="5"/>
          <w:sz w:val="24"/>
          <w:szCs w:val="24"/>
        </w:rPr>
        <w:t xml:space="preserve"> </w:t>
      </w:r>
      <w:r w:rsidRPr="00931379">
        <w:rPr>
          <w:sz w:val="24"/>
          <w:szCs w:val="24"/>
        </w:rPr>
        <w:t>до</w:t>
      </w:r>
      <w:r w:rsidRPr="00931379">
        <w:rPr>
          <w:spacing w:val="1"/>
          <w:sz w:val="24"/>
          <w:szCs w:val="24"/>
        </w:rPr>
        <w:t>к</w:t>
      </w:r>
      <w:r w:rsidRPr="00931379">
        <w:rPr>
          <w:spacing w:val="-1"/>
          <w:sz w:val="24"/>
          <w:szCs w:val="24"/>
        </w:rPr>
        <w:t>а</w:t>
      </w:r>
      <w:r w:rsidRPr="00931379">
        <w:rPr>
          <w:sz w:val="24"/>
          <w:szCs w:val="24"/>
        </w:rPr>
        <w:t>з</w:t>
      </w:r>
      <w:r w:rsidRPr="00931379">
        <w:rPr>
          <w:spacing w:val="5"/>
          <w:sz w:val="24"/>
          <w:szCs w:val="24"/>
        </w:rPr>
        <w:t xml:space="preserve"> </w:t>
      </w:r>
      <w:r w:rsidRPr="00931379">
        <w:rPr>
          <w:sz w:val="24"/>
          <w:szCs w:val="24"/>
        </w:rPr>
        <w:t>одр</w:t>
      </w:r>
      <w:r w:rsidRPr="00931379">
        <w:rPr>
          <w:spacing w:val="-1"/>
          <w:sz w:val="24"/>
          <w:szCs w:val="24"/>
        </w:rPr>
        <w:t>е</w:t>
      </w:r>
      <w:r w:rsidRPr="00931379">
        <w:rPr>
          <w:sz w:val="24"/>
          <w:szCs w:val="24"/>
        </w:rPr>
        <w:t>ђ</w:t>
      </w:r>
      <w:r w:rsidRPr="00931379">
        <w:rPr>
          <w:spacing w:val="-2"/>
          <w:sz w:val="24"/>
          <w:szCs w:val="24"/>
        </w:rPr>
        <w:t>е</w:t>
      </w:r>
      <w:r w:rsidRPr="00931379">
        <w:rPr>
          <w:sz w:val="24"/>
          <w:szCs w:val="24"/>
        </w:rPr>
        <w:t xml:space="preserve">н </w:t>
      </w:r>
      <w:r w:rsidRPr="00931379">
        <w:rPr>
          <w:spacing w:val="1"/>
          <w:sz w:val="24"/>
          <w:szCs w:val="24"/>
        </w:rPr>
        <w:t>к</w:t>
      </w:r>
      <w:r w:rsidRPr="00931379">
        <w:rPr>
          <w:sz w:val="24"/>
          <w:szCs w:val="24"/>
        </w:rPr>
        <w:t>о</w:t>
      </w:r>
      <w:r w:rsidRPr="00931379">
        <w:rPr>
          <w:spacing w:val="1"/>
          <w:sz w:val="24"/>
          <w:szCs w:val="24"/>
        </w:rPr>
        <w:t>н</w:t>
      </w:r>
      <w:r w:rsidRPr="00931379">
        <w:rPr>
          <w:spacing w:val="3"/>
          <w:sz w:val="24"/>
          <w:szCs w:val="24"/>
        </w:rPr>
        <w:t>к</w:t>
      </w:r>
      <w:r w:rsidRPr="00931379">
        <w:rPr>
          <w:spacing w:val="-7"/>
          <w:sz w:val="24"/>
          <w:szCs w:val="24"/>
        </w:rPr>
        <w:t>у</w:t>
      </w:r>
      <w:r w:rsidRPr="00931379">
        <w:rPr>
          <w:sz w:val="24"/>
          <w:szCs w:val="24"/>
        </w:rPr>
        <w:t>р</w:t>
      </w:r>
      <w:r w:rsidRPr="00931379">
        <w:rPr>
          <w:spacing w:val="-1"/>
          <w:sz w:val="24"/>
          <w:szCs w:val="24"/>
        </w:rPr>
        <w:t>с</w:t>
      </w:r>
      <w:r w:rsidRPr="00931379">
        <w:rPr>
          <w:spacing w:val="1"/>
          <w:sz w:val="24"/>
          <w:szCs w:val="24"/>
        </w:rPr>
        <w:t>н</w:t>
      </w:r>
      <w:r w:rsidRPr="00931379">
        <w:rPr>
          <w:sz w:val="24"/>
          <w:szCs w:val="24"/>
        </w:rPr>
        <w:t>ом</w:t>
      </w:r>
      <w:r w:rsidRPr="00931379">
        <w:rPr>
          <w:spacing w:val="4"/>
          <w:sz w:val="24"/>
          <w:szCs w:val="24"/>
        </w:rPr>
        <w:t xml:space="preserve"> </w:t>
      </w:r>
      <w:r w:rsidRPr="00931379">
        <w:rPr>
          <w:sz w:val="24"/>
          <w:szCs w:val="24"/>
        </w:rPr>
        <w:t>до</w:t>
      </w:r>
      <w:r w:rsidRPr="00931379">
        <w:rPr>
          <w:spacing w:val="6"/>
          <w:sz w:val="24"/>
          <w:szCs w:val="24"/>
        </w:rPr>
        <w:t>к</w:t>
      </w:r>
      <w:r w:rsidRPr="00931379">
        <w:rPr>
          <w:spacing w:val="-5"/>
          <w:sz w:val="24"/>
          <w:szCs w:val="24"/>
        </w:rPr>
        <w:t>у</w:t>
      </w:r>
      <w:r w:rsidRPr="00931379">
        <w:rPr>
          <w:spacing w:val="-1"/>
          <w:sz w:val="24"/>
          <w:szCs w:val="24"/>
        </w:rPr>
        <w:t>ме</w:t>
      </w:r>
      <w:r w:rsidRPr="00931379">
        <w:rPr>
          <w:spacing w:val="1"/>
          <w:sz w:val="24"/>
          <w:szCs w:val="24"/>
        </w:rPr>
        <w:t>н</w:t>
      </w:r>
      <w:r w:rsidRPr="00931379">
        <w:rPr>
          <w:sz w:val="24"/>
          <w:szCs w:val="24"/>
        </w:rPr>
        <w:t>т</w:t>
      </w:r>
      <w:r w:rsidRPr="00931379">
        <w:rPr>
          <w:spacing w:val="1"/>
          <w:sz w:val="24"/>
          <w:szCs w:val="24"/>
        </w:rPr>
        <w:t>аци</w:t>
      </w:r>
      <w:r w:rsidRPr="00931379">
        <w:rPr>
          <w:sz w:val="24"/>
          <w:szCs w:val="24"/>
        </w:rPr>
        <w:t>јом,</w:t>
      </w:r>
      <w:r w:rsidRPr="00931379">
        <w:rPr>
          <w:spacing w:val="4"/>
          <w:sz w:val="24"/>
          <w:szCs w:val="24"/>
        </w:rPr>
        <w:t xml:space="preserve"> </w:t>
      </w:r>
      <w:r w:rsidRPr="00931379">
        <w:rPr>
          <w:spacing w:val="-1"/>
          <w:sz w:val="24"/>
          <w:szCs w:val="24"/>
        </w:rPr>
        <w:t>а</w:t>
      </w:r>
      <w:r w:rsidRPr="00931379">
        <w:rPr>
          <w:spacing w:val="1"/>
          <w:sz w:val="24"/>
          <w:szCs w:val="24"/>
        </w:rPr>
        <w:t>к</w:t>
      </w:r>
      <w:r w:rsidRPr="00931379">
        <w:rPr>
          <w:sz w:val="24"/>
          <w:szCs w:val="24"/>
        </w:rPr>
        <w:t>о</w:t>
      </w:r>
      <w:r w:rsidRPr="00931379">
        <w:rPr>
          <w:spacing w:val="5"/>
          <w:sz w:val="24"/>
          <w:szCs w:val="24"/>
        </w:rPr>
        <w:t xml:space="preserve"> </w:t>
      </w:r>
      <w:r w:rsidRPr="00931379">
        <w:rPr>
          <w:spacing w:val="1"/>
          <w:sz w:val="24"/>
          <w:szCs w:val="24"/>
        </w:rPr>
        <w:t>п</w:t>
      </w:r>
      <w:r w:rsidRPr="00931379">
        <w:rPr>
          <w:sz w:val="24"/>
          <w:szCs w:val="24"/>
        </w:rPr>
        <w:t>о</w:t>
      </w:r>
      <w:r w:rsidRPr="00931379">
        <w:rPr>
          <w:spacing w:val="3"/>
          <w:sz w:val="24"/>
          <w:szCs w:val="24"/>
        </w:rPr>
        <w:t>н</w:t>
      </w:r>
      <w:r w:rsidRPr="00931379">
        <w:rPr>
          <w:spacing w:val="-7"/>
          <w:sz w:val="24"/>
          <w:szCs w:val="24"/>
        </w:rPr>
        <w:t>у</w:t>
      </w:r>
      <w:r w:rsidRPr="00931379">
        <w:rPr>
          <w:spacing w:val="1"/>
          <w:sz w:val="24"/>
          <w:szCs w:val="24"/>
        </w:rPr>
        <w:t>ђ</w:t>
      </w:r>
      <w:r w:rsidRPr="00931379">
        <w:rPr>
          <w:spacing w:val="-1"/>
          <w:sz w:val="24"/>
          <w:szCs w:val="24"/>
        </w:rPr>
        <w:t>а</w:t>
      </w:r>
      <w:r w:rsidRPr="00931379">
        <w:rPr>
          <w:sz w:val="24"/>
          <w:szCs w:val="24"/>
        </w:rPr>
        <w:t>ч</w:t>
      </w:r>
      <w:r w:rsidRPr="00931379">
        <w:rPr>
          <w:spacing w:val="4"/>
          <w:sz w:val="24"/>
          <w:szCs w:val="24"/>
        </w:rPr>
        <w:t xml:space="preserve"> </w:t>
      </w:r>
      <w:r w:rsidRPr="00931379">
        <w:rPr>
          <w:spacing w:val="1"/>
          <w:sz w:val="24"/>
          <w:szCs w:val="24"/>
        </w:rPr>
        <w:t>на</w:t>
      </w:r>
      <w:r w:rsidRPr="00931379">
        <w:rPr>
          <w:sz w:val="24"/>
          <w:szCs w:val="24"/>
        </w:rPr>
        <w:t>в</w:t>
      </w:r>
      <w:r w:rsidRPr="00931379">
        <w:rPr>
          <w:spacing w:val="-1"/>
          <w:sz w:val="24"/>
          <w:szCs w:val="24"/>
        </w:rPr>
        <w:t>е</w:t>
      </w:r>
      <w:r w:rsidRPr="00931379">
        <w:rPr>
          <w:sz w:val="24"/>
          <w:szCs w:val="24"/>
        </w:rPr>
        <w:t>де</w:t>
      </w:r>
      <w:r w:rsidRPr="00931379">
        <w:rPr>
          <w:spacing w:val="9"/>
          <w:sz w:val="24"/>
          <w:szCs w:val="24"/>
        </w:rPr>
        <w:t xml:space="preserve"> </w:t>
      </w:r>
      <w:r w:rsidRPr="00931379">
        <w:rPr>
          <w:sz w:val="24"/>
          <w:szCs w:val="24"/>
        </w:rPr>
        <w:t xml:space="preserve">у </w:t>
      </w:r>
      <w:r w:rsidRPr="00931379">
        <w:rPr>
          <w:spacing w:val="1"/>
          <w:sz w:val="24"/>
          <w:szCs w:val="24"/>
        </w:rPr>
        <w:t>п</w:t>
      </w:r>
      <w:r w:rsidRPr="00931379">
        <w:rPr>
          <w:sz w:val="24"/>
          <w:szCs w:val="24"/>
        </w:rPr>
        <w:t>о</w:t>
      </w:r>
      <w:r w:rsidRPr="00931379">
        <w:rPr>
          <w:spacing w:val="6"/>
          <w:sz w:val="24"/>
          <w:szCs w:val="24"/>
        </w:rPr>
        <w:t>н</w:t>
      </w:r>
      <w:r w:rsidRPr="00931379">
        <w:rPr>
          <w:spacing w:val="-5"/>
          <w:sz w:val="24"/>
          <w:szCs w:val="24"/>
        </w:rPr>
        <w:t>у</w:t>
      </w:r>
      <w:r w:rsidRPr="00931379">
        <w:rPr>
          <w:sz w:val="24"/>
          <w:szCs w:val="24"/>
        </w:rPr>
        <w:t>ди</w:t>
      </w:r>
      <w:r w:rsidRPr="00931379">
        <w:rPr>
          <w:spacing w:val="6"/>
          <w:sz w:val="24"/>
          <w:szCs w:val="24"/>
        </w:rPr>
        <w:t xml:space="preserve"> </w:t>
      </w:r>
      <w:r w:rsidRPr="00931379">
        <w:rPr>
          <w:spacing w:val="1"/>
          <w:sz w:val="24"/>
          <w:szCs w:val="24"/>
        </w:rPr>
        <w:t>ин</w:t>
      </w:r>
      <w:r w:rsidRPr="00931379">
        <w:rPr>
          <w:sz w:val="24"/>
          <w:szCs w:val="24"/>
        </w:rPr>
        <w:t>т</w:t>
      </w:r>
      <w:r w:rsidRPr="00931379">
        <w:rPr>
          <w:spacing w:val="-1"/>
          <w:sz w:val="24"/>
          <w:szCs w:val="24"/>
        </w:rPr>
        <w:t>е</w:t>
      </w:r>
      <w:r w:rsidRPr="00931379">
        <w:rPr>
          <w:sz w:val="24"/>
          <w:szCs w:val="24"/>
        </w:rPr>
        <w:t>р</w:t>
      </w:r>
      <w:r w:rsidRPr="00931379">
        <w:rPr>
          <w:spacing w:val="1"/>
          <w:sz w:val="24"/>
          <w:szCs w:val="24"/>
        </w:rPr>
        <w:t>н</w:t>
      </w:r>
      <w:r w:rsidRPr="00931379">
        <w:rPr>
          <w:spacing w:val="-1"/>
          <w:sz w:val="24"/>
          <w:szCs w:val="24"/>
        </w:rPr>
        <w:t>е</w:t>
      </w:r>
      <w:r w:rsidRPr="00931379">
        <w:rPr>
          <w:sz w:val="24"/>
          <w:szCs w:val="24"/>
        </w:rPr>
        <w:t>т</w:t>
      </w:r>
      <w:r>
        <w:rPr>
          <w:spacing w:val="5"/>
          <w:sz w:val="24"/>
          <w:szCs w:val="24"/>
        </w:rPr>
        <w:t xml:space="preserve"> </w:t>
      </w:r>
      <w:r>
        <w:rPr>
          <w:spacing w:val="-1"/>
          <w:sz w:val="24"/>
          <w:szCs w:val="24"/>
        </w:rPr>
        <w:t>с</w:t>
      </w:r>
      <w:r>
        <w:rPr>
          <w:sz w:val="24"/>
          <w:szCs w:val="24"/>
        </w:rPr>
        <w:t>тр</w:t>
      </w:r>
      <w:r>
        <w:rPr>
          <w:spacing w:val="-1"/>
          <w:sz w:val="24"/>
          <w:szCs w:val="24"/>
        </w:rPr>
        <w:t>а</w:t>
      </w:r>
      <w:r>
        <w:rPr>
          <w:spacing w:val="1"/>
          <w:sz w:val="24"/>
          <w:szCs w:val="24"/>
        </w:rPr>
        <w:t>ни</w:t>
      </w:r>
      <w:r>
        <w:rPr>
          <w:spacing w:val="3"/>
          <w:sz w:val="24"/>
          <w:szCs w:val="24"/>
        </w:rPr>
        <w:t>ц</w:t>
      </w:r>
      <w:r>
        <w:rPr>
          <w:sz w:val="24"/>
          <w:szCs w:val="24"/>
        </w:rPr>
        <w:t xml:space="preserve">у </w:t>
      </w:r>
      <w:r>
        <w:rPr>
          <w:spacing w:val="1"/>
          <w:sz w:val="24"/>
          <w:szCs w:val="24"/>
        </w:rPr>
        <w:t>н</w:t>
      </w:r>
      <w:r>
        <w:rPr>
          <w:sz w:val="24"/>
          <w:szCs w:val="24"/>
        </w:rPr>
        <w:t>а</w:t>
      </w:r>
      <w:r>
        <w:rPr>
          <w:spacing w:val="4"/>
          <w:sz w:val="24"/>
          <w:szCs w:val="24"/>
        </w:rPr>
        <w:t xml:space="preserve"> </w:t>
      </w:r>
      <w:r>
        <w:rPr>
          <w:spacing w:val="1"/>
          <w:sz w:val="24"/>
          <w:szCs w:val="24"/>
        </w:rPr>
        <w:t>к</w:t>
      </w:r>
      <w:r>
        <w:rPr>
          <w:sz w:val="24"/>
          <w:szCs w:val="24"/>
        </w:rPr>
        <w:t>ојој</w:t>
      </w:r>
      <w:r>
        <w:rPr>
          <w:spacing w:val="5"/>
          <w:sz w:val="24"/>
          <w:szCs w:val="24"/>
        </w:rPr>
        <w:t xml:space="preserve"> </w:t>
      </w:r>
      <w:r>
        <w:rPr>
          <w:spacing w:val="4"/>
          <w:sz w:val="24"/>
          <w:szCs w:val="24"/>
        </w:rPr>
        <w:t>с</w:t>
      </w:r>
      <w:r>
        <w:rPr>
          <w:sz w:val="24"/>
          <w:szCs w:val="24"/>
        </w:rPr>
        <w:t xml:space="preserve">у </w:t>
      </w:r>
      <w:r>
        <w:rPr>
          <w:spacing w:val="1"/>
          <w:sz w:val="24"/>
          <w:szCs w:val="24"/>
        </w:rPr>
        <w:t>п</w:t>
      </w:r>
      <w:r>
        <w:rPr>
          <w:sz w:val="24"/>
          <w:szCs w:val="24"/>
        </w:rPr>
        <w:t>од</w:t>
      </w:r>
      <w:r>
        <w:rPr>
          <w:spacing w:val="-1"/>
          <w:sz w:val="24"/>
          <w:szCs w:val="24"/>
        </w:rPr>
        <w:t>а</w:t>
      </w:r>
      <w:r>
        <w:rPr>
          <w:spacing w:val="1"/>
          <w:sz w:val="24"/>
          <w:szCs w:val="24"/>
        </w:rPr>
        <w:t>ц</w:t>
      </w:r>
      <w:r>
        <w:rPr>
          <w:sz w:val="24"/>
          <w:szCs w:val="24"/>
        </w:rPr>
        <w:t>и</w:t>
      </w:r>
      <w:r>
        <w:rPr>
          <w:spacing w:val="-1"/>
          <w:sz w:val="24"/>
          <w:szCs w:val="24"/>
        </w:rPr>
        <w:t xml:space="preserve"> </w:t>
      </w:r>
      <w:r>
        <w:rPr>
          <w:spacing w:val="1"/>
          <w:sz w:val="24"/>
          <w:szCs w:val="24"/>
        </w:rPr>
        <w:t>к</w:t>
      </w:r>
      <w:r>
        <w:rPr>
          <w:sz w:val="24"/>
          <w:szCs w:val="24"/>
        </w:rPr>
        <w:t>оји</w:t>
      </w:r>
      <w:r>
        <w:rPr>
          <w:spacing w:val="1"/>
          <w:sz w:val="24"/>
          <w:szCs w:val="24"/>
        </w:rPr>
        <w:t xml:space="preserve"> с</w:t>
      </w:r>
      <w:r>
        <w:rPr>
          <w:sz w:val="24"/>
          <w:szCs w:val="24"/>
        </w:rPr>
        <w:t>у</w:t>
      </w:r>
      <w:r>
        <w:rPr>
          <w:spacing w:val="-7"/>
          <w:sz w:val="24"/>
          <w:szCs w:val="24"/>
        </w:rPr>
        <w:t xml:space="preserve"> </w:t>
      </w:r>
      <w:r>
        <w:rPr>
          <w:sz w:val="24"/>
          <w:szCs w:val="24"/>
        </w:rPr>
        <w:t>тр</w:t>
      </w:r>
      <w:r>
        <w:rPr>
          <w:spacing w:val="-1"/>
          <w:sz w:val="24"/>
          <w:szCs w:val="24"/>
        </w:rPr>
        <w:t>а</w:t>
      </w:r>
      <w:r>
        <w:rPr>
          <w:spacing w:val="2"/>
          <w:sz w:val="24"/>
          <w:szCs w:val="24"/>
        </w:rPr>
        <w:t>ж</w:t>
      </w:r>
      <w:r>
        <w:rPr>
          <w:spacing w:val="-1"/>
          <w:sz w:val="24"/>
          <w:szCs w:val="24"/>
        </w:rPr>
        <w:t>е</w:t>
      </w:r>
      <w:r>
        <w:rPr>
          <w:spacing w:val="1"/>
          <w:sz w:val="24"/>
          <w:szCs w:val="24"/>
        </w:rPr>
        <w:t>н</w:t>
      </w:r>
      <w:r>
        <w:rPr>
          <w:sz w:val="24"/>
          <w:szCs w:val="24"/>
        </w:rPr>
        <w:t>и</w:t>
      </w:r>
      <w:r>
        <w:rPr>
          <w:spacing w:val="3"/>
          <w:sz w:val="24"/>
          <w:szCs w:val="24"/>
        </w:rPr>
        <w:t xml:space="preserve"> </w:t>
      </w:r>
      <w:r>
        <w:rPr>
          <w:sz w:val="24"/>
          <w:szCs w:val="24"/>
        </w:rPr>
        <w:t>у</w:t>
      </w:r>
      <w:r>
        <w:rPr>
          <w:spacing w:val="-5"/>
          <w:sz w:val="24"/>
          <w:szCs w:val="24"/>
        </w:rPr>
        <w:t xml:space="preserve"> </w:t>
      </w:r>
      <w:r>
        <w:rPr>
          <w:sz w:val="24"/>
          <w:szCs w:val="24"/>
        </w:rPr>
        <w:t>о</w:t>
      </w:r>
      <w:r>
        <w:rPr>
          <w:spacing w:val="1"/>
          <w:sz w:val="24"/>
          <w:szCs w:val="24"/>
        </w:rPr>
        <w:t>к</w:t>
      </w:r>
      <w:r>
        <w:rPr>
          <w:sz w:val="24"/>
          <w:szCs w:val="24"/>
        </w:rPr>
        <w:t>ви</w:t>
      </w:r>
      <w:r>
        <w:rPr>
          <w:spacing w:val="2"/>
          <w:sz w:val="24"/>
          <w:szCs w:val="24"/>
        </w:rPr>
        <w:t>р</w:t>
      </w:r>
      <w:r>
        <w:rPr>
          <w:sz w:val="24"/>
          <w:szCs w:val="24"/>
        </w:rPr>
        <w:t xml:space="preserve">у </w:t>
      </w:r>
      <w:r>
        <w:rPr>
          <w:spacing w:val="-5"/>
          <w:sz w:val="24"/>
          <w:szCs w:val="24"/>
        </w:rPr>
        <w:t>у</w:t>
      </w:r>
      <w:r>
        <w:rPr>
          <w:spacing w:val="1"/>
          <w:sz w:val="24"/>
          <w:szCs w:val="24"/>
        </w:rPr>
        <w:t>с</w:t>
      </w:r>
      <w:r>
        <w:rPr>
          <w:sz w:val="24"/>
          <w:szCs w:val="24"/>
        </w:rPr>
        <w:t>л</w:t>
      </w:r>
      <w:r>
        <w:rPr>
          <w:spacing w:val="5"/>
          <w:sz w:val="24"/>
          <w:szCs w:val="24"/>
        </w:rPr>
        <w:t>о</w:t>
      </w:r>
      <w:r>
        <w:rPr>
          <w:sz w:val="24"/>
          <w:szCs w:val="24"/>
        </w:rPr>
        <w:t>ва</w:t>
      </w:r>
      <w:r>
        <w:rPr>
          <w:spacing w:val="-1"/>
          <w:sz w:val="24"/>
          <w:szCs w:val="24"/>
        </w:rPr>
        <w:t xml:space="preserve"> </w:t>
      </w:r>
      <w:r>
        <w:rPr>
          <w:sz w:val="24"/>
          <w:szCs w:val="24"/>
        </w:rPr>
        <w:t>ј</w:t>
      </w:r>
      <w:r>
        <w:rPr>
          <w:spacing w:val="2"/>
          <w:sz w:val="24"/>
          <w:szCs w:val="24"/>
        </w:rPr>
        <w:t>а</w:t>
      </w:r>
      <w:r>
        <w:rPr>
          <w:sz w:val="24"/>
          <w:szCs w:val="24"/>
        </w:rPr>
        <w:t>вно до</w:t>
      </w:r>
      <w:r>
        <w:rPr>
          <w:spacing w:val="-1"/>
          <w:sz w:val="24"/>
          <w:szCs w:val="24"/>
        </w:rPr>
        <w:t>с</w:t>
      </w:r>
      <w:r>
        <w:rPr>
          <w:spacing w:val="3"/>
          <w:sz w:val="24"/>
          <w:szCs w:val="24"/>
        </w:rPr>
        <w:t>т</w:t>
      </w:r>
      <w:r>
        <w:rPr>
          <w:spacing w:val="-5"/>
          <w:sz w:val="24"/>
          <w:szCs w:val="24"/>
        </w:rPr>
        <w:t>у</w:t>
      </w:r>
      <w:r>
        <w:rPr>
          <w:spacing w:val="1"/>
          <w:sz w:val="24"/>
          <w:szCs w:val="24"/>
        </w:rPr>
        <w:t>пни</w:t>
      </w:r>
      <w:r>
        <w:rPr>
          <w:sz w:val="24"/>
          <w:szCs w:val="24"/>
        </w:rPr>
        <w:t>.</w:t>
      </w:r>
    </w:p>
    <w:p w:rsidR="00AD7279" w:rsidRDefault="007430F8" w:rsidP="00784683">
      <w:pPr>
        <w:spacing w:line="260" w:lineRule="exact"/>
        <w:ind w:left="113" w:right="83" w:firstLine="567"/>
        <w:rPr>
          <w:sz w:val="24"/>
          <w:szCs w:val="24"/>
        </w:rPr>
      </w:pPr>
      <w:r>
        <w:rPr>
          <w:sz w:val="24"/>
          <w:szCs w:val="24"/>
        </w:rPr>
        <w:t>У</w:t>
      </w:r>
      <w:r>
        <w:rPr>
          <w:spacing w:val="1"/>
          <w:sz w:val="24"/>
          <w:szCs w:val="24"/>
        </w:rPr>
        <w:t>к</w:t>
      </w:r>
      <w:r>
        <w:rPr>
          <w:sz w:val="24"/>
          <w:szCs w:val="24"/>
        </w:rPr>
        <w:t>ол</w:t>
      </w:r>
      <w:r>
        <w:rPr>
          <w:spacing w:val="-1"/>
          <w:sz w:val="24"/>
          <w:szCs w:val="24"/>
        </w:rPr>
        <w:t>и</w:t>
      </w:r>
      <w:r>
        <w:rPr>
          <w:spacing w:val="1"/>
          <w:sz w:val="24"/>
          <w:szCs w:val="24"/>
        </w:rPr>
        <w:t>к</w:t>
      </w:r>
      <w:r>
        <w:rPr>
          <w:sz w:val="24"/>
          <w:szCs w:val="24"/>
        </w:rPr>
        <w:t>о</w:t>
      </w:r>
      <w:r w:rsidR="002453BC">
        <w:rPr>
          <w:sz w:val="24"/>
          <w:szCs w:val="24"/>
        </w:rPr>
        <w:t xml:space="preserve"> </w:t>
      </w:r>
      <w:r>
        <w:rPr>
          <w:sz w:val="24"/>
          <w:szCs w:val="24"/>
        </w:rPr>
        <w:t>је</w:t>
      </w:r>
      <w:r w:rsidR="002453BC">
        <w:rPr>
          <w:sz w:val="24"/>
          <w:szCs w:val="24"/>
        </w:rPr>
        <w:t xml:space="preserve"> </w:t>
      </w:r>
      <w:r>
        <w:rPr>
          <w:sz w:val="24"/>
          <w:szCs w:val="24"/>
        </w:rPr>
        <w:t>до</w:t>
      </w:r>
      <w:r>
        <w:rPr>
          <w:spacing w:val="1"/>
          <w:sz w:val="24"/>
          <w:szCs w:val="24"/>
        </w:rPr>
        <w:t>к</w:t>
      </w:r>
      <w:r>
        <w:rPr>
          <w:spacing w:val="-1"/>
          <w:sz w:val="24"/>
          <w:szCs w:val="24"/>
        </w:rPr>
        <w:t>а</w:t>
      </w:r>
      <w:r>
        <w:rPr>
          <w:sz w:val="24"/>
          <w:szCs w:val="24"/>
        </w:rPr>
        <w:t>з</w:t>
      </w:r>
      <w:r w:rsidR="002453BC">
        <w:rPr>
          <w:sz w:val="24"/>
          <w:szCs w:val="24"/>
        </w:rPr>
        <w:t xml:space="preserve"> </w:t>
      </w:r>
      <w:r>
        <w:rPr>
          <w:sz w:val="24"/>
          <w:szCs w:val="24"/>
        </w:rPr>
        <w:t>о</w:t>
      </w:r>
      <w:r w:rsidR="002453BC">
        <w:rPr>
          <w:sz w:val="24"/>
          <w:szCs w:val="24"/>
        </w:rPr>
        <w:t xml:space="preserve"> </w:t>
      </w:r>
      <w:r>
        <w:rPr>
          <w:spacing w:val="-1"/>
          <w:sz w:val="24"/>
          <w:szCs w:val="24"/>
        </w:rPr>
        <w:t>ис</w:t>
      </w:r>
      <w:r>
        <w:rPr>
          <w:spacing w:val="3"/>
          <w:sz w:val="24"/>
          <w:szCs w:val="24"/>
        </w:rPr>
        <w:t>п</w:t>
      </w:r>
      <w:r>
        <w:rPr>
          <w:spacing w:val="-5"/>
          <w:sz w:val="24"/>
          <w:szCs w:val="24"/>
        </w:rPr>
        <w:t>у</w:t>
      </w:r>
      <w:r>
        <w:rPr>
          <w:spacing w:val="1"/>
          <w:sz w:val="24"/>
          <w:szCs w:val="24"/>
        </w:rPr>
        <w:t>њ</w:t>
      </w:r>
      <w:r>
        <w:rPr>
          <w:spacing w:val="-1"/>
          <w:sz w:val="24"/>
          <w:szCs w:val="24"/>
        </w:rPr>
        <w:t>е</w:t>
      </w:r>
      <w:r>
        <w:rPr>
          <w:spacing w:val="1"/>
          <w:sz w:val="24"/>
          <w:szCs w:val="24"/>
        </w:rPr>
        <w:t>н</w:t>
      </w:r>
      <w:r>
        <w:rPr>
          <w:sz w:val="24"/>
          <w:szCs w:val="24"/>
        </w:rPr>
        <w:t>о</w:t>
      </w:r>
      <w:r>
        <w:rPr>
          <w:spacing w:val="-1"/>
          <w:sz w:val="24"/>
          <w:szCs w:val="24"/>
        </w:rPr>
        <w:t>с</w:t>
      </w:r>
      <w:r>
        <w:rPr>
          <w:sz w:val="24"/>
          <w:szCs w:val="24"/>
        </w:rPr>
        <w:t>ти</w:t>
      </w:r>
      <w:r w:rsidR="002453BC">
        <w:rPr>
          <w:sz w:val="24"/>
          <w:szCs w:val="24"/>
        </w:rPr>
        <w:t xml:space="preserve"> </w:t>
      </w:r>
      <w:r>
        <w:rPr>
          <w:spacing w:val="-5"/>
          <w:sz w:val="24"/>
          <w:szCs w:val="24"/>
        </w:rPr>
        <w:t>у</w:t>
      </w:r>
      <w:r>
        <w:rPr>
          <w:spacing w:val="-1"/>
          <w:sz w:val="24"/>
          <w:szCs w:val="24"/>
        </w:rPr>
        <w:t>с</w:t>
      </w:r>
      <w:r>
        <w:rPr>
          <w:sz w:val="24"/>
          <w:szCs w:val="24"/>
        </w:rPr>
        <w:t>ло</w:t>
      </w:r>
      <w:r>
        <w:rPr>
          <w:spacing w:val="2"/>
          <w:sz w:val="24"/>
          <w:szCs w:val="24"/>
        </w:rPr>
        <w:t>в</w:t>
      </w:r>
      <w:r>
        <w:rPr>
          <w:sz w:val="24"/>
          <w:szCs w:val="24"/>
        </w:rPr>
        <w:t>а</w:t>
      </w:r>
      <w:r w:rsidR="002453BC">
        <w:rPr>
          <w:sz w:val="24"/>
          <w:szCs w:val="24"/>
        </w:rPr>
        <w:t xml:space="preserve"> </w:t>
      </w:r>
      <w:r>
        <w:rPr>
          <w:spacing w:val="-1"/>
          <w:sz w:val="24"/>
          <w:szCs w:val="24"/>
        </w:rPr>
        <w:t>е</w:t>
      </w:r>
      <w:r>
        <w:rPr>
          <w:spacing w:val="2"/>
          <w:sz w:val="24"/>
          <w:szCs w:val="24"/>
        </w:rPr>
        <w:t>л</w:t>
      </w:r>
      <w:r>
        <w:rPr>
          <w:spacing w:val="-1"/>
          <w:sz w:val="24"/>
          <w:szCs w:val="24"/>
        </w:rPr>
        <w:t>е</w:t>
      </w:r>
      <w:r>
        <w:rPr>
          <w:spacing w:val="1"/>
          <w:sz w:val="24"/>
          <w:szCs w:val="24"/>
        </w:rPr>
        <w:t>к</w:t>
      </w:r>
      <w:r>
        <w:rPr>
          <w:sz w:val="24"/>
          <w:szCs w:val="24"/>
        </w:rPr>
        <w:t>тро</w:t>
      </w:r>
      <w:r>
        <w:rPr>
          <w:spacing w:val="1"/>
          <w:sz w:val="24"/>
          <w:szCs w:val="24"/>
        </w:rPr>
        <w:t>н</w:t>
      </w:r>
      <w:r>
        <w:rPr>
          <w:spacing w:val="-1"/>
          <w:sz w:val="24"/>
          <w:szCs w:val="24"/>
        </w:rPr>
        <w:t>с</w:t>
      </w:r>
      <w:r>
        <w:rPr>
          <w:spacing w:val="1"/>
          <w:sz w:val="24"/>
          <w:szCs w:val="24"/>
        </w:rPr>
        <w:t>к</w:t>
      </w:r>
      <w:r>
        <w:rPr>
          <w:sz w:val="24"/>
          <w:szCs w:val="24"/>
        </w:rPr>
        <w:t>и</w:t>
      </w:r>
      <w:r w:rsidR="002453BC">
        <w:rPr>
          <w:sz w:val="24"/>
          <w:szCs w:val="24"/>
        </w:rPr>
        <w:t xml:space="preserve"> </w:t>
      </w:r>
      <w:r>
        <w:rPr>
          <w:sz w:val="24"/>
          <w:szCs w:val="24"/>
        </w:rPr>
        <w:t>д</w:t>
      </w:r>
      <w:r>
        <w:rPr>
          <w:spacing w:val="-2"/>
          <w:sz w:val="24"/>
          <w:szCs w:val="24"/>
        </w:rPr>
        <w:t>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sidR="002453BC">
        <w:rPr>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w:t>
      </w:r>
      <w:r>
        <w:rPr>
          <w:sz w:val="24"/>
          <w:szCs w:val="24"/>
        </w:rPr>
        <w:t>ч</w:t>
      </w:r>
      <w:r w:rsidR="002453BC">
        <w:rPr>
          <w:sz w:val="24"/>
          <w:szCs w:val="24"/>
        </w:rPr>
        <w:t xml:space="preserve"> </w:t>
      </w:r>
      <w:r>
        <w:rPr>
          <w:sz w:val="24"/>
          <w:szCs w:val="24"/>
        </w:rPr>
        <w:t>до</w:t>
      </w:r>
      <w:r>
        <w:rPr>
          <w:spacing w:val="-1"/>
          <w:sz w:val="24"/>
          <w:szCs w:val="24"/>
        </w:rPr>
        <w:t>с</w:t>
      </w:r>
      <w:r>
        <w:rPr>
          <w:sz w:val="24"/>
          <w:szCs w:val="24"/>
        </w:rPr>
        <w:t>т</w:t>
      </w:r>
      <w:r>
        <w:rPr>
          <w:spacing w:val="1"/>
          <w:sz w:val="24"/>
          <w:szCs w:val="24"/>
        </w:rPr>
        <w:t>а</w:t>
      </w:r>
      <w:r>
        <w:rPr>
          <w:sz w:val="24"/>
          <w:szCs w:val="24"/>
        </w:rPr>
        <w:t xml:space="preserve">вља </w:t>
      </w:r>
      <w:r>
        <w:rPr>
          <w:spacing w:val="1"/>
          <w:sz w:val="24"/>
          <w:szCs w:val="24"/>
        </w:rPr>
        <w:t>к</w:t>
      </w:r>
      <w:r>
        <w:rPr>
          <w:sz w:val="24"/>
          <w:szCs w:val="24"/>
        </w:rPr>
        <w:t>о</w:t>
      </w:r>
      <w:r>
        <w:rPr>
          <w:spacing w:val="1"/>
          <w:sz w:val="24"/>
          <w:szCs w:val="24"/>
        </w:rPr>
        <w:t>п</w:t>
      </w:r>
      <w:r>
        <w:rPr>
          <w:spacing w:val="-1"/>
          <w:sz w:val="24"/>
          <w:szCs w:val="24"/>
        </w:rPr>
        <w:t>и</w:t>
      </w:r>
      <w:r>
        <w:rPr>
          <w:spacing w:val="3"/>
          <w:sz w:val="24"/>
          <w:szCs w:val="24"/>
        </w:rPr>
        <w:t>ј</w:t>
      </w:r>
      <w:r>
        <w:rPr>
          <w:sz w:val="24"/>
          <w:szCs w:val="24"/>
        </w:rPr>
        <w:t>у</w:t>
      </w:r>
      <w:r>
        <w:rPr>
          <w:spacing w:val="45"/>
          <w:sz w:val="24"/>
          <w:szCs w:val="24"/>
        </w:rPr>
        <w:t xml:space="preserve"> </w:t>
      </w:r>
      <w:r>
        <w:rPr>
          <w:spacing w:val="-1"/>
          <w:sz w:val="24"/>
          <w:szCs w:val="24"/>
        </w:rPr>
        <w:t>е</w:t>
      </w:r>
      <w:r>
        <w:rPr>
          <w:sz w:val="24"/>
          <w:szCs w:val="24"/>
        </w:rPr>
        <w:t>л</w:t>
      </w:r>
      <w:r>
        <w:rPr>
          <w:spacing w:val="-1"/>
          <w:sz w:val="24"/>
          <w:szCs w:val="24"/>
        </w:rPr>
        <w:t>е</w:t>
      </w:r>
      <w:r>
        <w:rPr>
          <w:spacing w:val="1"/>
          <w:sz w:val="24"/>
          <w:szCs w:val="24"/>
        </w:rPr>
        <w:t>к</w:t>
      </w:r>
      <w:r>
        <w:rPr>
          <w:sz w:val="24"/>
          <w:szCs w:val="24"/>
        </w:rPr>
        <w:t>тро</w:t>
      </w:r>
      <w:r>
        <w:rPr>
          <w:spacing w:val="1"/>
          <w:sz w:val="24"/>
          <w:szCs w:val="24"/>
        </w:rPr>
        <w:t>н</w:t>
      </w:r>
      <w:r>
        <w:rPr>
          <w:spacing w:val="-1"/>
          <w:sz w:val="24"/>
          <w:szCs w:val="24"/>
        </w:rPr>
        <w:t>с</w:t>
      </w:r>
      <w:r>
        <w:rPr>
          <w:spacing w:val="1"/>
          <w:sz w:val="24"/>
          <w:szCs w:val="24"/>
        </w:rPr>
        <w:t>к</w:t>
      </w:r>
      <w:r>
        <w:rPr>
          <w:sz w:val="24"/>
          <w:szCs w:val="24"/>
        </w:rPr>
        <w:t>ог</w:t>
      </w:r>
      <w:r>
        <w:rPr>
          <w:spacing w:val="50"/>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та</w:t>
      </w:r>
      <w:r>
        <w:rPr>
          <w:spacing w:val="54"/>
          <w:sz w:val="24"/>
          <w:szCs w:val="24"/>
        </w:rPr>
        <w:t xml:space="preserve"> </w:t>
      </w:r>
      <w:r>
        <w:rPr>
          <w:sz w:val="24"/>
          <w:szCs w:val="24"/>
        </w:rPr>
        <w:t>у</w:t>
      </w:r>
      <w:r>
        <w:rPr>
          <w:spacing w:val="45"/>
          <w:sz w:val="24"/>
          <w:szCs w:val="24"/>
        </w:rPr>
        <w:t xml:space="preserve"> </w:t>
      </w:r>
      <w:r>
        <w:rPr>
          <w:spacing w:val="1"/>
          <w:sz w:val="24"/>
          <w:szCs w:val="24"/>
        </w:rPr>
        <w:t>пи</w:t>
      </w:r>
      <w:r>
        <w:rPr>
          <w:spacing w:val="-1"/>
          <w:sz w:val="24"/>
          <w:szCs w:val="24"/>
        </w:rPr>
        <w:t>са</w:t>
      </w:r>
      <w:r>
        <w:rPr>
          <w:spacing w:val="1"/>
          <w:sz w:val="24"/>
          <w:szCs w:val="24"/>
        </w:rPr>
        <w:t>н</w:t>
      </w:r>
      <w:r>
        <w:rPr>
          <w:sz w:val="24"/>
          <w:szCs w:val="24"/>
        </w:rPr>
        <w:t>ом</w:t>
      </w:r>
      <w:r>
        <w:rPr>
          <w:spacing w:val="49"/>
          <w:sz w:val="24"/>
          <w:szCs w:val="24"/>
        </w:rPr>
        <w:t xml:space="preserve"> </w:t>
      </w:r>
      <w:r>
        <w:rPr>
          <w:sz w:val="24"/>
          <w:szCs w:val="24"/>
        </w:rPr>
        <w:t>обл</w:t>
      </w:r>
      <w:r>
        <w:rPr>
          <w:spacing w:val="1"/>
          <w:sz w:val="24"/>
          <w:szCs w:val="24"/>
        </w:rPr>
        <w:t>и</w:t>
      </w:r>
      <w:r>
        <w:rPr>
          <w:spacing w:val="3"/>
          <w:sz w:val="24"/>
          <w:szCs w:val="24"/>
        </w:rPr>
        <w:t>к</w:t>
      </w:r>
      <w:r>
        <w:rPr>
          <w:spacing w:val="-7"/>
          <w:sz w:val="24"/>
          <w:szCs w:val="24"/>
        </w:rPr>
        <w:t>у</w:t>
      </w:r>
      <w:r>
        <w:rPr>
          <w:sz w:val="24"/>
          <w:szCs w:val="24"/>
        </w:rPr>
        <w:t>,</w:t>
      </w:r>
      <w:r>
        <w:rPr>
          <w:spacing w:val="55"/>
          <w:sz w:val="24"/>
          <w:szCs w:val="24"/>
        </w:rPr>
        <w:t xml:space="preserve"> </w:t>
      </w:r>
      <w:r>
        <w:rPr>
          <w:sz w:val="24"/>
          <w:szCs w:val="24"/>
        </w:rPr>
        <w:t>у</w:t>
      </w:r>
      <w:r>
        <w:rPr>
          <w:spacing w:val="45"/>
          <w:sz w:val="24"/>
          <w:szCs w:val="24"/>
        </w:rPr>
        <w:t xml:space="preserve"> </w:t>
      </w:r>
      <w:r>
        <w:rPr>
          <w:spacing w:val="-1"/>
          <w:sz w:val="24"/>
          <w:szCs w:val="24"/>
        </w:rPr>
        <w:t>с</w:t>
      </w:r>
      <w:r>
        <w:rPr>
          <w:spacing w:val="1"/>
          <w:sz w:val="24"/>
          <w:szCs w:val="24"/>
        </w:rPr>
        <w:t>к</w:t>
      </w:r>
      <w:r>
        <w:rPr>
          <w:sz w:val="24"/>
          <w:szCs w:val="24"/>
        </w:rPr>
        <w:t>л</w:t>
      </w:r>
      <w:r>
        <w:rPr>
          <w:spacing w:val="-1"/>
          <w:sz w:val="24"/>
          <w:szCs w:val="24"/>
        </w:rPr>
        <w:t>а</w:t>
      </w:r>
      <w:r>
        <w:rPr>
          <w:spacing w:val="5"/>
          <w:sz w:val="24"/>
          <w:szCs w:val="24"/>
        </w:rPr>
        <w:t>д</w:t>
      </w:r>
      <w:r>
        <w:rPr>
          <w:sz w:val="24"/>
          <w:szCs w:val="24"/>
        </w:rPr>
        <w:t>у</w:t>
      </w:r>
      <w:r>
        <w:rPr>
          <w:spacing w:val="45"/>
          <w:sz w:val="24"/>
          <w:szCs w:val="24"/>
        </w:rPr>
        <w:t xml:space="preserve"> </w:t>
      </w:r>
      <w:r>
        <w:rPr>
          <w:spacing w:val="1"/>
          <w:sz w:val="24"/>
          <w:szCs w:val="24"/>
        </w:rPr>
        <w:t>с</w:t>
      </w:r>
      <w:r>
        <w:rPr>
          <w:sz w:val="24"/>
          <w:szCs w:val="24"/>
        </w:rPr>
        <w:t>а</w:t>
      </w:r>
      <w:r>
        <w:rPr>
          <w:spacing w:val="49"/>
          <w:sz w:val="24"/>
          <w:szCs w:val="24"/>
        </w:rPr>
        <w:t xml:space="preserve"> </w:t>
      </w:r>
      <w:r>
        <w:rPr>
          <w:spacing w:val="1"/>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ом</w:t>
      </w:r>
      <w:r>
        <w:rPr>
          <w:spacing w:val="49"/>
          <w:sz w:val="24"/>
          <w:szCs w:val="24"/>
        </w:rPr>
        <w:t xml:space="preserve"> </w:t>
      </w:r>
      <w:r>
        <w:rPr>
          <w:spacing w:val="1"/>
          <w:sz w:val="24"/>
          <w:szCs w:val="24"/>
        </w:rPr>
        <w:t>к</w:t>
      </w:r>
      <w:r>
        <w:rPr>
          <w:sz w:val="24"/>
          <w:szCs w:val="24"/>
        </w:rPr>
        <w:t>ој</w:t>
      </w:r>
      <w:r>
        <w:rPr>
          <w:spacing w:val="1"/>
          <w:sz w:val="24"/>
          <w:szCs w:val="24"/>
        </w:rPr>
        <w:t>и</w:t>
      </w:r>
      <w:r>
        <w:rPr>
          <w:sz w:val="24"/>
          <w:szCs w:val="24"/>
        </w:rPr>
        <w:t>м</w:t>
      </w:r>
      <w:r>
        <w:rPr>
          <w:spacing w:val="49"/>
          <w:sz w:val="24"/>
          <w:szCs w:val="24"/>
        </w:rPr>
        <w:t xml:space="preserve"> </w:t>
      </w:r>
      <w:r>
        <w:rPr>
          <w:spacing w:val="-1"/>
          <w:sz w:val="24"/>
          <w:szCs w:val="24"/>
        </w:rPr>
        <w:t>с</w:t>
      </w:r>
      <w:r>
        <w:rPr>
          <w:sz w:val="24"/>
          <w:szCs w:val="24"/>
        </w:rPr>
        <w:t>е</w:t>
      </w:r>
      <w:r>
        <w:rPr>
          <w:spacing w:val="52"/>
          <w:sz w:val="24"/>
          <w:szCs w:val="24"/>
        </w:rPr>
        <w:t xml:space="preserve"> </w:t>
      </w:r>
      <w:r>
        <w:rPr>
          <w:spacing w:val="-5"/>
          <w:sz w:val="24"/>
          <w:szCs w:val="24"/>
        </w:rPr>
        <w:t>у</w:t>
      </w:r>
      <w:r>
        <w:rPr>
          <w:sz w:val="24"/>
          <w:szCs w:val="24"/>
        </w:rPr>
        <w:t>р</w:t>
      </w:r>
      <w:r>
        <w:rPr>
          <w:spacing w:val="-1"/>
          <w:sz w:val="24"/>
          <w:szCs w:val="24"/>
        </w:rPr>
        <w:t>е</w:t>
      </w:r>
      <w:r>
        <w:rPr>
          <w:spacing w:val="4"/>
          <w:sz w:val="24"/>
          <w:szCs w:val="24"/>
        </w:rPr>
        <w:t>ђ</w:t>
      </w:r>
      <w:r>
        <w:rPr>
          <w:spacing w:val="-5"/>
          <w:sz w:val="24"/>
          <w:szCs w:val="24"/>
        </w:rPr>
        <w:t>у</w:t>
      </w:r>
      <w:r>
        <w:rPr>
          <w:spacing w:val="3"/>
          <w:sz w:val="24"/>
          <w:szCs w:val="24"/>
        </w:rPr>
        <w:t>ј</w:t>
      </w:r>
      <w:r>
        <w:rPr>
          <w:sz w:val="24"/>
          <w:szCs w:val="24"/>
        </w:rPr>
        <w:t>е</w:t>
      </w:r>
    </w:p>
    <w:p w:rsidR="00AD7279" w:rsidRDefault="007430F8" w:rsidP="00784683">
      <w:pPr>
        <w:spacing w:line="260" w:lineRule="exact"/>
        <w:ind w:left="113" w:right="76"/>
        <w:rPr>
          <w:sz w:val="24"/>
          <w:szCs w:val="24"/>
        </w:rPr>
      </w:pPr>
      <w:r>
        <w:rPr>
          <w:spacing w:val="-1"/>
          <w:sz w:val="24"/>
          <w:szCs w:val="24"/>
        </w:rPr>
        <w:lastRenderedPageBreak/>
        <w:t>е</w:t>
      </w:r>
      <w:r>
        <w:rPr>
          <w:sz w:val="24"/>
          <w:szCs w:val="24"/>
        </w:rPr>
        <w:t>л</w:t>
      </w:r>
      <w:r>
        <w:rPr>
          <w:spacing w:val="-1"/>
          <w:sz w:val="24"/>
          <w:szCs w:val="24"/>
        </w:rPr>
        <w:t>е</w:t>
      </w:r>
      <w:r>
        <w:rPr>
          <w:spacing w:val="1"/>
          <w:sz w:val="24"/>
          <w:szCs w:val="24"/>
        </w:rPr>
        <w:t>к</w:t>
      </w:r>
      <w:r>
        <w:rPr>
          <w:sz w:val="24"/>
          <w:szCs w:val="24"/>
        </w:rPr>
        <w:t>тро</w:t>
      </w:r>
      <w:r>
        <w:rPr>
          <w:spacing w:val="1"/>
          <w:sz w:val="24"/>
          <w:szCs w:val="24"/>
        </w:rPr>
        <w:t>н</w:t>
      </w:r>
      <w:r>
        <w:rPr>
          <w:spacing w:val="-1"/>
          <w:sz w:val="24"/>
          <w:szCs w:val="24"/>
        </w:rPr>
        <w:t>с</w:t>
      </w:r>
      <w:r>
        <w:rPr>
          <w:spacing w:val="1"/>
          <w:sz w:val="24"/>
          <w:szCs w:val="24"/>
        </w:rPr>
        <w:t>к</w:t>
      </w:r>
      <w:r>
        <w:rPr>
          <w:sz w:val="24"/>
          <w:szCs w:val="24"/>
        </w:rPr>
        <w:t>и</w:t>
      </w:r>
      <w:r>
        <w:rPr>
          <w:spacing w:val="15"/>
          <w:sz w:val="24"/>
          <w:szCs w:val="24"/>
        </w:rPr>
        <w:t xml:space="preserve"> </w:t>
      </w:r>
      <w:r>
        <w:rPr>
          <w:sz w:val="24"/>
          <w:szCs w:val="24"/>
        </w:rPr>
        <w:t>до</w:t>
      </w:r>
      <w:r>
        <w:rPr>
          <w:spacing w:val="3"/>
          <w:sz w:val="24"/>
          <w:szCs w:val="24"/>
        </w:rPr>
        <w:t>к</w:t>
      </w:r>
      <w:r>
        <w:rPr>
          <w:spacing w:val="-7"/>
          <w:sz w:val="24"/>
          <w:szCs w:val="24"/>
        </w:rPr>
        <w:t>у</w:t>
      </w:r>
      <w:r>
        <w:rPr>
          <w:spacing w:val="-1"/>
          <w:sz w:val="24"/>
          <w:szCs w:val="24"/>
        </w:rPr>
        <w:t>ме</w:t>
      </w:r>
      <w:r>
        <w:rPr>
          <w:spacing w:val="1"/>
          <w:sz w:val="24"/>
          <w:szCs w:val="24"/>
        </w:rPr>
        <w:t>н</w:t>
      </w:r>
      <w:r>
        <w:rPr>
          <w:sz w:val="24"/>
          <w:szCs w:val="24"/>
        </w:rPr>
        <w:t>т,</w:t>
      </w:r>
      <w:r>
        <w:rPr>
          <w:spacing w:val="17"/>
          <w:sz w:val="24"/>
          <w:szCs w:val="24"/>
        </w:rPr>
        <w:t xml:space="preserve"> </w:t>
      </w:r>
      <w:r>
        <w:rPr>
          <w:sz w:val="24"/>
          <w:szCs w:val="24"/>
        </w:rPr>
        <w:t>о</w:t>
      </w:r>
      <w:r>
        <w:rPr>
          <w:spacing w:val="-1"/>
          <w:sz w:val="24"/>
          <w:szCs w:val="24"/>
        </w:rPr>
        <w:t>с</w:t>
      </w:r>
      <w:r>
        <w:rPr>
          <w:spacing w:val="1"/>
          <w:sz w:val="24"/>
          <w:szCs w:val="24"/>
        </w:rPr>
        <w:t>и</w:t>
      </w:r>
      <w:r>
        <w:rPr>
          <w:sz w:val="24"/>
          <w:szCs w:val="24"/>
        </w:rPr>
        <w:t>м</w:t>
      </w:r>
      <w:r>
        <w:rPr>
          <w:spacing w:val="18"/>
          <w:sz w:val="24"/>
          <w:szCs w:val="24"/>
        </w:rPr>
        <w:t xml:space="preserve"> </w:t>
      </w:r>
      <w:r>
        <w:rPr>
          <w:spacing w:val="-7"/>
          <w:sz w:val="24"/>
          <w:szCs w:val="24"/>
        </w:rPr>
        <w:t>у</w:t>
      </w:r>
      <w:r>
        <w:rPr>
          <w:spacing w:val="1"/>
          <w:sz w:val="24"/>
          <w:szCs w:val="24"/>
        </w:rPr>
        <w:t>к</w:t>
      </w:r>
      <w:r>
        <w:rPr>
          <w:sz w:val="24"/>
          <w:szCs w:val="24"/>
        </w:rPr>
        <w:t>ол</w:t>
      </w:r>
      <w:r>
        <w:rPr>
          <w:spacing w:val="1"/>
          <w:sz w:val="24"/>
          <w:szCs w:val="24"/>
        </w:rPr>
        <w:t>ик</w:t>
      </w:r>
      <w:r>
        <w:rPr>
          <w:sz w:val="24"/>
          <w:szCs w:val="24"/>
        </w:rPr>
        <w:t>о</w:t>
      </w:r>
      <w:r>
        <w:rPr>
          <w:spacing w:val="14"/>
          <w:sz w:val="24"/>
          <w:szCs w:val="24"/>
        </w:rPr>
        <w:t xml:space="preserve"> </w:t>
      </w:r>
      <w:r>
        <w:rPr>
          <w:spacing w:val="1"/>
          <w:sz w:val="24"/>
          <w:szCs w:val="24"/>
        </w:rPr>
        <w:t>п</w:t>
      </w:r>
      <w:r>
        <w:rPr>
          <w:sz w:val="24"/>
          <w:szCs w:val="24"/>
        </w:rPr>
        <w:t>од</w:t>
      </w:r>
      <w:r>
        <w:rPr>
          <w:spacing w:val="1"/>
          <w:sz w:val="24"/>
          <w:szCs w:val="24"/>
        </w:rPr>
        <w:t>н</w:t>
      </w:r>
      <w:r>
        <w:rPr>
          <w:sz w:val="24"/>
          <w:szCs w:val="24"/>
        </w:rPr>
        <w:t>о</w:t>
      </w:r>
      <w:r>
        <w:rPr>
          <w:spacing w:val="-1"/>
          <w:sz w:val="24"/>
          <w:szCs w:val="24"/>
        </w:rPr>
        <w:t>с</w:t>
      </w:r>
      <w:r>
        <w:rPr>
          <w:sz w:val="24"/>
          <w:szCs w:val="24"/>
        </w:rPr>
        <w:t>и</w:t>
      </w:r>
      <w:r>
        <w:rPr>
          <w:spacing w:val="15"/>
          <w:sz w:val="24"/>
          <w:szCs w:val="24"/>
        </w:rPr>
        <w:t xml:space="preserve"> </w:t>
      </w:r>
      <w:r>
        <w:rPr>
          <w:spacing w:val="-1"/>
          <w:sz w:val="24"/>
          <w:szCs w:val="24"/>
        </w:rPr>
        <w:t>е</w:t>
      </w:r>
      <w:r>
        <w:rPr>
          <w:sz w:val="24"/>
          <w:szCs w:val="24"/>
        </w:rPr>
        <w:t>л</w:t>
      </w:r>
      <w:r>
        <w:rPr>
          <w:spacing w:val="-1"/>
          <w:sz w:val="24"/>
          <w:szCs w:val="24"/>
        </w:rPr>
        <w:t>е</w:t>
      </w:r>
      <w:r>
        <w:rPr>
          <w:spacing w:val="1"/>
          <w:sz w:val="24"/>
          <w:szCs w:val="24"/>
        </w:rPr>
        <w:t>к</w:t>
      </w:r>
      <w:r>
        <w:rPr>
          <w:sz w:val="24"/>
          <w:szCs w:val="24"/>
        </w:rPr>
        <w:t>тро</w:t>
      </w:r>
      <w:r>
        <w:rPr>
          <w:spacing w:val="1"/>
          <w:sz w:val="24"/>
          <w:szCs w:val="24"/>
        </w:rPr>
        <w:t>н</w:t>
      </w:r>
      <w:r>
        <w:rPr>
          <w:spacing w:val="-1"/>
          <w:sz w:val="24"/>
          <w:szCs w:val="24"/>
        </w:rPr>
        <w:t>с</w:t>
      </w:r>
      <w:r>
        <w:rPr>
          <w:spacing w:val="3"/>
          <w:sz w:val="24"/>
          <w:szCs w:val="24"/>
        </w:rPr>
        <w:t>к</w:t>
      </w:r>
      <w:r>
        <w:rPr>
          <w:sz w:val="24"/>
          <w:szCs w:val="24"/>
        </w:rPr>
        <w:t>у</w:t>
      </w:r>
      <w:r>
        <w:rPr>
          <w:spacing w:val="9"/>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5"/>
          <w:sz w:val="24"/>
          <w:szCs w:val="24"/>
        </w:rPr>
        <w:t>д</w:t>
      </w:r>
      <w:r>
        <w:rPr>
          <w:sz w:val="24"/>
          <w:szCs w:val="24"/>
        </w:rPr>
        <w:t>у</w:t>
      </w:r>
      <w:r>
        <w:rPr>
          <w:spacing w:val="9"/>
          <w:sz w:val="24"/>
          <w:szCs w:val="24"/>
        </w:rPr>
        <w:t xml:space="preserve"> </w:t>
      </w:r>
      <w:r>
        <w:rPr>
          <w:spacing w:val="1"/>
          <w:sz w:val="24"/>
          <w:szCs w:val="24"/>
        </w:rPr>
        <w:t>ка</w:t>
      </w:r>
      <w:r>
        <w:rPr>
          <w:sz w:val="24"/>
          <w:szCs w:val="24"/>
        </w:rPr>
        <w:t>да</w:t>
      </w:r>
      <w:r>
        <w:rPr>
          <w:spacing w:val="13"/>
          <w:sz w:val="24"/>
          <w:szCs w:val="24"/>
        </w:rPr>
        <w:t xml:space="preserve"> </w:t>
      </w:r>
      <w:r>
        <w:rPr>
          <w:spacing w:val="-1"/>
          <w:sz w:val="24"/>
          <w:szCs w:val="24"/>
        </w:rPr>
        <w:t>с</w:t>
      </w:r>
      <w:r>
        <w:rPr>
          <w:sz w:val="24"/>
          <w:szCs w:val="24"/>
        </w:rPr>
        <w:t>е</w:t>
      </w:r>
      <w:r>
        <w:rPr>
          <w:spacing w:val="15"/>
          <w:sz w:val="24"/>
          <w:szCs w:val="24"/>
        </w:rPr>
        <w:t xml:space="preserve"> </w:t>
      </w:r>
      <w:r>
        <w:rPr>
          <w:sz w:val="24"/>
          <w:szCs w:val="24"/>
        </w:rPr>
        <w:t>до</w:t>
      </w:r>
      <w:r>
        <w:rPr>
          <w:spacing w:val="1"/>
          <w:sz w:val="24"/>
          <w:szCs w:val="24"/>
        </w:rPr>
        <w:t>к</w:t>
      </w:r>
      <w:r>
        <w:rPr>
          <w:spacing w:val="9"/>
          <w:sz w:val="24"/>
          <w:szCs w:val="24"/>
        </w:rPr>
        <w:t>а</w:t>
      </w:r>
      <w:r>
        <w:rPr>
          <w:sz w:val="24"/>
          <w:szCs w:val="24"/>
        </w:rPr>
        <w:t>з</w:t>
      </w:r>
      <w:r>
        <w:rPr>
          <w:spacing w:val="15"/>
          <w:sz w:val="24"/>
          <w:szCs w:val="24"/>
        </w:rPr>
        <w:t xml:space="preserve"> </w:t>
      </w:r>
      <w:r>
        <w:rPr>
          <w:sz w:val="24"/>
          <w:szCs w:val="24"/>
        </w:rPr>
        <w:t>до</w:t>
      </w:r>
      <w:r>
        <w:rPr>
          <w:spacing w:val="-1"/>
          <w:sz w:val="24"/>
          <w:szCs w:val="24"/>
        </w:rPr>
        <w:t>с</w:t>
      </w:r>
      <w:r>
        <w:rPr>
          <w:sz w:val="24"/>
          <w:szCs w:val="24"/>
        </w:rPr>
        <w:t>т</w:t>
      </w:r>
      <w:r>
        <w:rPr>
          <w:spacing w:val="-1"/>
          <w:sz w:val="24"/>
          <w:szCs w:val="24"/>
        </w:rPr>
        <w:t>а</w:t>
      </w:r>
      <w:r>
        <w:rPr>
          <w:sz w:val="24"/>
          <w:szCs w:val="24"/>
        </w:rPr>
        <w:t>вља</w:t>
      </w:r>
      <w:r>
        <w:rPr>
          <w:spacing w:val="18"/>
          <w:sz w:val="24"/>
          <w:szCs w:val="24"/>
        </w:rPr>
        <w:t xml:space="preserve"> </w:t>
      </w:r>
      <w:r>
        <w:rPr>
          <w:sz w:val="24"/>
          <w:szCs w:val="24"/>
        </w:rPr>
        <w:t>у</w:t>
      </w:r>
      <w:r w:rsidR="00165915">
        <w:rPr>
          <w:sz w:val="24"/>
          <w:szCs w:val="24"/>
          <w:lang w:val="sr-Cyrl-CS"/>
        </w:rPr>
        <w:t xml:space="preserve"> </w:t>
      </w:r>
      <w:r>
        <w:rPr>
          <w:spacing w:val="1"/>
          <w:sz w:val="24"/>
          <w:szCs w:val="24"/>
        </w:rPr>
        <w:t>из</w:t>
      </w:r>
      <w:r>
        <w:rPr>
          <w:sz w:val="24"/>
          <w:szCs w:val="24"/>
        </w:rPr>
        <w:t>ворном</w:t>
      </w:r>
      <w:r>
        <w:rPr>
          <w:spacing w:val="-1"/>
          <w:sz w:val="24"/>
          <w:szCs w:val="24"/>
        </w:rPr>
        <w:t xml:space="preserve"> е</w:t>
      </w:r>
      <w:r>
        <w:rPr>
          <w:sz w:val="24"/>
          <w:szCs w:val="24"/>
        </w:rPr>
        <w:t>л</w:t>
      </w:r>
      <w:r>
        <w:rPr>
          <w:spacing w:val="-1"/>
          <w:sz w:val="24"/>
          <w:szCs w:val="24"/>
        </w:rPr>
        <w:t>е</w:t>
      </w:r>
      <w:r>
        <w:rPr>
          <w:spacing w:val="1"/>
          <w:sz w:val="24"/>
          <w:szCs w:val="24"/>
        </w:rPr>
        <w:t>к</w:t>
      </w:r>
      <w:r>
        <w:rPr>
          <w:sz w:val="24"/>
          <w:szCs w:val="24"/>
        </w:rPr>
        <w:t>тро</w:t>
      </w:r>
      <w:r>
        <w:rPr>
          <w:spacing w:val="1"/>
          <w:sz w:val="24"/>
          <w:szCs w:val="24"/>
        </w:rPr>
        <w:t>н</w:t>
      </w:r>
      <w:r>
        <w:rPr>
          <w:spacing w:val="-1"/>
          <w:sz w:val="24"/>
          <w:szCs w:val="24"/>
        </w:rPr>
        <w:t>с</w:t>
      </w:r>
      <w:r>
        <w:rPr>
          <w:spacing w:val="1"/>
          <w:sz w:val="24"/>
          <w:szCs w:val="24"/>
        </w:rPr>
        <w:t>к</w:t>
      </w:r>
      <w:r>
        <w:rPr>
          <w:sz w:val="24"/>
          <w:szCs w:val="24"/>
        </w:rPr>
        <w:t>ом</w:t>
      </w:r>
      <w:r>
        <w:rPr>
          <w:spacing w:val="-3"/>
          <w:sz w:val="24"/>
          <w:szCs w:val="24"/>
        </w:rPr>
        <w:t xml:space="preserve"> </w:t>
      </w:r>
      <w:r>
        <w:rPr>
          <w:sz w:val="24"/>
          <w:szCs w:val="24"/>
        </w:rPr>
        <w:t>обл</w:t>
      </w:r>
      <w:r>
        <w:rPr>
          <w:spacing w:val="1"/>
          <w:sz w:val="24"/>
          <w:szCs w:val="24"/>
        </w:rPr>
        <w:t>и</w:t>
      </w:r>
      <w:r>
        <w:rPr>
          <w:spacing w:val="3"/>
          <w:sz w:val="24"/>
          <w:szCs w:val="24"/>
        </w:rPr>
        <w:t>к</w:t>
      </w:r>
      <w:r>
        <w:rPr>
          <w:spacing w:val="-7"/>
          <w:sz w:val="24"/>
          <w:szCs w:val="24"/>
        </w:rPr>
        <w:t>у</w:t>
      </w:r>
      <w:r>
        <w:rPr>
          <w:sz w:val="24"/>
          <w:szCs w:val="24"/>
        </w:rPr>
        <w:t>.</w:t>
      </w:r>
    </w:p>
    <w:p w:rsidR="00AD7279" w:rsidRDefault="007430F8" w:rsidP="00784683">
      <w:pPr>
        <w:ind w:left="113" w:right="74" w:firstLine="567"/>
        <w:rPr>
          <w:sz w:val="24"/>
          <w:szCs w:val="24"/>
        </w:rPr>
      </w:pPr>
      <w:r>
        <w:rPr>
          <w:sz w:val="24"/>
          <w:szCs w:val="24"/>
        </w:rPr>
        <w:t>Ако</w:t>
      </w:r>
      <w:r>
        <w:rPr>
          <w:spacing w:val="7"/>
          <w:sz w:val="24"/>
          <w:szCs w:val="24"/>
        </w:rPr>
        <w:t xml:space="preserve"> </w:t>
      </w:r>
      <w:r>
        <w:rPr>
          <w:spacing w:val="-1"/>
          <w:sz w:val="24"/>
          <w:szCs w:val="24"/>
        </w:rPr>
        <w:t>с</w:t>
      </w:r>
      <w:r>
        <w:rPr>
          <w:sz w:val="24"/>
          <w:szCs w:val="24"/>
        </w:rPr>
        <w:t>е</w:t>
      </w:r>
      <w:r>
        <w:rPr>
          <w:spacing w:val="11"/>
          <w:sz w:val="24"/>
          <w:szCs w:val="24"/>
        </w:rPr>
        <w:t xml:space="preserve"> </w:t>
      </w:r>
      <w:r>
        <w:rPr>
          <w:sz w:val="24"/>
          <w:szCs w:val="24"/>
        </w:rPr>
        <w:t>у</w:t>
      </w:r>
      <w:r>
        <w:rPr>
          <w:spacing w:val="2"/>
          <w:sz w:val="24"/>
          <w:szCs w:val="24"/>
        </w:rPr>
        <w:t xml:space="preserve"> </w:t>
      </w:r>
      <w:r>
        <w:rPr>
          <w:sz w:val="24"/>
          <w:szCs w:val="24"/>
        </w:rPr>
        <w:t>др</w:t>
      </w:r>
      <w:r>
        <w:rPr>
          <w:spacing w:val="2"/>
          <w:sz w:val="24"/>
          <w:szCs w:val="24"/>
        </w:rPr>
        <w:t>ж</w:t>
      </w:r>
      <w:r>
        <w:rPr>
          <w:spacing w:val="-1"/>
          <w:sz w:val="24"/>
          <w:szCs w:val="24"/>
        </w:rPr>
        <w:t>а</w:t>
      </w:r>
      <w:r>
        <w:rPr>
          <w:sz w:val="24"/>
          <w:szCs w:val="24"/>
        </w:rPr>
        <w:t>ви</w:t>
      </w:r>
      <w:r>
        <w:rPr>
          <w:spacing w:val="12"/>
          <w:sz w:val="24"/>
          <w:szCs w:val="24"/>
        </w:rPr>
        <w:t xml:space="preserve"> </w:t>
      </w:r>
      <w:r>
        <w:rPr>
          <w:sz w:val="24"/>
          <w:szCs w:val="24"/>
        </w:rPr>
        <w:t>у</w:t>
      </w:r>
      <w:r>
        <w:rPr>
          <w:spacing w:val="2"/>
          <w:sz w:val="24"/>
          <w:szCs w:val="24"/>
        </w:rPr>
        <w:t xml:space="preserve"> </w:t>
      </w:r>
      <w:r>
        <w:rPr>
          <w:spacing w:val="1"/>
          <w:sz w:val="24"/>
          <w:szCs w:val="24"/>
        </w:rPr>
        <w:t>к</w:t>
      </w:r>
      <w:r>
        <w:rPr>
          <w:sz w:val="24"/>
          <w:szCs w:val="24"/>
        </w:rPr>
        <w:t>ојој</w:t>
      </w:r>
      <w:r>
        <w:rPr>
          <w:spacing w:val="8"/>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z w:val="24"/>
          <w:szCs w:val="24"/>
        </w:rPr>
        <w:t>ч</w:t>
      </w:r>
      <w:r>
        <w:rPr>
          <w:spacing w:val="6"/>
          <w:sz w:val="24"/>
          <w:szCs w:val="24"/>
        </w:rPr>
        <w:t xml:space="preserve"> </w:t>
      </w:r>
      <w:r>
        <w:rPr>
          <w:spacing w:val="1"/>
          <w:sz w:val="24"/>
          <w:szCs w:val="24"/>
        </w:rPr>
        <w:t>им</w:t>
      </w:r>
      <w:r>
        <w:rPr>
          <w:sz w:val="24"/>
          <w:szCs w:val="24"/>
        </w:rPr>
        <w:t>а</w:t>
      </w:r>
      <w:r>
        <w:rPr>
          <w:spacing w:val="6"/>
          <w:sz w:val="24"/>
          <w:szCs w:val="24"/>
        </w:rPr>
        <w:t xml:space="preserve"> </w:t>
      </w:r>
      <w:r>
        <w:rPr>
          <w:spacing w:val="1"/>
          <w:sz w:val="24"/>
          <w:szCs w:val="24"/>
        </w:rPr>
        <w:t>с</w:t>
      </w:r>
      <w:r>
        <w:rPr>
          <w:spacing w:val="-1"/>
          <w:sz w:val="24"/>
          <w:szCs w:val="24"/>
        </w:rPr>
        <w:t>е</w:t>
      </w:r>
      <w:r>
        <w:rPr>
          <w:sz w:val="24"/>
          <w:szCs w:val="24"/>
        </w:rPr>
        <w:t>д</w:t>
      </w:r>
      <w:r>
        <w:rPr>
          <w:spacing w:val="1"/>
          <w:sz w:val="24"/>
          <w:szCs w:val="24"/>
        </w:rPr>
        <w:t>и</w:t>
      </w:r>
      <w:r>
        <w:rPr>
          <w:sz w:val="24"/>
          <w:szCs w:val="24"/>
        </w:rPr>
        <w:t>ште</w:t>
      </w:r>
      <w:r>
        <w:rPr>
          <w:spacing w:val="6"/>
          <w:sz w:val="24"/>
          <w:szCs w:val="24"/>
        </w:rPr>
        <w:t xml:space="preserve"> </w:t>
      </w:r>
      <w:r>
        <w:rPr>
          <w:spacing w:val="1"/>
          <w:sz w:val="24"/>
          <w:szCs w:val="24"/>
        </w:rPr>
        <w:t>н</w:t>
      </w:r>
      <w:r>
        <w:rPr>
          <w:sz w:val="24"/>
          <w:szCs w:val="24"/>
        </w:rPr>
        <w:t>е</w:t>
      </w:r>
      <w:r>
        <w:rPr>
          <w:spacing w:val="6"/>
          <w:sz w:val="24"/>
          <w:szCs w:val="24"/>
        </w:rPr>
        <w:t xml:space="preserve"> </w:t>
      </w:r>
      <w:r>
        <w:rPr>
          <w:spacing w:val="1"/>
          <w:sz w:val="24"/>
          <w:szCs w:val="24"/>
        </w:rPr>
        <w:t>из</w:t>
      </w:r>
      <w:r>
        <w:rPr>
          <w:sz w:val="24"/>
          <w:szCs w:val="24"/>
        </w:rPr>
        <w:t>д</w:t>
      </w:r>
      <w:r>
        <w:rPr>
          <w:spacing w:val="-1"/>
          <w:sz w:val="24"/>
          <w:szCs w:val="24"/>
        </w:rPr>
        <w:t>а</w:t>
      </w:r>
      <w:r>
        <w:rPr>
          <w:spacing w:val="3"/>
          <w:sz w:val="24"/>
          <w:szCs w:val="24"/>
        </w:rPr>
        <w:t>ј</w:t>
      </w:r>
      <w:r>
        <w:rPr>
          <w:sz w:val="24"/>
          <w:szCs w:val="24"/>
        </w:rPr>
        <w:t>у т</w:t>
      </w:r>
      <w:r>
        <w:rPr>
          <w:spacing w:val="2"/>
          <w:sz w:val="24"/>
          <w:szCs w:val="24"/>
        </w:rPr>
        <w:t>р</w:t>
      </w:r>
      <w:r>
        <w:rPr>
          <w:spacing w:val="-1"/>
          <w:sz w:val="24"/>
          <w:szCs w:val="24"/>
        </w:rPr>
        <w:t>а</w:t>
      </w:r>
      <w:r>
        <w:rPr>
          <w:sz w:val="24"/>
          <w:szCs w:val="24"/>
        </w:rPr>
        <w:t>ж</w:t>
      </w:r>
      <w:r>
        <w:rPr>
          <w:spacing w:val="-1"/>
          <w:sz w:val="24"/>
          <w:szCs w:val="24"/>
        </w:rPr>
        <w:t>е</w:t>
      </w:r>
      <w:r>
        <w:rPr>
          <w:spacing w:val="1"/>
          <w:sz w:val="24"/>
          <w:szCs w:val="24"/>
        </w:rPr>
        <w:t>н</w:t>
      </w:r>
      <w:r>
        <w:rPr>
          <w:sz w:val="24"/>
          <w:szCs w:val="24"/>
        </w:rPr>
        <w:t>и</w:t>
      </w:r>
      <w:r>
        <w:rPr>
          <w:spacing w:val="8"/>
          <w:sz w:val="24"/>
          <w:szCs w:val="24"/>
        </w:rPr>
        <w:t xml:space="preserve"> </w:t>
      </w:r>
      <w:r>
        <w:rPr>
          <w:sz w:val="24"/>
          <w:szCs w:val="24"/>
        </w:rPr>
        <w:t>до</w:t>
      </w:r>
      <w:r>
        <w:rPr>
          <w:spacing w:val="1"/>
          <w:sz w:val="24"/>
          <w:szCs w:val="24"/>
        </w:rPr>
        <w:t>к</w:t>
      </w:r>
      <w:r>
        <w:rPr>
          <w:spacing w:val="-1"/>
          <w:sz w:val="24"/>
          <w:szCs w:val="24"/>
        </w:rPr>
        <w:t>а</w:t>
      </w:r>
      <w:r>
        <w:rPr>
          <w:spacing w:val="1"/>
          <w:sz w:val="24"/>
          <w:szCs w:val="24"/>
        </w:rPr>
        <w:t>зи</w:t>
      </w:r>
      <w:r>
        <w:rPr>
          <w:sz w:val="24"/>
          <w:szCs w:val="24"/>
        </w:rPr>
        <w:t>,</w:t>
      </w:r>
      <w:r>
        <w:rPr>
          <w:spacing w:val="7"/>
          <w:sz w:val="24"/>
          <w:szCs w:val="24"/>
        </w:rPr>
        <w:t xml:space="preserve"> </w:t>
      </w:r>
      <w:r>
        <w:rPr>
          <w:spacing w:val="1"/>
          <w:sz w:val="24"/>
          <w:szCs w:val="24"/>
        </w:rPr>
        <w:t>п</w:t>
      </w:r>
      <w:r>
        <w:rPr>
          <w:spacing w:val="-2"/>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z w:val="24"/>
          <w:szCs w:val="24"/>
        </w:rPr>
        <w:t>ч</w:t>
      </w:r>
      <w:r>
        <w:rPr>
          <w:spacing w:val="8"/>
          <w:sz w:val="24"/>
          <w:szCs w:val="24"/>
        </w:rPr>
        <w:t xml:space="preserve"> </w:t>
      </w:r>
      <w:r>
        <w:rPr>
          <w:spacing w:val="-1"/>
          <w:sz w:val="24"/>
          <w:szCs w:val="24"/>
        </w:rPr>
        <w:t>м</w:t>
      </w:r>
      <w:r>
        <w:rPr>
          <w:sz w:val="24"/>
          <w:szCs w:val="24"/>
        </w:rPr>
        <w:t>ож</w:t>
      </w:r>
      <w:r>
        <w:rPr>
          <w:spacing w:val="1"/>
          <w:sz w:val="24"/>
          <w:szCs w:val="24"/>
        </w:rPr>
        <w:t>е</w:t>
      </w:r>
      <w:r>
        <w:rPr>
          <w:sz w:val="24"/>
          <w:szCs w:val="24"/>
        </w:rPr>
        <w:t xml:space="preserve">, </w:t>
      </w:r>
      <w:r>
        <w:rPr>
          <w:spacing w:val="-5"/>
          <w:sz w:val="24"/>
          <w:szCs w:val="24"/>
        </w:rPr>
        <w:t>у</w:t>
      </w:r>
      <w:r>
        <w:rPr>
          <w:spacing w:val="1"/>
          <w:sz w:val="24"/>
          <w:szCs w:val="24"/>
        </w:rPr>
        <w:t>ме</w:t>
      </w:r>
      <w:r>
        <w:rPr>
          <w:spacing w:val="-1"/>
          <w:sz w:val="24"/>
          <w:szCs w:val="24"/>
        </w:rPr>
        <w:t>с</w:t>
      </w:r>
      <w:r>
        <w:rPr>
          <w:sz w:val="24"/>
          <w:szCs w:val="24"/>
        </w:rPr>
        <w:t>то</w:t>
      </w:r>
      <w:r>
        <w:rPr>
          <w:spacing w:val="7"/>
          <w:sz w:val="24"/>
          <w:szCs w:val="24"/>
        </w:rPr>
        <w:t xml:space="preserve"> </w:t>
      </w:r>
      <w:r>
        <w:rPr>
          <w:sz w:val="24"/>
          <w:szCs w:val="24"/>
        </w:rPr>
        <w:t>до</w:t>
      </w:r>
      <w:r>
        <w:rPr>
          <w:spacing w:val="1"/>
          <w:sz w:val="24"/>
          <w:szCs w:val="24"/>
        </w:rPr>
        <w:t>к</w:t>
      </w:r>
      <w:r>
        <w:rPr>
          <w:spacing w:val="-1"/>
          <w:sz w:val="24"/>
          <w:szCs w:val="24"/>
        </w:rPr>
        <w:t>а</w:t>
      </w:r>
      <w:r>
        <w:rPr>
          <w:spacing w:val="1"/>
          <w:sz w:val="24"/>
          <w:szCs w:val="24"/>
        </w:rPr>
        <w:t>з</w:t>
      </w:r>
      <w:r>
        <w:rPr>
          <w:spacing w:val="-1"/>
          <w:sz w:val="24"/>
          <w:szCs w:val="24"/>
        </w:rPr>
        <w:t>а</w:t>
      </w:r>
      <w:r>
        <w:rPr>
          <w:sz w:val="24"/>
          <w:szCs w:val="24"/>
        </w:rPr>
        <w:t>,</w:t>
      </w:r>
      <w:r>
        <w:rPr>
          <w:spacing w:val="7"/>
          <w:sz w:val="24"/>
          <w:szCs w:val="24"/>
        </w:rPr>
        <w:t xml:space="preserve"> </w:t>
      </w:r>
      <w:r>
        <w:rPr>
          <w:spacing w:val="1"/>
          <w:sz w:val="24"/>
          <w:szCs w:val="24"/>
        </w:rPr>
        <w:t>п</w:t>
      </w:r>
      <w:r>
        <w:rPr>
          <w:sz w:val="24"/>
          <w:szCs w:val="24"/>
        </w:rPr>
        <w:t>р</w:t>
      </w:r>
      <w:r>
        <w:rPr>
          <w:spacing w:val="1"/>
          <w:sz w:val="24"/>
          <w:szCs w:val="24"/>
        </w:rPr>
        <w:t>и</w:t>
      </w:r>
      <w:r>
        <w:rPr>
          <w:sz w:val="24"/>
          <w:szCs w:val="24"/>
        </w:rPr>
        <w:t>л</w:t>
      </w:r>
      <w:r>
        <w:rPr>
          <w:spacing w:val="-2"/>
          <w:sz w:val="24"/>
          <w:szCs w:val="24"/>
        </w:rPr>
        <w:t>о</w:t>
      </w:r>
      <w:r>
        <w:rPr>
          <w:sz w:val="24"/>
          <w:szCs w:val="24"/>
        </w:rPr>
        <w:t>ж</w:t>
      </w:r>
      <w:r>
        <w:rPr>
          <w:spacing w:val="1"/>
          <w:sz w:val="24"/>
          <w:szCs w:val="24"/>
        </w:rPr>
        <w:t>и</w:t>
      </w:r>
      <w:r>
        <w:rPr>
          <w:sz w:val="24"/>
          <w:szCs w:val="24"/>
        </w:rPr>
        <w:t>ти</w:t>
      </w:r>
      <w:r>
        <w:rPr>
          <w:spacing w:val="8"/>
          <w:sz w:val="24"/>
          <w:szCs w:val="24"/>
        </w:rPr>
        <w:t xml:space="preserve"> </w:t>
      </w:r>
      <w:r>
        <w:rPr>
          <w:spacing w:val="-1"/>
          <w:sz w:val="24"/>
          <w:szCs w:val="24"/>
        </w:rPr>
        <w:t>с</w:t>
      </w:r>
      <w:r>
        <w:rPr>
          <w:sz w:val="24"/>
          <w:szCs w:val="24"/>
        </w:rPr>
        <w:t>во</w:t>
      </w:r>
      <w:r>
        <w:rPr>
          <w:spacing w:val="2"/>
          <w:sz w:val="24"/>
          <w:szCs w:val="24"/>
        </w:rPr>
        <w:t>ј</w:t>
      </w:r>
      <w:r>
        <w:rPr>
          <w:sz w:val="24"/>
          <w:szCs w:val="24"/>
        </w:rPr>
        <w:t xml:space="preserve">у </w:t>
      </w:r>
      <w:r>
        <w:rPr>
          <w:spacing w:val="1"/>
          <w:sz w:val="24"/>
          <w:szCs w:val="24"/>
        </w:rPr>
        <w:t>пи</w:t>
      </w:r>
      <w:r>
        <w:rPr>
          <w:spacing w:val="-1"/>
          <w:sz w:val="24"/>
          <w:szCs w:val="24"/>
        </w:rPr>
        <w:t>са</w:t>
      </w:r>
      <w:r>
        <w:rPr>
          <w:spacing w:val="6"/>
          <w:sz w:val="24"/>
          <w:szCs w:val="24"/>
        </w:rPr>
        <w:t>н</w:t>
      </w:r>
      <w:r>
        <w:rPr>
          <w:sz w:val="24"/>
          <w:szCs w:val="24"/>
        </w:rPr>
        <w:t xml:space="preserve">у </w:t>
      </w:r>
      <w:r>
        <w:rPr>
          <w:spacing w:val="3"/>
          <w:sz w:val="24"/>
          <w:szCs w:val="24"/>
        </w:rPr>
        <w:t>и</w:t>
      </w:r>
      <w:r>
        <w:rPr>
          <w:spacing w:val="1"/>
          <w:sz w:val="24"/>
          <w:szCs w:val="24"/>
        </w:rPr>
        <w:t>з</w:t>
      </w:r>
      <w:r>
        <w:rPr>
          <w:sz w:val="24"/>
          <w:szCs w:val="24"/>
        </w:rPr>
        <w:t>ја</w:t>
      </w:r>
      <w:r>
        <w:rPr>
          <w:spacing w:val="1"/>
          <w:sz w:val="24"/>
          <w:szCs w:val="24"/>
        </w:rPr>
        <w:t>в</w:t>
      </w:r>
      <w:r>
        <w:rPr>
          <w:spacing w:val="-5"/>
          <w:sz w:val="24"/>
          <w:szCs w:val="24"/>
        </w:rPr>
        <w:t>у</w:t>
      </w:r>
      <w:r>
        <w:rPr>
          <w:sz w:val="24"/>
          <w:szCs w:val="24"/>
        </w:rPr>
        <w:t>,</w:t>
      </w:r>
      <w:r>
        <w:rPr>
          <w:spacing w:val="7"/>
          <w:sz w:val="24"/>
          <w:szCs w:val="24"/>
        </w:rPr>
        <w:t xml:space="preserve"> </w:t>
      </w:r>
      <w:r>
        <w:rPr>
          <w:sz w:val="24"/>
          <w:szCs w:val="24"/>
        </w:rPr>
        <w:t>д</w:t>
      </w:r>
      <w:r>
        <w:rPr>
          <w:spacing w:val="-1"/>
          <w:sz w:val="24"/>
          <w:szCs w:val="24"/>
        </w:rPr>
        <w:t>а</w:t>
      </w:r>
      <w:r>
        <w:rPr>
          <w:spacing w:val="5"/>
          <w:sz w:val="24"/>
          <w:szCs w:val="24"/>
        </w:rPr>
        <w:t>т</w:t>
      </w:r>
      <w:r>
        <w:rPr>
          <w:sz w:val="24"/>
          <w:szCs w:val="24"/>
        </w:rPr>
        <w:t>у</w:t>
      </w:r>
      <w:r>
        <w:rPr>
          <w:spacing w:val="2"/>
          <w:sz w:val="24"/>
          <w:szCs w:val="24"/>
        </w:rPr>
        <w:t xml:space="preserve"> </w:t>
      </w:r>
      <w:r>
        <w:rPr>
          <w:spacing w:val="1"/>
          <w:sz w:val="24"/>
          <w:szCs w:val="24"/>
        </w:rPr>
        <w:t>п</w:t>
      </w:r>
      <w:r>
        <w:rPr>
          <w:sz w:val="24"/>
          <w:szCs w:val="24"/>
        </w:rPr>
        <w:t>од</w:t>
      </w:r>
      <w:r>
        <w:rPr>
          <w:spacing w:val="7"/>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ом</w:t>
      </w:r>
      <w:r>
        <w:rPr>
          <w:spacing w:val="6"/>
          <w:sz w:val="24"/>
          <w:szCs w:val="24"/>
        </w:rPr>
        <w:t xml:space="preserve"> </w:t>
      </w:r>
      <w:r>
        <w:rPr>
          <w:sz w:val="24"/>
          <w:szCs w:val="24"/>
        </w:rPr>
        <w:t>и</w:t>
      </w:r>
      <w:r>
        <w:rPr>
          <w:spacing w:val="8"/>
          <w:sz w:val="24"/>
          <w:szCs w:val="24"/>
        </w:rPr>
        <w:t xml:space="preserve"> </w:t>
      </w:r>
      <w:r>
        <w:rPr>
          <w:spacing w:val="-1"/>
          <w:sz w:val="24"/>
          <w:szCs w:val="24"/>
        </w:rPr>
        <w:t>ма</w:t>
      </w:r>
      <w:r>
        <w:rPr>
          <w:sz w:val="24"/>
          <w:szCs w:val="24"/>
        </w:rPr>
        <w:t>т</w:t>
      </w:r>
      <w:r>
        <w:rPr>
          <w:spacing w:val="-1"/>
          <w:sz w:val="24"/>
          <w:szCs w:val="24"/>
        </w:rPr>
        <w:t>е</w:t>
      </w:r>
      <w:r>
        <w:rPr>
          <w:sz w:val="24"/>
          <w:szCs w:val="24"/>
        </w:rPr>
        <w:t>р</w:t>
      </w:r>
      <w:r>
        <w:rPr>
          <w:spacing w:val="1"/>
          <w:sz w:val="24"/>
          <w:szCs w:val="24"/>
        </w:rPr>
        <w:t>и</w:t>
      </w:r>
      <w:r>
        <w:rPr>
          <w:sz w:val="24"/>
          <w:szCs w:val="24"/>
        </w:rPr>
        <w:t>јал</w:t>
      </w:r>
      <w:r>
        <w:rPr>
          <w:spacing w:val="1"/>
          <w:sz w:val="24"/>
          <w:szCs w:val="24"/>
        </w:rPr>
        <w:t>н</w:t>
      </w:r>
      <w:r>
        <w:rPr>
          <w:spacing w:val="-2"/>
          <w:sz w:val="24"/>
          <w:szCs w:val="24"/>
        </w:rPr>
        <w:t>о</w:t>
      </w:r>
      <w:r>
        <w:rPr>
          <w:sz w:val="24"/>
          <w:szCs w:val="24"/>
        </w:rPr>
        <w:t>м одговор</w:t>
      </w:r>
      <w:r>
        <w:rPr>
          <w:spacing w:val="1"/>
          <w:sz w:val="24"/>
          <w:szCs w:val="24"/>
        </w:rPr>
        <w:t>н</w:t>
      </w:r>
      <w:r>
        <w:rPr>
          <w:sz w:val="24"/>
          <w:szCs w:val="24"/>
        </w:rPr>
        <w:t>ош</w:t>
      </w:r>
      <w:r>
        <w:rPr>
          <w:spacing w:val="2"/>
          <w:sz w:val="24"/>
          <w:szCs w:val="24"/>
        </w:rPr>
        <w:t>ћ</w:t>
      </w:r>
      <w:r>
        <w:rPr>
          <w:sz w:val="24"/>
          <w:szCs w:val="24"/>
        </w:rPr>
        <w:t>у ов</w:t>
      </w:r>
      <w:r>
        <w:rPr>
          <w:spacing w:val="-1"/>
          <w:sz w:val="24"/>
          <w:szCs w:val="24"/>
        </w:rPr>
        <w:t>е</w:t>
      </w:r>
      <w:r>
        <w:rPr>
          <w:spacing w:val="2"/>
          <w:sz w:val="24"/>
          <w:szCs w:val="24"/>
        </w:rPr>
        <w:t>р</w:t>
      </w:r>
      <w:r>
        <w:rPr>
          <w:spacing w:val="-1"/>
          <w:sz w:val="24"/>
          <w:szCs w:val="24"/>
        </w:rPr>
        <w:t>е</w:t>
      </w:r>
      <w:r>
        <w:rPr>
          <w:spacing w:val="3"/>
          <w:sz w:val="24"/>
          <w:szCs w:val="24"/>
        </w:rPr>
        <w:t>н</w:t>
      </w:r>
      <w:r>
        <w:rPr>
          <w:sz w:val="24"/>
          <w:szCs w:val="24"/>
        </w:rPr>
        <w:t>у</w:t>
      </w:r>
      <w:r>
        <w:rPr>
          <w:spacing w:val="2"/>
          <w:sz w:val="24"/>
          <w:szCs w:val="24"/>
        </w:rPr>
        <w:t xml:space="preserve"> </w:t>
      </w:r>
      <w:r>
        <w:rPr>
          <w:spacing w:val="1"/>
          <w:sz w:val="24"/>
          <w:szCs w:val="24"/>
        </w:rPr>
        <w:t>п</w:t>
      </w:r>
      <w:r>
        <w:rPr>
          <w:sz w:val="24"/>
          <w:szCs w:val="24"/>
        </w:rPr>
        <w:t>р</w:t>
      </w:r>
      <w:r>
        <w:rPr>
          <w:spacing w:val="-1"/>
          <w:sz w:val="24"/>
          <w:szCs w:val="24"/>
        </w:rPr>
        <w:t>е</w:t>
      </w:r>
      <w:r>
        <w:rPr>
          <w:sz w:val="24"/>
          <w:szCs w:val="24"/>
        </w:rPr>
        <w:t>д</w:t>
      </w:r>
      <w:r>
        <w:rPr>
          <w:spacing w:val="5"/>
          <w:sz w:val="24"/>
          <w:szCs w:val="24"/>
        </w:rPr>
        <w:t xml:space="preserve"> </w:t>
      </w:r>
      <w:r>
        <w:rPr>
          <w:spacing w:val="1"/>
          <w:sz w:val="24"/>
          <w:szCs w:val="24"/>
        </w:rPr>
        <w:t>с</w:t>
      </w:r>
      <w:r>
        <w:rPr>
          <w:spacing w:val="-5"/>
          <w:sz w:val="24"/>
          <w:szCs w:val="24"/>
        </w:rPr>
        <w:t>у</w:t>
      </w:r>
      <w:r>
        <w:rPr>
          <w:spacing w:val="2"/>
          <w:sz w:val="24"/>
          <w:szCs w:val="24"/>
        </w:rPr>
        <w:t>д</w:t>
      </w:r>
      <w:r>
        <w:rPr>
          <w:spacing w:val="-1"/>
          <w:sz w:val="24"/>
          <w:szCs w:val="24"/>
        </w:rPr>
        <w:t>с</w:t>
      </w:r>
      <w:r>
        <w:rPr>
          <w:spacing w:val="1"/>
          <w:sz w:val="24"/>
          <w:szCs w:val="24"/>
        </w:rPr>
        <w:t>ки</w:t>
      </w:r>
      <w:r>
        <w:rPr>
          <w:sz w:val="24"/>
          <w:szCs w:val="24"/>
        </w:rPr>
        <w:t>м</w:t>
      </w:r>
      <w:r>
        <w:rPr>
          <w:spacing w:val="4"/>
          <w:sz w:val="24"/>
          <w:szCs w:val="24"/>
        </w:rPr>
        <w:t xml:space="preserve"> </w:t>
      </w:r>
      <w:r>
        <w:rPr>
          <w:spacing w:val="1"/>
          <w:sz w:val="24"/>
          <w:szCs w:val="24"/>
        </w:rPr>
        <w:t>и</w:t>
      </w:r>
      <w:r>
        <w:rPr>
          <w:sz w:val="24"/>
          <w:szCs w:val="24"/>
        </w:rPr>
        <w:t>ли</w:t>
      </w:r>
      <w:r>
        <w:rPr>
          <w:spacing w:val="8"/>
          <w:sz w:val="24"/>
          <w:szCs w:val="24"/>
        </w:rPr>
        <w:t xml:space="preserve"> </w:t>
      </w:r>
      <w:r>
        <w:rPr>
          <w:spacing w:val="-7"/>
          <w:sz w:val="24"/>
          <w:szCs w:val="24"/>
        </w:rPr>
        <w:t>у</w:t>
      </w:r>
      <w:r>
        <w:rPr>
          <w:spacing w:val="1"/>
          <w:sz w:val="24"/>
          <w:szCs w:val="24"/>
        </w:rPr>
        <w:t>п</w:t>
      </w:r>
      <w:r>
        <w:rPr>
          <w:sz w:val="24"/>
          <w:szCs w:val="24"/>
        </w:rPr>
        <w:t>р</w:t>
      </w:r>
      <w:r>
        <w:rPr>
          <w:spacing w:val="1"/>
          <w:sz w:val="24"/>
          <w:szCs w:val="24"/>
        </w:rPr>
        <w:t>а</w:t>
      </w:r>
      <w:r>
        <w:rPr>
          <w:sz w:val="24"/>
          <w:szCs w:val="24"/>
        </w:rPr>
        <w:t>вн</w:t>
      </w:r>
      <w:r>
        <w:rPr>
          <w:spacing w:val="1"/>
          <w:sz w:val="24"/>
          <w:szCs w:val="24"/>
        </w:rPr>
        <w:t>и</w:t>
      </w:r>
      <w:r>
        <w:rPr>
          <w:sz w:val="24"/>
          <w:szCs w:val="24"/>
        </w:rPr>
        <w:t>м</w:t>
      </w:r>
      <w:r>
        <w:rPr>
          <w:spacing w:val="4"/>
          <w:sz w:val="24"/>
          <w:szCs w:val="24"/>
        </w:rPr>
        <w:t xml:space="preserve"> </w:t>
      </w:r>
      <w:r>
        <w:rPr>
          <w:spacing w:val="6"/>
          <w:sz w:val="24"/>
          <w:szCs w:val="24"/>
        </w:rPr>
        <w:t>о</w:t>
      </w:r>
      <w:r>
        <w:rPr>
          <w:sz w:val="24"/>
          <w:szCs w:val="24"/>
        </w:rPr>
        <w:t>рг</w:t>
      </w:r>
      <w:r>
        <w:rPr>
          <w:spacing w:val="-1"/>
          <w:sz w:val="24"/>
          <w:szCs w:val="24"/>
        </w:rPr>
        <w:t>а</w:t>
      </w:r>
      <w:r>
        <w:rPr>
          <w:spacing w:val="1"/>
          <w:sz w:val="24"/>
          <w:szCs w:val="24"/>
        </w:rPr>
        <w:t>н</w:t>
      </w:r>
      <w:r>
        <w:rPr>
          <w:sz w:val="24"/>
          <w:szCs w:val="24"/>
        </w:rPr>
        <w:t>о</w:t>
      </w:r>
      <w:r>
        <w:rPr>
          <w:spacing w:val="-1"/>
          <w:sz w:val="24"/>
          <w:szCs w:val="24"/>
        </w:rPr>
        <w:t>м</w:t>
      </w:r>
      <w:r>
        <w:rPr>
          <w:sz w:val="24"/>
          <w:szCs w:val="24"/>
        </w:rPr>
        <w:t>,</w:t>
      </w:r>
      <w:r>
        <w:rPr>
          <w:spacing w:val="5"/>
          <w:sz w:val="24"/>
          <w:szCs w:val="24"/>
        </w:rPr>
        <w:t xml:space="preserve"> </w:t>
      </w:r>
      <w:r>
        <w:rPr>
          <w:sz w:val="24"/>
          <w:szCs w:val="24"/>
        </w:rPr>
        <w:t>ја</w:t>
      </w:r>
      <w:r>
        <w:rPr>
          <w:spacing w:val="-1"/>
          <w:sz w:val="24"/>
          <w:szCs w:val="24"/>
        </w:rPr>
        <w:t>в</w:t>
      </w:r>
      <w:r>
        <w:rPr>
          <w:spacing w:val="1"/>
          <w:sz w:val="24"/>
          <w:szCs w:val="24"/>
        </w:rPr>
        <w:t>ни</w:t>
      </w:r>
      <w:r>
        <w:rPr>
          <w:sz w:val="24"/>
          <w:szCs w:val="24"/>
        </w:rPr>
        <w:t>м</w:t>
      </w:r>
      <w:r>
        <w:rPr>
          <w:spacing w:val="5"/>
          <w:sz w:val="24"/>
          <w:szCs w:val="24"/>
        </w:rPr>
        <w:t xml:space="preserve"> </w:t>
      </w:r>
      <w:r>
        <w:rPr>
          <w:sz w:val="24"/>
          <w:szCs w:val="24"/>
        </w:rPr>
        <w:t>б</w:t>
      </w:r>
      <w:r>
        <w:rPr>
          <w:spacing w:val="-1"/>
          <w:sz w:val="24"/>
          <w:szCs w:val="24"/>
        </w:rPr>
        <w:t>е</w:t>
      </w:r>
      <w:r>
        <w:rPr>
          <w:sz w:val="24"/>
          <w:szCs w:val="24"/>
        </w:rPr>
        <w:t>л</w:t>
      </w:r>
      <w:r>
        <w:rPr>
          <w:spacing w:val="-1"/>
          <w:sz w:val="24"/>
          <w:szCs w:val="24"/>
        </w:rPr>
        <w:t>е</w:t>
      </w:r>
      <w:r>
        <w:rPr>
          <w:sz w:val="24"/>
          <w:szCs w:val="24"/>
        </w:rPr>
        <w:t>ж</w:t>
      </w:r>
      <w:r>
        <w:rPr>
          <w:spacing w:val="1"/>
          <w:sz w:val="24"/>
          <w:szCs w:val="24"/>
        </w:rPr>
        <w:t>ник</w:t>
      </w:r>
      <w:r>
        <w:rPr>
          <w:sz w:val="24"/>
          <w:szCs w:val="24"/>
        </w:rPr>
        <w:t>ом</w:t>
      </w:r>
      <w:r>
        <w:rPr>
          <w:spacing w:val="4"/>
          <w:sz w:val="24"/>
          <w:szCs w:val="24"/>
        </w:rPr>
        <w:t xml:space="preserve"> </w:t>
      </w:r>
      <w:r>
        <w:rPr>
          <w:spacing w:val="1"/>
          <w:sz w:val="24"/>
          <w:szCs w:val="24"/>
        </w:rPr>
        <w:t>и</w:t>
      </w:r>
      <w:r>
        <w:rPr>
          <w:sz w:val="24"/>
          <w:szCs w:val="24"/>
        </w:rPr>
        <w:t>ли</w:t>
      </w:r>
      <w:r>
        <w:rPr>
          <w:spacing w:val="6"/>
          <w:sz w:val="24"/>
          <w:szCs w:val="24"/>
        </w:rPr>
        <w:t xml:space="preserve"> </w:t>
      </w:r>
      <w:r>
        <w:rPr>
          <w:sz w:val="24"/>
          <w:szCs w:val="24"/>
        </w:rPr>
        <w:t>д</w:t>
      </w:r>
      <w:r>
        <w:rPr>
          <w:spacing w:val="2"/>
          <w:sz w:val="24"/>
          <w:szCs w:val="24"/>
        </w:rPr>
        <w:t>р</w:t>
      </w:r>
      <w:r>
        <w:rPr>
          <w:spacing w:val="-7"/>
          <w:sz w:val="24"/>
          <w:szCs w:val="24"/>
        </w:rPr>
        <w:t>у</w:t>
      </w:r>
      <w:r>
        <w:rPr>
          <w:sz w:val="24"/>
          <w:szCs w:val="24"/>
        </w:rPr>
        <w:t>г</w:t>
      </w:r>
      <w:r>
        <w:rPr>
          <w:spacing w:val="1"/>
          <w:sz w:val="24"/>
          <w:szCs w:val="24"/>
        </w:rPr>
        <w:t>и</w:t>
      </w:r>
      <w:r>
        <w:rPr>
          <w:sz w:val="24"/>
          <w:szCs w:val="24"/>
        </w:rPr>
        <w:t xml:space="preserve">м </w:t>
      </w:r>
      <w:r>
        <w:rPr>
          <w:spacing w:val="1"/>
          <w:sz w:val="24"/>
          <w:szCs w:val="24"/>
        </w:rPr>
        <w:t>н</w:t>
      </w:r>
      <w:r>
        <w:rPr>
          <w:spacing w:val="-1"/>
          <w:sz w:val="24"/>
          <w:szCs w:val="24"/>
        </w:rPr>
        <w:t>а</w:t>
      </w:r>
      <w:r>
        <w:rPr>
          <w:sz w:val="24"/>
          <w:szCs w:val="24"/>
        </w:rPr>
        <w:t>дле</w:t>
      </w:r>
      <w:r>
        <w:rPr>
          <w:spacing w:val="-1"/>
          <w:sz w:val="24"/>
          <w:szCs w:val="24"/>
        </w:rPr>
        <w:t>ж</w:t>
      </w:r>
      <w:r>
        <w:rPr>
          <w:spacing w:val="1"/>
          <w:sz w:val="24"/>
          <w:szCs w:val="24"/>
        </w:rPr>
        <w:t>ни</w:t>
      </w:r>
      <w:r>
        <w:rPr>
          <w:sz w:val="24"/>
          <w:szCs w:val="24"/>
        </w:rPr>
        <w:t>м</w:t>
      </w:r>
      <w:r>
        <w:rPr>
          <w:spacing w:val="-1"/>
          <w:sz w:val="24"/>
          <w:szCs w:val="24"/>
        </w:rPr>
        <w:t xml:space="preserve"> </w:t>
      </w:r>
      <w:r>
        <w:rPr>
          <w:sz w:val="24"/>
          <w:szCs w:val="24"/>
        </w:rPr>
        <w:t>орг</w:t>
      </w:r>
      <w:r>
        <w:rPr>
          <w:spacing w:val="-1"/>
          <w:sz w:val="24"/>
          <w:szCs w:val="24"/>
        </w:rPr>
        <w:t>а</w:t>
      </w:r>
      <w:r>
        <w:rPr>
          <w:spacing w:val="1"/>
          <w:sz w:val="24"/>
          <w:szCs w:val="24"/>
        </w:rPr>
        <w:t>н</w:t>
      </w:r>
      <w:r>
        <w:rPr>
          <w:sz w:val="24"/>
          <w:szCs w:val="24"/>
        </w:rPr>
        <w:t>ом</w:t>
      </w:r>
      <w:r>
        <w:rPr>
          <w:spacing w:val="-1"/>
          <w:sz w:val="24"/>
          <w:szCs w:val="24"/>
        </w:rPr>
        <w:t xml:space="preserve"> </w:t>
      </w:r>
      <w:r>
        <w:rPr>
          <w:sz w:val="24"/>
          <w:szCs w:val="24"/>
        </w:rPr>
        <w:t>те држ</w:t>
      </w:r>
      <w:r>
        <w:rPr>
          <w:spacing w:val="-1"/>
          <w:sz w:val="24"/>
          <w:szCs w:val="24"/>
        </w:rPr>
        <w:t>а</w:t>
      </w:r>
      <w:r>
        <w:rPr>
          <w:sz w:val="24"/>
          <w:szCs w:val="24"/>
        </w:rPr>
        <w:t>в</w:t>
      </w:r>
      <w:r>
        <w:rPr>
          <w:spacing w:val="-1"/>
          <w:sz w:val="24"/>
          <w:szCs w:val="24"/>
        </w:rPr>
        <w:t>е</w:t>
      </w:r>
      <w:r>
        <w:rPr>
          <w:sz w:val="24"/>
          <w:szCs w:val="24"/>
        </w:rPr>
        <w:t>.</w:t>
      </w:r>
      <w:r>
        <w:rPr>
          <w:spacing w:val="2"/>
          <w:sz w:val="24"/>
          <w:szCs w:val="24"/>
        </w:rPr>
        <w:t xml:space="preserve"> Н</w:t>
      </w:r>
      <w:r>
        <w:rPr>
          <w:spacing w:val="-1"/>
          <w:sz w:val="24"/>
          <w:szCs w:val="24"/>
        </w:rPr>
        <w:t>а</w:t>
      </w:r>
      <w:r>
        <w:rPr>
          <w:sz w:val="24"/>
          <w:szCs w:val="24"/>
        </w:rPr>
        <w:t>в</w:t>
      </w:r>
      <w:r>
        <w:rPr>
          <w:spacing w:val="-1"/>
          <w:sz w:val="24"/>
          <w:szCs w:val="24"/>
        </w:rPr>
        <w:t>е</w:t>
      </w:r>
      <w:r>
        <w:rPr>
          <w:spacing w:val="2"/>
          <w:sz w:val="24"/>
          <w:szCs w:val="24"/>
        </w:rPr>
        <w:t>д</w:t>
      </w:r>
      <w:r>
        <w:rPr>
          <w:spacing w:val="-1"/>
          <w:sz w:val="24"/>
          <w:szCs w:val="24"/>
        </w:rPr>
        <w:t>е</w:t>
      </w:r>
      <w:r>
        <w:rPr>
          <w:spacing w:val="1"/>
          <w:sz w:val="24"/>
          <w:szCs w:val="24"/>
        </w:rPr>
        <w:t>н</w:t>
      </w:r>
      <w:r>
        <w:rPr>
          <w:sz w:val="24"/>
          <w:szCs w:val="24"/>
        </w:rPr>
        <w:t>а</w:t>
      </w:r>
      <w:r>
        <w:rPr>
          <w:spacing w:val="-1"/>
          <w:sz w:val="24"/>
          <w:szCs w:val="24"/>
        </w:rPr>
        <w:t xml:space="preserve"> </w:t>
      </w:r>
      <w:r>
        <w:rPr>
          <w:spacing w:val="1"/>
          <w:sz w:val="24"/>
          <w:szCs w:val="24"/>
        </w:rPr>
        <w:t>из</w:t>
      </w:r>
      <w:r>
        <w:rPr>
          <w:sz w:val="24"/>
          <w:szCs w:val="24"/>
        </w:rPr>
        <w:t>ја</w:t>
      </w:r>
      <w:r>
        <w:rPr>
          <w:spacing w:val="-1"/>
          <w:sz w:val="24"/>
          <w:szCs w:val="24"/>
        </w:rPr>
        <w:t>ва</w:t>
      </w:r>
      <w:r>
        <w:rPr>
          <w:sz w:val="24"/>
          <w:szCs w:val="24"/>
        </w:rPr>
        <w:t>,</w:t>
      </w:r>
      <w:r>
        <w:rPr>
          <w:spacing w:val="5"/>
          <w:sz w:val="24"/>
          <w:szCs w:val="24"/>
        </w:rPr>
        <w:t xml:space="preserve"> </w:t>
      </w:r>
      <w:r>
        <w:rPr>
          <w:spacing w:val="-7"/>
          <w:sz w:val="24"/>
          <w:szCs w:val="24"/>
        </w:rPr>
        <w:t>у</w:t>
      </w:r>
      <w:r>
        <w:rPr>
          <w:spacing w:val="1"/>
          <w:sz w:val="24"/>
          <w:szCs w:val="24"/>
        </w:rPr>
        <w:t>к</w:t>
      </w:r>
      <w:r>
        <w:rPr>
          <w:sz w:val="24"/>
          <w:szCs w:val="24"/>
        </w:rPr>
        <w:t>ол</w:t>
      </w:r>
      <w:r>
        <w:rPr>
          <w:spacing w:val="1"/>
          <w:sz w:val="24"/>
          <w:szCs w:val="24"/>
        </w:rPr>
        <w:t>ик</w:t>
      </w:r>
      <w:r>
        <w:rPr>
          <w:sz w:val="24"/>
          <w:szCs w:val="24"/>
        </w:rPr>
        <w:t xml:space="preserve">о </w:t>
      </w:r>
      <w:r>
        <w:rPr>
          <w:spacing w:val="1"/>
          <w:sz w:val="24"/>
          <w:szCs w:val="24"/>
        </w:rPr>
        <w:t>ни</w:t>
      </w:r>
      <w:r>
        <w:rPr>
          <w:sz w:val="24"/>
          <w:szCs w:val="24"/>
        </w:rPr>
        <w:t>је</w:t>
      </w:r>
      <w:r>
        <w:rPr>
          <w:spacing w:val="2"/>
          <w:sz w:val="24"/>
          <w:szCs w:val="24"/>
        </w:rPr>
        <w:t xml:space="preserve"> </w:t>
      </w:r>
      <w:r>
        <w:rPr>
          <w:spacing w:val="-7"/>
          <w:sz w:val="24"/>
          <w:szCs w:val="24"/>
        </w:rPr>
        <w:t>у</w:t>
      </w:r>
      <w:r>
        <w:rPr>
          <w:spacing w:val="1"/>
          <w:sz w:val="24"/>
          <w:szCs w:val="24"/>
        </w:rPr>
        <w:t>з</w:t>
      </w:r>
      <w:r>
        <w:rPr>
          <w:spacing w:val="2"/>
          <w:sz w:val="24"/>
          <w:szCs w:val="24"/>
        </w:rPr>
        <w:t>д</w:t>
      </w:r>
      <w:r>
        <w:rPr>
          <w:spacing w:val="-1"/>
          <w:sz w:val="24"/>
          <w:szCs w:val="24"/>
        </w:rPr>
        <w:t>а</w:t>
      </w:r>
      <w:r>
        <w:rPr>
          <w:sz w:val="24"/>
          <w:szCs w:val="24"/>
        </w:rPr>
        <w:t>та</w:t>
      </w:r>
      <w:r>
        <w:rPr>
          <w:spacing w:val="1"/>
          <w:sz w:val="24"/>
          <w:szCs w:val="24"/>
        </w:rPr>
        <w:t xml:space="preserve"> н</w:t>
      </w:r>
      <w:r>
        <w:rPr>
          <w:sz w:val="24"/>
          <w:szCs w:val="24"/>
        </w:rPr>
        <w:t>а</w:t>
      </w:r>
      <w:r>
        <w:rPr>
          <w:spacing w:val="-1"/>
          <w:sz w:val="24"/>
          <w:szCs w:val="24"/>
        </w:rPr>
        <w:t xml:space="preserve"> с</w:t>
      </w:r>
      <w:r>
        <w:rPr>
          <w:sz w:val="24"/>
          <w:szCs w:val="24"/>
        </w:rPr>
        <w:t>р</w:t>
      </w:r>
      <w:r>
        <w:rPr>
          <w:spacing w:val="1"/>
          <w:sz w:val="24"/>
          <w:szCs w:val="24"/>
        </w:rPr>
        <w:t>п</w:t>
      </w:r>
      <w:r>
        <w:rPr>
          <w:spacing w:val="-1"/>
          <w:sz w:val="24"/>
          <w:szCs w:val="24"/>
        </w:rPr>
        <w:t>с</w:t>
      </w:r>
      <w:r>
        <w:rPr>
          <w:spacing w:val="1"/>
          <w:sz w:val="24"/>
          <w:szCs w:val="24"/>
        </w:rPr>
        <w:t>к</w:t>
      </w:r>
      <w:r>
        <w:rPr>
          <w:sz w:val="24"/>
          <w:szCs w:val="24"/>
        </w:rPr>
        <w:t>ом</w:t>
      </w:r>
      <w:r>
        <w:rPr>
          <w:spacing w:val="-1"/>
          <w:sz w:val="24"/>
          <w:szCs w:val="24"/>
        </w:rPr>
        <w:t xml:space="preserve"> </w:t>
      </w:r>
      <w:r>
        <w:rPr>
          <w:sz w:val="24"/>
          <w:szCs w:val="24"/>
        </w:rPr>
        <w:t>јез</w:t>
      </w:r>
      <w:r>
        <w:rPr>
          <w:spacing w:val="1"/>
          <w:sz w:val="24"/>
          <w:szCs w:val="24"/>
        </w:rPr>
        <w:t>и</w:t>
      </w:r>
      <w:r>
        <w:rPr>
          <w:spacing w:val="3"/>
          <w:sz w:val="24"/>
          <w:szCs w:val="24"/>
        </w:rPr>
        <w:t>к</w:t>
      </w:r>
      <w:r>
        <w:rPr>
          <w:sz w:val="24"/>
          <w:szCs w:val="24"/>
        </w:rPr>
        <w:t>у</w:t>
      </w:r>
      <w:r>
        <w:rPr>
          <w:spacing w:val="-5"/>
          <w:sz w:val="24"/>
          <w:szCs w:val="24"/>
        </w:rPr>
        <w:t xml:space="preserve"> </w:t>
      </w:r>
      <w:r>
        <w:rPr>
          <w:sz w:val="24"/>
          <w:szCs w:val="24"/>
        </w:rPr>
        <w:t xml:space="preserve">, </w:t>
      </w:r>
      <w:r>
        <w:rPr>
          <w:spacing w:val="-1"/>
          <w:sz w:val="24"/>
          <w:szCs w:val="24"/>
        </w:rPr>
        <w:t>м</w:t>
      </w:r>
      <w:r>
        <w:rPr>
          <w:sz w:val="24"/>
          <w:szCs w:val="24"/>
        </w:rPr>
        <w:t>о</w:t>
      </w:r>
      <w:r>
        <w:rPr>
          <w:spacing w:val="2"/>
          <w:sz w:val="24"/>
          <w:szCs w:val="24"/>
        </w:rPr>
        <w:t>р</w:t>
      </w:r>
      <w:r>
        <w:rPr>
          <w:sz w:val="24"/>
          <w:szCs w:val="24"/>
        </w:rPr>
        <w:t>а б</w:t>
      </w:r>
      <w:r>
        <w:rPr>
          <w:spacing w:val="1"/>
          <w:sz w:val="24"/>
          <w:szCs w:val="24"/>
        </w:rPr>
        <w:t>и</w:t>
      </w:r>
      <w:r>
        <w:rPr>
          <w:sz w:val="24"/>
          <w:szCs w:val="24"/>
        </w:rPr>
        <w:t>ти</w:t>
      </w:r>
      <w:r>
        <w:rPr>
          <w:spacing w:val="-1"/>
          <w:sz w:val="24"/>
          <w:szCs w:val="24"/>
        </w:rPr>
        <w:t xml:space="preserve"> </w:t>
      </w:r>
      <w:r>
        <w:rPr>
          <w:spacing w:val="1"/>
          <w:sz w:val="24"/>
          <w:szCs w:val="24"/>
        </w:rPr>
        <w:t>п</w:t>
      </w:r>
      <w:r>
        <w:rPr>
          <w:sz w:val="24"/>
          <w:szCs w:val="24"/>
        </w:rPr>
        <w:t>р</w:t>
      </w:r>
      <w:r>
        <w:rPr>
          <w:spacing w:val="-1"/>
          <w:sz w:val="24"/>
          <w:szCs w:val="24"/>
        </w:rPr>
        <w:t>е</w:t>
      </w:r>
      <w:r>
        <w:rPr>
          <w:sz w:val="24"/>
          <w:szCs w:val="24"/>
        </w:rPr>
        <w:t>в</w:t>
      </w:r>
      <w:r>
        <w:rPr>
          <w:spacing w:val="-1"/>
          <w:sz w:val="24"/>
          <w:szCs w:val="24"/>
        </w:rPr>
        <w:t>е</w:t>
      </w:r>
      <w:r>
        <w:rPr>
          <w:sz w:val="24"/>
          <w:szCs w:val="24"/>
        </w:rPr>
        <w:t>д</w:t>
      </w:r>
      <w:r>
        <w:rPr>
          <w:spacing w:val="-1"/>
          <w:sz w:val="24"/>
          <w:szCs w:val="24"/>
        </w:rPr>
        <w:t>е</w:t>
      </w:r>
      <w:r>
        <w:rPr>
          <w:spacing w:val="1"/>
          <w:sz w:val="24"/>
          <w:szCs w:val="24"/>
        </w:rPr>
        <w:t>н</w:t>
      </w:r>
      <w:r>
        <w:rPr>
          <w:sz w:val="24"/>
          <w:szCs w:val="24"/>
        </w:rPr>
        <w:t>а</w:t>
      </w:r>
      <w:r>
        <w:rPr>
          <w:spacing w:val="-1"/>
          <w:sz w:val="24"/>
          <w:szCs w:val="24"/>
        </w:rPr>
        <w:t xml:space="preserve"> </w:t>
      </w:r>
      <w:r>
        <w:rPr>
          <w:spacing w:val="1"/>
          <w:sz w:val="24"/>
          <w:szCs w:val="24"/>
        </w:rPr>
        <w:t>н</w:t>
      </w:r>
      <w:r>
        <w:rPr>
          <w:sz w:val="24"/>
          <w:szCs w:val="24"/>
        </w:rPr>
        <w:t>а</w:t>
      </w:r>
      <w:r>
        <w:rPr>
          <w:spacing w:val="-1"/>
          <w:sz w:val="24"/>
          <w:szCs w:val="24"/>
        </w:rPr>
        <w:t xml:space="preserve"> с</w:t>
      </w:r>
      <w:r>
        <w:rPr>
          <w:sz w:val="24"/>
          <w:szCs w:val="24"/>
        </w:rPr>
        <w:t>р</w:t>
      </w:r>
      <w:r>
        <w:rPr>
          <w:spacing w:val="1"/>
          <w:sz w:val="24"/>
          <w:szCs w:val="24"/>
        </w:rPr>
        <w:t>пск</w:t>
      </w:r>
      <w:r>
        <w:rPr>
          <w:sz w:val="24"/>
          <w:szCs w:val="24"/>
        </w:rPr>
        <w:t>и</w:t>
      </w:r>
      <w:r>
        <w:rPr>
          <w:spacing w:val="1"/>
          <w:sz w:val="24"/>
          <w:szCs w:val="24"/>
        </w:rPr>
        <w:t xml:space="preserve"> </w:t>
      </w:r>
      <w:r>
        <w:rPr>
          <w:sz w:val="24"/>
          <w:szCs w:val="24"/>
        </w:rPr>
        <w:t>је</w:t>
      </w:r>
      <w:r>
        <w:rPr>
          <w:spacing w:val="-2"/>
          <w:sz w:val="24"/>
          <w:szCs w:val="24"/>
        </w:rPr>
        <w:t>з</w:t>
      </w:r>
      <w:r>
        <w:rPr>
          <w:spacing w:val="1"/>
          <w:sz w:val="24"/>
          <w:szCs w:val="24"/>
        </w:rPr>
        <w:t>и</w:t>
      </w:r>
      <w:r>
        <w:rPr>
          <w:sz w:val="24"/>
          <w:szCs w:val="24"/>
        </w:rPr>
        <w:t>к</w:t>
      </w:r>
      <w:r>
        <w:rPr>
          <w:spacing w:val="-2"/>
          <w:sz w:val="24"/>
          <w:szCs w:val="24"/>
        </w:rPr>
        <w:t xml:space="preserve"> </w:t>
      </w:r>
      <w:r>
        <w:rPr>
          <w:sz w:val="24"/>
          <w:szCs w:val="24"/>
        </w:rPr>
        <w:t>и</w:t>
      </w:r>
      <w:r>
        <w:rPr>
          <w:spacing w:val="1"/>
          <w:sz w:val="24"/>
          <w:szCs w:val="24"/>
        </w:rPr>
        <w:t xml:space="preserve"> </w:t>
      </w:r>
      <w:r>
        <w:rPr>
          <w:sz w:val="24"/>
          <w:szCs w:val="24"/>
        </w:rPr>
        <w:t>ов</w:t>
      </w:r>
      <w:r>
        <w:rPr>
          <w:spacing w:val="-1"/>
          <w:sz w:val="24"/>
          <w:szCs w:val="24"/>
        </w:rPr>
        <w:t>е</w:t>
      </w:r>
      <w:r>
        <w:rPr>
          <w:sz w:val="24"/>
          <w:szCs w:val="24"/>
        </w:rPr>
        <w:t>р</w:t>
      </w:r>
      <w:r>
        <w:rPr>
          <w:spacing w:val="-1"/>
          <w:sz w:val="24"/>
          <w:szCs w:val="24"/>
        </w:rPr>
        <w:t>е</w:t>
      </w:r>
      <w:r>
        <w:rPr>
          <w:spacing w:val="1"/>
          <w:sz w:val="24"/>
          <w:szCs w:val="24"/>
        </w:rPr>
        <w:t>н</w:t>
      </w:r>
      <w:r>
        <w:rPr>
          <w:sz w:val="24"/>
          <w:szCs w:val="24"/>
        </w:rPr>
        <w:t>а</w:t>
      </w:r>
      <w:r>
        <w:rPr>
          <w:spacing w:val="-1"/>
          <w:sz w:val="24"/>
          <w:szCs w:val="24"/>
        </w:rPr>
        <w:t xml:space="preserve"> </w:t>
      </w:r>
      <w:r>
        <w:rPr>
          <w:sz w:val="24"/>
          <w:szCs w:val="24"/>
        </w:rPr>
        <w:t xml:space="preserve">од </w:t>
      </w:r>
      <w:r>
        <w:rPr>
          <w:spacing w:val="-1"/>
          <w:sz w:val="24"/>
          <w:szCs w:val="24"/>
        </w:rPr>
        <w:t>с</w:t>
      </w:r>
      <w:r>
        <w:rPr>
          <w:sz w:val="24"/>
          <w:szCs w:val="24"/>
        </w:rPr>
        <w:t>тр</w:t>
      </w:r>
      <w:r>
        <w:rPr>
          <w:spacing w:val="-1"/>
          <w:sz w:val="24"/>
          <w:szCs w:val="24"/>
        </w:rPr>
        <w:t>а</w:t>
      </w:r>
      <w:r>
        <w:rPr>
          <w:spacing w:val="1"/>
          <w:sz w:val="24"/>
          <w:szCs w:val="24"/>
        </w:rPr>
        <w:t>н</w:t>
      </w:r>
      <w:r>
        <w:rPr>
          <w:sz w:val="24"/>
          <w:szCs w:val="24"/>
        </w:rPr>
        <w:t>е</w:t>
      </w:r>
      <w:r>
        <w:rPr>
          <w:spacing w:val="-1"/>
          <w:sz w:val="24"/>
          <w:szCs w:val="24"/>
        </w:rPr>
        <w:t xml:space="preserve"> </w:t>
      </w:r>
      <w:r>
        <w:rPr>
          <w:spacing w:val="4"/>
          <w:sz w:val="24"/>
          <w:szCs w:val="24"/>
        </w:rPr>
        <w:t>с</w:t>
      </w:r>
      <w:r>
        <w:rPr>
          <w:spacing w:val="-5"/>
          <w:sz w:val="24"/>
          <w:szCs w:val="24"/>
        </w:rPr>
        <w:t>у</w:t>
      </w:r>
      <w:r>
        <w:rPr>
          <w:sz w:val="24"/>
          <w:szCs w:val="24"/>
        </w:rPr>
        <w:t>д</w:t>
      </w:r>
      <w:r>
        <w:rPr>
          <w:spacing w:val="-1"/>
          <w:sz w:val="24"/>
          <w:szCs w:val="24"/>
        </w:rPr>
        <w:t>с</w:t>
      </w:r>
      <w:r>
        <w:rPr>
          <w:spacing w:val="1"/>
          <w:sz w:val="24"/>
          <w:szCs w:val="24"/>
        </w:rPr>
        <w:t>к</w:t>
      </w:r>
      <w:r>
        <w:rPr>
          <w:sz w:val="24"/>
          <w:szCs w:val="24"/>
        </w:rPr>
        <w:t xml:space="preserve">ог </w:t>
      </w:r>
      <w:r>
        <w:rPr>
          <w:spacing w:val="3"/>
          <w:sz w:val="24"/>
          <w:szCs w:val="24"/>
        </w:rPr>
        <w:t>т</w:t>
      </w:r>
      <w:r>
        <w:rPr>
          <w:spacing w:val="-5"/>
          <w:sz w:val="24"/>
          <w:szCs w:val="24"/>
        </w:rPr>
        <w:t>у</w:t>
      </w:r>
      <w:r>
        <w:rPr>
          <w:spacing w:val="1"/>
          <w:sz w:val="24"/>
          <w:szCs w:val="24"/>
        </w:rPr>
        <w:t>м</w:t>
      </w:r>
      <w:r>
        <w:rPr>
          <w:spacing w:val="-1"/>
          <w:sz w:val="24"/>
          <w:szCs w:val="24"/>
        </w:rPr>
        <w:t>а</w:t>
      </w:r>
      <w:r>
        <w:rPr>
          <w:spacing w:val="1"/>
          <w:sz w:val="24"/>
          <w:szCs w:val="24"/>
        </w:rPr>
        <w:t>ч</w:t>
      </w:r>
      <w:r>
        <w:rPr>
          <w:spacing w:val="-1"/>
          <w:sz w:val="24"/>
          <w:szCs w:val="24"/>
        </w:rPr>
        <w:t>а</w:t>
      </w:r>
      <w:r>
        <w:rPr>
          <w:sz w:val="24"/>
          <w:szCs w:val="24"/>
        </w:rPr>
        <w:t>.</w:t>
      </w:r>
    </w:p>
    <w:p w:rsidR="00AD7279" w:rsidRDefault="007430F8" w:rsidP="00784683">
      <w:pPr>
        <w:ind w:left="113" w:right="72" w:firstLine="567"/>
        <w:rPr>
          <w:sz w:val="24"/>
          <w:szCs w:val="24"/>
        </w:rPr>
      </w:pPr>
      <w:r>
        <w:rPr>
          <w:sz w:val="24"/>
          <w:szCs w:val="24"/>
        </w:rPr>
        <w:t>Ако</w:t>
      </w:r>
      <w:r w:rsidR="002453BC">
        <w:rPr>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w:t>
      </w:r>
      <w:r>
        <w:rPr>
          <w:sz w:val="24"/>
          <w:szCs w:val="24"/>
        </w:rPr>
        <w:t>ч</w:t>
      </w:r>
      <w:r w:rsidR="002453BC">
        <w:rPr>
          <w:sz w:val="24"/>
          <w:szCs w:val="24"/>
        </w:rPr>
        <w:t xml:space="preserve"> </w:t>
      </w:r>
      <w:r>
        <w:rPr>
          <w:spacing w:val="1"/>
          <w:sz w:val="24"/>
          <w:szCs w:val="24"/>
        </w:rPr>
        <w:t>им</w:t>
      </w:r>
      <w:r>
        <w:rPr>
          <w:sz w:val="24"/>
          <w:szCs w:val="24"/>
        </w:rPr>
        <w:t>а</w:t>
      </w:r>
      <w:r w:rsidR="002453BC">
        <w:rPr>
          <w:sz w:val="24"/>
          <w:szCs w:val="24"/>
        </w:rPr>
        <w:t xml:space="preserve"> </w:t>
      </w:r>
      <w:r>
        <w:rPr>
          <w:spacing w:val="1"/>
          <w:sz w:val="24"/>
          <w:szCs w:val="24"/>
        </w:rPr>
        <w:t>с</w:t>
      </w:r>
      <w:r>
        <w:rPr>
          <w:spacing w:val="-1"/>
          <w:sz w:val="24"/>
          <w:szCs w:val="24"/>
        </w:rPr>
        <w:t>е</w:t>
      </w:r>
      <w:r>
        <w:rPr>
          <w:sz w:val="24"/>
          <w:szCs w:val="24"/>
        </w:rPr>
        <w:t>д</w:t>
      </w:r>
      <w:r>
        <w:rPr>
          <w:spacing w:val="1"/>
          <w:sz w:val="24"/>
          <w:szCs w:val="24"/>
        </w:rPr>
        <w:t>и</w:t>
      </w:r>
      <w:r>
        <w:rPr>
          <w:sz w:val="24"/>
          <w:szCs w:val="24"/>
        </w:rPr>
        <w:t>ште</w:t>
      </w:r>
      <w:r w:rsidR="002453BC">
        <w:rPr>
          <w:sz w:val="24"/>
          <w:szCs w:val="24"/>
        </w:rPr>
        <w:t xml:space="preserve"> </w:t>
      </w:r>
      <w:r>
        <w:rPr>
          <w:sz w:val="24"/>
          <w:szCs w:val="24"/>
        </w:rPr>
        <w:t>у</w:t>
      </w:r>
      <w:r>
        <w:rPr>
          <w:spacing w:val="56"/>
          <w:sz w:val="24"/>
          <w:szCs w:val="24"/>
        </w:rPr>
        <w:t xml:space="preserve"> </w:t>
      </w:r>
      <w:r>
        <w:rPr>
          <w:sz w:val="24"/>
          <w:szCs w:val="24"/>
        </w:rPr>
        <w:t>д</w:t>
      </w:r>
      <w:r>
        <w:rPr>
          <w:spacing w:val="5"/>
          <w:sz w:val="24"/>
          <w:szCs w:val="24"/>
        </w:rPr>
        <w:t>р</w:t>
      </w:r>
      <w:r>
        <w:rPr>
          <w:spacing w:val="-5"/>
          <w:sz w:val="24"/>
          <w:szCs w:val="24"/>
        </w:rPr>
        <w:t>у</w:t>
      </w:r>
      <w:r>
        <w:rPr>
          <w:sz w:val="24"/>
          <w:szCs w:val="24"/>
        </w:rPr>
        <w:t>гој</w:t>
      </w:r>
      <w:r w:rsidR="002453BC">
        <w:rPr>
          <w:sz w:val="24"/>
          <w:szCs w:val="24"/>
        </w:rPr>
        <w:t xml:space="preserve"> </w:t>
      </w:r>
      <w:r>
        <w:rPr>
          <w:sz w:val="24"/>
          <w:szCs w:val="24"/>
        </w:rPr>
        <w:t>држ</w:t>
      </w:r>
      <w:r>
        <w:rPr>
          <w:spacing w:val="1"/>
          <w:sz w:val="24"/>
          <w:szCs w:val="24"/>
        </w:rPr>
        <w:t>а</w:t>
      </w:r>
      <w:r>
        <w:rPr>
          <w:sz w:val="24"/>
          <w:szCs w:val="24"/>
        </w:rPr>
        <w:t>ви,</w:t>
      </w:r>
      <w:r w:rsidR="002453BC">
        <w:rPr>
          <w:sz w:val="24"/>
          <w:szCs w:val="24"/>
        </w:rPr>
        <w:t xml:space="preserve">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sidR="002453BC">
        <w:rPr>
          <w:sz w:val="24"/>
          <w:szCs w:val="24"/>
        </w:rPr>
        <w:t xml:space="preserve"> </w:t>
      </w:r>
      <w:r>
        <w:rPr>
          <w:spacing w:val="-1"/>
          <w:sz w:val="24"/>
          <w:szCs w:val="24"/>
        </w:rPr>
        <w:t>м</w:t>
      </w:r>
      <w:r>
        <w:rPr>
          <w:sz w:val="24"/>
          <w:szCs w:val="24"/>
        </w:rPr>
        <w:t>о</w:t>
      </w:r>
      <w:r>
        <w:rPr>
          <w:spacing w:val="2"/>
          <w:sz w:val="24"/>
          <w:szCs w:val="24"/>
        </w:rPr>
        <w:t>ж</w:t>
      </w:r>
      <w:r>
        <w:rPr>
          <w:sz w:val="24"/>
          <w:szCs w:val="24"/>
        </w:rPr>
        <w:t>е</w:t>
      </w:r>
      <w:r w:rsidR="002453BC">
        <w:rPr>
          <w:sz w:val="24"/>
          <w:szCs w:val="24"/>
        </w:rPr>
        <w:t xml:space="preserve"> </w:t>
      </w:r>
      <w:r>
        <w:rPr>
          <w:sz w:val="24"/>
          <w:szCs w:val="24"/>
        </w:rPr>
        <w:t>да</w:t>
      </w:r>
      <w:r w:rsidR="002453BC">
        <w:rPr>
          <w:sz w:val="24"/>
          <w:szCs w:val="24"/>
        </w:rPr>
        <w:t xml:space="preserve"> </w:t>
      </w:r>
      <w:r>
        <w:rPr>
          <w:spacing w:val="1"/>
          <w:sz w:val="24"/>
          <w:szCs w:val="24"/>
        </w:rPr>
        <w:t>п</w:t>
      </w:r>
      <w:r>
        <w:rPr>
          <w:sz w:val="24"/>
          <w:szCs w:val="24"/>
        </w:rPr>
        <w:t>ров</w:t>
      </w:r>
      <w:r>
        <w:rPr>
          <w:spacing w:val="-1"/>
          <w:sz w:val="24"/>
          <w:szCs w:val="24"/>
        </w:rPr>
        <w:t>е</w:t>
      </w:r>
      <w:r>
        <w:rPr>
          <w:sz w:val="24"/>
          <w:szCs w:val="24"/>
        </w:rPr>
        <w:t>ри</w:t>
      </w:r>
      <w:r w:rsidR="002453BC">
        <w:rPr>
          <w:sz w:val="24"/>
          <w:szCs w:val="24"/>
        </w:rPr>
        <w:t xml:space="preserve"> </w:t>
      </w:r>
      <w:r>
        <w:rPr>
          <w:sz w:val="24"/>
          <w:szCs w:val="24"/>
        </w:rPr>
        <w:t>да</w:t>
      </w:r>
      <w:r w:rsidR="002453BC">
        <w:rPr>
          <w:sz w:val="24"/>
          <w:szCs w:val="24"/>
        </w:rPr>
        <w:t xml:space="preserve"> </w:t>
      </w:r>
      <w:r>
        <w:rPr>
          <w:sz w:val="24"/>
          <w:szCs w:val="24"/>
        </w:rPr>
        <w:t>ли</w:t>
      </w:r>
      <w:r w:rsidR="002453BC">
        <w:rPr>
          <w:sz w:val="24"/>
          <w:szCs w:val="24"/>
        </w:rPr>
        <w:t xml:space="preserve"> </w:t>
      </w:r>
      <w:r>
        <w:rPr>
          <w:spacing w:val="4"/>
          <w:sz w:val="24"/>
          <w:szCs w:val="24"/>
        </w:rPr>
        <w:t>с</w:t>
      </w:r>
      <w:r>
        <w:rPr>
          <w:sz w:val="24"/>
          <w:szCs w:val="24"/>
        </w:rPr>
        <w:t>у 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ти</w:t>
      </w:r>
      <w:r w:rsidR="002453BC">
        <w:rPr>
          <w:sz w:val="24"/>
          <w:szCs w:val="24"/>
        </w:rPr>
        <w:t xml:space="preserve"> </w:t>
      </w:r>
      <w:r>
        <w:rPr>
          <w:spacing w:val="1"/>
          <w:sz w:val="24"/>
          <w:szCs w:val="24"/>
        </w:rPr>
        <w:t>к</w:t>
      </w:r>
      <w:r>
        <w:rPr>
          <w:sz w:val="24"/>
          <w:szCs w:val="24"/>
        </w:rPr>
        <w:t>ој</w:t>
      </w:r>
      <w:r>
        <w:rPr>
          <w:spacing w:val="1"/>
          <w:sz w:val="24"/>
          <w:szCs w:val="24"/>
        </w:rPr>
        <w:t>и</w:t>
      </w:r>
      <w:r>
        <w:rPr>
          <w:spacing w:val="-1"/>
          <w:sz w:val="24"/>
          <w:szCs w:val="24"/>
        </w:rPr>
        <w:t>м</w:t>
      </w:r>
      <w:r>
        <w:rPr>
          <w:sz w:val="24"/>
          <w:szCs w:val="24"/>
        </w:rPr>
        <w:t>а</w:t>
      </w:r>
      <w:r w:rsidR="002453BC">
        <w:rPr>
          <w:sz w:val="24"/>
          <w:szCs w:val="24"/>
        </w:rPr>
        <w:t xml:space="preserve"> </w:t>
      </w:r>
      <w:r>
        <w:rPr>
          <w:spacing w:val="1"/>
          <w:sz w:val="24"/>
          <w:szCs w:val="24"/>
        </w:rPr>
        <w:t>п</w:t>
      </w:r>
      <w:r>
        <w:rPr>
          <w:spacing w:val="-2"/>
          <w:sz w:val="24"/>
          <w:szCs w:val="24"/>
        </w:rPr>
        <w:t>о</w:t>
      </w:r>
      <w:r>
        <w:rPr>
          <w:spacing w:val="3"/>
          <w:sz w:val="24"/>
          <w:szCs w:val="24"/>
        </w:rPr>
        <w:t>н</w:t>
      </w:r>
      <w:r>
        <w:rPr>
          <w:spacing w:val="-5"/>
          <w:sz w:val="24"/>
          <w:szCs w:val="24"/>
        </w:rPr>
        <w:t>у</w:t>
      </w:r>
      <w:r>
        <w:rPr>
          <w:sz w:val="24"/>
          <w:szCs w:val="24"/>
        </w:rPr>
        <w:t>ђач</w:t>
      </w:r>
      <w:r w:rsidR="002453BC">
        <w:rPr>
          <w:sz w:val="24"/>
          <w:szCs w:val="24"/>
        </w:rPr>
        <w:t xml:space="preserve"> </w:t>
      </w:r>
      <w:r>
        <w:rPr>
          <w:sz w:val="24"/>
          <w:szCs w:val="24"/>
        </w:rPr>
        <w:t>до</w:t>
      </w:r>
      <w:r>
        <w:rPr>
          <w:spacing w:val="1"/>
          <w:sz w:val="24"/>
          <w:szCs w:val="24"/>
        </w:rPr>
        <w:t>к</w:t>
      </w:r>
      <w:r>
        <w:rPr>
          <w:spacing w:val="-1"/>
          <w:sz w:val="24"/>
          <w:szCs w:val="24"/>
        </w:rPr>
        <w:t>а</w:t>
      </w:r>
      <w:r>
        <w:rPr>
          <w:spacing w:val="3"/>
          <w:sz w:val="24"/>
          <w:szCs w:val="24"/>
        </w:rPr>
        <w:t>з</w:t>
      </w:r>
      <w:r>
        <w:rPr>
          <w:spacing w:val="-5"/>
          <w:sz w:val="24"/>
          <w:szCs w:val="24"/>
        </w:rPr>
        <w:t>у</w:t>
      </w:r>
      <w:r>
        <w:rPr>
          <w:sz w:val="24"/>
          <w:szCs w:val="24"/>
        </w:rPr>
        <w:t>је</w:t>
      </w:r>
      <w:r w:rsidR="002453BC">
        <w:rPr>
          <w:sz w:val="24"/>
          <w:szCs w:val="24"/>
        </w:rPr>
        <w:t xml:space="preserve"> </w:t>
      </w:r>
      <w:r>
        <w:rPr>
          <w:spacing w:val="1"/>
          <w:sz w:val="24"/>
          <w:szCs w:val="24"/>
        </w:rPr>
        <w:t>и</w:t>
      </w:r>
      <w:r>
        <w:rPr>
          <w:spacing w:val="-1"/>
          <w:sz w:val="24"/>
          <w:szCs w:val="24"/>
        </w:rPr>
        <w:t>с</w:t>
      </w:r>
      <w:r>
        <w:rPr>
          <w:spacing w:val="6"/>
          <w:sz w:val="24"/>
          <w:szCs w:val="24"/>
        </w:rPr>
        <w:t>п</w:t>
      </w:r>
      <w:r>
        <w:rPr>
          <w:spacing w:val="-2"/>
          <w:sz w:val="24"/>
          <w:szCs w:val="24"/>
        </w:rPr>
        <w:t>у</w:t>
      </w:r>
      <w:r>
        <w:rPr>
          <w:sz w:val="24"/>
          <w:szCs w:val="24"/>
        </w:rPr>
        <w:t>њ</w:t>
      </w:r>
      <w:r>
        <w:rPr>
          <w:spacing w:val="-2"/>
          <w:sz w:val="24"/>
          <w:szCs w:val="24"/>
        </w:rPr>
        <w:t>е</w:t>
      </w:r>
      <w:r>
        <w:rPr>
          <w:spacing w:val="1"/>
          <w:sz w:val="24"/>
          <w:szCs w:val="24"/>
        </w:rPr>
        <w:t>н</w:t>
      </w:r>
      <w:r>
        <w:rPr>
          <w:sz w:val="24"/>
          <w:szCs w:val="24"/>
        </w:rPr>
        <w:t>о</w:t>
      </w:r>
      <w:r>
        <w:rPr>
          <w:spacing w:val="-1"/>
          <w:sz w:val="24"/>
          <w:szCs w:val="24"/>
        </w:rPr>
        <w:t>с</w:t>
      </w:r>
      <w:r>
        <w:rPr>
          <w:sz w:val="24"/>
          <w:szCs w:val="24"/>
        </w:rPr>
        <w:t>т</w:t>
      </w:r>
      <w:r w:rsidR="002453BC">
        <w:rPr>
          <w:sz w:val="24"/>
          <w:szCs w:val="24"/>
        </w:rPr>
        <w:t xml:space="preserve"> </w:t>
      </w:r>
      <w:r>
        <w:rPr>
          <w:sz w:val="24"/>
          <w:szCs w:val="24"/>
        </w:rPr>
        <w:t>тр</w:t>
      </w:r>
      <w:r>
        <w:rPr>
          <w:spacing w:val="-1"/>
          <w:sz w:val="24"/>
          <w:szCs w:val="24"/>
        </w:rPr>
        <w:t>а</w:t>
      </w:r>
      <w:r>
        <w:rPr>
          <w:sz w:val="24"/>
          <w:szCs w:val="24"/>
        </w:rPr>
        <w:t>ж</w:t>
      </w:r>
      <w:r>
        <w:rPr>
          <w:spacing w:val="-1"/>
          <w:sz w:val="24"/>
          <w:szCs w:val="24"/>
        </w:rPr>
        <w:t>е</w:t>
      </w:r>
      <w:r>
        <w:rPr>
          <w:spacing w:val="1"/>
          <w:sz w:val="24"/>
          <w:szCs w:val="24"/>
        </w:rPr>
        <w:t>ни</w:t>
      </w:r>
      <w:r>
        <w:rPr>
          <w:sz w:val="24"/>
          <w:szCs w:val="24"/>
        </w:rPr>
        <w:t>х</w:t>
      </w:r>
      <w:r w:rsidR="002453BC">
        <w:rPr>
          <w:sz w:val="24"/>
          <w:szCs w:val="24"/>
        </w:rPr>
        <w:t xml:space="preserve"> </w:t>
      </w:r>
      <w:r>
        <w:rPr>
          <w:spacing w:val="-5"/>
          <w:sz w:val="24"/>
          <w:szCs w:val="24"/>
        </w:rPr>
        <w:t>у</w:t>
      </w:r>
      <w:r>
        <w:rPr>
          <w:spacing w:val="-1"/>
          <w:sz w:val="24"/>
          <w:szCs w:val="24"/>
        </w:rPr>
        <w:t>с</w:t>
      </w:r>
      <w:r>
        <w:rPr>
          <w:sz w:val="24"/>
          <w:szCs w:val="24"/>
        </w:rPr>
        <w:t>лова</w:t>
      </w:r>
      <w:r w:rsidR="002453BC">
        <w:rPr>
          <w:sz w:val="24"/>
          <w:szCs w:val="24"/>
        </w:rPr>
        <w:t xml:space="preserve"> </w:t>
      </w:r>
      <w:r>
        <w:rPr>
          <w:spacing w:val="1"/>
          <w:sz w:val="24"/>
          <w:szCs w:val="24"/>
        </w:rPr>
        <w:t>из</w:t>
      </w:r>
      <w:r>
        <w:rPr>
          <w:sz w:val="24"/>
          <w:szCs w:val="24"/>
        </w:rPr>
        <w:t>д</w:t>
      </w:r>
      <w:r>
        <w:rPr>
          <w:spacing w:val="-1"/>
          <w:sz w:val="24"/>
          <w:szCs w:val="24"/>
        </w:rPr>
        <w:t>а</w:t>
      </w:r>
      <w:r>
        <w:rPr>
          <w:sz w:val="24"/>
          <w:szCs w:val="24"/>
        </w:rPr>
        <w:t>ти</w:t>
      </w:r>
      <w:r w:rsidR="002453BC">
        <w:rPr>
          <w:sz w:val="24"/>
          <w:szCs w:val="24"/>
        </w:rPr>
        <w:t xml:space="preserve"> </w:t>
      </w:r>
      <w:r>
        <w:rPr>
          <w:sz w:val="24"/>
          <w:szCs w:val="24"/>
        </w:rPr>
        <w:t>од</w:t>
      </w:r>
      <w:r w:rsidR="002453BC">
        <w:rPr>
          <w:sz w:val="24"/>
          <w:szCs w:val="24"/>
        </w:rPr>
        <w:t xml:space="preserve"> </w:t>
      </w:r>
      <w:r>
        <w:rPr>
          <w:spacing w:val="-1"/>
          <w:sz w:val="24"/>
          <w:szCs w:val="24"/>
        </w:rPr>
        <w:t>с</w:t>
      </w:r>
      <w:r>
        <w:rPr>
          <w:sz w:val="24"/>
          <w:szCs w:val="24"/>
        </w:rPr>
        <w:t>тр</w:t>
      </w:r>
      <w:r>
        <w:rPr>
          <w:spacing w:val="-1"/>
          <w:sz w:val="24"/>
          <w:szCs w:val="24"/>
        </w:rPr>
        <w:t>ан</w:t>
      </w:r>
      <w:r>
        <w:rPr>
          <w:sz w:val="24"/>
          <w:szCs w:val="24"/>
        </w:rPr>
        <w:t xml:space="preserve">е </w:t>
      </w:r>
      <w:r>
        <w:rPr>
          <w:spacing w:val="1"/>
          <w:sz w:val="24"/>
          <w:szCs w:val="24"/>
        </w:rPr>
        <w:t>н</w:t>
      </w:r>
      <w:r>
        <w:rPr>
          <w:spacing w:val="-1"/>
          <w:sz w:val="24"/>
          <w:szCs w:val="24"/>
        </w:rPr>
        <w:t>а</w:t>
      </w:r>
      <w:r>
        <w:rPr>
          <w:sz w:val="24"/>
          <w:szCs w:val="24"/>
        </w:rPr>
        <w:t>дле</w:t>
      </w:r>
      <w:r>
        <w:rPr>
          <w:spacing w:val="-1"/>
          <w:sz w:val="24"/>
          <w:szCs w:val="24"/>
        </w:rPr>
        <w:t>ж</w:t>
      </w:r>
      <w:r>
        <w:rPr>
          <w:spacing w:val="1"/>
          <w:sz w:val="24"/>
          <w:szCs w:val="24"/>
        </w:rPr>
        <w:t>н</w:t>
      </w:r>
      <w:r>
        <w:rPr>
          <w:spacing w:val="-1"/>
          <w:sz w:val="24"/>
          <w:szCs w:val="24"/>
        </w:rPr>
        <w:t>и</w:t>
      </w:r>
      <w:r>
        <w:rPr>
          <w:sz w:val="24"/>
          <w:szCs w:val="24"/>
        </w:rPr>
        <w:t>х</w:t>
      </w:r>
      <w:r>
        <w:rPr>
          <w:spacing w:val="2"/>
          <w:sz w:val="24"/>
          <w:szCs w:val="24"/>
        </w:rPr>
        <w:t xml:space="preserve"> </w:t>
      </w:r>
      <w:r>
        <w:rPr>
          <w:sz w:val="24"/>
          <w:szCs w:val="24"/>
        </w:rPr>
        <w:t>орг</w:t>
      </w:r>
      <w:r>
        <w:rPr>
          <w:spacing w:val="-1"/>
          <w:sz w:val="24"/>
          <w:szCs w:val="24"/>
        </w:rPr>
        <w:t>а</w:t>
      </w:r>
      <w:r>
        <w:rPr>
          <w:spacing w:val="1"/>
          <w:sz w:val="24"/>
          <w:szCs w:val="24"/>
        </w:rPr>
        <w:t>н</w:t>
      </w:r>
      <w:r>
        <w:rPr>
          <w:sz w:val="24"/>
          <w:szCs w:val="24"/>
        </w:rPr>
        <w:t>а</w:t>
      </w:r>
      <w:r>
        <w:rPr>
          <w:spacing w:val="-1"/>
          <w:sz w:val="24"/>
          <w:szCs w:val="24"/>
        </w:rPr>
        <w:t xml:space="preserve"> </w:t>
      </w:r>
      <w:r>
        <w:rPr>
          <w:sz w:val="24"/>
          <w:szCs w:val="24"/>
        </w:rPr>
        <w:t>те држ</w:t>
      </w:r>
      <w:r>
        <w:rPr>
          <w:spacing w:val="-1"/>
          <w:sz w:val="24"/>
          <w:szCs w:val="24"/>
        </w:rPr>
        <w:t>а</w:t>
      </w:r>
      <w:r>
        <w:rPr>
          <w:sz w:val="24"/>
          <w:szCs w:val="24"/>
        </w:rPr>
        <w:t>в</w:t>
      </w:r>
      <w:r>
        <w:rPr>
          <w:spacing w:val="-1"/>
          <w:sz w:val="24"/>
          <w:szCs w:val="24"/>
        </w:rPr>
        <w:t>е</w:t>
      </w:r>
      <w:r>
        <w:rPr>
          <w:sz w:val="24"/>
          <w:szCs w:val="24"/>
        </w:rPr>
        <w:t>.</w:t>
      </w:r>
    </w:p>
    <w:p w:rsidR="00AD7279" w:rsidRDefault="007430F8" w:rsidP="00784683">
      <w:pPr>
        <w:spacing w:before="3" w:line="260" w:lineRule="exact"/>
        <w:ind w:left="113" w:right="76" w:firstLine="567"/>
        <w:rPr>
          <w:sz w:val="24"/>
          <w:szCs w:val="24"/>
        </w:rPr>
      </w:pPr>
      <w:r>
        <w:rPr>
          <w:sz w:val="24"/>
          <w:szCs w:val="24"/>
        </w:rPr>
        <w:t>По</w:t>
      </w:r>
      <w:r>
        <w:rPr>
          <w:spacing w:val="3"/>
          <w:sz w:val="24"/>
          <w:szCs w:val="24"/>
        </w:rPr>
        <w:t>н</w:t>
      </w:r>
      <w:r>
        <w:rPr>
          <w:spacing w:val="-5"/>
          <w:sz w:val="24"/>
          <w:szCs w:val="24"/>
        </w:rPr>
        <w:t>у</w:t>
      </w:r>
      <w:r>
        <w:rPr>
          <w:sz w:val="24"/>
          <w:szCs w:val="24"/>
        </w:rPr>
        <w:t>ђач</w:t>
      </w:r>
      <w:r>
        <w:rPr>
          <w:spacing w:val="1"/>
          <w:sz w:val="24"/>
          <w:szCs w:val="24"/>
        </w:rPr>
        <w:t xml:space="preserve"> </w:t>
      </w:r>
      <w:r>
        <w:rPr>
          <w:sz w:val="24"/>
          <w:szCs w:val="24"/>
        </w:rPr>
        <w:t>је</w:t>
      </w:r>
      <w:r>
        <w:rPr>
          <w:spacing w:val="1"/>
          <w:sz w:val="24"/>
          <w:szCs w:val="24"/>
        </w:rPr>
        <w:t xml:space="preserve"> </w:t>
      </w:r>
      <w:r>
        <w:rPr>
          <w:spacing w:val="5"/>
          <w:sz w:val="24"/>
          <w:szCs w:val="24"/>
        </w:rPr>
        <w:t>д</w:t>
      </w:r>
      <w:r>
        <w:rPr>
          <w:spacing w:val="-5"/>
          <w:sz w:val="24"/>
          <w:szCs w:val="24"/>
        </w:rPr>
        <w:t>у</w:t>
      </w:r>
      <w:r>
        <w:rPr>
          <w:sz w:val="24"/>
          <w:szCs w:val="24"/>
        </w:rPr>
        <w:t>ж</w:t>
      </w:r>
      <w:r>
        <w:rPr>
          <w:spacing w:val="-1"/>
          <w:sz w:val="24"/>
          <w:szCs w:val="24"/>
        </w:rPr>
        <w:t>а</w:t>
      </w:r>
      <w:r>
        <w:rPr>
          <w:sz w:val="24"/>
          <w:szCs w:val="24"/>
        </w:rPr>
        <w:t>н</w:t>
      </w:r>
      <w:r>
        <w:rPr>
          <w:spacing w:val="2"/>
          <w:sz w:val="24"/>
          <w:szCs w:val="24"/>
        </w:rPr>
        <w:t xml:space="preserve"> </w:t>
      </w:r>
      <w:r>
        <w:rPr>
          <w:sz w:val="24"/>
          <w:szCs w:val="24"/>
        </w:rPr>
        <w:t>да</w:t>
      </w:r>
      <w:r>
        <w:rPr>
          <w:spacing w:val="1"/>
          <w:sz w:val="24"/>
          <w:szCs w:val="24"/>
        </w:rPr>
        <w:t xml:space="preserve"> </w:t>
      </w:r>
      <w:r>
        <w:rPr>
          <w:sz w:val="24"/>
          <w:szCs w:val="24"/>
        </w:rPr>
        <w:t>б</w:t>
      </w:r>
      <w:r>
        <w:rPr>
          <w:spacing w:val="1"/>
          <w:sz w:val="24"/>
          <w:szCs w:val="24"/>
        </w:rPr>
        <w:t>е</w:t>
      </w:r>
      <w:r>
        <w:rPr>
          <w:sz w:val="24"/>
          <w:szCs w:val="24"/>
        </w:rPr>
        <w:t>з</w:t>
      </w:r>
      <w:r>
        <w:rPr>
          <w:spacing w:val="2"/>
          <w:sz w:val="24"/>
          <w:szCs w:val="24"/>
        </w:rPr>
        <w:t xml:space="preserve"> </w:t>
      </w:r>
      <w:r>
        <w:rPr>
          <w:sz w:val="24"/>
          <w:szCs w:val="24"/>
        </w:rPr>
        <w:t>одлаг</w:t>
      </w:r>
      <w:r>
        <w:rPr>
          <w:spacing w:val="-1"/>
          <w:sz w:val="24"/>
          <w:szCs w:val="24"/>
        </w:rPr>
        <w:t>а</w:t>
      </w:r>
      <w:r>
        <w:rPr>
          <w:sz w:val="24"/>
          <w:szCs w:val="24"/>
        </w:rPr>
        <w:t xml:space="preserve">ња </w:t>
      </w:r>
      <w:r>
        <w:rPr>
          <w:spacing w:val="1"/>
          <w:sz w:val="24"/>
          <w:szCs w:val="24"/>
        </w:rPr>
        <w:t>пи</w:t>
      </w:r>
      <w:r>
        <w:rPr>
          <w:spacing w:val="-1"/>
          <w:sz w:val="24"/>
          <w:szCs w:val="24"/>
        </w:rPr>
        <w:t>сме</w:t>
      </w:r>
      <w:r>
        <w:rPr>
          <w:spacing w:val="1"/>
          <w:sz w:val="24"/>
          <w:szCs w:val="24"/>
        </w:rPr>
        <w:t>н</w:t>
      </w:r>
      <w:r>
        <w:rPr>
          <w:sz w:val="24"/>
          <w:szCs w:val="24"/>
        </w:rPr>
        <w:t>о</w:t>
      </w:r>
      <w:r>
        <w:rPr>
          <w:spacing w:val="1"/>
          <w:sz w:val="24"/>
          <w:szCs w:val="24"/>
        </w:rPr>
        <w:t xml:space="preserve"> </w:t>
      </w:r>
      <w:r>
        <w:rPr>
          <w:sz w:val="24"/>
          <w:szCs w:val="24"/>
        </w:rPr>
        <w:t>об</w:t>
      </w:r>
      <w:r>
        <w:rPr>
          <w:spacing w:val="-1"/>
          <w:sz w:val="24"/>
          <w:szCs w:val="24"/>
        </w:rPr>
        <w:t>а</w:t>
      </w:r>
      <w:r>
        <w:rPr>
          <w:sz w:val="24"/>
          <w:szCs w:val="24"/>
        </w:rPr>
        <w:t>в</w:t>
      </w:r>
      <w:r>
        <w:rPr>
          <w:spacing w:val="-1"/>
          <w:sz w:val="24"/>
          <w:szCs w:val="24"/>
        </w:rPr>
        <w:t>ес</w:t>
      </w:r>
      <w:r>
        <w:rPr>
          <w:sz w:val="24"/>
          <w:szCs w:val="24"/>
        </w:rPr>
        <w:t>ти</w:t>
      </w:r>
      <w:r>
        <w:rPr>
          <w:spacing w:val="2"/>
          <w:sz w:val="24"/>
          <w:szCs w:val="24"/>
        </w:rPr>
        <w:t xml:space="preserve">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о</w:t>
      </w:r>
      <w:r>
        <w:rPr>
          <w:spacing w:val="1"/>
          <w:sz w:val="24"/>
          <w:szCs w:val="24"/>
        </w:rPr>
        <w:t>ц</w:t>
      </w:r>
      <w:r>
        <w:rPr>
          <w:sz w:val="24"/>
          <w:szCs w:val="24"/>
        </w:rPr>
        <w:t>а о</w:t>
      </w:r>
      <w:r>
        <w:rPr>
          <w:spacing w:val="1"/>
          <w:sz w:val="24"/>
          <w:szCs w:val="24"/>
        </w:rPr>
        <w:t xml:space="preserve"> </w:t>
      </w:r>
      <w:r>
        <w:rPr>
          <w:sz w:val="24"/>
          <w:szCs w:val="24"/>
        </w:rPr>
        <w:t>б</w:t>
      </w:r>
      <w:r>
        <w:rPr>
          <w:spacing w:val="1"/>
          <w:sz w:val="24"/>
          <w:szCs w:val="24"/>
        </w:rPr>
        <w:t>и</w:t>
      </w:r>
      <w:r>
        <w:rPr>
          <w:sz w:val="24"/>
          <w:szCs w:val="24"/>
        </w:rPr>
        <w:t>ло</w:t>
      </w:r>
      <w:r>
        <w:rPr>
          <w:spacing w:val="2"/>
          <w:sz w:val="24"/>
          <w:szCs w:val="24"/>
        </w:rPr>
        <w:t xml:space="preserve"> </w:t>
      </w:r>
      <w:r>
        <w:rPr>
          <w:spacing w:val="1"/>
          <w:sz w:val="24"/>
          <w:szCs w:val="24"/>
        </w:rPr>
        <w:t>к</w:t>
      </w:r>
      <w:r>
        <w:rPr>
          <w:sz w:val="24"/>
          <w:szCs w:val="24"/>
        </w:rPr>
        <w:t>ојој</w:t>
      </w:r>
      <w:r>
        <w:rPr>
          <w:spacing w:val="2"/>
          <w:sz w:val="24"/>
          <w:szCs w:val="24"/>
        </w:rPr>
        <w:t xml:space="preserve"> </w:t>
      </w:r>
      <w:r>
        <w:rPr>
          <w:spacing w:val="1"/>
          <w:sz w:val="24"/>
          <w:szCs w:val="24"/>
        </w:rPr>
        <w:t>п</w:t>
      </w:r>
      <w:r>
        <w:rPr>
          <w:sz w:val="24"/>
          <w:szCs w:val="24"/>
        </w:rPr>
        <w:t>ро</w:t>
      </w:r>
      <w:r>
        <w:rPr>
          <w:spacing w:val="-1"/>
          <w:sz w:val="24"/>
          <w:szCs w:val="24"/>
        </w:rPr>
        <w:t>мен</w:t>
      </w:r>
      <w:r>
        <w:rPr>
          <w:sz w:val="24"/>
          <w:szCs w:val="24"/>
        </w:rPr>
        <w:t>и</w:t>
      </w:r>
      <w:r>
        <w:rPr>
          <w:spacing w:val="7"/>
          <w:sz w:val="24"/>
          <w:szCs w:val="24"/>
        </w:rPr>
        <w:t xml:space="preserve"> </w:t>
      </w:r>
      <w:r>
        <w:rPr>
          <w:sz w:val="24"/>
          <w:szCs w:val="24"/>
        </w:rPr>
        <w:t>у в</w:t>
      </w:r>
      <w:r>
        <w:rPr>
          <w:spacing w:val="-1"/>
          <w:sz w:val="24"/>
          <w:szCs w:val="24"/>
        </w:rPr>
        <w:t>е</w:t>
      </w:r>
      <w:r>
        <w:rPr>
          <w:spacing w:val="1"/>
          <w:sz w:val="24"/>
          <w:szCs w:val="24"/>
        </w:rPr>
        <w:t>з</w:t>
      </w:r>
      <w:r>
        <w:rPr>
          <w:sz w:val="24"/>
          <w:szCs w:val="24"/>
        </w:rPr>
        <w:t>и</w:t>
      </w:r>
      <w:r>
        <w:rPr>
          <w:spacing w:val="4"/>
          <w:sz w:val="24"/>
          <w:szCs w:val="24"/>
        </w:rPr>
        <w:t xml:space="preserve"> </w:t>
      </w:r>
      <w:r>
        <w:rPr>
          <w:spacing w:val="-1"/>
          <w:sz w:val="24"/>
          <w:szCs w:val="24"/>
        </w:rPr>
        <w:t>с</w:t>
      </w:r>
      <w:r>
        <w:rPr>
          <w:sz w:val="24"/>
          <w:szCs w:val="24"/>
        </w:rPr>
        <w:t>а</w:t>
      </w:r>
      <w:r>
        <w:rPr>
          <w:spacing w:val="2"/>
          <w:sz w:val="24"/>
          <w:szCs w:val="24"/>
        </w:rPr>
        <w:t xml:space="preserve"> </w:t>
      </w:r>
      <w:r>
        <w:rPr>
          <w:spacing w:val="1"/>
          <w:sz w:val="24"/>
          <w:szCs w:val="24"/>
        </w:rPr>
        <w:t>и</w:t>
      </w:r>
      <w:r>
        <w:rPr>
          <w:spacing w:val="-1"/>
          <w:sz w:val="24"/>
          <w:szCs w:val="24"/>
        </w:rPr>
        <w:t>с</w:t>
      </w:r>
      <w:r>
        <w:rPr>
          <w:spacing w:val="6"/>
          <w:sz w:val="24"/>
          <w:szCs w:val="24"/>
        </w:rPr>
        <w:t>п</w:t>
      </w:r>
      <w:r>
        <w:rPr>
          <w:spacing w:val="-5"/>
          <w:sz w:val="24"/>
          <w:szCs w:val="24"/>
        </w:rPr>
        <w:t>у</w:t>
      </w:r>
      <w:r>
        <w:rPr>
          <w:sz w:val="24"/>
          <w:szCs w:val="24"/>
        </w:rPr>
        <w:t>њ</w:t>
      </w:r>
      <w:r>
        <w:rPr>
          <w:spacing w:val="-2"/>
          <w:sz w:val="24"/>
          <w:szCs w:val="24"/>
        </w:rPr>
        <w:t>е</w:t>
      </w:r>
      <w:r>
        <w:rPr>
          <w:spacing w:val="1"/>
          <w:sz w:val="24"/>
          <w:szCs w:val="24"/>
        </w:rPr>
        <w:t>н</w:t>
      </w:r>
      <w:r>
        <w:rPr>
          <w:sz w:val="24"/>
          <w:szCs w:val="24"/>
        </w:rPr>
        <w:t>ош</w:t>
      </w:r>
      <w:r>
        <w:rPr>
          <w:spacing w:val="5"/>
          <w:sz w:val="24"/>
          <w:szCs w:val="24"/>
        </w:rPr>
        <w:t>ћ</w:t>
      </w:r>
      <w:r>
        <w:rPr>
          <w:sz w:val="24"/>
          <w:szCs w:val="24"/>
        </w:rPr>
        <w:t xml:space="preserve">у </w:t>
      </w:r>
      <w:r>
        <w:rPr>
          <w:spacing w:val="-5"/>
          <w:sz w:val="24"/>
          <w:szCs w:val="24"/>
        </w:rPr>
        <w:t>у</w:t>
      </w:r>
      <w:r>
        <w:rPr>
          <w:spacing w:val="1"/>
          <w:sz w:val="24"/>
          <w:szCs w:val="24"/>
        </w:rPr>
        <w:t>с</w:t>
      </w:r>
      <w:r>
        <w:rPr>
          <w:sz w:val="24"/>
          <w:szCs w:val="24"/>
        </w:rPr>
        <w:t>л</w:t>
      </w:r>
      <w:r>
        <w:rPr>
          <w:spacing w:val="2"/>
          <w:sz w:val="24"/>
          <w:szCs w:val="24"/>
        </w:rPr>
        <w:t>о</w:t>
      </w:r>
      <w:r>
        <w:rPr>
          <w:sz w:val="24"/>
          <w:szCs w:val="24"/>
        </w:rPr>
        <w:t>ва</w:t>
      </w:r>
      <w:r>
        <w:rPr>
          <w:spacing w:val="1"/>
          <w:sz w:val="24"/>
          <w:szCs w:val="24"/>
        </w:rPr>
        <w:t xml:space="preserve"> и</w:t>
      </w:r>
      <w:r>
        <w:rPr>
          <w:sz w:val="24"/>
          <w:szCs w:val="24"/>
        </w:rPr>
        <w:t>з</w:t>
      </w:r>
      <w:r>
        <w:rPr>
          <w:spacing w:val="4"/>
          <w:sz w:val="24"/>
          <w:szCs w:val="24"/>
        </w:rPr>
        <w:t xml:space="preserve"> </w:t>
      </w:r>
      <w:r>
        <w:rPr>
          <w:spacing w:val="1"/>
          <w:sz w:val="24"/>
          <w:szCs w:val="24"/>
        </w:rPr>
        <w:t>п</w:t>
      </w:r>
      <w:r>
        <w:rPr>
          <w:sz w:val="24"/>
          <w:szCs w:val="24"/>
        </w:rPr>
        <w:t>о</w:t>
      </w:r>
      <w:r>
        <w:rPr>
          <w:spacing w:val="-1"/>
          <w:sz w:val="24"/>
          <w:szCs w:val="24"/>
        </w:rPr>
        <w:t>с</w:t>
      </w:r>
      <w:r>
        <w:rPr>
          <w:spacing w:val="3"/>
          <w:sz w:val="24"/>
          <w:szCs w:val="24"/>
        </w:rPr>
        <w:t>т</w:t>
      </w:r>
      <w:r>
        <w:rPr>
          <w:spacing w:val="-5"/>
          <w:sz w:val="24"/>
          <w:szCs w:val="24"/>
        </w:rPr>
        <w:t>у</w:t>
      </w:r>
      <w:r>
        <w:rPr>
          <w:spacing w:val="1"/>
          <w:sz w:val="24"/>
          <w:szCs w:val="24"/>
        </w:rPr>
        <w:t>пк</w:t>
      </w:r>
      <w:r>
        <w:rPr>
          <w:sz w:val="24"/>
          <w:szCs w:val="24"/>
        </w:rPr>
        <w:t>а</w:t>
      </w:r>
      <w:r>
        <w:rPr>
          <w:spacing w:val="2"/>
          <w:sz w:val="24"/>
          <w:szCs w:val="24"/>
        </w:rPr>
        <w:t xml:space="preserve"> </w:t>
      </w:r>
      <w:r>
        <w:rPr>
          <w:spacing w:val="3"/>
          <w:sz w:val="24"/>
          <w:szCs w:val="24"/>
        </w:rPr>
        <w:t>ј</w:t>
      </w:r>
      <w:r>
        <w:rPr>
          <w:spacing w:val="-1"/>
          <w:sz w:val="24"/>
          <w:szCs w:val="24"/>
        </w:rPr>
        <w:t>а</w:t>
      </w:r>
      <w:r>
        <w:rPr>
          <w:spacing w:val="2"/>
          <w:sz w:val="24"/>
          <w:szCs w:val="24"/>
        </w:rPr>
        <w:t>в</w:t>
      </w:r>
      <w:r>
        <w:rPr>
          <w:spacing w:val="1"/>
          <w:sz w:val="24"/>
          <w:szCs w:val="24"/>
        </w:rPr>
        <w:t>н</w:t>
      </w:r>
      <w:r>
        <w:rPr>
          <w:sz w:val="24"/>
          <w:szCs w:val="24"/>
        </w:rPr>
        <w:t>е</w:t>
      </w:r>
      <w:r>
        <w:rPr>
          <w:spacing w:val="2"/>
          <w:sz w:val="24"/>
          <w:szCs w:val="24"/>
        </w:rPr>
        <w:t xml:space="preserve"> </w:t>
      </w:r>
      <w:r>
        <w:rPr>
          <w:spacing w:val="1"/>
          <w:sz w:val="24"/>
          <w:szCs w:val="24"/>
        </w:rPr>
        <w:t>н</w:t>
      </w:r>
      <w:r>
        <w:rPr>
          <w:spacing w:val="-1"/>
          <w:sz w:val="24"/>
          <w:szCs w:val="24"/>
        </w:rPr>
        <w:t>а</w:t>
      </w:r>
      <w:r>
        <w:rPr>
          <w:sz w:val="24"/>
          <w:szCs w:val="24"/>
        </w:rPr>
        <w:t>б</w:t>
      </w:r>
      <w:r>
        <w:rPr>
          <w:spacing w:val="7"/>
          <w:sz w:val="24"/>
          <w:szCs w:val="24"/>
        </w:rPr>
        <w:t>а</w:t>
      </w:r>
      <w:r>
        <w:rPr>
          <w:sz w:val="24"/>
          <w:szCs w:val="24"/>
        </w:rPr>
        <w:t>вке,</w:t>
      </w:r>
      <w:r>
        <w:rPr>
          <w:spacing w:val="2"/>
          <w:sz w:val="24"/>
          <w:szCs w:val="24"/>
        </w:rPr>
        <w:t xml:space="preserve"> </w:t>
      </w:r>
      <w:r>
        <w:rPr>
          <w:spacing w:val="1"/>
          <w:sz w:val="24"/>
          <w:szCs w:val="24"/>
        </w:rPr>
        <w:t>к</w:t>
      </w:r>
      <w:r>
        <w:rPr>
          <w:sz w:val="24"/>
          <w:szCs w:val="24"/>
        </w:rPr>
        <w:t>оја</w:t>
      </w:r>
      <w:r>
        <w:rPr>
          <w:spacing w:val="2"/>
          <w:sz w:val="24"/>
          <w:szCs w:val="24"/>
        </w:rPr>
        <w:t xml:space="preserve"> </w:t>
      </w:r>
      <w:r>
        <w:rPr>
          <w:spacing w:val="1"/>
          <w:sz w:val="24"/>
          <w:szCs w:val="24"/>
        </w:rPr>
        <w:t>на</w:t>
      </w:r>
      <w:r>
        <w:rPr>
          <w:spacing w:val="-1"/>
          <w:sz w:val="24"/>
          <w:szCs w:val="24"/>
        </w:rPr>
        <w:t>с</w:t>
      </w:r>
      <w:r>
        <w:rPr>
          <w:spacing w:val="3"/>
          <w:sz w:val="24"/>
          <w:szCs w:val="24"/>
        </w:rPr>
        <w:t>т</w:t>
      </w:r>
      <w:r>
        <w:rPr>
          <w:spacing w:val="-5"/>
          <w:sz w:val="24"/>
          <w:szCs w:val="24"/>
        </w:rPr>
        <w:t>у</w:t>
      </w:r>
      <w:r>
        <w:rPr>
          <w:spacing w:val="3"/>
          <w:sz w:val="24"/>
          <w:szCs w:val="24"/>
        </w:rPr>
        <w:t>п</w:t>
      </w:r>
      <w:r>
        <w:rPr>
          <w:sz w:val="24"/>
          <w:szCs w:val="24"/>
        </w:rPr>
        <w:t>и</w:t>
      </w:r>
      <w:r>
        <w:rPr>
          <w:spacing w:val="4"/>
          <w:sz w:val="24"/>
          <w:szCs w:val="24"/>
        </w:rPr>
        <w:t xml:space="preserve"> </w:t>
      </w:r>
      <w:r>
        <w:rPr>
          <w:sz w:val="24"/>
          <w:szCs w:val="24"/>
        </w:rPr>
        <w:t>до</w:t>
      </w:r>
      <w:r>
        <w:rPr>
          <w:spacing w:val="3"/>
          <w:sz w:val="24"/>
          <w:szCs w:val="24"/>
        </w:rPr>
        <w:t xml:space="preserve"> </w:t>
      </w:r>
      <w:r>
        <w:rPr>
          <w:sz w:val="24"/>
          <w:szCs w:val="24"/>
        </w:rPr>
        <w:t>до</w:t>
      </w:r>
      <w:r>
        <w:rPr>
          <w:spacing w:val="1"/>
          <w:sz w:val="24"/>
          <w:szCs w:val="24"/>
        </w:rPr>
        <w:t>н</w:t>
      </w:r>
      <w:r>
        <w:rPr>
          <w:sz w:val="24"/>
          <w:szCs w:val="24"/>
        </w:rPr>
        <w:t>ош</w:t>
      </w:r>
      <w:r>
        <w:rPr>
          <w:spacing w:val="-1"/>
          <w:sz w:val="24"/>
          <w:szCs w:val="24"/>
        </w:rPr>
        <w:t>е</w:t>
      </w:r>
      <w:r>
        <w:rPr>
          <w:sz w:val="24"/>
          <w:szCs w:val="24"/>
        </w:rPr>
        <w:t>ња</w:t>
      </w:r>
      <w:r>
        <w:rPr>
          <w:spacing w:val="1"/>
          <w:sz w:val="24"/>
          <w:szCs w:val="24"/>
        </w:rPr>
        <w:t xml:space="preserve"> </w:t>
      </w:r>
      <w:r>
        <w:rPr>
          <w:sz w:val="24"/>
          <w:szCs w:val="24"/>
        </w:rPr>
        <w:t>од</w:t>
      </w:r>
      <w:r>
        <w:rPr>
          <w:spacing w:val="5"/>
          <w:sz w:val="24"/>
          <w:szCs w:val="24"/>
        </w:rPr>
        <w:t>л</w:t>
      </w:r>
      <w:r>
        <w:rPr>
          <w:spacing w:val="-5"/>
          <w:sz w:val="24"/>
          <w:szCs w:val="24"/>
        </w:rPr>
        <w:t>у</w:t>
      </w:r>
      <w:r>
        <w:rPr>
          <w:spacing w:val="1"/>
          <w:sz w:val="24"/>
          <w:szCs w:val="24"/>
        </w:rPr>
        <w:t>к</w:t>
      </w:r>
      <w:r>
        <w:rPr>
          <w:spacing w:val="-1"/>
          <w:sz w:val="24"/>
          <w:szCs w:val="24"/>
        </w:rPr>
        <w:t>е</w:t>
      </w:r>
      <w:r>
        <w:rPr>
          <w:sz w:val="24"/>
          <w:szCs w:val="24"/>
        </w:rPr>
        <w:t>, 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о</w:t>
      </w:r>
      <w:r>
        <w:rPr>
          <w:spacing w:val="1"/>
          <w:sz w:val="24"/>
          <w:szCs w:val="24"/>
        </w:rPr>
        <w:t xml:space="preserve"> з</w:t>
      </w:r>
      <w:r>
        <w:rPr>
          <w:spacing w:val="-1"/>
          <w:sz w:val="24"/>
          <w:szCs w:val="24"/>
        </w:rPr>
        <w:t>а</w:t>
      </w:r>
      <w:r>
        <w:rPr>
          <w:spacing w:val="1"/>
          <w:sz w:val="24"/>
          <w:szCs w:val="24"/>
        </w:rPr>
        <w:t>к</w:t>
      </w:r>
      <w:r>
        <w:rPr>
          <w:spacing w:val="3"/>
          <w:sz w:val="24"/>
          <w:szCs w:val="24"/>
        </w:rPr>
        <w:t>љ</w:t>
      </w:r>
      <w:r>
        <w:rPr>
          <w:spacing w:val="-7"/>
          <w:sz w:val="24"/>
          <w:szCs w:val="24"/>
        </w:rPr>
        <w:t>у</w:t>
      </w:r>
      <w:r>
        <w:rPr>
          <w:spacing w:val="-1"/>
          <w:sz w:val="24"/>
          <w:szCs w:val="24"/>
        </w:rPr>
        <w:t>ч</w:t>
      </w:r>
      <w:r>
        <w:rPr>
          <w:spacing w:val="1"/>
          <w:sz w:val="24"/>
          <w:szCs w:val="24"/>
        </w:rPr>
        <w:t>е</w:t>
      </w:r>
      <w:r>
        <w:rPr>
          <w:sz w:val="24"/>
          <w:szCs w:val="24"/>
        </w:rPr>
        <w:t>ња</w:t>
      </w:r>
      <w:r>
        <w:rPr>
          <w:spacing w:val="4"/>
          <w:sz w:val="24"/>
          <w:szCs w:val="24"/>
        </w:rPr>
        <w:t xml:space="preserve"> </w:t>
      </w:r>
      <w:r>
        <w:rPr>
          <w:spacing w:val="-2"/>
          <w:sz w:val="24"/>
          <w:szCs w:val="24"/>
        </w:rPr>
        <w:t>у</w:t>
      </w:r>
      <w:r>
        <w:rPr>
          <w:sz w:val="24"/>
          <w:szCs w:val="24"/>
        </w:rPr>
        <w:t>говор</w:t>
      </w:r>
      <w:r>
        <w:rPr>
          <w:spacing w:val="-1"/>
          <w:sz w:val="24"/>
          <w:szCs w:val="24"/>
        </w:rPr>
        <w:t>а</w:t>
      </w:r>
      <w:r>
        <w:rPr>
          <w:sz w:val="24"/>
          <w:szCs w:val="24"/>
        </w:rPr>
        <w:t>,</w:t>
      </w:r>
      <w:r>
        <w:rPr>
          <w:spacing w:val="1"/>
          <w:sz w:val="24"/>
          <w:szCs w:val="24"/>
        </w:rPr>
        <w:t xml:space="preserve"> </w:t>
      </w:r>
      <w:r>
        <w:rPr>
          <w:sz w:val="24"/>
          <w:szCs w:val="24"/>
        </w:rPr>
        <w:t>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о</w:t>
      </w:r>
      <w:r>
        <w:rPr>
          <w:spacing w:val="1"/>
          <w:sz w:val="24"/>
          <w:szCs w:val="24"/>
        </w:rPr>
        <w:t xml:space="preserve"> </w:t>
      </w:r>
      <w:r>
        <w:rPr>
          <w:sz w:val="24"/>
          <w:szCs w:val="24"/>
        </w:rPr>
        <w:t>то</w:t>
      </w:r>
      <w:r>
        <w:rPr>
          <w:spacing w:val="1"/>
          <w:sz w:val="24"/>
          <w:szCs w:val="24"/>
        </w:rPr>
        <w:t>к</w:t>
      </w:r>
      <w:r>
        <w:rPr>
          <w:spacing w:val="-2"/>
          <w:sz w:val="24"/>
          <w:szCs w:val="24"/>
        </w:rPr>
        <w:t>о</w:t>
      </w:r>
      <w:r>
        <w:rPr>
          <w:sz w:val="24"/>
          <w:szCs w:val="24"/>
        </w:rPr>
        <w:t>м</w:t>
      </w:r>
      <w:r>
        <w:rPr>
          <w:spacing w:val="1"/>
          <w:sz w:val="24"/>
          <w:szCs w:val="24"/>
        </w:rPr>
        <w:t xml:space="preserve"> </w:t>
      </w:r>
      <w:r>
        <w:rPr>
          <w:sz w:val="24"/>
          <w:szCs w:val="24"/>
        </w:rPr>
        <w:t>в</w:t>
      </w:r>
      <w:r>
        <w:rPr>
          <w:spacing w:val="-1"/>
          <w:sz w:val="24"/>
          <w:szCs w:val="24"/>
        </w:rPr>
        <w:t>а</w:t>
      </w:r>
      <w:r>
        <w:rPr>
          <w:sz w:val="24"/>
          <w:szCs w:val="24"/>
        </w:rPr>
        <w:t>ж</w:t>
      </w:r>
      <w:r>
        <w:rPr>
          <w:spacing w:val="1"/>
          <w:sz w:val="24"/>
          <w:szCs w:val="24"/>
        </w:rPr>
        <w:t>е</w:t>
      </w:r>
      <w:r>
        <w:rPr>
          <w:sz w:val="24"/>
          <w:szCs w:val="24"/>
        </w:rPr>
        <w:t>ња</w:t>
      </w:r>
      <w:r>
        <w:rPr>
          <w:spacing w:val="4"/>
          <w:sz w:val="24"/>
          <w:szCs w:val="24"/>
        </w:rPr>
        <w:t xml:space="preserve"> </w:t>
      </w:r>
      <w:r>
        <w:rPr>
          <w:spacing w:val="-5"/>
          <w:sz w:val="24"/>
          <w:szCs w:val="24"/>
        </w:rPr>
        <w:t>у</w:t>
      </w:r>
      <w:r>
        <w:rPr>
          <w:sz w:val="24"/>
          <w:szCs w:val="24"/>
        </w:rPr>
        <w:t>гово</w:t>
      </w:r>
      <w:r>
        <w:rPr>
          <w:spacing w:val="2"/>
          <w:sz w:val="24"/>
          <w:szCs w:val="24"/>
        </w:rPr>
        <w:t>р</w:t>
      </w:r>
      <w:r>
        <w:rPr>
          <w:sz w:val="24"/>
          <w:szCs w:val="24"/>
        </w:rPr>
        <w:t>а о</w:t>
      </w:r>
      <w:r>
        <w:rPr>
          <w:spacing w:val="4"/>
          <w:sz w:val="24"/>
          <w:szCs w:val="24"/>
        </w:rPr>
        <w:t xml:space="preserve"> </w:t>
      </w:r>
      <w:r>
        <w:rPr>
          <w:sz w:val="24"/>
          <w:szCs w:val="24"/>
        </w:rPr>
        <w:t>ја</w:t>
      </w:r>
      <w:r>
        <w:rPr>
          <w:spacing w:val="-1"/>
          <w:sz w:val="24"/>
          <w:szCs w:val="24"/>
        </w:rPr>
        <w:t>в</w:t>
      </w:r>
      <w:r>
        <w:rPr>
          <w:spacing w:val="1"/>
          <w:sz w:val="24"/>
          <w:szCs w:val="24"/>
        </w:rPr>
        <w:t>н</w:t>
      </w:r>
      <w:r>
        <w:rPr>
          <w:sz w:val="24"/>
          <w:szCs w:val="24"/>
        </w:rPr>
        <w:t>ој</w:t>
      </w:r>
      <w:r>
        <w:rPr>
          <w:spacing w:val="2"/>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вци</w:t>
      </w:r>
      <w:r>
        <w:rPr>
          <w:spacing w:val="2"/>
          <w:sz w:val="24"/>
          <w:szCs w:val="24"/>
        </w:rPr>
        <w:t xml:space="preserve"> </w:t>
      </w:r>
      <w:r>
        <w:rPr>
          <w:sz w:val="24"/>
          <w:szCs w:val="24"/>
        </w:rPr>
        <w:t>и</w:t>
      </w:r>
      <w:r>
        <w:rPr>
          <w:spacing w:val="2"/>
          <w:sz w:val="24"/>
          <w:szCs w:val="24"/>
        </w:rPr>
        <w:t xml:space="preserve"> </w:t>
      </w:r>
      <w:r>
        <w:rPr>
          <w:sz w:val="24"/>
          <w:szCs w:val="24"/>
        </w:rPr>
        <w:t>да</w:t>
      </w:r>
      <w:r>
        <w:rPr>
          <w:spacing w:val="1"/>
          <w:sz w:val="24"/>
          <w:szCs w:val="24"/>
        </w:rPr>
        <w:t xml:space="preserve"> </w:t>
      </w:r>
      <w:r>
        <w:rPr>
          <w:spacing w:val="-2"/>
          <w:sz w:val="24"/>
          <w:szCs w:val="24"/>
        </w:rPr>
        <w:t>ј</w:t>
      </w:r>
      <w:r>
        <w:rPr>
          <w:sz w:val="24"/>
          <w:szCs w:val="24"/>
        </w:rPr>
        <w:t>е до</w:t>
      </w:r>
      <w:r>
        <w:rPr>
          <w:spacing w:val="3"/>
          <w:sz w:val="24"/>
          <w:szCs w:val="24"/>
        </w:rPr>
        <w:t>к</w:t>
      </w:r>
      <w:r>
        <w:rPr>
          <w:spacing w:val="-5"/>
          <w:sz w:val="24"/>
          <w:szCs w:val="24"/>
        </w:rPr>
        <w:t>у</w:t>
      </w:r>
      <w:r>
        <w:rPr>
          <w:spacing w:val="-1"/>
          <w:sz w:val="24"/>
          <w:szCs w:val="24"/>
        </w:rPr>
        <w:t>ме</w:t>
      </w:r>
      <w:r>
        <w:rPr>
          <w:spacing w:val="1"/>
          <w:sz w:val="24"/>
          <w:szCs w:val="24"/>
        </w:rPr>
        <w:t>н</w:t>
      </w:r>
      <w:r>
        <w:rPr>
          <w:spacing w:val="3"/>
          <w:sz w:val="24"/>
          <w:szCs w:val="24"/>
        </w:rPr>
        <w:t>т</w:t>
      </w:r>
      <w:r>
        <w:rPr>
          <w:spacing w:val="-5"/>
          <w:sz w:val="24"/>
          <w:szCs w:val="24"/>
        </w:rPr>
        <w:t>у</w:t>
      </w:r>
      <w:r>
        <w:rPr>
          <w:spacing w:val="3"/>
          <w:sz w:val="24"/>
          <w:szCs w:val="24"/>
        </w:rPr>
        <w:t>ј</w:t>
      </w:r>
      <w:r>
        <w:rPr>
          <w:sz w:val="24"/>
          <w:szCs w:val="24"/>
        </w:rPr>
        <w:t>е</w:t>
      </w:r>
      <w:r>
        <w:rPr>
          <w:spacing w:val="-1"/>
          <w:sz w:val="24"/>
          <w:szCs w:val="24"/>
        </w:rPr>
        <w:t xml:space="preserve"> </w:t>
      </w:r>
      <w:r>
        <w:rPr>
          <w:spacing w:val="1"/>
          <w:sz w:val="24"/>
          <w:szCs w:val="24"/>
        </w:rPr>
        <w:t>н</w:t>
      </w:r>
      <w:r>
        <w:rPr>
          <w:sz w:val="24"/>
          <w:szCs w:val="24"/>
        </w:rPr>
        <w:t>а</w:t>
      </w:r>
      <w:r>
        <w:rPr>
          <w:spacing w:val="-1"/>
          <w:sz w:val="24"/>
          <w:szCs w:val="24"/>
        </w:rPr>
        <w:t xml:space="preserve"> </w:t>
      </w:r>
      <w:r>
        <w:rPr>
          <w:spacing w:val="1"/>
          <w:sz w:val="24"/>
          <w:szCs w:val="24"/>
        </w:rPr>
        <w:t>п</w:t>
      </w:r>
      <w:r>
        <w:rPr>
          <w:sz w:val="24"/>
          <w:szCs w:val="24"/>
        </w:rPr>
        <w:t>ро</w:t>
      </w:r>
      <w:r>
        <w:rPr>
          <w:spacing w:val="1"/>
          <w:sz w:val="24"/>
          <w:szCs w:val="24"/>
        </w:rPr>
        <w:t>пи</w:t>
      </w:r>
      <w:r>
        <w:rPr>
          <w:spacing w:val="-3"/>
          <w:sz w:val="24"/>
          <w:szCs w:val="24"/>
        </w:rPr>
        <w:t>с</w:t>
      </w:r>
      <w:r>
        <w:rPr>
          <w:spacing w:val="-1"/>
          <w:sz w:val="24"/>
          <w:szCs w:val="24"/>
        </w:rPr>
        <w:t>а</w:t>
      </w:r>
      <w:r>
        <w:rPr>
          <w:spacing w:val="1"/>
          <w:sz w:val="24"/>
          <w:szCs w:val="24"/>
        </w:rPr>
        <w:t>н</w:t>
      </w:r>
      <w:r>
        <w:rPr>
          <w:sz w:val="24"/>
          <w:szCs w:val="24"/>
        </w:rPr>
        <w:t>и</w:t>
      </w:r>
      <w:r>
        <w:rPr>
          <w:spacing w:val="1"/>
          <w:sz w:val="24"/>
          <w:szCs w:val="24"/>
        </w:rPr>
        <w:t xml:space="preserve"> н</w:t>
      </w:r>
      <w:r>
        <w:rPr>
          <w:spacing w:val="-1"/>
          <w:sz w:val="24"/>
          <w:szCs w:val="24"/>
        </w:rPr>
        <w:t>ач</w:t>
      </w:r>
      <w:r>
        <w:rPr>
          <w:spacing w:val="1"/>
          <w:sz w:val="24"/>
          <w:szCs w:val="24"/>
        </w:rPr>
        <w:t>ин</w:t>
      </w:r>
      <w:r>
        <w:rPr>
          <w:sz w:val="24"/>
          <w:szCs w:val="24"/>
        </w:rPr>
        <w:t>.</w:t>
      </w:r>
    </w:p>
    <w:p w:rsidR="00AD7279" w:rsidRDefault="00AD7279" w:rsidP="00784683">
      <w:pPr>
        <w:spacing w:before="18" w:line="260" w:lineRule="exact"/>
        <w:rPr>
          <w:sz w:val="26"/>
          <w:szCs w:val="26"/>
          <w:lang w:val="sr-Latn-CS"/>
        </w:rPr>
      </w:pPr>
    </w:p>
    <w:p w:rsidR="00697A51" w:rsidRPr="00697A51" w:rsidRDefault="00697A51" w:rsidP="00784683">
      <w:pPr>
        <w:spacing w:before="18" w:line="260" w:lineRule="exact"/>
        <w:rPr>
          <w:sz w:val="26"/>
          <w:szCs w:val="26"/>
          <w:lang w:val="sr-Latn-CS"/>
        </w:rPr>
      </w:pPr>
    </w:p>
    <w:p w:rsidR="00AD7279" w:rsidRDefault="007430F8">
      <w:pPr>
        <w:ind w:left="1386" w:right="1391"/>
        <w:jc w:val="center"/>
        <w:rPr>
          <w:sz w:val="24"/>
          <w:szCs w:val="24"/>
        </w:rPr>
      </w:pPr>
      <w:r>
        <w:rPr>
          <w:b/>
          <w:sz w:val="24"/>
          <w:szCs w:val="24"/>
        </w:rPr>
        <w:t>V</w:t>
      </w:r>
      <w:r w:rsidR="002453BC">
        <w:rPr>
          <w:b/>
          <w:sz w:val="24"/>
          <w:szCs w:val="24"/>
        </w:rPr>
        <w:t xml:space="preserve"> </w:t>
      </w:r>
      <w:r>
        <w:rPr>
          <w:b/>
          <w:spacing w:val="-1"/>
          <w:sz w:val="24"/>
          <w:szCs w:val="24"/>
        </w:rPr>
        <w:t>У</w:t>
      </w:r>
      <w:r>
        <w:rPr>
          <w:b/>
          <w:sz w:val="24"/>
          <w:szCs w:val="24"/>
        </w:rPr>
        <w:t>ПУТСТ</w:t>
      </w:r>
      <w:r>
        <w:rPr>
          <w:b/>
          <w:spacing w:val="1"/>
          <w:sz w:val="24"/>
          <w:szCs w:val="24"/>
        </w:rPr>
        <w:t>В</w:t>
      </w:r>
      <w:r>
        <w:rPr>
          <w:b/>
          <w:sz w:val="24"/>
          <w:szCs w:val="24"/>
        </w:rPr>
        <w:t xml:space="preserve">О </w:t>
      </w:r>
      <w:r>
        <w:rPr>
          <w:b/>
          <w:spacing w:val="1"/>
          <w:sz w:val="24"/>
          <w:szCs w:val="24"/>
        </w:rPr>
        <w:t>П</w:t>
      </w:r>
      <w:r>
        <w:rPr>
          <w:b/>
          <w:sz w:val="24"/>
          <w:szCs w:val="24"/>
        </w:rPr>
        <w:t>О</w:t>
      </w:r>
      <w:r>
        <w:rPr>
          <w:b/>
          <w:spacing w:val="-1"/>
          <w:sz w:val="24"/>
          <w:szCs w:val="24"/>
        </w:rPr>
        <w:t>НУ</w:t>
      </w:r>
      <w:r>
        <w:rPr>
          <w:b/>
          <w:sz w:val="24"/>
          <w:szCs w:val="24"/>
        </w:rPr>
        <w:t>ЂА</w:t>
      </w:r>
      <w:r>
        <w:rPr>
          <w:b/>
          <w:spacing w:val="-1"/>
          <w:sz w:val="24"/>
          <w:szCs w:val="24"/>
        </w:rPr>
        <w:t>Ч</w:t>
      </w:r>
      <w:r>
        <w:rPr>
          <w:b/>
          <w:sz w:val="24"/>
          <w:szCs w:val="24"/>
        </w:rPr>
        <w:t>ИМА</w:t>
      </w:r>
      <w:r>
        <w:rPr>
          <w:b/>
          <w:spacing w:val="-1"/>
          <w:sz w:val="24"/>
          <w:szCs w:val="24"/>
        </w:rPr>
        <w:t xml:space="preserve"> </w:t>
      </w:r>
      <w:r>
        <w:rPr>
          <w:b/>
          <w:spacing w:val="1"/>
          <w:sz w:val="24"/>
          <w:szCs w:val="24"/>
        </w:rPr>
        <w:t>К</w:t>
      </w:r>
      <w:r>
        <w:rPr>
          <w:b/>
          <w:sz w:val="24"/>
          <w:szCs w:val="24"/>
        </w:rPr>
        <w:t xml:space="preserve">АКО </w:t>
      </w:r>
      <w:r>
        <w:rPr>
          <w:b/>
          <w:spacing w:val="1"/>
          <w:sz w:val="24"/>
          <w:szCs w:val="24"/>
        </w:rPr>
        <w:t>Д</w:t>
      </w:r>
      <w:r>
        <w:rPr>
          <w:b/>
          <w:sz w:val="24"/>
          <w:szCs w:val="24"/>
        </w:rPr>
        <w:t xml:space="preserve">А </w:t>
      </w:r>
      <w:r>
        <w:rPr>
          <w:b/>
          <w:spacing w:val="-1"/>
          <w:sz w:val="24"/>
          <w:szCs w:val="24"/>
        </w:rPr>
        <w:t>С</w:t>
      </w:r>
      <w:r>
        <w:rPr>
          <w:b/>
          <w:sz w:val="24"/>
          <w:szCs w:val="24"/>
        </w:rPr>
        <w:t>А</w:t>
      </w:r>
      <w:r>
        <w:rPr>
          <w:b/>
          <w:spacing w:val="-1"/>
          <w:sz w:val="24"/>
          <w:szCs w:val="24"/>
        </w:rPr>
        <w:t>Ч</w:t>
      </w:r>
      <w:r>
        <w:rPr>
          <w:b/>
          <w:sz w:val="24"/>
          <w:szCs w:val="24"/>
        </w:rPr>
        <w:t>И</w:t>
      </w:r>
      <w:r>
        <w:rPr>
          <w:b/>
          <w:spacing w:val="1"/>
          <w:sz w:val="24"/>
          <w:szCs w:val="24"/>
        </w:rPr>
        <w:t>Н</w:t>
      </w:r>
      <w:r>
        <w:rPr>
          <w:b/>
          <w:sz w:val="24"/>
          <w:szCs w:val="24"/>
        </w:rPr>
        <w:t>Е П</w:t>
      </w:r>
      <w:r>
        <w:rPr>
          <w:b/>
          <w:spacing w:val="1"/>
          <w:sz w:val="24"/>
          <w:szCs w:val="24"/>
        </w:rPr>
        <w:t>О</w:t>
      </w:r>
      <w:r>
        <w:rPr>
          <w:b/>
          <w:sz w:val="24"/>
          <w:szCs w:val="24"/>
        </w:rPr>
        <w:t>НУДУ</w:t>
      </w:r>
    </w:p>
    <w:p w:rsidR="00AD7279" w:rsidRDefault="00AD7279">
      <w:pPr>
        <w:spacing w:before="16" w:line="260" w:lineRule="exact"/>
        <w:rPr>
          <w:sz w:val="26"/>
          <w:szCs w:val="26"/>
        </w:rPr>
      </w:pPr>
    </w:p>
    <w:p w:rsidR="00AD7279" w:rsidRDefault="007430F8" w:rsidP="009F4EDF">
      <w:pPr>
        <w:ind w:left="113" w:right="5"/>
        <w:jc w:val="both"/>
        <w:rPr>
          <w:sz w:val="24"/>
          <w:szCs w:val="24"/>
        </w:rPr>
      </w:pPr>
      <w:r>
        <w:rPr>
          <w:b/>
          <w:sz w:val="24"/>
          <w:szCs w:val="24"/>
        </w:rPr>
        <w:t>1. По</w:t>
      </w:r>
      <w:r>
        <w:rPr>
          <w:b/>
          <w:spacing w:val="1"/>
          <w:sz w:val="24"/>
          <w:szCs w:val="24"/>
        </w:rPr>
        <w:t>д</w:t>
      </w:r>
      <w:r>
        <w:rPr>
          <w:b/>
          <w:sz w:val="24"/>
          <w:szCs w:val="24"/>
        </w:rPr>
        <w:t>а</w:t>
      </w:r>
      <w:r>
        <w:rPr>
          <w:b/>
          <w:spacing w:val="1"/>
          <w:sz w:val="24"/>
          <w:szCs w:val="24"/>
        </w:rPr>
        <w:t>ц</w:t>
      </w:r>
      <w:r>
        <w:rPr>
          <w:b/>
          <w:sz w:val="24"/>
          <w:szCs w:val="24"/>
        </w:rPr>
        <w:t>и</w:t>
      </w:r>
      <w:r>
        <w:rPr>
          <w:b/>
          <w:spacing w:val="1"/>
          <w:sz w:val="24"/>
          <w:szCs w:val="24"/>
        </w:rPr>
        <w:t xml:space="preserve"> </w:t>
      </w:r>
      <w:r>
        <w:rPr>
          <w:b/>
          <w:sz w:val="24"/>
          <w:szCs w:val="24"/>
        </w:rPr>
        <w:t>о ј</w:t>
      </w:r>
      <w:r>
        <w:rPr>
          <w:b/>
          <w:spacing w:val="-2"/>
          <w:sz w:val="24"/>
          <w:szCs w:val="24"/>
        </w:rPr>
        <w:t>е</w:t>
      </w:r>
      <w:r>
        <w:rPr>
          <w:b/>
          <w:sz w:val="24"/>
          <w:szCs w:val="24"/>
        </w:rPr>
        <w:t>зи</w:t>
      </w:r>
      <w:r>
        <w:rPr>
          <w:b/>
          <w:spacing w:val="1"/>
          <w:sz w:val="24"/>
          <w:szCs w:val="24"/>
        </w:rPr>
        <w:t>к</w:t>
      </w:r>
      <w:r>
        <w:rPr>
          <w:b/>
          <w:sz w:val="24"/>
          <w:szCs w:val="24"/>
        </w:rPr>
        <w:t>у</w:t>
      </w:r>
      <w:r>
        <w:rPr>
          <w:b/>
          <w:spacing w:val="-2"/>
          <w:sz w:val="24"/>
          <w:szCs w:val="24"/>
        </w:rPr>
        <w:t xml:space="preserve"> </w:t>
      </w:r>
      <w:r>
        <w:rPr>
          <w:b/>
          <w:spacing w:val="1"/>
          <w:sz w:val="24"/>
          <w:szCs w:val="24"/>
        </w:rPr>
        <w:t>н</w:t>
      </w:r>
      <w:r>
        <w:rPr>
          <w:b/>
          <w:sz w:val="24"/>
          <w:szCs w:val="24"/>
        </w:rPr>
        <w:t>а</w:t>
      </w:r>
      <w:r>
        <w:rPr>
          <w:b/>
          <w:spacing w:val="-2"/>
          <w:sz w:val="24"/>
          <w:szCs w:val="24"/>
        </w:rPr>
        <w:t xml:space="preserve"> </w:t>
      </w:r>
      <w:r>
        <w:rPr>
          <w:b/>
          <w:spacing w:val="1"/>
          <w:sz w:val="24"/>
          <w:szCs w:val="24"/>
        </w:rPr>
        <w:t>к</w:t>
      </w:r>
      <w:r>
        <w:rPr>
          <w:b/>
          <w:sz w:val="24"/>
          <w:szCs w:val="24"/>
        </w:rPr>
        <w:t>о</w:t>
      </w:r>
      <w:r>
        <w:rPr>
          <w:b/>
          <w:spacing w:val="-1"/>
          <w:sz w:val="24"/>
          <w:szCs w:val="24"/>
        </w:rPr>
        <w:t>је</w:t>
      </w:r>
      <w:r>
        <w:rPr>
          <w:b/>
          <w:sz w:val="24"/>
          <w:szCs w:val="24"/>
        </w:rPr>
        <w:t>м по</w:t>
      </w:r>
      <w:r>
        <w:rPr>
          <w:b/>
          <w:spacing w:val="1"/>
          <w:sz w:val="24"/>
          <w:szCs w:val="24"/>
        </w:rPr>
        <w:t>н</w:t>
      </w:r>
      <w:r>
        <w:rPr>
          <w:b/>
          <w:sz w:val="24"/>
          <w:szCs w:val="24"/>
        </w:rPr>
        <w:t>у</w:t>
      </w:r>
      <w:r>
        <w:rPr>
          <w:b/>
          <w:spacing w:val="1"/>
          <w:sz w:val="24"/>
          <w:szCs w:val="24"/>
        </w:rPr>
        <w:t>д</w:t>
      </w:r>
      <w:r>
        <w:rPr>
          <w:b/>
          <w:sz w:val="24"/>
          <w:szCs w:val="24"/>
        </w:rPr>
        <w:t xml:space="preserve">а мора </w:t>
      </w:r>
      <w:r>
        <w:rPr>
          <w:b/>
          <w:spacing w:val="1"/>
          <w:sz w:val="24"/>
          <w:szCs w:val="24"/>
        </w:rPr>
        <w:t>д</w:t>
      </w:r>
      <w:r>
        <w:rPr>
          <w:b/>
          <w:sz w:val="24"/>
          <w:szCs w:val="24"/>
        </w:rPr>
        <w:t>а</w:t>
      </w:r>
      <w:r>
        <w:rPr>
          <w:b/>
          <w:spacing w:val="-2"/>
          <w:sz w:val="24"/>
          <w:szCs w:val="24"/>
        </w:rPr>
        <w:t xml:space="preserve"> </w:t>
      </w:r>
      <w:r>
        <w:rPr>
          <w:b/>
          <w:sz w:val="24"/>
          <w:szCs w:val="24"/>
        </w:rPr>
        <w:t>бу</w:t>
      </w:r>
      <w:r>
        <w:rPr>
          <w:b/>
          <w:spacing w:val="1"/>
          <w:sz w:val="24"/>
          <w:szCs w:val="24"/>
        </w:rPr>
        <w:t>д</w:t>
      </w:r>
      <w:r>
        <w:rPr>
          <w:b/>
          <w:sz w:val="24"/>
          <w:szCs w:val="24"/>
        </w:rPr>
        <w:t>е</w:t>
      </w:r>
      <w:r>
        <w:rPr>
          <w:b/>
          <w:spacing w:val="-1"/>
          <w:sz w:val="24"/>
          <w:szCs w:val="24"/>
        </w:rPr>
        <w:t xml:space="preserve"> с</w:t>
      </w:r>
      <w:r>
        <w:rPr>
          <w:b/>
          <w:sz w:val="24"/>
          <w:szCs w:val="24"/>
        </w:rPr>
        <w:t>а</w:t>
      </w:r>
      <w:r>
        <w:rPr>
          <w:b/>
          <w:spacing w:val="-1"/>
          <w:sz w:val="24"/>
          <w:szCs w:val="24"/>
        </w:rPr>
        <w:t>с</w:t>
      </w:r>
      <w:r>
        <w:rPr>
          <w:b/>
          <w:spacing w:val="2"/>
          <w:sz w:val="24"/>
          <w:szCs w:val="24"/>
        </w:rPr>
        <w:t>т</w:t>
      </w:r>
      <w:r>
        <w:rPr>
          <w:b/>
          <w:sz w:val="24"/>
          <w:szCs w:val="24"/>
        </w:rPr>
        <w:t>ављ</w:t>
      </w:r>
      <w:r>
        <w:rPr>
          <w:b/>
          <w:spacing w:val="-1"/>
          <w:sz w:val="24"/>
          <w:szCs w:val="24"/>
        </w:rPr>
        <w:t>е</w:t>
      </w:r>
      <w:r>
        <w:rPr>
          <w:b/>
          <w:spacing w:val="1"/>
          <w:sz w:val="24"/>
          <w:szCs w:val="24"/>
        </w:rPr>
        <w:t>н</w:t>
      </w:r>
      <w:r>
        <w:rPr>
          <w:b/>
          <w:sz w:val="24"/>
          <w:szCs w:val="24"/>
        </w:rPr>
        <w:t>а</w:t>
      </w:r>
    </w:p>
    <w:p w:rsidR="00AD7279" w:rsidRDefault="007430F8">
      <w:pPr>
        <w:spacing w:line="260" w:lineRule="exact"/>
        <w:ind w:left="716"/>
        <w:rPr>
          <w:sz w:val="24"/>
          <w:szCs w:val="24"/>
        </w:rPr>
      </w:pPr>
      <w:r>
        <w:rPr>
          <w:sz w:val="24"/>
          <w:szCs w:val="24"/>
        </w:rPr>
        <w:t>По</w:t>
      </w:r>
      <w:r>
        <w:rPr>
          <w:spacing w:val="3"/>
          <w:sz w:val="24"/>
          <w:szCs w:val="24"/>
        </w:rPr>
        <w:t>н</w:t>
      </w:r>
      <w:r>
        <w:rPr>
          <w:spacing w:val="-7"/>
          <w:sz w:val="24"/>
          <w:szCs w:val="24"/>
        </w:rPr>
        <w:t>у</w:t>
      </w:r>
      <w:r>
        <w:rPr>
          <w:spacing w:val="1"/>
          <w:sz w:val="24"/>
          <w:szCs w:val="24"/>
        </w:rPr>
        <w:t>ђ</w:t>
      </w:r>
      <w:r>
        <w:rPr>
          <w:spacing w:val="-1"/>
          <w:sz w:val="24"/>
          <w:szCs w:val="24"/>
        </w:rPr>
        <w:t>а</w:t>
      </w:r>
      <w:r>
        <w:rPr>
          <w:sz w:val="24"/>
          <w:szCs w:val="24"/>
        </w:rPr>
        <w:t>ч</w:t>
      </w:r>
      <w:r>
        <w:rPr>
          <w:spacing w:val="23"/>
          <w:sz w:val="24"/>
          <w:szCs w:val="24"/>
        </w:rPr>
        <w:t xml:space="preserve"> </w:t>
      </w:r>
      <w:r>
        <w:rPr>
          <w:spacing w:val="1"/>
          <w:sz w:val="24"/>
          <w:szCs w:val="24"/>
        </w:rPr>
        <w:t>п</w:t>
      </w:r>
      <w:r>
        <w:rPr>
          <w:sz w:val="24"/>
          <w:szCs w:val="24"/>
        </w:rPr>
        <w:t>од</w:t>
      </w:r>
      <w:r>
        <w:rPr>
          <w:spacing w:val="1"/>
          <w:sz w:val="24"/>
          <w:szCs w:val="24"/>
        </w:rPr>
        <w:t>н</w:t>
      </w:r>
      <w:r>
        <w:rPr>
          <w:sz w:val="24"/>
          <w:szCs w:val="24"/>
        </w:rPr>
        <w:t>о</w:t>
      </w:r>
      <w:r>
        <w:rPr>
          <w:spacing w:val="-1"/>
          <w:sz w:val="24"/>
          <w:szCs w:val="24"/>
        </w:rPr>
        <w:t>с</w:t>
      </w:r>
      <w:r>
        <w:rPr>
          <w:sz w:val="24"/>
          <w:szCs w:val="24"/>
        </w:rPr>
        <w:t>и</w:t>
      </w:r>
      <w:r>
        <w:rPr>
          <w:spacing w:val="23"/>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5"/>
          <w:sz w:val="24"/>
          <w:szCs w:val="24"/>
        </w:rPr>
        <w:t>д</w:t>
      </w:r>
      <w:r>
        <w:rPr>
          <w:sz w:val="24"/>
          <w:szCs w:val="24"/>
        </w:rPr>
        <w:t>у</w:t>
      </w:r>
      <w:r>
        <w:rPr>
          <w:spacing w:val="17"/>
          <w:sz w:val="24"/>
          <w:szCs w:val="24"/>
        </w:rPr>
        <w:t xml:space="preserve"> </w:t>
      </w:r>
      <w:r>
        <w:rPr>
          <w:spacing w:val="1"/>
          <w:sz w:val="24"/>
          <w:szCs w:val="24"/>
        </w:rPr>
        <w:t>н</w:t>
      </w:r>
      <w:r>
        <w:rPr>
          <w:sz w:val="24"/>
          <w:szCs w:val="24"/>
        </w:rPr>
        <w:t>а</w:t>
      </w:r>
      <w:r>
        <w:rPr>
          <w:spacing w:val="23"/>
          <w:sz w:val="24"/>
          <w:szCs w:val="24"/>
        </w:rPr>
        <w:t xml:space="preserve"> </w:t>
      </w:r>
      <w:r>
        <w:rPr>
          <w:spacing w:val="-1"/>
          <w:sz w:val="24"/>
          <w:szCs w:val="24"/>
        </w:rPr>
        <w:t>с</w:t>
      </w:r>
      <w:r>
        <w:rPr>
          <w:sz w:val="24"/>
          <w:szCs w:val="24"/>
        </w:rPr>
        <w:t>р</w:t>
      </w:r>
      <w:r>
        <w:rPr>
          <w:spacing w:val="1"/>
          <w:sz w:val="24"/>
          <w:szCs w:val="24"/>
        </w:rPr>
        <w:t>п</w:t>
      </w:r>
      <w:r>
        <w:rPr>
          <w:spacing w:val="-1"/>
          <w:sz w:val="24"/>
          <w:szCs w:val="24"/>
        </w:rPr>
        <w:t>с</w:t>
      </w:r>
      <w:r>
        <w:rPr>
          <w:spacing w:val="1"/>
          <w:sz w:val="24"/>
          <w:szCs w:val="24"/>
        </w:rPr>
        <w:t>к</w:t>
      </w:r>
      <w:r>
        <w:rPr>
          <w:sz w:val="24"/>
          <w:szCs w:val="24"/>
        </w:rPr>
        <w:t>ом</w:t>
      </w:r>
      <w:r>
        <w:rPr>
          <w:spacing w:val="23"/>
          <w:sz w:val="24"/>
          <w:szCs w:val="24"/>
        </w:rPr>
        <w:t xml:space="preserve"> </w:t>
      </w:r>
      <w:r>
        <w:rPr>
          <w:sz w:val="24"/>
          <w:szCs w:val="24"/>
        </w:rPr>
        <w:t>је</w:t>
      </w:r>
      <w:r>
        <w:rPr>
          <w:spacing w:val="3"/>
          <w:sz w:val="24"/>
          <w:szCs w:val="24"/>
        </w:rPr>
        <w:t>з</w:t>
      </w:r>
      <w:r>
        <w:rPr>
          <w:spacing w:val="1"/>
          <w:sz w:val="24"/>
          <w:szCs w:val="24"/>
        </w:rPr>
        <w:t>и</w:t>
      </w:r>
      <w:r>
        <w:rPr>
          <w:spacing w:val="3"/>
          <w:sz w:val="24"/>
          <w:szCs w:val="24"/>
        </w:rPr>
        <w:t>к</w:t>
      </w:r>
      <w:r>
        <w:rPr>
          <w:spacing w:val="-7"/>
          <w:sz w:val="24"/>
          <w:szCs w:val="24"/>
        </w:rPr>
        <w:t>у</w:t>
      </w:r>
      <w:r>
        <w:rPr>
          <w:sz w:val="24"/>
          <w:szCs w:val="24"/>
        </w:rPr>
        <w:t>.</w:t>
      </w:r>
      <w:r>
        <w:rPr>
          <w:spacing w:val="24"/>
          <w:sz w:val="24"/>
          <w:szCs w:val="24"/>
        </w:rPr>
        <w:t xml:space="preserve"> </w:t>
      </w:r>
      <w:r>
        <w:rPr>
          <w:sz w:val="24"/>
          <w:szCs w:val="24"/>
        </w:rPr>
        <w:t>Сви</w:t>
      </w:r>
      <w:r>
        <w:rPr>
          <w:spacing w:val="24"/>
          <w:sz w:val="24"/>
          <w:szCs w:val="24"/>
        </w:rPr>
        <w:t xml:space="preserve"> </w:t>
      </w:r>
      <w:r>
        <w:rPr>
          <w:sz w:val="24"/>
          <w:szCs w:val="24"/>
        </w:rPr>
        <w:t>обр</w:t>
      </w:r>
      <w:r>
        <w:rPr>
          <w:spacing w:val="-1"/>
          <w:sz w:val="24"/>
          <w:szCs w:val="24"/>
        </w:rPr>
        <w:t>ас</w:t>
      </w:r>
      <w:r>
        <w:rPr>
          <w:spacing w:val="1"/>
          <w:sz w:val="24"/>
          <w:szCs w:val="24"/>
        </w:rPr>
        <w:t>ци</w:t>
      </w:r>
      <w:r>
        <w:rPr>
          <w:sz w:val="24"/>
          <w:szCs w:val="24"/>
        </w:rPr>
        <w:t>,</w:t>
      </w:r>
      <w:r>
        <w:rPr>
          <w:spacing w:val="24"/>
          <w:sz w:val="24"/>
          <w:szCs w:val="24"/>
        </w:rPr>
        <w:t xml:space="preserve"> </w:t>
      </w:r>
      <w:r>
        <w:rPr>
          <w:spacing w:val="-1"/>
          <w:sz w:val="24"/>
          <w:szCs w:val="24"/>
        </w:rPr>
        <w:t>и</w:t>
      </w:r>
      <w:r>
        <w:rPr>
          <w:spacing w:val="1"/>
          <w:sz w:val="24"/>
          <w:szCs w:val="24"/>
        </w:rPr>
        <w:t>з</w:t>
      </w:r>
      <w:r>
        <w:rPr>
          <w:sz w:val="24"/>
          <w:szCs w:val="24"/>
        </w:rPr>
        <w:t>ја</w:t>
      </w:r>
      <w:r>
        <w:rPr>
          <w:spacing w:val="-1"/>
          <w:sz w:val="24"/>
          <w:szCs w:val="24"/>
        </w:rPr>
        <w:t>в</w:t>
      </w:r>
      <w:r>
        <w:rPr>
          <w:sz w:val="24"/>
          <w:szCs w:val="24"/>
        </w:rPr>
        <w:t>е</w:t>
      </w:r>
      <w:r>
        <w:rPr>
          <w:spacing w:val="23"/>
          <w:sz w:val="24"/>
          <w:szCs w:val="24"/>
        </w:rPr>
        <w:t xml:space="preserve"> </w:t>
      </w:r>
      <w:r>
        <w:rPr>
          <w:sz w:val="24"/>
          <w:szCs w:val="24"/>
        </w:rPr>
        <w:t>и</w:t>
      </w:r>
      <w:r>
        <w:rPr>
          <w:spacing w:val="25"/>
          <w:sz w:val="24"/>
          <w:szCs w:val="24"/>
        </w:rPr>
        <w:t xml:space="preserve"> </w:t>
      </w:r>
      <w:r>
        <w:rPr>
          <w:sz w:val="24"/>
          <w:szCs w:val="24"/>
        </w:rPr>
        <w:t>до</w:t>
      </w:r>
      <w:r>
        <w:rPr>
          <w:spacing w:val="3"/>
          <w:sz w:val="24"/>
          <w:szCs w:val="24"/>
        </w:rPr>
        <w:t>к</w:t>
      </w:r>
      <w:r>
        <w:rPr>
          <w:spacing w:val="-7"/>
          <w:sz w:val="24"/>
          <w:szCs w:val="24"/>
        </w:rPr>
        <w:t>у</w:t>
      </w:r>
      <w:r>
        <w:rPr>
          <w:spacing w:val="1"/>
          <w:sz w:val="24"/>
          <w:szCs w:val="24"/>
        </w:rPr>
        <w:t>м</w:t>
      </w:r>
      <w:r>
        <w:rPr>
          <w:spacing w:val="-1"/>
          <w:sz w:val="24"/>
          <w:szCs w:val="24"/>
        </w:rPr>
        <w:t>е</w:t>
      </w:r>
      <w:r>
        <w:rPr>
          <w:spacing w:val="1"/>
          <w:sz w:val="24"/>
          <w:szCs w:val="24"/>
        </w:rPr>
        <w:t>н</w:t>
      </w:r>
      <w:r>
        <w:rPr>
          <w:sz w:val="24"/>
          <w:szCs w:val="24"/>
        </w:rPr>
        <w:t>ти</w:t>
      </w:r>
      <w:r>
        <w:rPr>
          <w:spacing w:val="25"/>
          <w:sz w:val="24"/>
          <w:szCs w:val="24"/>
        </w:rPr>
        <w:t xml:space="preserve"> </w:t>
      </w:r>
      <w:r>
        <w:rPr>
          <w:spacing w:val="1"/>
          <w:sz w:val="24"/>
          <w:szCs w:val="24"/>
        </w:rPr>
        <w:t>к</w:t>
      </w:r>
      <w:r>
        <w:rPr>
          <w:sz w:val="24"/>
          <w:szCs w:val="24"/>
        </w:rPr>
        <w:t>о</w:t>
      </w:r>
      <w:r>
        <w:rPr>
          <w:spacing w:val="-2"/>
          <w:sz w:val="24"/>
          <w:szCs w:val="24"/>
        </w:rPr>
        <w:t>ј</w:t>
      </w:r>
      <w:r>
        <w:rPr>
          <w:sz w:val="24"/>
          <w:szCs w:val="24"/>
        </w:rPr>
        <w:t>и</w:t>
      </w:r>
      <w:r>
        <w:rPr>
          <w:spacing w:val="25"/>
          <w:sz w:val="24"/>
          <w:szCs w:val="24"/>
        </w:rPr>
        <w:t xml:space="preserve"> </w:t>
      </w:r>
      <w:r>
        <w:rPr>
          <w:spacing w:val="-1"/>
          <w:sz w:val="24"/>
          <w:szCs w:val="24"/>
        </w:rPr>
        <w:t>с</w:t>
      </w:r>
      <w:r>
        <w:rPr>
          <w:sz w:val="24"/>
          <w:szCs w:val="24"/>
        </w:rPr>
        <w:t>е</w:t>
      </w:r>
    </w:p>
    <w:p w:rsidR="00733207" w:rsidRPr="00733207" w:rsidRDefault="007430F8" w:rsidP="00733207">
      <w:pPr>
        <w:spacing w:line="260" w:lineRule="exact"/>
        <w:ind w:left="142"/>
        <w:rPr>
          <w:sz w:val="24"/>
          <w:szCs w:val="24"/>
        </w:rPr>
      </w:pPr>
      <w:r>
        <w:rPr>
          <w:sz w:val="24"/>
          <w:szCs w:val="24"/>
        </w:rPr>
        <w:t>до</w:t>
      </w:r>
      <w:r>
        <w:rPr>
          <w:spacing w:val="-1"/>
          <w:sz w:val="24"/>
          <w:szCs w:val="24"/>
        </w:rPr>
        <w:t>с</w:t>
      </w:r>
      <w:r>
        <w:rPr>
          <w:sz w:val="24"/>
          <w:szCs w:val="24"/>
        </w:rPr>
        <w:t>т</w:t>
      </w:r>
      <w:r>
        <w:rPr>
          <w:spacing w:val="-1"/>
          <w:sz w:val="24"/>
          <w:szCs w:val="24"/>
        </w:rPr>
        <w:t>а</w:t>
      </w:r>
      <w:r>
        <w:rPr>
          <w:sz w:val="24"/>
          <w:szCs w:val="24"/>
        </w:rPr>
        <w:t>вља</w:t>
      </w:r>
      <w:r>
        <w:rPr>
          <w:spacing w:val="2"/>
          <w:sz w:val="24"/>
          <w:szCs w:val="24"/>
        </w:rPr>
        <w:t>ј</w:t>
      </w:r>
      <w:r>
        <w:rPr>
          <w:sz w:val="24"/>
          <w:szCs w:val="24"/>
        </w:rPr>
        <w:t>у</w:t>
      </w:r>
      <w:r>
        <w:rPr>
          <w:spacing w:val="5"/>
          <w:sz w:val="24"/>
          <w:szCs w:val="24"/>
        </w:rPr>
        <w:t xml:space="preserve"> </w:t>
      </w:r>
      <w:r>
        <w:rPr>
          <w:spacing w:val="-5"/>
          <w:sz w:val="24"/>
          <w:szCs w:val="24"/>
        </w:rPr>
        <w:t>у</w:t>
      </w:r>
      <w:r>
        <w:rPr>
          <w:sz w:val="24"/>
          <w:szCs w:val="24"/>
        </w:rPr>
        <w:t>з</w:t>
      </w:r>
      <w:r>
        <w:rPr>
          <w:spacing w:val="6"/>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5"/>
          <w:sz w:val="24"/>
          <w:szCs w:val="24"/>
        </w:rPr>
        <w:t>д</w:t>
      </w:r>
      <w:r>
        <w:rPr>
          <w:sz w:val="24"/>
          <w:szCs w:val="24"/>
        </w:rPr>
        <w:t xml:space="preserve">у </w:t>
      </w:r>
      <w:r>
        <w:rPr>
          <w:spacing w:val="-1"/>
          <w:sz w:val="24"/>
          <w:szCs w:val="24"/>
        </w:rPr>
        <w:t>м</w:t>
      </w:r>
      <w:r>
        <w:rPr>
          <w:sz w:val="24"/>
          <w:szCs w:val="24"/>
        </w:rPr>
        <w:t>ор</w:t>
      </w:r>
      <w:r>
        <w:rPr>
          <w:spacing w:val="-1"/>
          <w:sz w:val="24"/>
          <w:szCs w:val="24"/>
        </w:rPr>
        <w:t>а</w:t>
      </w:r>
      <w:r>
        <w:rPr>
          <w:spacing w:val="3"/>
          <w:sz w:val="24"/>
          <w:szCs w:val="24"/>
        </w:rPr>
        <w:t>ј</w:t>
      </w:r>
      <w:r>
        <w:rPr>
          <w:sz w:val="24"/>
          <w:szCs w:val="24"/>
        </w:rPr>
        <w:t>у б</w:t>
      </w:r>
      <w:r>
        <w:rPr>
          <w:spacing w:val="1"/>
          <w:sz w:val="24"/>
          <w:szCs w:val="24"/>
        </w:rPr>
        <w:t>и</w:t>
      </w:r>
      <w:r>
        <w:rPr>
          <w:sz w:val="24"/>
          <w:szCs w:val="24"/>
        </w:rPr>
        <w:t>ти</w:t>
      </w:r>
      <w:r>
        <w:rPr>
          <w:spacing w:val="6"/>
          <w:sz w:val="24"/>
          <w:szCs w:val="24"/>
        </w:rPr>
        <w:t xml:space="preserve"> </w:t>
      </w:r>
      <w:r>
        <w:rPr>
          <w:spacing w:val="1"/>
          <w:sz w:val="24"/>
          <w:szCs w:val="24"/>
        </w:rPr>
        <w:t>н</w:t>
      </w:r>
      <w:r>
        <w:rPr>
          <w:sz w:val="24"/>
          <w:szCs w:val="24"/>
        </w:rPr>
        <w:t>а</w:t>
      </w:r>
      <w:r>
        <w:rPr>
          <w:spacing w:val="4"/>
          <w:sz w:val="24"/>
          <w:szCs w:val="24"/>
        </w:rPr>
        <w:t xml:space="preserve"> </w:t>
      </w:r>
      <w:r>
        <w:rPr>
          <w:spacing w:val="-1"/>
          <w:sz w:val="24"/>
          <w:szCs w:val="24"/>
        </w:rPr>
        <w:t>с</w:t>
      </w:r>
      <w:r>
        <w:rPr>
          <w:sz w:val="24"/>
          <w:szCs w:val="24"/>
        </w:rPr>
        <w:t>р</w:t>
      </w:r>
      <w:r>
        <w:rPr>
          <w:spacing w:val="1"/>
          <w:sz w:val="24"/>
          <w:szCs w:val="24"/>
        </w:rPr>
        <w:t>п</w:t>
      </w:r>
      <w:r>
        <w:rPr>
          <w:spacing w:val="-1"/>
          <w:sz w:val="24"/>
          <w:szCs w:val="24"/>
        </w:rPr>
        <w:t>с</w:t>
      </w:r>
      <w:r>
        <w:rPr>
          <w:spacing w:val="1"/>
          <w:sz w:val="24"/>
          <w:szCs w:val="24"/>
        </w:rPr>
        <w:t>к</w:t>
      </w:r>
      <w:r>
        <w:rPr>
          <w:spacing w:val="-2"/>
          <w:sz w:val="24"/>
          <w:szCs w:val="24"/>
        </w:rPr>
        <w:t>о</w:t>
      </w:r>
      <w:r>
        <w:rPr>
          <w:sz w:val="24"/>
          <w:szCs w:val="24"/>
        </w:rPr>
        <w:t>м</w:t>
      </w:r>
      <w:r>
        <w:rPr>
          <w:spacing w:val="4"/>
          <w:sz w:val="24"/>
          <w:szCs w:val="24"/>
        </w:rPr>
        <w:t xml:space="preserve"> </w:t>
      </w:r>
      <w:r>
        <w:rPr>
          <w:sz w:val="24"/>
          <w:szCs w:val="24"/>
        </w:rPr>
        <w:t>јез</w:t>
      </w:r>
      <w:r>
        <w:rPr>
          <w:spacing w:val="1"/>
          <w:sz w:val="24"/>
          <w:szCs w:val="24"/>
        </w:rPr>
        <w:t>и</w:t>
      </w:r>
      <w:r>
        <w:rPr>
          <w:spacing w:val="3"/>
          <w:sz w:val="24"/>
          <w:szCs w:val="24"/>
        </w:rPr>
        <w:t>к</w:t>
      </w:r>
      <w:r>
        <w:rPr>
          <w:spacing w:val="-7"/>
          <w:sz w:val="24"/>
          <w:szCs w:val="24"/>
        </w:rPr>
        <w:t>у</w:t>
      </w:r>
      <w:r w:rsidRPr="00733207">
        <w:rPr>
          <w:sz w:val="24"/>
          <w:szCs w:val="24"/>
        </w:rPr>
        <w:t>.</w:t>
      </w:r>
      <w:r w:rsidR="00733207" w:rsidRPr="00733207">
        <w:rPr>
          <w:b/>
          <w:i/>
          <w:sz w:val="24"/>
          <w:szCs w:val="24"/>
          <w:u w:val="single"/>
          <w:shd w:val="clear" w:color="auto" w:fill="FFFFFF"/>
        </w:rPr>
        <w:t xml:space="preserve"> осим спецификација квалитета добара страних произвођача</w:t>
      </w:r>
      <w:r w:rsidR="00733207" w:rsidRPr="00733207">
        <w:rPr>
          <w:b/>
          <w:i/>
          <w:sz w:val="24"/>
          <w:szCs w:val="24"/>
          <w:u w:val="single"/>
          <w:shd w:val="clear" w:color="auto" w:fill="FFFFFF"/>
          <w:lang w:val="sr-Cyrl-CS"/>
        </w:rPr>
        <w:t xml:space="preserve"> којимогу</w:t>
      </w:r>
      <w:r w:rsidR="00733207" w:rsidRPr="00733207">
        <w:rPr>
          <w:b/>
          <w:i/>
          <w:sz w:val="24"/>
          <w:szCs w:val="24"/>
          <w:u w:val="single"/>
          <w:shd w:val="clear" w:color="auto" w:fill="FFFFFF"/>
        </w:rPr>
        <w:t xml:space="preserve"> бити и на енглеском језику</w:t>
      </w:r>
      <w:r w:rsidR="00733207">
        <w:rPr>
          <w:b/>
          <w:i/>
          <w:sz w:val="24"/>
          <w:szCs w:val="24"/>
          <w:u w:val="single"/>
          <w:shd w:val="clear" w:color="auto" w:fill="FFFFFF"/>
        </w:rPr>
        <w:t>.</w:t>
      </w:r>
    </w:p>
    <w:p w:rsidR="00AD7279" w:rsidRDefault="009F4EDF" w:rsidP="009F4EDF">
      <w:pPr>
        <w:jc w:val="both"/>
        <w:rPr>
          <w:sz w:val="24"/>
          <w:szCs w:val="24"/>
        </w:rPr>
      </w:pPr>
      <w:r w:rsidRPr="00733207">
        <w:rPr>
          <w:sz w:val="24"/>
          <w:szCs w:val="24"/>
        </w:rPr>
        <w:t xml:space="preserve"> </w:t>
      </w:r>
      <w:r w:rsidR="007430F8" w:rsidRPr="00733207">
        <w:rPr>
          <w:sz w:val="24"/>
          <w:szCs w:val="24"/>
        </w:rPr>
        <w:t>У</w:t>
      </w:r>
      <w:r w:rsidR="007430F8" w:rsidRPr="00733207">
        <w:rPr>
          <w:spacing w:val="1"/>
          <w:sz w:val="24"/>
          <w:szCs w:val="24"/>
        </w:rPr>
        <w:t>к</w:t>
      </w:r>
      <w:r w:rsidR="007430F8" w:rsidRPr="00733207">
        <w:rPr>
          <w:sz w:val="24"/>
          <w:szCs w:val="24"/>
        </w:rPr>
        <w:t>ол</w:t>
      </w:r>
      <w:r w:rsidR="007430F8" w:rsidRPr="00733207">
        <w:rPr>
          <w:spacing w:val="1"/>
          <w:sz w:val="24"/>
          <w:szCs w:val="24"/>
        </w:rPr>
        <w:t>ик</w:t>
      </w:r>
      <w:r w:rsidR="007430F8" w:rsidRPr="00733207">
        <w:rPr>
          <w:sz w:val="24"/>
          <w:szCs w:val="24"/>
        </w:rPr>
        <w:t>о</w:t>
      </w:r>
      <w:r w:rsidR="007430F8" w:rsidRPr="00733207">
        <w:rPr>
          <w:spacing w:val="5"/>
          <w:sz w:val="24"/>
          <w:szCs w:val="24"/>
        </w:rPr>
        <w:t xml:space="preserve"> </w:t>
      </w:r>
      <w:r w:rsidR="007430F8" w:rsidRPr="00733207">
        <w:rPr>
          <w:spacing w:val="1"/>
          <w:sz w:val="24"/>
          <w:szCs w:val="24"/>
        </w:rPr>
        <w:t>с</w:t>
      </w:r>
      <w:r w:rsidR="007430F8" w:rsidRPr="00733207">
        <w:rPr>
          <w:sz w:val="24"/>
          <w:szCs w:val="24"/>
        </w:rPr>
        <w:t>у до</w:t>
      </w:r>
      <w:r w:rsidR="007430F8" w:rsidRPr="00733207">
        <w:rPr>
          <w:spacing w:val="3"/>
          <w:sz w:val="24"/>
          <w:szCs w:val="24"/>
        </w:rPr>
        <w:t>к</w:t>
      </w:r>
      <w:r w:rsidR="007430F8" w:rsidRPr="00733207">
        <w:rPr>
          <w:spacing w:val="-5"/>
          <w:sz w:val="24"/>
          <w:szCs w:val="24"/>
        </w:rPr>
        <w:t>у</w:t>
      </w:r>
      <w:r w:rsidR="007430F8" w:rsidRPr="00733207">
        <w:rPr>
          <w:spacing w:val="-1"/>
          <w:sz w:val="24"/>
          <w:szCs w:val="24"/>
        </w:rPr>
        <w:t>ме</w:t>
      </w:r>
      <w:r w:rsidR="007430F8" w:rsidRPr="00733207">
        <w:rPr>
          <w:spacing w:val="1"/>
          <w:sz w:val="24"/>
          <w:szCs w:val="24"/>
        </w:rPr>
        <w:t>н</w:t>
      </w:r>
      <w:r w:rsidR="007430F8" w:rsidRPr="00733207">
        <w:rPr>
          <w:sz w:val="24"/>
          <w:szCs w:val="24"/>
        </w:rPr>
        <w:t>ти</w:t>
      </w:r>
      <w:r w:rsidR="007430F8">
        <w:rPr>
          <w:spacing w:val="6"/>
          <w:sz w:val="24"/>
          <w:szCs w:val="24"/>
        </w:rPr>
        <w:t xml:space="preserve"> </w:t>
      </w:r>
      <w:r w:rsidR="007430F8">
        <w:rPr>
          <w:spacing w:val="1"/>
          <w:sz w:val="24"/>
          <w:szCs w:val="24"/>
        </w:rPr>
        <w:t>из</w:t>
      </w:r>
      <w:r w:rsidR="007430F8">
        <w:rPr>
          <w:sz w:val="24"/>
          <w:szCs w:val="24"/>
        </w:rPr>
        <w:t>во</w:t>
      </w:r>
      <w:r w:rsidR="007430F8">
        <w:rPr>
          <w:spacing w:val="-3"/>
          <w:sz w:val="24"/>
          <w:szCs w:val="24"/>
        </w:rPr>
        <w:t>р</w:t>
      </w:r>
      <w:r w:rsidR="007430F8">
        <w:rPr>
          <w:spacing w:val="1"/>
          <w:sz w:val="24"/>
          <w:szCs w:val="24"/>
        </w:rPr>
        <w:t>н</w:t>
      </w:r>
      <w:r w:rsidR="007430F8">
        <w:rPr>
          <w:sz w:val="24"/>
          <w:szCs w:val="24"/>
        </w:rPr>
        <w:t>о</w:t>
      </w:r>
      <w:r w:rsidR="007430F8">
        <w:rPr>
          <w:spacing w:val="5"/>
          <w:sz w:val="24"/>
          <w:szCs w:val="24"/>
        </w:rPr>
        <w:t xml:space="preserve"> </w:t>
      </w:r>
      <w:r w:rsidR="007430F8">
        <w:rPr>
          <w:spacing w:val="1"/>
          <w:sz w:val="24"/>
          <w:szCs w:val="24"/>
        </w:rPr>
        <w:t>н</w:t>
      </w:r>
      <w:r w:rsidR="007430F8">
        <w:rPr>
          <w:sz w:val="24"/>
          <w:szCs w:val="24"/>
        </w:rPr>
        <w:t xml:space="preserve">а </w:t>
      </w:r>
      <w:r w:rsidR="007430F8">
        <w:rPr>
          <w:spacing w:val="-1"/>
          <w:sz w:val="24"/>
          <w:szCs w:val="24"/>
        </w:rPr>
        <w:t>с</w:t>
      </w:r>
      <w:r w:rsidR="007430F8">
        <w:rPr>
          <w:sz w:val="24"/>
          <w:szCs w:val="24"/>
        </w:rPr>
        <w:t>тр</w:t>
      </w:r>
      <w:r w:rsidR="007430F8">
        <w:rPr>
          <w:spacing w:val="-1"/>
          <w:sz w:val="24"/>
          <w:szCs w:val="24"/>
        </w:rPr>
        <w:t>а</w:t>
      </w:r>
      <w:r w:rsidR="007430F8">
        <w:rPr>
          <w:spacing w:val="1"/>
          <w:sz w:val="24"/>
          <w:szCs w:val="24"/>
        </w:rPr>
        <w:t>н</w:t>
      </w:r>
      <w:r w:rsidR="007430F8">
        <w:rPr>
          <w:sz w:val="24"/>
          <w:szCs w:val="24"/>
        </w:rPr>
        <w:t>ом</w:t>
      </w:r>
      <w:r w:rsidR="007430F8">
        <w:rPr>
          <w:spacing w:val="1"/>
          <w:sz w:val="24"/>
          <w:szCs w:val="24"/>
        </w:rPr>
        <w:t xml:space="preserve"> </w:t>
      </w:r>
      <w:r w:rsidR="007430F8">
        <w:rPr>
          <w:sz w:val="24"/>
          <w:szCs w:val="24"/>
        </w:rPr>
        <w:t>јез</w:t>
      </w:r>
      <w:r w:rsidR="007430F8">
        <w:rPr>
          <w:spacing w:val="1"/>
          <w:sz w:val="24"/>
          <w:szCs w:val="24"/>
        </w:rPr>
        <w:t>и</w:t>
      </w:r>
      <w:r w:rsidR="007430F8">
        <w:rPr>
          <w:spacing w:val="3"/>
          <w:sz w:val="24"/>
          <w:szCs w:val="24"/>
        </w:rPr>
        <w:t>к</w:t>
      </w:r>
      <w:r w:rsidR="007430F8">
        <w:rPr>
          <w:spacing w:val="-5"/>
          <w:sz w:val="24"/>
          <w:szCs w:val="24"/>
        </w:rPr>
        <w:t>у</w:t>
      </w:r>
      <w:r w:rsidR="007430F8">
        <w:rPr>
          <w:sz w:val="24"/>
          <w:szCs w:val="24"/>
        </w:rPr>
        <w:t>,</w:t>
      </w:r>
      <w:r w:rsidR="007430F8">
        <w:rPr>
          <w:spacing w:val="2"/>
          <w:sz w:val="24"/>
          <w:szCs w:val="24"/>
        </w:rPr>
        <w:t xml:space="preserve"> </w:t>
      </w:r>
      <w:r w:rsidR="007430F8">
        <w:rPr>
          <w:spacing w:val="-1"/>
          <w:sz w:val="24"/>
          <w:szCs w:val="24"/>
        </w:rPr>
        <w:t>м</w:t>
      </w:r>
      <w:r w:rsidR="007430F8">
        <w:rPr>
          <w:sz w:val="24"/>
          <w:szCs w:val="24"/>
        </w:rPr>
        <w:t>о</w:t>
      </w:r>
      <w:r w:rsidR="007430F8">
        <w:rPr>
          <w:spacing w:val="2"/>
          <w:sz w:val="24"/>
          <w:szCs w:val="24"/>
        </w:rPr>
        <w:t>р</w:t>
      </w:r>
      <w:r w:rsidR="007430F8">
        <w:rPr>
          <w:spacing w:val="-1"/>
          <w:sz w:val="24"/>
          <w:szCs w:val="24"/>
        </w:rPr>
        <w:t>а</w:t>
      </w:r>
      <w:r w:rsidR="007430F8">
        <w:rPr>
          <w:spacing w:val="5"/>
          <w:sz w:val="24"/>
          <w:szCs w:val="24"/>
        </w:rPr>
        <w:t>ј</w:t>
      </w:r>
      <w:r w:rsidR="007430F8">
        <w:rPr>
          <w:sz w:val="24"/>
          <w:szCs w:val="24"/>
        </w:rPr>
        <w:t>у б</w:t>
      </w:r>
      <w:r w:rsidR="007430F8">
        <w:rPr>
          <w:spacing w:val="1"/>
          <w:sz w:val="24"/>
          <w:szCs w:val="24"/>
        </w:rPr>
        <w:t>и</w:t>
      </w:r>
      <w:r w:rsidR="007430F8">
        <w:rPr>
          <w:sz w:val="24"/>
          <w:szCs w:val="24"/>
        </w:rPr>
        <w:t>ти</w:t>
      </w:r>
      <w:r w:rsidR="007430F8">
        <w:rPr>
          <w:spacing w:val="3"/>
          <w:sz w:val="24"/>
          <w:szCs w:val="24"/>
        </w:rPr>
        <w:t xml:space="preserve"> </w:t>
      </w:r>
      <w:r w:rsidR="007430F8">
        <w:rPr>
          <w:spacing w:val="1"/>
          <w:sz w:val="24"/>
          <w:szCs w:val="24"/>
        </w:rPr>
        <w:t>п</w:t>
      </w:r>
      <w:r w:rsidR="007430F8">
        <w:rPr>
          <w:sz w:val="24"/>
          <w:szCs w:val="24"/>
        </w:rPr>
        <w:t>р</w:t>
      </w:r>
      <w:r w:rsidR="007430F8">
        <w:rPr>
          <w:spacing w:val="-1"/>
          <w:sz w:val="24"/>
          <w:szCs w:val="24"/>
        </w:rPr>
        <w:t>е</w:t>
      </w:r>
      <w:r w:rsidR="007430F8">
        <w:rPr>
          <w:sz w:val="24"/>
          <w:szCs w:val="24"/>
        </w:rPr>
        <w:t>в</w:t>
      </w:r>
      <w:r w:rsidR="007430F8">
        <w:rPr>
          <w:spacing w:val="-1"/>
          <w:sz w:val="24"/>
          <w:szCs w:val="24"/>
        </w:rPr>
        <w:t>е</w:t>
      </w:r>
      <w:r w:rsidR="007430F8">
        <w:rPr>
          <w:sz w:val="24"/>
          <w:szCs w:val="24"/>
        </w:rPr>
        <w:t>д</w:t>
      </w:r>
      <w:r w:rsidR="007430F8">
        <w:rPr>
          <w:spacing w:val="-1"/>
          <w:sz w:val="24"/>
          <w:szCs w:val="24"/>
        </w:rPr>
        <w:t>е</w:t>
      </w:r>
      <w:r w:rsidR="007430F8">
        <w:rPr>
          <w:spacing w:val="1"/>
          <w:sz w:val="24"/>
          <w:szCs w:val="24"/>
        </w:rPr>
        <w:t>н</w:t>
      </w:r>
      <w:r w:rsidR="007430F8">
        <w:rPr>
          <w:sz w:val="24"/>
          <w:szCs w:val="24"/>
        </w:rPr>
        <w:t>и</w:t>
      </w:r>
      <w:r w:rsidR="007430F8">
        <w:rPr>
          <w:spacing w:val="3"/>
          <w:sz w:val="24"/>
          <w:szCs w:val="24"/>
        </w:rPr>
        <w:t xml:space="preserve"> </w:t>
      </w:r>
      <w:r w:rsidR="007430F8">
        <w:rPr>
          <w:spacing w:val="1"/>
          <w:sz w:val="24"/>
          <w:szCs w:val="24"/>
        </w:rPr>
        <w:t>н</w:t>
      </w:r>
      <w:r w:rsidR="007430F8">
        <w:rPr>
          <w:sz w:val="24"/>
          <w:szCs w:val="24"/>
        </w:rPr>
        <w:t>а</w:t>
      </w:r>
      <w:r w:rsidR="007430F8">
        <w:rPr>
          <w:spacing w:val="1"/>
          <w:sz w:val="24"/>
          <w:szCs w:val="24"/>
        </w:rPr>
        <w:t xml:space="preserve"> </w:t>
      </w:r>
      <w:r w:rsidR="007430F8">
        <w:rPr>
          <w:spacing w:val="-1"/>
          <w:sz w:val="24"/>
          <w:szCs w:val="24"/>
        </w:rPr>
        <w:t>с</w:t>
      </w:r>
      <w:r w:rsidR="007430F8">
        <w:rPr>
          <w:spacing w:val="2"/>
          <w:sz w:val="24"/>
          <w:szCs w:val="24"/>
        </w:rPr>
        <w:t>р</w:t>
      </w:r>
      <w:r w:rsidR="007430F8">
        <w:rPr>
          <w:spacing w:val="1"/>
          <w:sz w:val="24"/>
          <w:szCs w:val="24"/>
        </w:rPr>
        <w:t>п</w:t>
      </w:r>
      <w:r w:rsidR="007430F8">
        <w:rPr>
          <w:spacing w:val="-1"/>
          <w:sz w:val="24"/>
          <w:szCs w:val="24"/>
        </w:rPr>
        <w:t>с</w:t>
      </w:r>
      <w:r w:rsidR="007430F8">
        <w:rPr>
          <w:spacing w:val="1"/>
          <w:sz w:val="24"/>
          <w:szCs w:val="24"/>
        </w:rPr>
        <w:t>к</w:t>
      </w:r>
      <w:r w:rsidR="007430F8">
        <w:rPr>
          <w:sz w:val="24"/>
          <w:szCs w:val="24"/>
        </w:rPr>
        <w:t>и</w:t>
      </w:r>
      <w:r w:rsidR="007430F8">
        <w:rPr>
          <w:spacing w:val="3"/>
          <w:sz w:val="24"/>
          <w:szCs w:val="24"/>
        </w:rPr>
        <w:t xml:space="preserve"> </w:t>
      </w:r>
      <w:r w:rsidR="007430F8">
        <w:rPr>
          <w:sz w:val="24"/>
          <w:szCs w:val="24"/>
        </w:rPr>
        <w:t>јез</w:t>
      </w:r>
      <w:r w:rsidR="007430F8">
        <w:rPr>
          <w:spacing w:val="-1"/>
          <w:sz w:val="24"/>
          <w:szCs w:val="24"/>
        </w:rPr>
        <w:t>и</w:t>
      </w:r>
      <w:r w:rsidR="007430F8">
        <w:rPr>
          <w:sz w:val="24"/>
          <w:szCs w:val="24"/>
        </w:rPr>
        <w:t>к</w:t>
      </w:r>
      <w:r w:rsidR="007430F8">
        <w:rPr>
          <w:spacing w:val="11"/>
          <w:sz w:val="24"/>
          <w:szCs w:val="24"/>
        </w:rPr>
        <w:t xml:space="preserve"> </w:t>
      </w:r>
      <w:r w:rsidR="007430F8">
        <w:rPr>
          <w:sz w:val="24"/>
          <w:szCs w:val="24"/>
        </w:rPr>
        <w:t>и</w:t>
      </w:r>
      <w:r w:rsidR="007430F8">
        <w:rPr>
          <w:spacing w:val="3"/>
          <w:sz w:val="24"/>
          <w:szCs w:val="24"/>
        </w:rPr>
        <w:t xml:space="preserve"> </w:t>
      </w:r>
      <w:r w:rsidR="007430F8">
        <w:rPr>
          <w:sz w:val="24"/>
          <w:szCs w:val="24"/>
        </w:rPr>
        <w:t>ов</w:t>
      </w:r>
      <w:r w:rsidR="007430F8">
        <w:rPr>
          <w:spacing w:val="-1"/>
          <w:sz w:val="24"/>
          <w:szCs w:val="24"/>
        </w:rPr>
        <w:t>е</w:t>
      </w:r>
      <w:r w:rsidR="007430F8">
        <w:rPr>
          <w:sz w:val="24"/>
          <w:szCs w:val="24"/>
        </w:rPr>
        <w:t>р</w:t>
      </w:r>
      <w:r w:rsidR="007430F8">
        <w:rPr>
          <w:spacing w:val="-1"/>
          <w:sz w:val="24"/>
          <w:szCs w:val="24"/>
        </w:rPr>
        <w:t>е</w:t>
      </w:r>
      <w:r w:rsidR="007430F8">
        <w:rPr>
          <w:spacing w:val="1"/>
          <w:sz w:val="24"/>
          <w:szCs w:val="24"/>
        </w:rPr>
        <w:t>н</w:t>
      </w:r>
      <w:r w:rsidR="007430F8">
        <w:rPr>
          <w:sz w:val="24"/>
          <w:szCs w:val="24"/>
        </w:rPr>
        <w:t>и</w:t>
      </w:r>
      <w:r w:rsidR="007430F8">
        <w:rPr>
          <w:spacing w:val="4"/>
          <w:sz w:val="24"/>
          <w:szCs w:val="24"/>
        </w:rPr>
        <w:t xml:space="preserve"> </w:t>
      </w:r>
      <w:r w:rsidR="007430F8">
        <w:rPr>
          <w:sz w:val="24"/>
          <w:szCs w:val="24"/>
        </w:rPr>
        <w:t>од</w:t>
      </w:r>
      <w:r w:rsidR="007430F8">
        <w:rPr>
          <w:spacing w:val="2"/>
          <w:sz w:val="24"/>
          <w:szCs w:val="24"/>
        </w:rPr>
        <w:t xml:space="preserve"> </w:t>
      </w:r>
      <w:r w:rsidR="007430F8">
        <w:rPr>
          <w:spacing w:val="-1"/>
          <w:sz w:val="24"/>
          <w:szCs w:val="24"/>
        </w:rPr>
        <w:t>с</w:t>
      </w:r>
      <w:r w:rsidR="007430F8">
        <w:rPr>
          <w:sz w:val="24"/>
          <w:szCs w:val="24"/>
        </w:rPr>
        <w:t>тр</w:t>
      </w:r>
      <w:r w:rsidR="007430F8">
        <w:rPr>
          <w:spacing w:val="-1"/>
          <w:sz w:val="24"/>
          <w:szCs w:val="24"/>
        </w:rPr>
        <w:t>а</w:t>
      </w:r>
      <w:r w:rsidR="007430F8">
        <w:rPr>
          <w:spacing w:val="1"/>
          <w:sz w:val="24"/>
          <w:szCs w:val="24"/>
        </w:rPr>
        <w:t>н</w:t>
      </w:r>
      <w:r w:rsidR="007430F8">
        <w:rPr>
          <w:sz w:val="24"/>
          <w:szCs w:val="24"/>
        </w:rPr>
        <w:t>е</w:t>
      </w:r>
      <w:r w:rsidR="007430F8">
        <w:rPr>
          <w:spacing w:val="1"/>
          <w:sz w:val="24"/>
          <w:szCs w:val="24"/>
        </w:rPr>
        <w:t xml:space="preserve"> </w:t>
      </w:r>
      <w:r w:rsidR="007430F8">
        <w:rPr>
          <w:sz w:val="24"/>
          <w:szCs w:val="24"/>
        </w:rPr>
        <w:t>ов</w:t>
      </w:r>
      <w:r w:rsidR="007430F8">
        <w:rPr>
          <w:spacing w:val="2"/>
          <w:sz w:val="24"/>
          <w:szCs w:val="24"/>
        </w:rPr>
        <w:t>л</w:t>
      </w:r>
      <w:r w:rsidR="007430F8">
        <w:rPr>
          <w:spacing w:val="-1"/>
          <w:sz w:val="24"/>
          <w:szCs w:val="24"/>
        </w:rPr>
        <w:t>а</w:t>
      </w:r>
      <w:r w:rsidR="007430F8">
        <w:rPr>
          <w:sz w:val="24"/>
          <w:szCs w:val="24"/>
        </w:rPr>
        <w:t>ш</w:t>
      </w:r>
      <w:r w:rsidR="007430F8">
        <w:rPr>
          <w:spacing w:val="2"/>
          <w:sz w:val="24"/>
          <w:szCs w:val="24"/>
        </w:rPr>
        <w:t>ћ</w:t>
      </w:r>
      <w:r w:rsidR="007430F8">
        <w:rPr>
          <w:spacing w:val="-1"/>
          <w:sz w:val="24"/>
          <w:szCs w:val="24"/>
        </w:rPr>
        <w:t>е</w:t>
      </w:r>
      <w:r w:rsidR="007430F8">
        <w:rPr>
          <w:spacing w:val="1"/>
          <w:sz w:val="24"/>
          <w:szCs w:val="24"/>
        </w:rPr>
        <w:t>н</w:t>
      </w:r>
      <w:r w:rsidR="007430F8">
        <w:rPr>
          <w:sz w:val="24"/>
          <w:szCs w:val="24"/>
        </w:rPr>
        <w:t xml:space="preserve">ог </w:t>
      </w:r>
      <w:r w:rsidR="007430F8">
        <w:rPr>
          <w:spacing w:val="1"/>
          <w:sz w:val="24"/>
          <w:szCs w:val="24"/>
        </w:rPr>
        <w:t>с</w:t>
      </w:r>
      <w:r w:rsidR="007430F8">
        <w:rPr>
          <w:spacing w:val="-5"/>
          <w:sz w:val="24"/>
          <w:szCs w:val="24"/>
        </w:rPr>
        <w:t>у</w:t>
      </w:r>
      <w:r w:rsidR="007430F8">
        <w:rPr>
          <w:spacing w:val="2"/>
          <w:sz w:val="24"/>
          <w:szCs w:val="24"/>
        </w:rPr>
        <w:t>д</w:t>
      </w:r>
      <w:r w:rsidR="007430F8">
        <w:rPr>
          <w:spacing w:val="-1"/>
          <w:sz w:val="24"/>
          <w:szCs w:val="24"/>
        </w:rPr>
        <w:t>с</w:t>
      </w:r>
      <w:r w:rsidR="007430F8">
        <w:rPr>
          <w:spacing w:val="1"/>
          <w:sz w:val="24"/>
          <w:szCs w:val="24"/>
        </w:rPr>
        <w:t>к</w:t>
      </w:r>
      <w:r w:rsidR="007430F8">
        <w:rPr>
          <w:sz w:val="24"/>
          <w:szCs w:val="24"/>
        </w:rPr>
        <w:t xml:space="preserve">ог </w:t>
      </w:r>
      <w:r w:rsidR="007430F8">
        <w:rPr>
          <w:spacing w:val="3"/>
          <w:sz w:val="24"/>
          <w:szCs w:val="24"/>
        </w:rPr>
        <w:t>т</w:t>
      </w:r>
      <w:r w:rsidR="007430F8">
        <w:rPr>
          <w:spacing w:val="-5"/>
          <w:sz w:val="24"/>
          <w:szCs w:val="24"/>
        </w:rPr>
        <w:t>у</w:t>
      </w:r>
      <w:r w:rsidR="007430F8">
        <w:rPr>
          <w:spacing w:val="1"/>
          <w:sz w:val="24"/>
          <w:szCs w:val="24"/>
        </w:rPr>
        <w:t>м</w:t>
      </w:r>
      <w:r w:rsidR="007430F8">
        <w:rPr>
          <w:spacing w:val="-1"/>
          <w:sz w:val="24"/>
          <w:szCs w:val="24"/>
        </w:rPr>
        <w:t>ача</w:t>
      </w:r>
      <w:r w:rsidR="007430F8">
        <w:rPr>
          <w:sz w:val="24"/>
          <w:szCs w:val="24"/>
        </w:rPr>
        <w:t>.</w:t>
      </w:r>
    </w:p>
    <w:p w:rsidR="00697A51" w:rsidRDefault="00697A51" w:rsidP="009F4EDF">
      <w:pPr>
        <w:jc w:val="both"/>
        <w:rPr>
          <w:sz w:val="24"/>
          <w:szCs w:val="24"/>
        </w:rPr>
      </w:pPr>
    </w:p>
    <w:p w:rsidR="00AD7279" w:rsidRDefault="007430F8" w:rsidP="009E4108">
      <w:pPr>
        <w:spacing w:before="5"/>
        <w:ind w:left="170" w:right="5"/>
        <w:rPr>
          <w:sz w:val="24"/>
          <w:szCs w:val="24"/>
        </w:rPr>
      </w:pPr>
      <w:r>
        <w:rPr>
          <w:b/>
          <w:sz w:val="24"/>
          <w:szCs w:val="24"/>
        </w:rPr>
        <w:t>2. Начин</w:t>
      </w:r>
      <w:r>
        <w:rPr>
          <w:b/>
          <w:spacing w:val="1"/>
          <w:sz w:val="24"/>
          <w:szCs w:val="24"/>
        </w:rPr>
        <w:t xml:space="preserve"> н</w:t>
      </w:r>
      <w:r>
        <w:rPr>
          <w:b/>
          <w:sz w:val="24"/>
          <w:szCs w:val="24"/>
        </w:rPr>
        <w:t xml:space="preserve">а </w:t>
      </w:r>
      <w:r>
        <w:rPr>
          <w:b/>
          <w:spacing w:val="1"/>
          <w:sz w:val="24"/>
          <w:szCs w:val="24"/>
        </w:rPr>
        <w:t>к</w:t>
      </w:r>
      <w:r>
        <w:rPr>
          <w:b/>
          <w:sz w:val="24"/>
          <w:szCs w:val="24"/>
        </w:rPr>
        <w:t>о</w:t>
      </w:r>
      <w:r>
        <w:rPr>
          <w:b/>
          <w:spacing w:val="-1"/>
          <w:sz w:val="24"/>
          <w:szCs w:val="24"/>
        </w:rPr>
        <w:t>ј</w:t>
      </w:r>
      <w:r>
        <w:rPr>
          <w:b/>
          <w:sz w:val="24"/>
          <w:szCs w:val="24"/>
        </w:rPr>
        <w:t>и</w:t>
      </w:r>
      <w:r>
        <w:rPr>
          <w:b/>
          <w:spacing w:val="-2"/>
          <w:sz w:val="24"/>
          <w:szCs w:val="24"/>
        </w:rPr>
        <w:t xml:space="preserve"> </w:t>
      </w:r>
      <w:r>
        <w:rPr>
          <w:b/>
          <w:spacing w:val="1"/>
          <w:sz w:val="24"/>
          <w:szCs w:val="24"/>
        </w:rPr>
        <w:t>п</w:t>
      </w:r>
      <w:r>
        <w:rPr>
          <w:b/>
          <w:sz w:val="24"/>
          <w:szCs w:val="24"/>
        </w:rPr>
        <w:t>о</w:t>
      </w:r>
      <w:r>
        <w:rPr>
          <w:b/>
          <w:spacing w:val="1"/>
          <w:sz w:val="24"/>
          <w:szCs w:val="24"/>
        </w:rPr>
        <w:t>н</w:t>
      </w:r>
      <w:r>
        <w:rPr>
          <w:b/>
          <w:spacing w:val="-2"/>
          <w:sz w:val="24"/>
          <w:szCs w:val="24"/>
        </w:rPr>
        <w:t>у</w:t>
      </w:r>
      <w:r>
        <w:rPr>
          <w:b/>
          <w:spacing w:val="1"/>
          <w:sz w:val="24"/>
          <w:szCs w:val="24"/>
        </w:rPr>
        <w:t>д</w:t>
      </w:r>
      <w:r>
        <w:rPr>
          <w:b/>
          <w:sz w:val="24"/>
          <w:szCs w:val="24"/>
        </w:rPr>
        <w:t xml:space="preserve">а мора </w:t>
      </w:r>
      <w:r>
        <w:rPr>
          <w:b/>
          <w:spacing w:val="1"/>
          <w:sz w:val="24"/>
          <w:szCs w:val="24"/>
        </w:rPr>
        <w:t>д</w:t>
      </w:r>
      <w:r>
        <w:rPr>
          <w:b/>
          <w:sz w:val="24"/>
          <w:szCs w:val="24"/>
        </w:rPr>
        <w:t>а бу</w:t>
      </w:r>
      <w:r>
        <w:rPr>
          <w:b/>
          <w:spacing w:val="1"/>
          <w:sz w:val="24"/>
          <w:szCs w:val="24"/>
        </w:rPr>
        <w:t>д</w:t>
      </w:r>
      <w:r>
        <w:rPr>
          <w:b/>
          <w:sz w:val="24"/>
          <w:szCs w:val="24"/>
        </w:rPr>
        <w:t>е</w:t>
      </w:r>
      <w:r w:rsidR="0076133D">
        <w:rPr>
          <w:b/>
          <w:sz w:val="24"/>
          <w:szCs w:val="24"/>
          <w:lang w:val="sr-Cyrl-CS"/>
        </w:rPr>
        <w:t xml:space="preserve"> </w:t>
      </w:r>
      <w:r>
        <w:rPr>
          <w:b/>
          <w:spacing w:val="-1"/>
          <w:sz w:val="24"/>
          <w:szCs w:val="24"/>
        </w:rPr>
        <w:t>с</w:t>
      </w:r>
      <w:r>
        <w:rPr>
          <w:b/>
          <w:sz w:val="24"/>
          <w:szCs w:val="24"/>
        </w:rPr>
        <w:t>а</w:t>
      </w:r>
      <w:r>
        <w:rPr>
          <w:b/>
          <w:spacing w:val="-1"/>
          <w:sz w:val="24"/>
          <w:szCs w:val="24"/>
        </w:rPr>
        <w:t>ч</w:t>
      </w:r>
      <w:r>
        <w:rPr>
          <w:b/>
          <w:spacing w:val="1"/>
          <w:sz w:val="24"/>
          <w:szCs w:val="24"/>
        </w:rPr>
        <w:t>и</w:t>
      </w:r>
      <w:r>
        <w:rPr>
          <w:b/>
          <w:spacing w:val="-2"/>
          <w:sz w:val="24"/>
          <w:szCs w:val="24"/>
        </w:rPr>
        <w:t>њ</w:t>
      </w:r>
      <w:r>
        <w:rPr>
          <w:b/>
          <w:spacing w:val="-1"/>
          <w:sz w:val="24"/>
          <w:szCs w:val="24"/>
        </w:rPr>
        <w:t>е</w:t>
      </w:r>
      <w:r>
        <w:rPr>
          <w:b/>
          <w:spacing w:val="1"/>
          <w:sz w:val="24"/>
          <w:szCs w:val="24"/>
        </w:rPr>
        <w:t>н</w:t>
      </w:r>
      <w:r>
        <w:rPr>
          <w:b/>
          <w:sz w:val="24"/>
          <w:szCs w:val="24"/>
        </w:rPr>
        <w:t>а</w:t>
      </w:r>
    </w:p>
    <w:p w:rsidR="00AD7279" w:rsidRDefault="007430F8">
      <w:pPr>
        <w:spacing w:line="260" w:lineRule="exact"/>
        <w:ind w:left="680"/>
        <w:rPr>
          <w:sz w:val="24"/>
          <w:szCs w:val="24"/>
        </w:rPr>
      </w:pPr>
      <w:r>
        <w:rPr>
          <w:sz w:val="24"/>
          <w:szCs w:val="24"/>
        </w:rPr>
        <w:t>По</w:t>
      </w:r>
      <w:r>
        <w:rPr>
          <w:spacing w:val="3"/>
          <w:sz w:val="24"/>
          <w:szCs w:val="24"/>
        </w:rPr>
        <w:t>н</w:t>
      </w:r>
      <w:r>
        <w:rPr>
          <w:spacing w:val="-5"/>
          <w:sz w:val="24"/>
          <w:szCs w:val="24"/>
        </w:rPr>
        <w:t>у</w:t>
      </w:r>
      <w:r>
        <w:rPr>
          <w:sz w:val="24"/>
          <w:szCs w:val="24"/>
        </w:rPr>
        <w:t xml:space="preserve">ђач </w:t>
      </w:r>
      <w:r>
        <w:rPr>
          <w:spacing w:val="1"/>
          <w:sz w:val="24"/>
          <w:szCs w:val="24"/>
        </w:rPr>
        <w:t>п</w:t>
      </w:r>
      <w:r>
        <w:rPr>
          <w:sz w:val="24"/>
          <w:szCs w:val="24"/>
        </w:rPr>
        <w:t>о</w:t>
      </w:r>
      <w:r>
        <w:rPr>
          <w:spacing w:val="3"/>
          <w:sz w:val="24"/>
          <w:szCs w:val="24"/>
        </w:rPr>
        <w:t>н</w:t>
      </w:r>
      <w:r>
        <w:rPr>
          <w:spacing w:val="-5"/>
          <w:sz w:val="24"/>
          <w:szCs w:val="24"/>
        </w:rPr>
        <w:t>у</w:t>
      </w:r>
      <w:r>
        <w:rPr>
          <w:spacing w:val="5"/>
          <w:sz w:val="24"/>
          <w:szCs w:val="24"/>
        </w:rPr>
        <w:t>д</w:t>
      </w:r>
      <w:r>
        <w:rPr>
          <w:sz w:val="24"/>
          <w:szCs w:val="24"/>
        </w:rPr>
        <w:t>у</w:t>
      </w:r>
      <w:r>
        <w:rPr>
          <w:spacing w:val="-5"/>
          <w:sz w:val="24"/>
          <w:szCs w:val="24"/>
        </w:rPr>
        <w:t xml:space="preserve"> </w:t>
      </w:r>
      <w:r>
        <w:rPr>
          <w:spacing w:val="1"/>
          <w:sz w:val="24"/>
          <w:szCs w:val="24"/>
        </w:rPr>
        <w:t>п</w:t>
      </w:r>
      <w:r>
        <w:rPr>
          <w:sz w:val="24"/>
          <w:szCs w:val="24"/>
        </w:rPr>
        <w:t>од</w:t>
      </w:r>
      <w:r>
        <w:rPr>
          <w:spacing w:val="1"/>
          <w:sz w:val="24"/>
          <w:szCs w:val="24"/>
        </w:rPr>
        <w:t>н</w:t>
      </w:r>
      <w:r>
        <w:rPr>
          <w:sz w:val="24"/>
          <w:szCs w:val="24"/>
        </w:rPr>
        <w:t>о</w:t>
      </w:r>
      <w:r>
        <w:rPr>
          <w:spacing w:val="-1"/>
          <w:sz w:val="24"/>
          <w:szCs w:val="24"/>
        </w:rPr>
        <w:t>с</w:t>
      </w:r>
      <w:r>
        <w:rPr>
          <w:sz w:val="24"/>
          <w:szCs w:val="24"/>
        </w:rPr>
        <w:t>и</w:t>
      </w:r>
      <w:r>
        <w:rPr>
          <w:spacing w:val="1"/>
          <w:sz w:val="24"/>
          <w:szCs w:val="24"/>
        </w:rPr>
        <w:t xml:space="preserve"> н</w:t>
      </w:r>
      <w:r>
        <w:rPr>
          <w:spacing w:val="-1"/>
          <w:sz w:val="24"/>
          <w:szCs w:val="24"/>
        </w:rPr>
        <w:t>е</w:t>
      </w:r>
      <w:r>
        <w:rPr>
          <w:spacing w:val="1"/>
          <w:sz w:val="24"/>
          <w:szCs w:val="24"/>
        </w:rPr>
        <w:t>п</w:t>
      </w:r>
      <w:r>
        <w:rPr>
          <w:sz w:val="24"/>
          <w:szCs w:val="24"/>
        </w:rPr>
        <w:t>о</w:t>
      </w:r>
      <w:r>
        <w:rPr>
          <w:spacing w:val="-1"/>
          <w:sz w:val="24"/>
          <w:szCs w:val="24"/>
        </w:rPr>
        <w:t>с</w:t>
      </w:r>
      <w:r>
        <w:rPr>
          <w:sz w:val="24"/>
          <w:szCs w:val="24"/>
        </w:rPr>
        <w:t>р</w:t>
      </w:r>
      <w:r>
        <w:rPr>
          <w:spacing w:val="-1"/>
          <w:sz w:val="24"/>
          <w:szCs w:val="24"/>
        </w:rPr>
        <w:t>е</w:t>
      </w:r>
      <w:r>
        <w:rPr>
          <w:sz w:val="24"/>
          <w:szCs w:val="24"/>
        </w:rPr>
        <w:t>д</w:t>
      </w:r>
      <w:r>
        <w:rPr>
          <w:spacing w:val="1"/>
          <w:sz w:val="24"/>
          <w:szCs w:val="24"/>
        </w:rPr>
        <w:t>н</w:t>
      </w:r>
      <w:r>
        <w:rPr>
          <w:sz w:val="24"/>
          <w:szCs w:val="24"/>
        </w:rPr>
        <w:t xml:space="preserve">о </w:t>
      </w:r>
      <w:r>
        <w:rPr>
          <w:spacing w:val="1"/>
          <w:sz w:val="24"/>
          <w:szCs w:val="24"/>
        </w:rPr>
        <w:t>и</w:t>
      </w:r>
      <w:r>
        <w:rPr>
          <w:sz w:val="24"/>
          <w:szCs w:val="24"/>
        </w:rPr>
        <w:t>ли</w:t>
      </w:r>
      <w:r>
        <w:rPr>
          <w:spacing w:val="-1"/>
          <w:sz w:val="24"/>
          <w:szCs w:val="24"/>
        </w:rPr>
        <w:t xml:space="preserve"> </w:t>
      </w:r>
      <w:r>
        <w:rPr>
          <w:spacing w:val="3"/>
          <w:sz w:val="24"/>
          <w:szCs w:val="24"/>
        </w:rPr>
        <w:t>п</w:t>
      </w:r>
      <w:r>
        <w:rPr>
          <w:spacing w:val="-7"/>
          <w:sz w:val="24"/>
          <w:szCs w:val="24"/>
        </w:rPr>
        <w:t>у</w:t>
      </w:r>
      <w:r>
        <w:rPr>
          <w:sz w:val="24"/>
          <w:szCs w:val="24"/>
        </w:rPr>
        <w:t>т</w:t>
      </w:r>
      <w:r>
        <w:rPr>
          <w:spacing w:val="1"/>
          <w:sz w:val="24"/>
          <w:szCs w:val="24"/>
        </w:rPr>
        <w:t>е</w:t>
      </w:r>
      <w:r>
        <w:rPr>
          <w:sz w:val="24"/>
          <w:szCs w:val="24"/>
        </w:rPr>
        <w:t>м</w:t>
      </w:r>
      <w:r>
        <w:rPr>
          <w:spacing w:val="-1"/>
          <w:sz w:val="24"/>
          <w:szCs w:val="24"/>
        </w:rPr>
        <w:t xml:space="preserve"> </w:t>
      </w:r>
      <w:r>
        <w:rPr>
          <w:spacing w:val="1"/>
          <w:sz w:val="24"/>
          <w:szCs w:val="24"/>
        </w:rPr>
        <w:t>п</w:t>
      </w:r>
      <w:r>
        <w:rPr>
          <w:sz w:val="24"/>
          <w:szCs w:val="24"/>
        </w:rPr>
        <w:t>оште</w:t>
      </w:r>
      <w:r>
        <w:rPr>
          <w:spacing w:val="1"/>
          <w:sz w:val="24"/>
          <w:szCs w:val="24"/>
        </w:rPr>
        <w:t xml:space="preserve"> </w:t>
      </w:r>
      <w:r>
        <w:rPr>
          <w:sz w:val="24"/>
          <w:szCs w:val="24"/>
        </w:rPr>
        <w:t>у</w:t>
      </w:r>
      <w:r>
        <w:rPr>
          <w:spacing w:val="-5"/>
          <w:sz w:val="24"/>
          <w:szCs w:val="24"/>
        </w:rPr>
        <w:t xml:space="preserve"> </w:t>
      </w:r>
      <w:r>
        <w:rPr>
          <w:spacing w:val="1"/>
          <w:sz w:val="24"/>
          <w:szCs w:val="24"/>
        </w:rPr>
        <w:t>з</w:t>
      </w:r>
      <w:r>
        <w:rPr>
          <w:spacing w:val="-1"/>
          <w:sz w:val="24"/>
          <w:szCs w:val="24"/>
        </w:rPr>
        <w:t>а</w:t>
      </w:r>
      <w:r>
        <w:rPr>
          <w:sz w:val="24"/>
          <w:szCs w:val="24"/>
        </w:rPr>
        <w:t>твор</w:t>
      </w:r>
      <w:r>
        <w:rPr>
          <w:spacing w:val="-1"/>
          <w:sz w:val="24"/>
          <w:szCs w:val="24"/>
        </w:rPr>
        <w:t>е</w:t>
      </w:r>
      <w:r>
        <w:rPr>
          <w:spacing w:val="1"/>
          <w:sz w:val="24"/>
          <w:szCs w:val="24"/>
        </w:rPr>
        <w:t>н</w:t>
      </w:r>
      <w:r>
        <w:rPr>
          <w:sz w:val="24"/>
          <w:szCs w:val="24"/>
        </w:rPr>
        <w:t xml:space="preserve">ој </w:t>
      </w:r>
      <w:r>
        <w:rPr>
          <w:spacing w:val="1"/>
          <w:sz w:val="24"/>
          <w:szCs w:val="24"/>
        </w:rPr>
        <w:t>к</w:t>
      </w:r>
      <w:r>
        <w:rPr>
          <w:sz w:val="24"/>
          <w:szCs w:val="24"/>
        </w:rPr>
        <w:t>ов</w:t>
      </w:r>
      <w:r>
        <w:rPr>
          <w:spacing w:val="-1"/>
          <w:sz w:val="24"/>
          <w:szCs w:val="24"/>
        </w:rPr>
        <w:t>е</w:t>
      </w:r>
      <w:r>
        <w:rPr>
          <w:sz w:val="24"/>
          <w:szCs w:val="24"/>
        </w:rPr>
        <w:t>рти</w:t>
      </w:r>
      <w:r>
        <w:rPr>
          <w:spacing w:val="2"/>
          <w:sz w:val="24"/>
          <w:szCs w:val="24"/>
        </w:rPr>
        <w:t xml:space="preserve"> </w:t>
      </w:r>
      <w:r>
        <w:rPr>
          <w:spacing w:val="1"/>
          <w:sz w:val="24"/>
          <w:szCs w:val="24"/>
        </w:rPr>
        <w:t>и</w:t>
      </w:r>
      <w:r>
        <w:rPr>
          <w:sz w:val="24"/>
          <w:szCs w:val="24"/>
        </w:rPr>
        <w:t>ли</w:t>
      </w:r>
      <w:r>
        <w:rPr>
          <w:spacing w:val="-1"/>
          <w:sz w:val="24"/>
          <w:szCs w:val="24"/>
        </w:rPr>
        <w:t xml:space="preserve"> </w:t>
      </w:r>
      <w:r>
        <w:rPr>
          <w:spacing w:val="3"/>
          <w:sz w:val="24"/>
          <w:szCs w:val="24"/>
        </w:rPr>
        <w:t>к</w:t>
      </w:r>
      <w:r>
        <w:rPr>
          <w:spacing w:val="-7"/>
          <w:sz w:val="24"/>
          <w:szCs w:val="24"/>
        </w:rPr>
        <w:t>у</w:t>
      </w:r>
      <w:r>
        <w:rPr>
          <w:sz w:val="24"/>
          <w:szCs w:val="24"/>
        </w:rPr>
        <w:t>т</w:t>
      </w:r>
      <w:r>
        <w:rPr>
          <w:spacing w:val="1"/>
          <w:sz w:val="24"/>
          <w:szCs w:val="24"/>
        </w:rPr>
        <w:t>и</w:t>
      </w:r>
      <w:r>
        <w:rPr>
          <w:sz w:val="24"/>
          <w:szCs w:val="24"/>
        </w:rPr>
        <w:t>ј</w:t>
      </w:r>
      <w:r>
        <w:rPr>
          <w:spacing w:val="1"/>
          <w:sz w:val="24"/>
          <w:szCs w:val="24"/>
        </w:rPr>
        <w:t>и</w:t>
      </w:r>
      <w:r>
        <w:rPr>
          <w:sz w:val="24"/>
          <w:szCs w:val="24"/>
        </w:rPr>
        <w:t>,</w:t>
      </w:r>
    </w:p>
    <w:p w:rsidR="00AD7279" w:rsidRDefault="007430F8">
      <w:pPr>
        <w:ind w:left="113" w:right="82"/>
        <w:jc w:val="both"/>
        <w:rPr>
          <w:sz w:val="24"/>
          <w:szCs w:val="24"/>
        </w:rPr>
      </w:pPr>
      <w:r>
        <w:rPr>
          <w:spacing w:val="1"/>
          <w:sz w:val="24"/>
          <w:szCs w:val="24"/>
        </w:rPr>
        <w:t>з</w:t>
      </w:r>
      <w:r>
        <w:rPr>
          <w:spacing w:val="-1"/>
          <w:sz w:val="24"/>
          <w:szCs w:val="24"/>
        </w:rPr>
        <w:t>а</w:t>
      </w:r>
      <w:r>
        <w:rPr>
          <w:sz w:val="24"/>
          <w:szCs w:val="24"/>
        </w:rPr>
        <w:t>твор</w:t>
      </w:r>
      <w:r>
        <w:rPr>
          <w:spacing w:val="-1"/>
          <w:sz w:val="24"/>
          <w:szCs w:val="24"/>
        </w:rPr>
        <w:t>е</w:t>
      </w:r>
      <w:r>
        <w:rPr>
          <w:spacing w:val="3"/>
          <w:sz w:val="24"/>
          <w:szCs w:val="24"/>
        </w:rPr>
        <w:t>н</w:t>
      </w:r>
      <w:r>
        <w:rPr>
          <w:sz w:val="24"/>
          <w:szCs w:val="24"/>
        </w:rPr>
        <w:t>у</w:t>
      </w:r>
      <w:r>
        <w:rPr>
          <w:spacing w:val="31"/>
          <w:sz w:val="24"/>
          <w:szCs w:val="24"/>
        </w:rPr>
        <w:t xml:space="preserve"> </w:t>
      </w:r>
      <w:r>
        <w:rPr>
          <w:spacing w:val="1"/>
          <w:sz w:val="24"/>
          <w:szCs w:val="24"/>
        </w:rPr>
        <w:t>н</w:t>
      </w:r>
      <w:r>
        <w:rPr>
          <w:sz w:val="24"/>
          <w:szCs w:val="24"/>
        </w:rPr>
        <w:t>а</w:t>
      </w:r>
      <w:r>
        <w:rPr>
          <w:spacing w:val="35"/>
          <w:sz w:val="24"/>
          <w:szCs w:val="24"/>
        </w:rPr>
        <w:t xml:space="preserve"> </w:t>
      </w:r>
      <w:r>
        <w:rPr>
          <w:spacing w:val="1"/>
          <w:sz w:val="24"/>
          <w:szCs w:val="24"/>
        </w:rPr>
        <w:t>н</w:t>
      </w:r>
      <w:r>
        <w:rPr>
          <w:spacing w:val="-1"/>
          <w:sz w:val="24"/>
          <w:szCs w:val="24"/>
        </w:rPr>
        <w:t>ач</w:t>
      </w:r>
      <w:r>
        <w:rPr>
          <w:spacing w:val="1"/>
          <w:sz w:val="24"/>
          <w:szCs w:val="24"/>
        </w:rPr>
        <w:t>и</w:t>
      </w:r>
      <w:r>
        <w:rPr>
          <w:sz w:val="24"/>
          <w:szCs w:val="24"/>
        </w:rPr>
        <w:t>н</w:t>
      </w:r>
      <w:r>
        <w:rPr>
          <w:spacing w:val="37"/>
          <w:sz w:val="24"/>
          <w:szCs w:val="24"/>
        </w:rPr>
        <w:t xml:space="preserve"> </w:t>
      </w:r>
      <w:r>
        <w:rPr>
          <w:sz w:val="24"/>
          <w:szCs w:val="24"/>
        </w:rPr>
        <w:t>да</w:t>
      </w:r>
      <w:r>
        <w:rPr>
          <w:spacing w:val="37"/>
          <w:sz w:val="24"/>
          <w:szCs w:val="24"/>
        </w:rPr>
        <w:t xml:space="preserve"> </w:t>
      </w:r>
      <w:r>
        <w:rPr>
          <w:spacing w:val="-1"/>
          <w:sz w:val="24"/>
          <w:szCs w:val="24"/>
        </w:rPr>
        <w:t>с</w:t>
      </w:r>
      <w:r>
        <w:rPr>
          <w:sz w:val="24"/>
          <w:szCs w:val="24"/>
        </w:rPr>
        <w:t>е</w:t>
      </w:r>
      <w:r>
        <w:rPr>
          <w:spacing w:val="35"/>
          <w:sz w:val="24"/>
          <w:szCs w:val="24"/>
        </w:rPr>
        <w:t xml:space="preserve"> </w:t>
      </w:r>
      <w:r>
        <w:rPr>
          <w:spacing w:val="1"/>
          <w:sz w:val="24"/>
          <w:szCs w:val="24"/>
        </w:rPr>
        <w:t>п</w:t>
      </w:r>
      <w:r>
        <w:rPr>
          <w:sz w:val="24"/>
          <w:szCs w:val="24"/>
        </w:rPr>
        <w:t>р</w:t>
      </w:r>
      <w:r>
        <w:rPr>
          <w:spacing w:val="1"/>
          <w:sz w:val="24"/>
          <w:szCs w:val="24"/>
        </w:rPr>
        <w:t>и</w:t>
      </w:r>
      <w:r>
        <w:rPr>
          <w:sz w:val="24"/>
          <w:szCs w:val="24"/>
        </w:rPr>
        <w:t>л</w:t>
      </w:r>
      <w:r>
        <w:rPr>
          <w:spacing w:val="1"/>
          <w:sz w:val="24"/>
          <w:szCs w:val="24"/>
        </w:rPr>
        <w:t>ик</w:t>
      </w:r>
      <w:r>
        <w:rPr>
          <w:sz w:val="24"/>
          <w:szCs w:val="24"/>
        </w:rPr>
        <w:t>ом</w:t>
      </w:r>
      <w:r>
        <w:rPr>
          <w:spacing w:val="35"/>
          <w:sz w:val="24"/>
          <w:szCs w:val="24"/>
        </w:rPr>
        <w:t xml:space="preserve"> </w:t>
      </w:r>
      <w:r>
        <w:rPr>
          <w:sz w:val="24"/>
          <w:szCs w:val="24"/>
        </w:rPr>
        <w:t>отв</w:t>
      </w:r>
      <w:r>
        <w:rPr>
          <w:spacing w:val="-1"/>
          <w:sz w:val="24"/>
          <w:szCs w:val="24"/>
        </w:rPr>
        <w:t>а</w:t>
      </w:r>
      <w:r>
        <w:rPr>
          <w:sz w:val="24"/>
          <w:szCs w:val="24"/>
        </w:rPr>
        <w:t>р</w:t>
      </w:r>
      <w:r>
        <w:rPr>
          <w:spacing w:val="-1"/>
          <w:sz w:val="24"/>
          <w:szCs w:val="24"/>
        </w:rPr>
        <w:t>а</w:t>
      </w:r>
      <w:r>
        <w:rPr>
          <w:spacing w:val="1"/>
          <w:sz w:val="24"/>
          <w:szCs w:val="24"/>
        </w:rPr>
        <w:t>њ</w:t>
      </w:r>
      <w:r>
        <w:rPr>
          <w:sz w:val="24"/>
          <w:szCs w:val="24"/>
        </w:rPr>
        <w:t>а</w:t>
      </w:r>
      <w:r>
        <w:rPr>
          <w:spacing w:val="35"/>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да</w:t>
      </w:r>
      <w:r>
        <w:rPr>
          <w:spacing w:val="37"/>
          <w:sz w:val="24"/>
          <w:szCs w:val="24"/>
        </w:rPr>
        <w:t xml:space="preserve"> </w:t>
      </w:r>
      <w:r>
        <w:rPr>
          <w:spacing w:val="-1"/>
          <w:sz w:val="24"/>
          <w:szCs w:val="24"/>
        </w:rPr>
        <w:t>м</w:t>
      </w:r>
      <w:r>
        <w:rPr>
          <w:sz w:val="24"/>
          <w:szCs w:val="24"/>
        </w:rPr>
        <w:t>оже</w:t>
      </w:r>
      <w:r>
        <w:rPr>
          <w:spacing w:val="37"/>
          <w:sz w:val="24"/>
          <w:szCs w:val="24"/>
        </w:rPr>
        <w:t xml:space="preserve"> </w:t>
      </w:r>
      <w:r>
        <w:rPr>
          <w:spacing w:val="-1"/>
          <w:sz w:val="24"/>
          <w:szCs w:val="24"/>
        </w:rPr>
        <w:t>с</w:t>
      </w:r>
      <w:r>
        <w:rPr>
          <w:sz w:val="24"/>
          <w:szCs w:val="24"/>
        </w:rPr>
        <w:t>а</w:t>
      </w:r>
      <w:r>
        <w:rPr>
          <w:spacing w:val="37"/>
          <w:sz w:val="24"/>
          <w:szCs w:val="24"/>
        </w:rPr>
        <w:t xml:space="preserve"> </w:t>
      </w:r>
      <w:r>
        <w:rPr>
          <w:spacing w:val="-1"/>
          <w:sz w:val="24"/>
          <w:szCs w:val="24"/>
        </w:rPr>
        <w:t>с</w:t>
      </w:r>
      <w:r>
        <w:rPr>
          <w:spacing w:val="1"/>
          <w:sz w:val="24"/>
          <w:szCs w:val="24"/>
        </w:rPr>
        <w:t>и</w:t>
      </w:r>
      <w:r>
        <w:rPr>
          <w:spacing w:val="2"/>
          <w:sz w:val="24"/>
          <w:szCs w:val="24"/>
        </w:rPr>
        <w:t>г</w:t>
      </w:r>
      <w:r>
        <w:rPr>
          <w:spacing w:val="-2"/>
          <w:sz w:val="24"/>
          <w:szCs w:val="24"/>
        </w:rPr>
        <w:t>у</w:t>
      </w:r>
      <w:r>
        <w:rPr>
          <w:sz w:val="24"/>
          <w:szCs w:val="24"/>
        </w:rPr>
        <w:t>р</w:t>
      </w:r>
      <w:r>
        <w:rPr>
          <w:spacing w:val="1"/>
          <w:sz w:val="24"/>
          <w:szCs w:val="24"/>
        </w:rPr>
        <w:t>н</w:t>
      </w:r>
      <w:r>
        <w:rPr>
          <w:sz w:val="24"/>
          <w:szCs w:val="24"/>
        </w:rPr>
        <w:t>ош</w:t>
      </w:r>
      <w:r>
        <w:rPr>
          <w:spacing w:val="2"/>
          <w:sz w:val="24"/>
          <w:szCs w:val="24"/>
        </w:rPr>
        <w:t>ћ</w:t>
      </w:r>
      <w:r>
        <w:rPr>
          <w:sz w:val="24"/>
          <w:szCs w:val="24"/>
        </w:rPr>
        <w:t>у</w:t>
      </w:r>
      <w:r>
        <w:rPr>
          <w:spacing w:val="36"/>
          <w:sz w:val="24"/>
          <w:szCs w:val="24"/>
        </w:rPr>
        <w:t xml:space="preserve"> </w:t>
      </w:r>
      <w:r>
        <w:rPr>
          <w:spacing w:val="-5"/>
          <w:sz w:val="24"/>
          <w:szCs w:val="24"/>
        </w:rPr>
        <w:t>у</w:t>
      </w:r>
      <w:r>
        <w:rPr>
          <w:sz w:val="24"/>
          <w:szCs w:val="24"/>
        </w:rPr>
        <w:t>тврд</w:t>
      </w:r>
      <w:r>
        <w:rPr>
          <w:spacing w:val="1"/>
          <w:sz w:val="24"/>
          <w:szCs w:val="24"/>
        </w:rPr>
        <w:t>и</w:t>
      </w:r>
      <w:r>
        <w:rPr>
          <w:sz w:val="24"/>
          <w:szCs w:val="24"/>
        </w:rPr>
        <w:t>ти</w:t>
      </w:r>
      <w:r>
        <w:rPr>
          <w:spacing w:val="37"/>
          <w:sz w:val="24"/>
          <w:szCs w:val="24"/>
        </w:rPr>
        <w:t xml:space="preserve"> </w:t>
      </w:r>
      <w:r>
        <w:rPr>
          <w:sz w:val="24"/>
          <w:szCs w:val="24"/>
        </w:rPr>
        <w:t>да</w:t>
      </w:r>
      <w:r>
        <w:rPr>
          <w:spacing w:val="35"/>
          <w:sz w:val="24"/>
          <w:szCs w:val="24"/>
        </w:rPr>
        <w:t xml:space="preserve"> </w:t>
      </w:r>
      <w:r>
        <w:rPr>
          <w:spacing w:val="1"/>
          <w:sz w:val="24"/>
          <w:szCs w:val="24"/>
        </w:rPr>
        <w:t>с</w:t>
      </w:r>
      <w:r>
        <w:rPr>
          <w:sz w:val="24"/>
          <w:szCs w:val="24"/>
        </w:rPr>
        <w:t xml:space="preserve">е </w:t>
      </w:r>
      <w:r>
        <w:rPr>
          <w:spacing w:val="1"/>
          <w:sz w:val="24"/>
          <w:szCs w:val="24"/>
        </w:rPr>
        <w:t>п</w:t>
      </w:r>
      <w:r>
        <w:rPr>
          <w:sz w:val="24"/>
          <w:szCs w:val="24"/>
        </w:rPr>
        <w:t xml:space="preserve">рви </w:t>
      </w:r>
      <w:r>
        <w:rPr>
          <w:spacing w:val="3"/>
          <w:sz w:val="24"/>
          <w:szCs w:val="24"/>
        </w:rPr>
        <w:t>п</w:t>
      </w:r>
      <w:r>
        <w:rPr>
          <w:spacing w:val="-7"/>
          <w:sz w:val="24"/>
          <w:szCs w:val="24"/>
        </w:rPr>
        <w:t>у</w:t>
      </w:r>
      <w:r>
        <w:rPr>
          <w:sz w:val="24"/>
          <w:szCs w:val="24"/>
        </w:rPr>
        <w:t>т отв</w:t>
      </w:r>
      <w:r>
        <w:rPr>
          <w:spacing w:val="-1"/>
          <w:sz w:val="24"/>
          <w:szCs w:val="24"/>
        </w:rPr>
        <w:t>а</w:t>
      </w:r>
      <w:r>
        <w:rPr>
          <w:sz w:val="24"/>
          <w:szCs w:val="24"/>
        </w:rPr>
        <w:t>р</w:t>
      </w:r>
      <w:r>
        <w:rPr>
          <w:spacing w:val="-1"/>
          <w:sz w:val="24"/>
          <w:szCs w:val="24"/>
        </w:rPr>
        <w:t>а</w:t>
      </w:r>
      <w:r>
        <w:rPr>
          <w:sz w:val="24"/>
          <w:szCs w:val="24"/>
        </w:rPr>
        <w:t>.</w:t>
      </w:r>
    </w:p>
    <w:p w:rsidR="00AD7279" w:rsidRDefault="007430F8">
      <w:pPr>
        <w:ind w:left="680"/>
        <w:rPr>
          <w:sz w:val="24"/>
          <w:szCs w:val="24"/>
        </w:rPr>
      </w:pPr>
      <w:r>
        <w:rPr>
          <w:sz w:val="24"/>
          <w:szCs w:val="24"/>
        </w:rPr>
        <w:t>На</w:t>
      </w:r>
      <w:r>
        <w:rPr>
          <w:spacing w:val="-1"/>
          <w:sz w:val="24"/>
          <w:szCs w:val="24"/>
        </w:rPr>
        <w:t xml:space="preserve"> </w:t>
      </w:r>
      <w:r>
        <w:rPr>
          <w:spacing w:val="1"/>
          <w:sz w:val="24"/>
          <w:szCs w:val="24"/>
        </w:rPr>
        <w:t>п</w:t>
      </w:r>
      <w:r>
        <w:rPr>
          <w:sz w:val="24"/>
          <w:szCs w:val="24"/>
        </w:rPr>
        <w:t>ол</w:t>
      </w:r>
      <w:r>
        <w:rPr>
          <w:spacing w:val="-1"/>
          <w:sz w:val="24"/>
          <w:szCs w:val="24"/>
        </w:rPr>
        <w:t>е</w:t>
      </w:r>
      <w:r>
        <w:rPr>
          <w:sz w:val="24"/>
          <w:szCs w:val="24"/>
        </w:rPr>
        <w:t>ђи</w:t>
      </w:r>
      <w:r>
        <w:rPr>
          <w:spacing w:val="1"/>
          <w:sz w:val="24"/>
          <w:szCs w:val="24"/>
        </w:rPr>
        <w:t>н</w:t>
      </w:r>
      <w:r>
        <w:rPr>
          <w:sz w:val="24"/>
          <w:szCs w:val="24"/>
        </w:rPr>
        <w:t>и</w:t>
      </w:r>
      <w:r>
        <w:rPr>
          <w:spacing w:val="1"/>
          <w:sz w:val="24"/>
          <w:szCs w:val="24"/>
        </w:rPr>
        <w:t xml:space="preserve"> к</w:t>
      </w:r>
      <w:r>
        <w:rPr>
          <w:sz w:val="24"/>
          <w:szCs w:val="24"/>
        </w:rPr>
        <w:t>ов</w:t>
      </w:r>
      <w:r>
        <w:rPr>
          <w:spacing w:val="-1"/>
          <w:sz w:val="24"/>
          <w:szCs w:val="24"/>
        </w:rPr>
        <w:t>е</w:t>
      </w:r>
      <w:r>
        <w:rPr>
          <w:sz w:val="24"/>
          <w:szCs w:val="24"/>
        </w:rPr>
        <w:t xml:space="preserve">рте </w:t>
      </w:r>
      <w:r>
        <w:rPr>
          <w:spacing w:val="-1"/>
          <w:sz w:val="24"/>
          <w:szCs w:val="24"/>
        </w:rPr>
        <w:t>и</w:t>
      </w:r>
      <w:r>
        <w:rPr>
          <w:sz w:val="24"/>
          <w:szCs w:val="24"/>
        </w:rPr>
        <w:t>ли</w:t>
      </w:r>
      <w:r>
        <w:rPr>
          <w:spacing w:val="1"/>
          <w:sz w:val="24"/>
          <w:szCs w:val="24"/>
        </w:rPr>
        <w:t xml:space="preserve"> н</w:t>
      </w:r>
      <w:r>
        <w:rPr>
          <w:sz w:val="24"/>
          <w:szCs w:val="24"/>
        </w:rPr>
        <w:t>а</w:t>
      </w:r>
      <w:r>
        <w:rPr>
          <w:spacing w:val="-1"/>
          <w:sz w:val="24"/>
          <w:szCs w:val="24"/>
        </w:rPr>
        <w:t xml:space="preserve"> </w:t>
      </w:r>
      <w:r>
        <w:rPr>
          <w:spacing w:val="3"/>
          <w:sz w:val="24"/>
          <w:szCs w:val="24"/>
        </w:rPr>
        <w:t>к</w:t>
      </w:r>
      <w:r>
        <w:rPr>
          <w:spacing w:val="-7"/>
          <w:sz w:val="24"/>
          <w:szCs w:val="24"/>
        </w:rPr>
        <w:t>у</w:t>
      </w:r>
      <w:r>
        <w:rPr>
          <w:sz w:val="24"/>
          <w:szCs w:val="24"/>
        </w:rPr>
        <w:t>т</w:t>
      </w:r>
      <w:r>
        <w:rPr>
          <w:spacing w:val="1"/>
          <w:sz w:val="24"/>
          <w:szCs w:val="24"/>
        </w:rPr>
        <w:t>и</w:t>
      </w:r>
      <w:r>
        <w:rPr>
          <w:sz w:val="24"/>
          <w:szCs w:val="24"/>
        </w:rPr>
        <w:t>ји</w:t>
      </w:r>
      <w:r>
        <w:rPr>
          <w:spacing w:val="1"/>
          <w:sz w:val="24"/>
          <w:szCs w:val="24"/>
        </w:rPr>
        <w:t xml:space="preserve"> н</w:t>
      </w:r>
      <w:r>
        <w:rPr>
          <w:spacing w:val="-1"/>
          <w:sz w:val="24"/>
          <w:szCs w:val="24"/>
        </w:rPr>
        <w:t>а</w:t>
      </w:r>
      <w:r>
        <w:rPr>
          <w:sz w:val="24"/>
          <w:szCs w:val="24"/>
        </w:rPr>
        <w:t>в</w:t>
      </w:r>
      <w:r>
        <w:rPr>
          <w:spacing w:val="-1"/>
          <w:sz w:val="24"/>
          <w:szCs w:val="24"/>
        </w:rPr>
        <w:t>ес</w:t>
      </w:r>
      <w:r>
        <w:rPr>
          <w:sz w:val="24"/>
          <w:szCs w:val="24"/>
        </w:rPr>
        <w:t>ти</w:t>
      </w:r>
      <w:r>
        <w:rPr>
          <w:spacing w:val="1"/>
          <w:sz w:val="24"/>
          <w:szCs w:val="24"/>
        </w:rPr>
        <w:t xml:space="preserve"> н</w:t>
      </w:r>
      <w:r>
        <w:rPr>
          <w:spacing w:val="-1"/>
          <w:sz w:val="24"/>
          <w:szCs w:val="24"/>
        </w:rPr>
        <w:t>а</w:t>
      </w:r>
      <w:r>
        <w:rPr>
          <w:spacing w:val="1"/>
          <w:sz w:val="24"/>
          <w:szCs w:val="24"/>
        </w:rPr>
        <w:t>зи</w:t>
      </w:r>
      <w:r>
        <w:rPr>
          <w:sz w:val="24"/>
          <w:szCs w:val="24"/>
        </w:rPr>
        <w:t>в</w:t>
      </w:r>
      <w:r>
        <w:rPr>
          <w:spacing w:val="4"/>
          <w:sz w:val="24"/>
          <w:szCs w:val="24"/>
        </w:rPr>
        <w:t xml:space="preserve"> </w:t>
      </w:r>
      <w:r>
        <w:rPr>
          <w:sz w:val="24"/>
          <w:szCs w:val="24"/>
        </w:rPr>
        <w:t>и</w:t>
      </w:r>
      <w:r>
        <w:rPr>
          <w:spacing w:val="1"/>
          <w:sz w:val="24"/>
          <w:szCs w:val="24"/>
        </w:rPr>
        <w:t xml:space="preserve"> </w:t>
      </w:r>
      <w:r>
        <w:rPr>
          <w:spacing w:val="-1"/>
          <w:sz w:val="24"/>
          <w:szCs w:val="24"/>
        </w:rPr>
        <w:t>а</w:t>
      </w:r>
      <w:r>
        <w:rPr>
          <w:sz w:val="24"/>
          <w:szCs w:val="24"/>
        </w:rPr>
        <w:t>др</w:t>
      </w:r>
      <w:r>
        <w:rPr>
          <w:spacing w:val="-1"/>
          <w:sz w:val="24"/>
          <w:szCs w:val="24"/>
        </w:rPr>
        <w:t>е</w:t>
      </w:r>
      <w:r>
        <w:rPr>
          <w:spacing w:val="1"/>
          <w:sz w:val="24"/>
          <w:szCs w:val="24"/>
        </w:rPr>
        <w:t>с</w:t>
      </w:r>
      <w:r>
        <w:rPr>
          <w:sz w:val="24"/>
          <w:szCs w:val="24"/>
        </w:rPr>
        <w:t>у</w:t>
      </w:r>
      <w:r>
        <w:rPr>
          <w:spacing w:val="-4"/>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w:t>
      </w:r>
      <w:r>
        <w:rPr>
          <w:spacing w:val="-1"/>
          <w:sz w:val="24"/>
          <w:szCs w:val="24"/>
        </w:rPr>
        <w:t>ача</w:t>
      </w:r>
      <w:r>
        <w:rPr>
          <w:sz w:val="24"/>
          <w:szCs w:val="24"/>
        </w:rPr>
        <w:t>.</w:t>
      </w:r>
    </w:p>
    <w:p w:rsidR="00AD7279" w:rsidRDefault="007430F8">
      <w:pPr>
        <w:ind w:left="113" w:right="71" w:firstLine="567"/>
        <w:rPr>
          <w:sz w:val="24"/>
          <w:szCs w:val="24"/>
        </w:rPr>
      </w:pPr>
      <w:r>
        <w:rPr>
          <w:sz w:val="24"/>
          <w:szCs w:val="24"/>
        </w:rPr>
        <w:t>У</w:t>
      </w:r>
      <w:r>
        <w:rPr>
          <w:spacing w:val="12"/>
          <w:sz w:val="24"/>
          <w:szCs w:val="24"/>
        </w:rPr>
        <w:t xml:space="preserve"> </w:t>
      </w:r>
      <w:r>
        <w:rPr>
          <w:spacing w:val="-1"/>
          <w:sz w:val="24"/>
          <w:szCs w:val="24"/>
        </w:rPr>
        <w:t>с</w:t>
      </w:r>
      <w:r>
        <w:rPr>
          <w:spacing w:val="2"/>
          <w:sz w:val="24"/>
          <w:szCs w:val="24"/>
        </w:rPr>
        <w:t>л</w:t>
      </w:r>
      <w:r>
        <w:rPr>
          <w:spacing w:val="-5"/>
          <w:sz w:val="24"/>
          <w:szCs w:val="24"/>
        </w:rPr>
        <w:t>у</w:t>
      </w:r>
      <w:r>
        <w:rPr>
          <w:spacing w:val="1"/>
          <w:sz w:val="24"/>
          <w:szCs w:val="24"/>
        </w:rPr>
        <w:t>ч</w:t>
      </w:r>
      <w:r>
        <w:rPr>
          <w:spacing w:val="-1"/>
          <w:sz w:val="24"/>
          <w:szCs w:val="24"/>
        </w:rPr>
        <w:t>а</w:t>
      </w:r>
      <w:r>
        <w:rPr>
          <w:spacing w:val="5"/>
          <w:sz w:val="24"/>
          <w:szCs w:val="24"/>
        </w:rPr>
        <w:t>ј</w:t>
      </w:r>
      <w:r>
        <w:rPr>
          <w:sz w:val="24"/>
          <w:szCs w:val="24"/>
        </w:rPr>
        <w:t>у</w:t>
      </w:r>
      <w:r>
        <w:rPr>
          <w:spacing w:val="7"/>
          <w:sz w:val="24"/>
          <w:szCs w:val="24"/>
        </w:rPr>
        <w:t xml:space="preserve"> </w:t>
      </w:r>
      <w:r>
        <w:rPr>
          <w:sz w:val="24"/>
          <w:szCs w:val="24"/>
        </w:rPr>
        <w:t>да</w:t>
      </w:r>
      <w:r>
        <w:rPr>
          <w:spacing w:val="11"/>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5"/>
          <w:sz w:val="24"/>
          <w:szCs w:val="24"/>
        </w:rPr>
        <w:t>д</w:t>
      </w:r>
      <w:r>
        <w:rPr>
          <w:sz w:val="24"/>
          <w:szCs w:val="24"/>
        </w:rPr>
        <w:t>у</w:t>
      </w:r>
      <w:r>
        <w:rPr>
          <w:spacing w:val="7"/>
          <w:sz w:val="24"/>
          <w:szCs w:val="24"/>
        </w:rPr>
        <w:t xml:space="preserve"> </w:t>
      </w:r>
      <w:r>
        <w:rPr>
          <w:spacing w:val="1"/>
          <w:sz w:val="24"/>
          <w:szCs w:val="24"/>
        </w:rPr>
        <w:t>п</w:t>
      </w:r>
      <w:r>
        <w:rPr>
          <w:sz w:val="24"/>
          <w:szCs w:val="24"/>
        </w:rPr>
        <w:t>од</w:t>
      </w:r>
      <w:r>
        <w:rPr>
          <w:spacing w:val="1"/>
          <w:sz w:val="24"/>
          <w:szCs w:val="24"/>
        </w:rPr>
        <w:t>н</w:t>
      </w:r>
      <w:r>
        <w:rPr>
          <w:sz w:val="24"/>
          <w:szCs w:val="24"/>
        </w:rPr>
        <w:t>о</w:t>
      </w:r>
      <w:r>
        <w:rPr>
          <w:spacing w:val="-1"/>
          <w:sz w:val="24"/>
          <w:szCs w:val="24"/>
        </w:rPr>
        <w:t>с</w:t>
      </w:r>
      <w:r>
        <w:rPr>
          <w:sz w:val="24"/>
          <w:szCs w:val="24"/>
        </w:rPr>
        <w:t>и</w:t>
      </w:r>
      <w:r>
        <w:rPr>
          <w:spacing w:val="13"/>
          <w:sz w:val="24"/>
          <w:szCs w:val="24"/>
        </w:rPr>
        <w:t xml:space="preserve"> </w:t>
      </w:r>
      <w:r>
        <w:rPr>
          <w:sz w:val="24"/>
          <w:szCs w:val="24"/>
        </w:rPr>
        <w:t>г</w:t>
      </w:r>
      <w:r>
        <w:rPr>
          <w:spacing w:val="2"/>
          <w:sz w:val="24"/>
          <w:szCs w:val="24"/>
        </w:rPr>
        <w:t>р</w:t>
      </w:r>
      <w:r>
        <w:rPr>
          <w:spacing w:val="-7"/>
          <w:sz w:val="24"/>
          <w:szCs w:val="24"/>
        </w:rPr>
        <w:t>у</w:t>
      </w:r>
      <w:r>
        <w:rPr>
          <w:spacing w:val="1"/>
          <w:sz w:val="24"/>
          <w:szCs w:val="24"/>
        </w:rPr>
        <w:t>п</w:t>
      </w:r>
      <w:r>
        <w:rPr>
          <w:sz w:val="24"/>
          <w:szCs w:val="24"/>
        </w:rPr>
        <w:t>а</w:t>
      </w:r>
      <w:r>
        <w:rPr>
          <w:spacing w:val="11"/>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w:t>
      </w:r>
      <w:r>
        <w:rPr>
          <w:spacing w:val="-1"/>
          <w:sz w:val="24"/>
          <w:szCs w:val="24"/>
        </w:rPr>
        <w:t>а</w:t>
      </w:r>
      <w:r>
        <w:rPr>
          <w:spacing w:val="1"/>
          <w:sz w:val="24"/>
          <w:szCs w:val="24"/>
        </w:rPr>
        <w:t>ч</w:t>
      </w:r>
      <w:r>
        <w:rPr>
          <w:spacing w:val="-1"/>
          <w:sz w:val="24"/>
          <w:szCs w:val="24"/>
        </w:rPr>
        <w:t>а</w:t>
      </w:r>
      <w:r>
        <w:rPr>
          <w:sz w:val="24"/>
          <w:szCs w:val="24"/>
        </w:rPr>
        <w:t>,</w:t>
      </w:r>
      <w:r>
        <w:rPr>
          <w:spacing w:val="14"/>
          <w:sz w:val="24"/>
          <w:szCs w:val="24"/>
        </w:rPr>
        <w:t xml:space="preserve"> </w:t>
      </w:r>
      <w:r>
        <w:rPr>
          <w:spacing w:val="1"/>
          <w:sz w:val="24"/>
          <w:szCs w:val="24"/>
        </w:rPr>
        <w:t>н</w:t>
      </w:r>
      <w:r>
        <w:rPr>
          <w:sz w:val="24"/>
          <w:szCs w:val="24"/>
        </w:rPr>
        <w:t>а</w:t>
      </w:r>
      <w:r>
        <w:rPr>
          <w:spacing w:val="11"/>
          <w:sz w:val="24"/>
          <w:szCs w:val="24"/>
        </w:rPr>
        <w:t xml:space="preserve"> </w:t>
      </w:r>
      <w:r>
        <w:rPr>
          <w:spacing w:val="1"/>
          <w:sz w:val="24"/>
          <w:szCs w:val="24"/>
        </w:rPr>
        <w:t>к</w:t>
      </w:r>
      <w:r>
        <w:rPr>
          <w:sz w:val="24"/>
          <w:szCs w:val="24"/>
        </w:rPr>
        <w:t>ов</w:t>
      </w:r>
      <w:r>
        <w:rPr>
          <w:spacing w:val="-1"/>
          <w:sz w:val="24"/>
          <w:szCs w:val="24"/>
        </w:rPr>
        <w:t>е</w:t>
      </w:r>
      <w:r>
        <w:rPr>
          <w:sz w:val="24"/>
          <w:szCs w:val="24"/>
        </w:rPr>
        <w:t>рт</w:t>
      </w:r>
      <w:r>
        <w:rPr>
          <w:spacing w:val="9"/>
          <w:sz w:val="24"/>
          <w:szCs w:val="24"/>
        </w:rPr>
        <w:t>и</w:t>
      </w:r>
      <w:r>
        <w:rPr>
          <w:sz w:val="24"/>
          <w:szCs w:val="24"/>
        </w:rPr>
        <w:t>/</w:t>
      </w:r>
      <w:r>
        <w:rPr>
          <w:spacing w:val="4"/>
          <w:sz w:val="24"/>
          <w:szCs w:val="24"/>
        </w:rPr>
        <w:t>к</w:t>
      </w:r>
      <w:r>
        <w:rPr>
          <w:spacing w:val="-7"/>
          <w:sz w:val="24"/>
          <w:szCs w:val="24"/>
        </w:rPr>
        <w:t>у</w:t>
      </w:r>
      <w:r>
        <w:rPr>
          <w:sz w:val="24"/>
          <w:szCs w:val="24"/>
        </w:rPr>
        <w:t>т</w:t>
      </w:r>
      <w:r>
        <w:rPr>
          <w:spacing w:val="1"/>
          <w:sz w:val="24"/>
          <w:szCs w:val="24"/>
        </w:rPr>
        <w:t>и</w:t>
      </w:r>
      <w:r>
        <w:rPr>
          <w:sz w:val="24"/>
          <w:szCs w:val="24"/>
        </w:rPr>
        <w:t>ји</w:t>
      </w:r>
      <w:r>
        <w:rPr>
          <w:spacing w:val="14"/>
          <w:sz w:val="24"/>
          <w:szCs w:val="24"/>
        </w:rPr>
        <w:t xml:space="preserve"> </w:t>
      </w:r>
      <w:r>
        <w:rPr>
          <w:sz w:val="24"/>
          <w:szCs w:val="24"/>
        </w:rPr>
        <w:t>је</w:t>
      </w:r>
      <w:r>
        <w:rPr>
          <w:spacing w:val="11"/>
          <w:sz w:val="24"/>
          <w:szCs w:val="24"/>
        </w:rPr>
        <w:t xml:space="preserve"> </w:t>
      </w:r>
      <w:r>
        <w:rPr>
          <w:spacing w:val="1"/>
          <w:sz w:val="24"/>
          <w:szCs w:val="24"/>
        </w:rPr>
        <w:t>п</w:t>
      </w:r>
      <w:r>
        <w:rPr>
          <w:spacing w:val="-2"/>
          <w:sz w:val="24"/>
          <w:szCs w:val="24"/>
        </w:rPr>
        <w:t>о</w:t>
      </w:r>
      <w:r>
        <w:rPr>
          <w:sz w:val="24"/>
          <w:szCs w:val="24"/>
        </w:rPr>
        <w:t>тр</w:t>
      </w:r>
      <w:r>
        <w:rPr>
          <w:spacing w:val="-1"/>
          <w:sz w:val="24"/>
          <w:szCs w:val="24"/>
        </w:rPr>
        <w:t>е</w:t>
      </w:r>
      <w:r>
        <w:rPr>
          <w:sz w:val="24"/>
          <w:szCs w:val="24"/>
        </w:rPr>
        <w:t>б</w:t>
      </w:r>
      <w:r>
        <w:rPr>
          <w:spacing w:val="1"/>
          <w:sz w:val="24"/>
          <w:szCs w:val="24"/>
        </w:rPr>
        <w:t>н</w:t>
      </w:r>
      <w:r>
        <w:rPr>
          <w:sz w:val="24"/>
          <w:szCs w:val="24"/>
        </w:rPr>
        <w:t>о</w:t>
      </w:r>
      <w:r>
        <w:rPr>
          <w:spacing w:val="12"/>
          <w:sz w:val="24"/>
          <w:szCs w:val="24"/>
        </w:rPr>
        <w:t xml:space="preserve"> </w:t>
      </w:r>
      <w:r>
        <w:rPr>
          <w:spacing w:val="1"/>
          <w:sz w:val="24"/>
          <w:szCs w:val="24"/>
        </w:rPr>
        <w:t>н</w:t>
      </w:r>
      <w:r>
        <w:rPr>
          <w:spacing w:val="-1"/>
          <w:sz w:val="24"/>
          <w:szCs w:val="24"/>
        </w:rPr>
        <w:t>аз</w:t>
      </w:r>
      <w:r>
        <w:rPr>
          <w:spacing w:val="1"/>
          <w:sz w:val="24"/>
          <w:szCs w:val="24"/>
        </w:rPr>
        <w:t>н</w:t>
      </w:r>
      <w:r>
        <w:rPr>
          <w:spacing w:val="-1"/>
          <w:sz w:val="24"/>
          <w:szCs w:val="24"/>
        </w:rPr>
        <w:t>ач</w:t>
      </w:r>
      <w:r>
        <w:rPr>
          <w:spacing w:val="1"/>
          <w:sz w:val="24"/>
          <w:szCs w:val="24"/>
        </w:rPr>
        <w:t>и</w:t>
      </w:r>
      <w:r>
        <w:rPr>
          <w:sz w:val="24"/>
          <w:szCs w:val="24"/>
        </w:rPr>
        <w:t>ти да</w:t>
      </w:r>
      <w:r>
        <w:rPr>
          <w:spacing w:val="-1"/>
          <w:sz w:val="24"/>
          <w:szCs w:val="24"/>
        </w:rPr>
        <w:t xml:space="preserve"> с</w:t>
      </w:r>
      <w:r>
        <w:rPr>
          <w:sz w:val="24"/>
          <w:szCs w:val="24"/>
        </w:rPr>
        <w:t>е</w:t>
      </w:r>
      <w:r>
        <w:rPr>
          <w:spacing w:val="-1"/>
          <w:sz w:val="24"/>
          <w:szCs w:val="24"/>
        </w:rPr>
        <w:t xml:space="preserve"> </w:t>
      </w:r>
      <w:r>
        <w:rPr>
          <w:sz w:val="24"/>
          <w:szCs w:val="24"/>
        </w:rPr>
        <w:t>р</w:t>
      </w:r>
      <w:r>
        <w:rPr>
          <w:spacing w:val="-1"/>
          <w:sz w:val="24"/>
          <w:szCs w:val="24"/>
        </w:rPr>
        <w:t>а</w:t>
      </w:r>
      <w:r>
        <w:rPr>
          <w:sz w:val="24"/>
          <w:szCs w:val="24"/>
        </w:rPr>
        <w:t>ди</w:t>
      </w:r>
      <w:r>
        <w:rPr>
          <w:spacing w:val="1"/>
          <w:sz w:val="24"/>
          <w:szCs w:val="24"/>
        </w:rPr>
        <w:t xml:space="preserve"> </w:t>
      </w:r>
      <w:r>
        <w:rPr>
          <w:sz w:val="24"/>
          <w:szCs w:val="24"/>
        </w:rPr>
        <w:t>о г</w:t>
      </w:r>
      <w:r>
        <w:rPr>
          <w:spacing w:val="5"/>
          <w:sz w:val="24"/>
          <w:szCs w:val="24"/>
        </w:rPr>
        <w:t>р</w:t>
      </w:r>
      <w:r>
        <w:rPr>
          <w:spacing w:val="-7"/>
          <w:sz w:val="24"/>
          <w:szCs w:val="24"/>
        </w:rPr>
        <w:t>у</w:t>
      </w:r>
      <w:r>
        <w:rPr>
          <w:spacing w:val="1"/>
          <w:sz w:val="24"/>
          <w:szCs w:val="24"/>
        </w:rPr>
        <w:t>п</w:t>
      </w:r>
      <w:r>
        <w:rPr>
          <w:sz w:val="24"/>
          <w:szCs w:val="24"/>
        </w:rPr>
        <w:t>и</w:t>
      </w:r>
      <w:r>
        <w:rPr>
          <w:spacing w:val="1"/>
          <w:sz w:val="24"/>
          <w:szCs w:val="24"/>
        </w:rPr>
        <w:t xml:space="preserve"> п</w:t>
      </w:r>
      <w:r>
        <w:rPr>
          <w:sz w:val="24"/>
          <w:szCs w:val="24"/>
        </w:rPr>
        <w:t>о</w:t>
      </w:r>
      <w:r>
        <w:rPr>
          <w:spacing w:val="3"/>
          <w:sz w:val="24"/>
          <w:szCs w:val="24"/>
        </w:rPr>
        <w:t>н</w:t>
      </w:r>
      <w:r>
        <w:rPr>
          <w:spacing w:val="-2"/>
          <w:sz w:val="24"/>
          <w:szCs w:val="24"/>
        </w:rPr>
        <w:t>у</w:t>
      </w:r>
      <w:r>
        <w:rPr>
          <w:sz w:val="24"/>
          <w:szCs w:val="24"/>
        </w:rPr>
        <w:t>ђ</w:t>
      </w:r>
      <w:r>
        <w:rPr>
          <w:spacing w:val="-2"/>
          <w:sz w:val="24"/>
          <w:szCs w:val="24"/>
        </w:rPr>
        <w:t>а</w:t>
      </w:r>
      <w:r>
        <w:rPr>
          <w:spacing w:val="-1"/>
          <w:sz w:val="24"/>
          <w:szCs w:val="24"/>
        </w:rPr>
        <w:t>ч</w:t>
      </w:r>
      <w:r>
        <w:rPr>
          <w:sz w:val="24"/>
          <w:szCs w:val="24"/>
        </w:rPr>
        <w:t>а</w:t>
      </w:r>
      <w:r>
        <w:rPr>
          <w:spacing w:val="-1"/>
          <w:sz w:val="24"/>
          <w:szCs w:val="24"/>
        </w:rPr>
        <w:t xml:space="preserve"> </w:t>
      </w:r>
      <w:r>
        <w:rPr>
          <w:sz w:val="24"/>
          <w:szCs w:val="24"/>
        </w:rPr>
        <w:t>и</w:t>
      </w:r>
      <w:r>
        <w:rPr>
          <w:spacing w:val="1"/>
          <w:sz w:val="24"/>
          <w:szCs w:val="24"/>
        </w:rPr>
        <w:t xml:space="preserve"> н</w:t>
      </w:r>
      <w:r>
        <w:rPr>
          <w:spacing w:val="-1"/>
          <w:sz w:val="24"/>
          <w:szCs w:val="24"/>
        </w:rPr>
        <w:t>а</w:t>
      </w:r>
      <w:r>
        <w:rPr>
          <w:sz w:val="24"/>
          <w:szCs w:val="24"/>
        </w:rPr>
        <w:t>в</w:t>
      </w:r>
      <w:r>
        <w:rPr>
          <w:spacing w:val="1"/>
          <w:sz w:val="24"/>
          <w:szCs w:val="24"/>
        </w:rPr>
        <w:t>е</w:t>
      </w:r>
      <w:r>
        <w:rPr>
          <w:spacing w:val="-1"/>
          <w:sz w:val="24"/>
          <w:szCs w:val="24"/>
        </w:rPr>
        <w:t>с</w:t>
      </w:r>
      <w:r>
        <w:rPr>
          <w:sz w:val="24"/>
          <w:szCs w:val="24"/>
        </w:rPr>
        <w:t>ти</w:t>
      </w:r>
      <w:r>
        <w:rPr>
          <w:spacing w:val="1"/>
          <w:sz w:val="24"/>
          <w:szCs w:val="24"/>
        </w:rPr>
        <w:t xml:space="preserve"> н</w:t>
      </w:r>
      <w:r>
        <w:rPr>
          <w:spacing w:val="-1"/>
          <w:sz w:val="24"/>
          <w:szCs w:val="24"/>
        </w:rPr>
        <w:t>а</w:t>
      </w:r>
      <w:r>
        <w:rPr>
          <w:spacing w:val="1"/>
          <w:sz w:val="24"/>
          <w:szCs w:val="24"/>
        </w:rPr>
        <w:t>зи</w:t>
      </w:r>
      <w:r>
        <w:rPr>
          <w:sz w:val="24"/>
          <w:szCs w:val="24"/>
        </w:rPr>
        <w:t>ве</w:t>
      </w:r>
      <w:r>
        <w:rPr>
          <w:spacing w:val="-1"/>
          <w:sz w:val="24"/>
          <w:szCs w:val="24"/>
        </w:rPr>
        <w:t xml:space="preserve"> иа</w:t>
      </w:r>
      <w:r>
        <w:rPr>
          <w:sz w:val="24"/>
          <w:szCs w:val="24"/>
        </w:rPr>
        <w:t>др</w:t>
      </w:r>
      <w:r>
        <w:rPr>
          <w:spacing w:val="-1"/>
          <w:sz w:val="24"/>
          <w:szCs w:val="24"/>
        </w:rPr>
        <w:t>е</w:t>
      </w:r>
      <w:r>
        <w:rPr>
          <w:spacing w:val="4"/>
          <w:sz w:val="24"/>
          <w:szCs w:val="24"/>
        </w:rPr>
        <w:t>с</w:t>
      </w:r>
      <w:r>
        <w:rPr>
          <w:sz w:val="24"/>
          <w:szCs w:val="24"/>
        </w:rPr>
        <w:t>у</w:t>
      </w:r>
      <w:r>
        <w:rPr>
          <w:spacing w:val="-5"/>
          <w:sz w:val="24"/>
          <w:szCs w:val="24"/>
        </w:rPr>
        <w:t xml:space="preserve"> </w:t>
      </w:r>
      <w:r>
        <w:rPr>
          <w:spacing w:val="1"/>
          <w:sz w:val="24"/>
          <w:szCs w:val="24"/>
        </w:rPr>
        <w:t>с</w:t>
      </w:r>
      <w:r>
        <w:rPr>
          <w:sz w:val="24"/>
          <w:szCs w:val="24"/>
        </w:rPr>
        <w:t>вих</w:t>
      </w:r>
      <w:r>
        <w:rPr>
          <w:spacing w:val="4"/>
          <w:sz w:val="24"/>
          <w:szCs w:val="24"/>
        </w:rPr>
        <w:t xml:space="preserve"> </w:t>
      </w:r>
      <w:r>
        <w:rPr>
          <w:spacing w:val="-7"/>
          <w:sz w:val="24"/>
          <w:szCs w:val="24"/>
        </w:rPr>
        <w:t>у</w:t>
      </w:r>
      <w:r>
        <w:rPr>
          <w:spacing w:val="1"/>
          <w:sz w:val="24"/>
          <w:szCs w:val="24"/>
        </w:rPr>
        <w:t>ч</w:t>
      </w:r>
      <w:r>
        <w:rPr>
          <w:spacing w:val="-1"/>
          <w:sz w:val="24"/>
          <w:szCs w:val="24"/>
        </w:rPr>
        <w:t>ес</w:t>
      </w:r>
      <w:r>
        <w:rPr>
          <w:spacing w:val="1"/>
          <w:sz w:val="24"/>
          <w:szCs w:val="24"/>
        </w:rPr>
        <w:t>ник</w:t>
      </w:r>
      <w:r>
        <w:rPr>
          <w:sz w:val="24"/>
          <w:szCs w:val="24"/>
        </w:rPr>
        <w:t>а</w:t>
      </w:r>
      <w:r>
        <w:rPr>
          <w:spacing w:val="1"/>
          <w:sz w:val="24"/>
          <w:szCs w:val="24"/>
        </w:rPr>
        <w:t xml:space="preserve"> </w:t>
      </w:r>
      <w:r>
        <w:rPr>
          <w:sz w:val="24"/>
          <w:szCs w:val="24"/>
        </w:rPr>
        <w:t>у</w:t>
      </w:r>
      <w:r>
        <w:rPr>
          <w:spacing w:val="-3"/>
          <w:sz w:val="24"/>
          <w:szCs w:val="24"/>
        </w:rPr>
        <w:t xml:space="preserve"> </w:t>
      </w:r>
      <w:r>
        <w:rPr>
          <w:spacing w:val="1"/>
          <w:sz w:val="24"/>
          <w:szCs w:val="24"/>
        </w:rPr>
        <w:t>з</w:t>
      </w:r>
      <w:r>
        <w:rPr>
          <w:spacing w:val="-1"/>
          <w:sz w:val="24"/>
          <w:szCs w:val="24"/>
        </w:rPr>
        <w:t>а</w:t>
      </w:r>
      <w:r>
        <w:rPr>
          <w:sz w:val="24"/>
          <w:szCs w:val="24"/>
        </w:rPr>
        <w:t>јед</w:t>
      </w:r>
      <w:r>
        <w:rPr>
          <w:spacing w:val="1"/>
          <w:sz w:val="24"/>
          <w:szCs w:val="24"/>
        </w:rPr>
        <w:t>ни</w:t>
      </w:r>
      <w:r>
        <w:rPr>
          <w:spacing w:val="-1"/>
          <w:sz w:val="24"/>
          <w:szCs w:val="24"/>
        </w:rPr>
        <w:t>ч</w:t>
      </w:r>
      <w:r>
        <w:rPr>
          <w:spacing w:val="1"/>
          <w:sz w:val="24"/>
          <w:szCs w:val="24"/>
        </w:rPr>
        <w:t>к</w:t>
      </w:r>
      <w:r>
        <w:rPr>
          <w:sz w:val="24"/>
          <w:szCs w:val="24"/>
        </w:rPr>
        <w:t>ој</w:t>
      </w:r>
      <w:r>
        <w:rPr>
          <w:spacing w:val="-2"/>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w:t>
      </w:r>
      <w:r>
        <w:rPr>
          <w:spacing w:val="1"/>
          <w:sz w:val="24"/>
          <w:szCs w:val="24"/>
        </w:rPr>
        <w:t>и</w:t>
      </w:r>
      <w:r>
        <w:rPr>
          <w:sz w:val="24"/>
          <w:szCs w:val="24"/>
        </w:rPr>
        <w:t>. По</w:t>
      </w:r>
      <w:r>
        <w:rPr>
          <w:spacing w:val="3"/>
          <w:sz w:val="24"/>
          <w:szCs w:val="24"/>
        </w:rPr>
        <w:t>н</w:t>
      </w:r>
      <w:r>
        <w:rPr>
          <w:spacing w:val="-5"/>
          <w:sz w:val="24"/>
          <w:szCs w:val="24"/>
        </w:rPr>
        <w:t>у</w:t>
      </w:r>
      <w:r>
        <w:rPr>
          <w:spacing w:val="5"/>
          <w:sz w:val="24"/>
          <w:szCs w:val="24"/>
        </w:rPr>
        <w:t>д</w:t>
      </w:r>
      <w:r>
        <w:rPr>
          <w:sz w:val="24"/>
          <w:szCs w:val="24"/>
        </w:rPr>
        <w:t>у до</w:t>
      </w:r>
      <w:r>
        <w:rPr>
          <w:spacing w:val="-1"/>
          <w:sz w:val="24"/>
          <w:szCs w:val="24"/>
        </w:rPr>
        <w:t>с</w:t>
      </w:r>
      <w:r>
        <w:rPr>
          <w:sz w:val="24"/>
          <w:szCs w:val="24"/>
        </w:rPr>
        <w:t>т</w:t>
      </w:r>
      <w:r>
        <w:rPr>
          <w:spacing w:val="-1"/>
          <w:sz w:val="24"/>
          <w:szCs w:val="24"/>
        </w:rPr>
        <w:t>а</w:t>
      </w:r>
      <w:r>
        <w:rPr>
          <w:sz w:val="24"/>
          <w:szCs w:val="24"/>
        </w:rPr>
        <w:t>вити</w:t>
      </w:r>
      <w:r>
        <w:rPr>
          <w:spacing w:val="8"/>
          <w:sz w:val="24"/>
          <w:szCs w:val="24"/>
        </w:rPr>
        <w:t xml:space="preserve"> </w:t>
      </w:r>
      <w:r>
        <w:rPr>
          <w:spacing w:val="1"/>
          <w:sz w:val="24"/>
          <w:szCs w:val="24"/>
        </w:rPr>
        <w:t>н</w:t>
      </w:r>
      <w:r>
        <w:rPr>
          <w:sz w:val="24"/>
          <w:szCs w:val="24"/>
        </w:rPr>
        <w:t>а</w:t>
      </w:r>
      <w:r>
        <w:rPr>
          <w:spacing w:val="4"/>
          <w:sz w:val="24"/>
          <w:szCs w:val="24"/>
        </w:rPr>
        <w:t xml:space="preserve"> </w:t>
      </w:r>
      <w:r>
        <w:rPr>
          <w:spacing w:val="-1"/>
          <w:sz w:val="24"/>
          <w:szCs w:val="24"/>
        </w:rPr>
        <w:t>а</w:t>
      </w:r>
      <w:r>
        <w:rPr>
          <w:sz w:val="24"/>
          <w:szCs w:val="24"/>
        </w:rPr>
        <w:t>др</w:t>
      </w:r>
      <w:r>
        <w:rPr>
          <w:spacing w:val="-1"/>
          <w:sz w:val="24"/>
          <w:szCs w:val="24"/>
        </w:rPr>
        <w:t>е</w:t>
      </w:r>
      <w:r>
        <w:rPr>
          <w:spacing w:val="4"/>
          <w:sz w:val="24"/>
          <w:szCs w:val="24"/>
        </w:rPr>
        <w:t>с</w:t>
      </w:r>
      <w:r>
        <w:rPr>
          <w:spacing w:val="-7"/>
          <w:sz w:val="24"/>
          <w:szCs w:val="24"/>
        </w:rPr>
        <w:t>у</w:t>
      </w:r>
      <w:r>
        <w:rPr>
          <w:sz w:val="24"/>
          <w:szCs w:val="24"/>
        </w:rPr>
        <w:t>:</w:t>
      </w:r>
      <w:r>
        <w:rPr>
          <w:spacing w:val="7"/>
          <w:sz w:val="24"/>
          <w:szCs w:val="24"/>
        </w:rPr>
        <w:t xml:space="preserve"> </w:t>
      </w:r>
      <w:r w:rsidR="00393F5B" w:rsidRPr="00726161">
        <w:rPr>
          <w:sz w:val="24"/>
          <w:szCs w:val="24"/>
          <w:lang w:val="sr-Cyrl-CS"/>
        </w:rPr>
        <w:t xml:space="preserve">Универзитет у Београду – </w:t>
      </w:r>
      <w:r w:rsidR="00393F5B" w:rsidRPr="00726161">
        <w:rPr>
          <w:b/>
          <w:sz w:val="24"/>
          <w:szCs w:val="24"/>
          <w:lang w:val="sr-Cyrl-CS"/>
        </w:rPr>
        <w:t>Хемијски факултет</w:t>
      </w:r>
      <w:r w:rsidR="00393F5B" w:rsidRPr="00726161">
        <w:rPr>
          <w:sz w:val="24"/>
          <w:szCs w:val="24"/>
        </w:rPr>
        <w:t>,</w:t>
      </w:r>
      <w:r w:rsidR="00393F5B" w:rsidRPr="00726161">
        <w:rPr>
          <w:spacing w:val="6"/>
          <w:sz w:val="24"/>
          <w:szCs w:val="24"/>
        </w:rPr>
        <w:t xml:space="preserve"> </w:t>
      </w:r>
      <w:r w:rsidR="00393F5B" w:rsidRPr="00726161">
        <w:rPr>
          <w:sz w:val="24"/>
          <w:szCs w:val="24"/>
          <w:lang w:val="sr-Cyrl-CS"/>
        </w:rPr>
        <w:t>Студентски трг 12-16</w:t>
      </w:r>
      <w:r w:rsidR="00393F5B">
        <w:rPr>
          <w:sz w:val="24"/>
          <w:szCs w:val="24"/>
          <w:lang w:val="sr-Cyrl-CS"/>
        </w:rPr>
        <w:t>,</w:t>
      </w:r>
      <w:r w:rsidR="00393F5B" w:rsidRPr="00726161">
        <w:rPr>
          <w:sz w:val="24"/>
          <w:szCs w:val="24"/>
        </w:rPr>
        <w:t xml:space="preserve"> 11000 </w:t>
      </w:r>
      <w:r w:rsidR="00393F5B" w:rsidRPr="00726161">
        <w:rPr>
          <w:spacing w:val="-1"/>
          <w:sz w:val="24"/>
          <w:szCs w:val="24"/>
        </w:rPr>
        <w:t>Бе</w:t>
      </w:r>
      <w:r w:rsidR="00393F5B" w:rsidRPr="00726161">
        <w:rPr>
          <w:sz w:val="24"/>
          <w:szCs w:val="24"/>
        </w:rPr>
        <w:t>ог</w:t>
      </w:r>
      <w:r w:rsidR="00393F5B" w:rsidRPr="00726161">
        <w:rPr>
          <w:spacing w:val="2"/>
          <w:sz w:val="24"/>
          <w:szCs w:val="24"/>
        </w:rPr>
        <w:t>р</w:t>
      </w:r>
      <w:r w:rsidR="00393F5B" w:rsidRPr="00726161">
        <w:rPr>
          <w:spacing w:val="-1"/>
          <w:sz w:val="24"/>
          <w:szCs w:val="24"/>
        </w:rPr>
        <w:t>а</w:t>
      </w:r>
      <w:r w:rsidR="00393F5B" w:rsidRPr="00726161">
        <w:rPr>
          <w:spacing w:val="3"/>
          <w:sz w:val="24"/>
          <w:szCs w:val="24"/>
        </w:rPr>
        <w:t>д</w:t>
      </w:r>
      <w:r>
        <w:rPr>
          <w:sz w:val="24"/>
          <w:szCs w:val="24"/>
        </w:rPr>
        <w:t>,</w:t>
      </w:r>
      <w:r>
        <w:rPr>
          <w:spacing w:val="7"/>
          <w:sz w:val="24"/>
          <w:szCs w:val="24"/>
        </w:rPr>
        <w:t xml:space="preserve"> </w:t>
      </w:r>
      <w:r>
        <w:rPr>
          <w:spacing w:val="-1"/>
          <w:sz w:val="24"/>
          <w:szCs w:val="24"/>
        </w:rPr>
        <w:t>с</w:t>
      </w:r>
      <w:r>
        <w:rPr>
          <w:sz w:val="24"/>
          <w:szCs w:val="24"/>
        </w:rPr>
        <w:t>а</w:t>
      </w:r>
      <w:r>
        <w:rPr>
          <w:spacing w:val="4"/>
          <w:sz w:val="24"/>
          <w:szCs w:val="24"/>
        </w:rPr>
        <w:t xml:space="preserve"> </w:t>
      </w:r>
      <w:r>
        <w:rPr>
          <w:spacing w:val="1"/>
          <w:sz w:val="24"/>
          <w:szCs w:val="24"/>
        </w:rPr>
        <w:t>н</w:t>
      </w:r>
      <w:r>
        <w:rPr>
          <w:spacing w:val="-1"/>
          <w:sz w:val="24"/>
          <w:szCs w:val="24"/>
        </w:rPr>
        <w:t>а</w:t>
      </w:r>
      <w:r>
        <w:rPr>
          <w:spacing w:val="1"/>
          <w:sz w:val="24"/>
          <w:szCs w:val="24"/>
        </w:rPr>
        <w:t>зн</w:t>
      </w:r>
      <w:r>
        <w:rPr>
          <w:spacing w:val="-3"/>
          <w:sz w:val="24"/>
          <w:szCs w:val="24"/>
        </w:rPr>
        <w:t>а</w:t>
      </w:r>
      <w:r>
        <w:rPr>
          <w:spacing w:val="1"/>
          <w:sz w:val="24"/>
          <w:szCs w:val="24"/>
        </w:rPr>
        <w:t>к</w:t>
      </w:r>
      <w:r>
        <w:rPr>
          <w:sz w:val="24"/>
          <w:szCs w:val="24"/>
        </w:rPr>
        <w:t>ом</w:t>
      </w:r>
      <w:r>
        <w:rPr>
          <w:spacing w:val="10"/>
          <w:sz w:val="24"/>
          <w:szCs w:val="24"/>
        </w:rPr>
        <w:t xml:space="preserve"> </w:t>
      </w:r>
      <w:r>
        <w:rPr>
          <w:b/>
          <w:sz w:val="24"/>
          <w:szCs w:val="24"/>
        </w:rPr>
        <w:t>„По</w:t>
      </w:r>
      <w:r>
        <w:rPr>
          <w:b/>
          <w:spacing w:val="1"/>
          <w:sz w:val="24"/>
          <w:szCs w:val="24"/>
        </w:rPr>
        <w:t>н</w:t>
      </w:r>
      <w:r>
        <w:rPr>
          <w:b/>
          <w:spacing w:val="-2"/>
          <w:sz w:val="24"/>
          <w:szCs w:val="24"/>
        </w:rPr>
        <w:t>у</w:t>
      </w:r>
      <w:r>
        <w:rPr>
          <w:b/>
          <w:spacing w:val="1"/>
          <w:sz w:val="24"/>
          <w:szCs w:val="24"/>
        </w:rPr>
        <w:t>д</w:t>
      </w:r>
      <w:r>
        <w:rPr>
          <w:b/>
          <w:sz w:val="24"/>
          <w:szCs w:val="24"/>
        </w:rPr>
        <w:t>а</w:t>
      </w:r>
      <w:r>
        <w:rPr>
          <w:b/>
          <w:spacing w:val="7"/>
          <w:sz w:val="24"/>
          <w:szCs w:val="24"/>
        </w:rPr>
        <w:t xml:space="preserve"> </w:t>
      </w:r>
      <w:r>
        <w:rPr>
          <w:b/>
          <w:sz w:val="24"/>
          <w:szCs w:val="24"/>
        </w:rPr>
        <w:t>за</w:t>
      </w:r>
      <w:r>
        <w:rPr>
          <w:b/>
          <w:spacing w:val="6"/>
          <w:sz w:val="24"/>
          <w:szCs w:val="24"/>
        </w:rPr>
        <w:t xml:space="preserve"> </w:t>
      </w:r>
      <w:r>
        <w:rPr>
          <w:b/>
          <w:spacing w:val="-3"/>
          <w:sz w:val="24"/>
          <w:szCs w:val="24"/>
        </w:rPr>
        <w:t>ј</w:t>
      </w:r>
      <w:r>
        <w:rPr>
          <w:b/>
          <w:sz w:val="24"/>
          <w:szCs w:val="24"/>
        </w:rPr>
        <w:t>ав</w:t>
      </w:r>
      <w:r>
        <w:rPr>
          <w:b/>
          <w:spacing w:val="1"/>
          <w:sz w:val="24"/>
          <w:szCs w:val="24"/>
        </w:rPr>
        <w:t>н</w:t>
      </w:r>
      <w:r>
        <w:rPr>
          <w:b/>
          <w:sz w:val="24"/>
          <w:szCs w:val="24"/>
        </w:rPr>
        <w:t>у</w:t>
      </w:r>
      <w:r>
        <w:rPr>
          <w:b/>
          <w:spacing w:val="7"/>
          <w:sz w:val="24"/>
          <w:szCs w:val="24"/>
        </w:rPr>
        <w:t xml:space="preserve"> </w:t>
      </w:r>
      <w:r>
        <w:rPr>
          <w:b/>
          <w:spacing w:val="1"/>
          <w:sz w:val="24"/>
          <w:szCs w:val="24"/>
        </w:rPr>
        <w:t>н</w:t>
      </w:r>
      <w:r>
        <w:rPr>
          <w:b/>
          <w:sz w:val="24"/>
          <w:szCs w:val="24"/>
        </w:rPr>
        <w:t>аба</w:t>
      </w:r>
      <w:r>
        <w:rPr>
          <w:b/>
          <w:spacing w:val="-2"/>
          <w:sz w:val="24"/>
          <w:szCs w:val="24"/>
        </w:rPr>
        <w:t>в</w:t>
      </w:r>
      <w:r>
        <w:rPr>
          <w:b/>
          <w:spacing w:val="1"/>
          <w:sz w:val="24"/>
          <w:szCs w:val="24"/>
        </w:rPr>
        <w:t>к</w:t>
      </w:r>
      <w:r>
        <w:rPr>
          <w:b/>
          <w:sz w:val="24"/>
          <w:szCs w:val="24"/>
        </w:rPr>
        <w:t>у</w:t>
      </w:r>
      <w:r>
        <w:rPr>
          <w:b/>
          <w:spacing w:val="10"/>
          <w:sz w:val="24"/>
          <w:szCs w:val="24"/>
        </w:rPr>
        <w:t xml:space="preserve"> </w:t>
      </w:r>
      <w:r>
        <w:rPr>
          <w:b/>
          <w:spacing w:val="1"/>
          <w:sz w:val="24"/>
          <w:szCs w:val="24"/>
        </w:rPr>
        <w:t>д</w:t>
      </w:r>
      <w:r>
        <w:rPr>
          <w:b/>
          <w:sz w:val="24"/>
          <w:szCs w:val="24"/>
        </w:rPr>
        <w:t>об</w:t>
      </w:r>
      <w:r>
        <w:rPr>
          <w:b/>
          <w:spacing w:val="-2"/>
          <w:sz w:val="24"/>
          <w:szCs w:val="24"/>
        </w:rPr>
        <w:t>а</w:t>
      </w:r>
      <w:r>
        <w:rPr>
          <w:b/>
          <w:spacing w:val="1"/>
          <w:sz w:val="24"/>
          <w:szCs w:val="24"/>
        </w:rPr>
        <w:t>р</w:t>
      </w:r>
      <w:r>
        <w:rPr>
          <w:b/>
          <w:sz w:val="24"/>
          <w:szCs w:val="24"/>
        </w:rPr>
        <w:t xml:space="preserve">а- </w:t>
      </w:r>
      <w:r w:rsidR="0028633B">
        <w:rPr>
          <w:b/>
          <w:sz w:val="24"/>
          <w:szCs w:val="24"/>
          <w:lang w:val="sr-Cyrl-CS"/>
        </w:rPr>
        <w:t>материјала за образовање и науку</w:t>
      </w:r>
      <w:r w:rsidR="0028633B" w:rsidRPr="00C834FE">
        <w:rPr>
          <w:b/>
          <w:sz w:val="24"/>
          <w:szCs w:val="24"/>
          <w:lang w:val="sr-Cyrl-CS"/>
        </w:rPr>
        <w:t xml:space="preserve"> </w:t>
      </w:r>
      <w:r w:rsidR="00C834FE" w:rsidRPr="00C834FE">
        <w:rPr>
          <w:b/>
          <w:sz w:val="24"/>
          <w:szCs w:val="24"/>
          <w:lang w:val="sr-Cyrl-CS"/>
        </w:rPr>
        <w:t>(</w:t>
      </w:r>
      <w:r w:rsidR="00CE20C6">
        <w:rPr>
          <w:b/>
          <w:sz w:val="24"/>
          <w:szCs w:val="24"/>
          <w:lang w:val="sr-Cyrl-CS"/>
        </w:rPr>
        <w:t>лабораторијско стакло и потрошни материјал</w:t>
      </w:r>
      <w:r w:rsidR="00C834FE" w:rsidRPr="00C834FE">
        <w:rPr>
          <w:b/>
          <w:sz w:val="24"/>
          <w:szCs w:val="24"/>
          <w:lang w:val="sr-Cyrl-CS"/>
        </w:rPr>
        <w:t>)</w:t>
      </w:r>
      <w:r>
        <w:rPr>
          <w:b/>
          <w:sz w:val="24"/>
          <w:szCs w:val="24"/>
        </w:rPr>
        <w:t xml:space="preserve">, </w:t>
      </w:r>
      <w:r w:rsidR="00315116">
        <w:rPr>
          <w:b/>
          <w:sz w:val="24"/>
          <w:szCs w:val="24"/>
          <w:lang w:val="sr-Cyrl-CS"/>
        </w:rPr>
        <w:t>ЈН</w:t>
      </w:r>
      <w:r>
        <w:rPr>
          <w:b/>
          <w:spacing w:val="1"/>
          <w:sz w:val="24"/>
          <w:szCs w:val="24"/>
        </w:rPr>
        <w:t xml:space="preserve"> </w:t>
      </w:r>
      <w:r>
        <w:rPr>
          <w:b/>
          <w:sz w:val="24"/>
          <w:szCs w:val="24"/>
        </w:rPr>
        <w:t>б</w:t>
      </w:r>
      <w:r>
        <w:rPr>
          <w:b/>
          <w:spacing w:val="1"/>
          <w:sz w:val="24"/>
          <w:szCs w:val="24"/>
        </w:rPr>
        <w:t>р</w:t>
      </w:r>
      <w:r>
        <w:rPr>
          <w:b/>
          <w:sz w:val="24"/>
          <w:szCs w:val="24"/>
        </w:rPr>
        <w:t>ој</w:t>
      </w:r>
      <w:r>
        <w:rPr>
          <w:b/>
          <w:spacing w:val="-1"/>
          <w:sz w:val="24"/>
          <w:szCs w:val="24"/>
        </w:rPr>
        <w:t xml:space="preserve"> </w:t>
      </w:r>
      <w:r w:rsidR="00070742">
        <w:rPr>
          <w:b/>
          <w:sz w:val="24"/>
          <w:szCs w:val="24"/>
          <w:lang w:val="sr-Cyrl-CS"/>
        </w:rPr>
        <w:t>21</w:t>
      </w:r>
      <w:r w:rsidR="00DC409B" w:rsidRPr="00AB3292">
        <w:rPr>
          <w:b/>
          <w:sz w:val="24"/>
          <w:szCs w:val="24"/>
        </w:rPr>
        <w:t>/1</w:t>
      </w:r>
      <w:r w:rsidR="00DC409B" w:rsidRPr="00AB3292">
        <w:rPr>
          <w:b/>
          <w:sz w:val="24"/>
          <w:szCs w:val="24"/>
          <w:lang w:val="sr-Latn-CS"/>
        </w:rPr>
        <w:t>6</w:t>
      </w:r>
      <w:r>
        <w:rPr>
          <w:b/>
          <w:sz w:val="24"/>
          <w:szCs w:val="24"/>
        </w:rPr>
        <w:t>-</w:t>
      </w:r>
      <w:r>
        <w:rPr>
          <w:b/>
          <w:spacing w:val="-1"/>
          <w:sz w:val="24"/>
          <w:szCs w:val="24"/>
        </w:rPr>
        <w:t xml:space="preserve"> </w:t>
      </w:r>
      <w:r>
        <w:rPr>
          <w:b/>
          <w:sz w:val="24"/>
          <w:szCs w:val="24"/>
        </w:rPr>
        <w:t>НЕ</w:t>
      </w:r>
      <w:r>
        <w:rPr>
          <w:b/>
          <w:spacing w:val="-1"/>
          <w:sz w:val="24"/>
          <w:szCs w:val="24"/>
        </w:rPr>
        <w:t xml:space="preserve"> </w:t>
      </w:r>
      <w:r>
        <w:rPr>
          <w:b/>
          <w:sz w:val="24"/>
          <w:szCs w:val="24"/>
        </w:rPr>
        <w:t>О</w:t>
      </w:r>
      <w:r>
        <w:rPr>
          <w:b/>
          <w:spacing w:val="1"/>
          <w:sz w:val="24"/>
          <w:szCs w:val="24"/>
        </w:rPr>
        <w:t>Т</w:t>
      </w:r>
      <w:r>
        <w:rPr>
          <w:b/>
          <w:sz w:val="24"/>
          <w:szCs w:val="24"/>
        </w:rPr>
        <w:t>ВА</w:t>
      </w:r>
      <w:r>
        <w:rPr>
          <w:b/>
          <w:spacing w:val="-3"/>
          <w:sz w:val="24"/>
          <w:szCs w:val="24"/>
        </w:rPr>
        <w:t>Р</w:t>
      </w:r>
      <w:r>
        <w:rPr>
          <w:b/>
          <w:sz w:val="24"/>
          <w:szCs w:val="24"/>
        </w:rPr>
        <w:t>АТИ“.</w:t>
      </w:r>
    </w:p>
    <w:p w:rsidR="00AD7279" w:rsidRDefault="007430F8">
      <w:pPr>
        <w:spacing w:line="260" w:lineRule="exact"/>
        <w:ind w:left="653"/>
        <w:rPr>
          <w:sz w:val="24"/>
          <w:szCs w:val="24"/>
        </w:rPr>
      </w:pPr>
      <w:r>
        <w:rPr>
          <w:sz w:val="24"/>
          <w:szCs w:val="24"/>
        </w:rPr>
        <w:t>По</w:t>
      </w:r>
      <w:r>
        <w:rPr>
          <w:spacing w:val="3"/>
          <w:sz w:val="24"/>
          <w:szCs w:val="24"/>
        </w:rPr>
        <w:t>н</w:t>
      </w:r>
      <w:r>
        <w:rPr>
          <w:spacing w:val="-5"/>
          <w:sz w:val="24"/>
          <w:szCs w:val="24"/>
        </w:rPr>
        <w:t>у</w:t>
      </w:r>
      <w:r>
        <w:rPr>
          <w:sz w:val="24"/>
          <w:szCs w:val="24"/>
        </w:rPr>
        <w:t>да</w:t>
      </w:r>
      <w:r>
        <w:rPr>
          <w:spacing w:val="13"/>
          <w:sz w:val="24"/>
          <w:szCs w:val="24"/>
        </w:rPr>
        <w:t xml:space="preserve"> </w:t>
      </w:r>
      <w:r>
        <w:rPr>
          <w:spacing w:val="1"/>
          <w:sz w:val="24"/>
          <w:szCs w:val="24"/>
        </w:rPr>
        <w:t>с</w:t>
      </w:r>
      <w:r>
        <w:rPr>
          <w:sz w:val="24"/>
          <w:szCs w:val="24"/>
        </w:rPr>
        <w:t>е</w:t>
      </w:r>
      <w:r>
        <w:rPr>
          <w:spacing w:val="13"/>
          <w:sz w:val="24"/>
          <w:szCs w:val="24"/>
        </w:rPr>
        <w:t xml:space="preserve"> </w:t>
      </w:r>
      <w:r>
        <w:rPr>
          <w:spacing w:val="-1"/>
          <w:sz w:val="24"/>
          <w:szCs w:val="24"/>
        </w:rPr>
        <w:t>сма</w:t>
      </w:r>
      <w:r>
        <w:rPr>
          <w:sz w:val="24"/>
          <w:szCs w:val="24"/>
        </w:rPr>
        <w:t>тра</w:t>
      </w:r>
      <w:r>
        <w:rPr>
          <w:spacing w:val="13"/>
          <w:sz w:val="24"/>
          <w:szCs w:val="24"/>
        </w:rPr>
        <w:t xml:space="preserve"> </w:t>
      </w:r>
      <w:r>
        <w:rPr>
          <w:sz w:val="24"/>
          <w:szCs w:val="24"/>
        </w:rPr>
        <w:t>бла</w:t>
      </w:r>
      <w:r>
        <w:rPr>
          <w:spacing w:val="2"/>
          <w:sz w:val="24"/>
          <w:szCs w:val="24"/>
        </w:rPr>
        <w:t>г</w:t>
      </w:r>
      <w:r>
        <w:rPr>
          <w:sz w:val="24"/>
          <w:szCs w:val="24"/>
        </w:rPr>
        <w:t>овр</w:t>
      </w:r>
      <w:r>
        <w:rPr>
          <w:spacing w:val="-1"/>
          <w:sz w:val="24"/>
          <w:szCs w:val="24"/>
        </w:rPr>
        <w:t>еме</w:t>
      </w:r>
      <w:r>
        <w:rPr>
          <w:spacing w:val="1"/>
          <w:sz w:val="24"/>
          <w:szCs w:val="24"/>
        </w:rPr>
        <w:t>н</w:t>
      </w:r>
      <w:r>
        <w:rPr>
          <w:sz w:val="24"/>
          <w:szCs w:val="24"/>
        </w:rPr>
        <w:t>ом</w:t>
      </w:r>
      <w:r>
        <w:rPr>
          <w:spacing w:val="18"/>
          <w:sz w:val="24"/>
          <w:szCs w:val="24"/>
        </w:rPr>
        <w:t xml:space="preserve"> </w:t>
      </w:r>
      <w:r>
        <w:rPr>
          <w:spacing w:val="-7"/>
          <w:sz w:val="24"/>
          <w:szCs w:val="24"/>
        </w:rPr>
        <w:t>у</w:t>
      </w:r>
      <w:r>
        <w:rPr>
          <w:spacing w:val="1"/>
          <w:sz w:val="24"/>
          <w:szCs w:val="24"/>
        </w:rPr>
        <w:t>к</w:t>
      </w:r>
      <w:r>
        <w:rPr>
          <w:sz w:val="24"/>
          <w:szCs w:val="24"/>
        </w:rPr>
        <w:t>ол</w:t>
      </w:r>
      <w:r>
        <w:rPr>
          <w:spacing w:val="1"/>
          <w:sz w:val="24"/>
          <w:szCs w:val="24"/>
        </w:rPr>
        <w:t>ик</w:t>
      </w:r>
      <w:r>
        <w:rPr>
          <w:sz w:val="24"/>
          <w:szCs w:val="24"/>
        </w:rPr>
        <w:t>о</w:t>
      </w:r>
      <w:r>
        <w:rPr>
          <w:spacing w:val="14"/>
          <w:sz w:val="24"/>
          <w:szCs w:val="24"/>
        </w:rPr>
        <w:t xml:space="preserve"> </w:t>
      </w:r>
      <w:r>
        <w:rPr>
          <w:sz w:val="24"/>
          <w:szCs w:val="24"/>
        </w:rPr>
        <w:t>је</w:t>
      </w:r>
      <w:r>
        <w:rPr>
          <w:spacing w:val="14"/>
          <w:sz w:val="24"/>
          <w:szCs w:val="24"/>
        </w:rPr>
        <w:t xml:space="preserve"> </w:t>
      </w:r>
      <w:r>
        <w:rPr>
          <w:spacing w:val="5"/>
          <w:sz w:val="24"/>
          <w:szCs w:val="24"/>
        </w:rPr>
        <w:t>п</w:t>
      </w:r>
      <w:r>
        <w:rPr>
          <w:sz w:val="24"/>
          <w:szCs w:val="24"/>
        </w:rPr>
        <w:t>р</w:t>
      </w:r>
      <w:r>
        <w:rPr>
          <w:spacing w:val="1"/>
          <w:sz w:val="24"/>
          <w:szCs w:val="24"/>
        </w:rPr>
        <w:t>и</w:t>
      </w:r>
      <w:r>
        <w:rPr>
          <w:spacing w:val="-1"/>
          <w:sz w:val="24"/>
          <w:szCs w:val="24"/>
        </w:rPr>
        <w:t>м</w:t>
      </w:r>
      <w:r>
        <w:rPr>
          <w:sz w:val="24"/>
          <w:szCs w:val="24"/>
        </w:rPr>
        <w:t>љ</w:t>
      </w:r>
      <w:r>
        <w:rPr>
          <w:spacing w:val="-1"/>
          <w:sz w:val="24"/>
          <w:szCs w:val="24"/>
        </w:rPr>
        <w:t>е</w:t>
      </w:r>
      <w:r>
        <w:rPr>
          <w:spacing w:val="1"/>
          <w:sz w:val="24"/>
          <w:szCs w:val="24"/>
        </w:rPr>
        <w:t>н</w:t>
      </w:r>
      <w:r>
        <w:rPr>
          <w:sz w:val="24"/>
          <w:szCs w:val="24"/>
        </w:rPr>
        <w:t>а</w:t>
      </w:r>
      <w:r>
        <w:rPr>
          <w:spacing w:val="13"/>
          <w:sz w:val="24"/>
          <w:szCs w:val="24"/>
        </w:rPr>
        <w:t xml:space="preserve"> </w:t>
      </w:r>
      <w:r>
        <w:rPr>
          <w:sz w:val="24"/>
          <w:szCs w:val="24"/>
        </w:rPr>
        <w:t>од</w:t>
      </w:r>
      <w:r>
        <w:rPr>
          <w:spacing w:val="14"/>
          <w:sz w:val="24"/>
          <w:szCs w:val="24"/>
        </w:rPr>
        <w:t xml:space="preserve"> </w:t>
      </w:r>
      <w:r>
        <w:rPr>
          <w:spacing w:val="-1"/>
          <w:sz w:val="24"/>
          <w:szCs w:val="24"/>
        </w:rPr>
        <w:t>с</w:t>
      </w:r>
      <w:r>
        <w:rPr>
          <w:sz w:val="24"/>
          <w:szCs w:val="24"/>
        </w:rPr>
        <w:t>тр</w:t>
      </w:r>
      <w:r>
        <w:rPr>
          <w:spacing w:val="-1"/>
          <w:sz w:val="24"/>
          <w:szCs w:val="24"/>
        </w:rPr>
        <w:t>а</w:t>
      </w:r>
      <w:r>
        <w:rPr>
          <w:spacing w:val="1"/>
          <w:sz w:val="24"/>
          <w:szCs w:val="24"/>
        </w:rPr>
        <w:t>н</w:t>
      </w:r>
      <w:r>
        <w:rPr>
          <w:sz w:val="24"/>
          <w:szCs w:val="24"/>
        </w:rPr>
        <w:t>е</w:t>
      </w:r>
      <w:r>
        <w:rPr>
          <w:spacing w:val="11"/>
          <w:sz w:val="24"/>
          <w:szCs w:val="24"/>
        </w:rPr>
        <w:t xml:space="preserve">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о</w:t>
      </w:r>
      <w:r>
        <w:rPr>
          <w:spacing w:val="1"/>
          <w:sz w:val="24"/>
          <w:szCs w:val="24"/>
        </w:rPr>
        <w:t>ц</w:t>
      </w:r>
      <w:r>
        <w:rPr>
          <w:sz w:val="24"/>
          <w:szCs w:val="24"/>
        </w:rPr>
        <w:t>а</w:t>
      </w:r>
      <w:r>
        <w:rPr>
          <w:spacing w:val="17"/>
          <w:sz w:val="24"/>
          <w:szCs w:val="24"/>
        </w:rPr>
        <w:t xml:space="preserve"> </w:t>
      </w:r>
      <w:r>
        <w:rPr>
          <w:spacing w:val="1"/>
          <w:sz w:val="24"/>
          <w:szCs w:val="24"/>
        </w:rPr>
        <w:t>н</w:t>
      </w:r>
      <w:r>
        <w:rPr>
          <w:spacing w:val="-1"/>
          <w:sz w:val="24"/>
          <w:szCs w:val="24"/>
        </w:rPr>
        <w:t>а</w:t>
      </w:r>
      <w:r>
        <w:rPr>
          <w:sz w:val="24"/>
          <w:szCs w:val="24"/>
        </w:rPr>
        <w:t>ј</w:t>
      </w:r>
      <w:r>
        <w:rPr>
          <w:spacing w:val="1"/>
          <w:sz w:val="24"/>
          <w:szCs w:val="24"/>
        </w:rPr>
        <w:t>к</w:t>
      </w:r>
      <w:r>
        <w:rPr>
          <w:spacing w:val="-1"/>
          <w:sz w:val="24"/>
          <w:szCs w:val="24"/>
        </w:rPr>
        <w:t>ас</w:t>
      </w:r>
      <w:r>
        <w:rPr>
          <w:spacing w:val="1"/>
          <w:sz w:val="24"/>
          <w:szCs w:val="24"/>
        </w:rPr>
        <w:t>ни</w:t>
      </w:r>
      <w:r>
        <w:rPr>
          <w:sz w:val="24"/>
          <w:szCs w:val="24"/>
        </w:rPr>
        <w:t>је</w:t>
      </w:r>
    </w:p>
    <w:p w:rsidR="00AD7279" w:rsidRPr="006A5955" w:rsidRDefault="00D11A09" w:rsidP="00F86E96">
      <w:pPr>
        <w:ind w:left="113" w:right="99"/>
        <w:rPr>
          <w:sz w:val="24"/>
          <w:szCs w:val="24"/>
          <w:lang w:val="sr-Cyrl-CS"/>
        </w:rPr>
      </w:pPr>
      <w:r w:rsidRPr="00D11A09">
        <w:rPr>
          <w:b/>
          <w:sz w:val="24"/>
          <w:szCs w:val="24"/>
          <w:lang w:val="sr-Latn-CS"/>
        </w:rPr>
        <w:t>04</w:t>
      </w:r>
      <w:r w:rsidR="00393F5B" w:rsidRPr="00D11A09">
        <w:rPr>
          <w:b/>
          <w:sz w:val="24"/>
          <w:szCs w:val="24"/>
        </w:rPr>
        <w:t>.</w:t>
      </w:r>
      <w:r w:rsidRPr="00D11A09">
        <w:rPr>
          <w:b/>
          <w:sz w:val="24"/>
          <w:szCs w:val="24"/>
          <w:lang w:val="sr-Latn-CS"/>
        </w:rPr>
        <w:t>11</w:t>
      </w:r>
      <w:r w:rsidR="00393F5B" w:rsidRPr="00D11A09">
        <w:rPr>
          <w:b/>
          <w:sz w:val="24"/>
          <w:szCs w:val="24"/>
        </w:rPr>
        <w:t>.201</w:t>
      </w:r>
      <w:r w:rsidR="00315116" w:rsidRPr="00D11A09">
        <w:rPr>
          <w:b/>
          <w:sz w:val="24"/>
          <w:szCs w:val="24"/>
          <w:lang w:val="sr-Cyrl-CS"/>
        </w:rPr>
        <w:t>6</w:t>
      </w:r>
      <w:r w:rsidR="007430F8" w:rsidRPr="00D11A09">
        <w:rPr>
          <w:b/>
          <w:sz w:val="24"/>
          <w:szCs w:val="24"/>
        </w:rPr>
        <w:t>.</w:t>
      </w:r>
      <w:r w:rsidR="006A5955" w:rsidRPr="00D11A09">
        <w:rPr>
          <w:b/>
          <w:sz w:val="24"/>
          <w:szCs w:val="24"/>
          <w:lang w:val="sr-Cyrl-CS"/>
        </w:rPr>
        <w:t xml:space="preserve"> </w:t>
      </w:r>
      <w:r w:rsidR="007430F8" w:rsidRPr="00D11A09">
        <w:rPr>
          <w:b/>
          <w:spacing w:val="-1"/>
          <w:sz w:val="24"/>
          <w:szCs w:val="24"/>
        </w:rPr>
        <w:t>г</w:t>
      </w:r>
      <w:r w:rsidR="007430F8" w:rsidRPr="00D11A09">
        <w:rPr>
          <w:b/>
          <w:sz w:val="24"/>
          <w:szCs w:val="24"/>
        </w:rPr>
        <w:t>о</w:t>
      </w:r>
      <w:r w:rsidR="007430F8" w:rsidRPr="00D11A09">
        <w:rPr>
          <w:b/>
          <w:spacing w:val="1"/>
          <w:sz w:val="24"/>
          <w:szCs w:val="24"/>
        </w:rPr>
        <w:t>дин</w:t>
      </w:r>
      <w:r w:rsidR="007430F8" w:rsidRPr="00D11A09">
        <w:rPr>
          <w:b/>
          <w:sz w:val="24"/>
          <w:szCs w:val="24"/>
        </w:rPr>
        <w:t xml:space="preserve">е, </w:t>
      </w:r>
      <w:r w:rsidR="007430F8" w:rsidRPr="00D11A09">
        <w:rPr>
          <w:b/>
          <w:spacing w:val="1"/>
          <w:sz w:val="24"/>
          <w:szCs w:val="24"/>
        </w:rPr>
        <w:t>д</w:t>
      </w:r>
      <w:r w:rsidR="007430F8" w:rsidRPr="00D11A09">
        <w:rPr>
          <w:b/>
          <w:sz w:val="24"/>
          <w:szCs w:val="24"/>
        </w:rPr>
        <w:t>о</w:t>
      </w:r>
      <w:r w:rsidR="007430F8" w:rsidRPr="00D11A09">
        <w:rPr>
          <w:b/>
          <w:spacing w:val="-2"/>
          <w:sz w:val="24"/>
          <w:szCs w:val="24"/>
        </w:rPr>
        <w:t xml:space="preserve"> </w:t>
      </w:r>
      <w:r w:rsidR="003F78B5" w:rsidRPr="00D11A09">
        <w:rPr>
          <w:b/>
          <w:sz w:val="24"/>
          <w:szCs w:val="24"/>
        </w:rPr>
        <w:t>1</w:t>
      </w:r>
      <w:r w:rsidR="003F78B5" w:rsidRPr="00D11A09">
        <w:rPr>
          <w:b/>
          <w:sz w:val="24"/>
          <w:szCs w:val="24"/>
          <w:lang w:val="sr-Cyrl-CS"/>
        </w:rPr>
        <w:t>0</w:t>
      </w:r>
      <w:r w:rsidR="007430F8" w:rsidRPr="00D11A09">
        <w:rPr>
          <w:b/>
          <w:sz w:val="24"/>
          <w:szCs w:val="24"/>
        </w:rPr>
        <w:t>,00</w:t>
      </w:r>
      <w:r w:rsidR="007430F8" w:rsidRPr="00F53E13">
        <w:rPr>
          <w:b/>
          <w:sz w:val="24"/>
          <w:szCs w:val="24"/>
        </w:rPr>
        <w:t xml:space="preserve"> </w:t>
      </w:r>
      <w:r w:rsidR="007430F8" w:rsidRPr="00F53E13">
        <w:rPr>
          <w:b/>
          <w:spacing w:val="-1"/>
          <w:sz w:val="24"/>
          <w:szCs w:val="24"/>
        </w:rPr>
        <w:t>ч</w:t>
      </w:r>
      <w:r w:rsidR="007430F8" w:rsidRPr="00F53E13">
        <w:rPr>
          <w:b/>
          <w:sz w:val="24"/>
          <w:szCs w:val="24"/>
        </w:rPr>
        <w:t>а</w:t>
      </w:r>
      <w:r w:rsidR="007430F8" w:rsidRPr="00F53E13">
        <w:rPr>
          <w:b/>
          <w:spacing w:val="-1"/>
          <w:sz w:val="24"/>
          <w:szCs w:val="24"/>
        </w:rPr>
        <w:t>с</w:t>
      </w:r>
      <w:r w:rsidR="007430F8" w:rsidRPr="00F53E13">
        <w:rPr>
          <w:b/>
          <w:sz w:val="24"/>
          <w:szCs w:val="24"/>
        </w:rPr>
        <w:t>ов</w:t>
      </w:r>
      <w:r w:rsidR="007430F8" w:rsidRPr="00F53E13">
        <w:rPr>
          <w:b/>
          <w:spacing w:val="1"/>
          <w:sz w:val="24"/>
          <w:szCs w:val="24"/>
        </w:rPr>
        <w:t>а</w:t>
      </w:r>
      <w:r w:rsidR="007430F8" w:rsidRPr="00F53E13">
        <w:rPr>
          <w:sz w:val="24"/>
          <w:szCs w:val="24"/>
        </w:rPr>
        <w:t>,у</w:t>
      </w:r>
      <w:r w:rsidR="007430F8" w:rsidRPr="00F53E13">
        <w:rPr>
          <w:spacing w:val="-5"/>
          <w:sz w:val="24"/>
          <w:szCs w:val="24"/>
        </w:rPr>
        <w:t xml:space="preserve"> </w:t>
      </w:r>
      <w:r w:rsidR="006A5955" w:rsidRPr="00F53E13">
        <w:rPr>
          <w:spacing w:val="1"/>
          <w:sz w:val="24"/>
          <w:szCs w:val="24"/>
          <w:lang w:val="sr-Cyrl-CS"/>
        </w:rPr>
        <w:t>Секретаријату</w:t>
      </w:r>
      <w:r w:rsidR="007430F8">
        <w:rPr>
          <w:spacing w:val="-1"/>
          <w:sz w:val="24"/>
          <w:szCs w:val="24"/>
        </w:rPr>
        <w:t xml:space="preserve"> </w:t>
      </w:r>
      <w:r w:rsidR="006A5955">
        <w:rPr>
          <w:spacing w:val="1"/>
          <w:sz w:val="24"/>
          <w:szCs w:val="24"/>
        </w:rPr>
        <w:t>н</w:t>
      </w:r>
      <w:r w:rsidR="006A5955">
        <w:rPr>
          <w:spacing w:val="-1"/>
          <w:sz w:val="24"/>
          <w:szCs w:val="24"/>
        </w:rPr>
        <w:t>а</w:t>
      </w:r>
      <w:r w:rsidR="006A5955">
        <w:rPr>
          <w:spacing w:val="2"/>
          <w:sz w:val="24"/>
          <w:szCs w:val="24"/>
        </w:rPr>
        <w:t>р</w:t>
      </w:r>
      <w:r w:rsidR="006A5955">
        <w:rPr>
          <w:spacing w:val="-5"/>
          <w:sz w:val="24"/>
          <w:szCs w:val="24"/>
        </w:rPr>
        <w:t>у</w:t>
      </w:r>
      <w:r w:rsidR="006A5955">
        <w:rPr>
          <w:spacing w:val="-1"/>
          <w:sz w:val="24"/>
          <w:szCs w:val="24"/>
        </w:rPr>
        <w:t>ч</w:t>
      </w:r>
      <w:r w:rsidR="006A5955">
        <w:rPr>
          <w:spacing w:val="1"/>
          <w:sz w:val="24"/>
          <w:szCs w:val="24"/>
        </w:rPr>
        <w:t>и</w:t>
      </w:r>
      <w:r w:rsidR="006A5955">
        <w:rPr>
          <w:sz w:val="24"/>
          <w:szCs w:val="24"/>
        </w:rPr>
        <w:t>о</w:t>
      </w:r>
      <w:r w:rsidR="006A5955">
        <w:rPr>
          <w:spacing w:val="1"/>
          <w:sz w:val="24"/>
          <w:szCs w:val="24"/>
        </w:rPr>
        <w:t>ц</w:t>
      </w:r>
      <w:r w:rsidR="006A5955">
        <w:rPr>
          <w:spacing w:val="-1"/>
          <w:sz w:val="24"/>
          <w:szCs w:val="24"/>
        </w:rPr>
        <w:t>а</w:t>
      </w:r>
      <w:r w:rsidR="006A5955">
        <w:rPr>
          <w:sz w:val="24"/>
          <w:szCs w:val="24"/>
        </w:rPr>
        <w:t>.</w:t>
      </w:r>
    </w:p>
    <w:p w:rsidR="00AD7279" w:rsidRDefault="007430F8">
      <w:pPr>
        <w:spacing w:before="80"/>
        <w:ind w:left="113" w:right="142" w:firstLine="567"/>
        <w:jc w:val="both"/>
        <w:rPr>
          <w:sz w:val="24"/>
          <w:szCs w:val="24"/>
        </w:rPr>
      </w:pPr>
      <w:r>
        <w:rPr>
          <w:sz w:val="24"/>
          <w:szCs w:val="24"/>
        </w:rPr>
        <w:t>Н</w:t>
      </w:r>
      <w:r>
        <w:rPr>
          <w:spacing w:val="-1"/>
          <w:sz w:val="24"/>
          <w:szCs w:val="24"/>
        </w:rPr>
        <w:t>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59"/>
          <w:sz w:val="24"/>
          <w:szCs w:val="24"/>
        </w:rPr>
        <w:t xml:space="preserve"> </w:t>
      </w:r>
      <w:r>
        <w:rPr>
          <w:spacing w:val="2"/>
          <w:sz w:val="24"/>
          <w:szCs w:val="24"/>
        </w:rPr>
        <w:t>ћ</w:t>
      </w:r>
      <w:r>
        <w:rPr>
          <w:spacing w:val="-1"/>
          <w:sz w:val="24"/>
          <w:szCs w:val="24"/>
        </w:rPr>
        <w:t>е</w:t>
      </w:r>
      <w:r>
        <w:rPr>
          <w:sz w:val="24"/>
          <w:szCs w:val="24"/>
        </w:rPr>
        <w:t>,</w:t>
      </w:r>
      <w:r>
        <w:rPr>
          <w:spacing w:val="58"/>
          <w:sz w:val="24"/>
          <w:szCs w:val="24"/>
        </w:rPr>
        <w:t xml:space="preserve"> </w:t>
      </w:r>
      <w:r>
        <w:rPr>
          <w:spacing w:val="1"/>
          <w:sz w:val="24"/>
          <w:szCs w:val="24"/>
        </w:rPr>
        <w:t>п</w:t>
      </w:r>
      <w:r>
        <w:rPr>
          <w:sz w:val="24"/>
          <w:szCs w:val="24"/>
        </w:rPr>
        <w:t>о</w:t>
      </w:r>
      <w:r>
        <w:rPr>
          <w:spacing w:val="58"/>
          <w:sz w:val="24"/>
          <w:szCs w:val="24"/>
        </w:rPr>
        <w:t xml:space="preserve"> </w:t>
      </w:r>
      <w:r>
        <w:rPr>
          <w:spacing w:val="2"/>
          <w:sz w:val="24"/>
          <w:szCs w:val="24"/>
        </w:rPr>
        <w:t>п</w:t>
      </w:r>
      <w:r>
        <w:rPr>
          <w:spacing w:val="-2"/>
          <w:sz w:val="24"/>
          <w:szCs w:val="24"/>
        </w:rPr>
        <w:t>р</w:t>
      </w:r>
      <w:r>
        <w:rPr>
          <w:spacing w:val="1"/>
          <w:sz w:val="24"/>
          <w:szCs w:val="24"/>
        </w:rPr>
        <w:t>и</w:t>
      </w:r>
      <w:r>
        <w:rPr>
          <w:sz w:val="24"/>
          <w:szCs w:val="24"/>
        </w:rPr>
        <w:t>је</w:t>
      </w:r>
      <w:r>
        <w:rPr>
          <w:spacing w:val="6"/>
          <w:sz w:val="24"/>
          <w:szCs w:val="24"/>
        </w:rPr>
        <w:t>м</w:t>
      </w:r>
      <w:r>
        <w:rPr>
          <w:sz w:val="24"/>
          <w:szCs w:val="24"/>
        </w:rPr>
        <w:t>у</w:t>
      </w:r>
      <w:r>
        <w:rPr>
          <w:spacing w:val="50"/>
          <w:sz w:val="24"/>
          <w:szCs w:val="24"/>
        </w:rPr>
        <w:t xml:space="preserve"> </w:t>
      </w:r>
      <w:r>
        <w:rPr>
          <w:spacing w:val="-5"/>
          <w:sz w:val="24"/>
          <w:szCs w:val="24"/>
        </w:rPr>
        <w:t>о</w:t>
      </w:r>
      <w:r>
        <w:rPr>
          <w:sz w:val="24"/>
          <w:szCs w:val="24"/>
        </w:rPr>
        <w:t>д</w:t>
      </w:r>
      <w:r>
        <w:rPr>
          <w:spacing w:val="2"/>
          <w:sz w:val="24"/>
          <w:szCs w:val="24"/>
        </w:rPr>
        <w:t>р</w:t>
      </w:r>
      <w:r>
        <w:rPr>
          <w:spacing w:val="1"/>
          <w:sz w:val="24"/>
          <w:szCs w:val="24"/>
        </w:rPr>
        <w:t>е</w:t>
      </w:r>
      <w:r>
        <w:rPr>
          <w:sz w:val="24"/>
          <w:szCs w:val="24"/>
        </w:rPr>
        <w:t>ђ</w:t>
      </w:r>
      <w:r>
        <w:rPr>
          <w:spacing w:val="-1"/>
          <w:sz w:val="24"/>
          <w:szCs w:val="24"/>
        </w:rPr>
        <w:t>е</w:t>
      </w:r>
      <w:r>
        <w:rPr>
          <w:spacing w:val="1"/>
          <w:sz w:val="24"/>
          <w:szCs w:val="24"/>
        </w:rPr>
        <w:t>н</w:t>
      </w:r>
      <w:r>
        <w:rPr>
          <w:sz w:val="24"/>
          <w:szCs w:val="24"/>
        </w:rPr>
        <w:t>е</w:t>
      </w:r>
      <w:r>
        <w:rPr>
          <w:spacing w:val="59"/>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3"/>
          <w:sz w:val="24"/>
          <w:szCs w:val="24"/>
        </w:rPr>
        <w:t>д</w:t>
      </w:r>
      <w:r>
        <w:rPr>
          <w:spacing w:val="-1"/>
          <w:sz w:val="24"/>
          <w:szCs w:val="24"/>
        </w:rPr>
        <w:t>е</w:t>
      </w:r>
      <w:r>
        <w:rPr>
          <w:sz w:val="24"/>
          <w:szCs w:val="24"/>
        </w:rPr>
        <w:t>,</w:t>
      </w:r>
      <w:r w:rsidR="002453BC">
        <w:rPr>
          <w:sz w:val="24"/>
          <w:szCs w:val="24"/>
        </w:rPr>
        <w:t xml:space="preserve"> </w:t>
      </w:r>
      <w:r>
        <w:rPr>
          <w:spacing w:val="1"/>
          <w:sz w:val="24"/>
          <w:szCs w:val="24"/>
        </w:rPr>
        <w:t>н</w:t>
      </w:r>
      <w:r>
        <w:rPr>
          <w:sz w:val="24"/>
          <w:szCs w:val="24"/>
        </w:rPr>
        <w:t>а</w:t>
      </w:r>
      <w:r>
        <w:rPr>
          <w:spacing w:val="57"/>
          <w:sz w:val="24"/>
          <w:szCs w:val="24"/>
        </w:rPr>
        <w:t xml:space="preserve"> </w:t>
      </w:r>
      <w:r>
        <w:rPr>
          <w:spacing w:val="3"/>
          <w:sz w:val="24"/>
          <w:szCs w:val="24"/>
        </w:rPr>
        <w:t>к</w:t>
      </w:r>
      <w:r>
        <w:rPr>
          <w:sz w:val="24"/>
          <w:szCs w:val="24"/>
        </w:rPr>
        <w:t>о</w:t>
      </w:r>
      <w:r>
        <w:rPr>
          <w:spacing w:val="-3"/>
          <w:sz w:val="24"/>
          <w:szCs w:val="24"/>
        </w:rPr>
        <w:t>в</w:t>
      </w:r>
      <w:r>
        <w:rPr>
          <w:spacing w:val="-1"/>
          <w:sz w:val="24"/>
          <w:szCs w:val="24"/>
        </w:rPr>
        <w:t>е</w:t>
      </w:r>
      <w:r>
        <w:rPr>
          <w:spacing w:val="-5"/>
          <w:sz w:val="24"/>
          <w:szCs w:val="24"/>
        </w:rPr>
        <w:t>р</w:t>
      </w:r>
      <w:r>
        <w:rPr>
          <w:spacing w:val="1"/>
          <w:sz w:val="24"/>
          <w:szCs w:val="24"/>
        </w:rPr>
        <w:t>т</w:t>
      </w:r>
      <w:r>
        <w:rPr>
          <w:spacing w:val="-1"/>
          <w:sz w:val="24"/>
          <w:szCs w:val="24"/>
        </w:rPr>
        <w:t>и</w:t>
      </w:r>
      <w:r>
        <w:rPr>
          <w:sz w:val="24"/>
          <w:szCs w:val="24"/>
        </w:rPr>
        <w:t>,</w:t>
      </w:r>
      <w:r>
        <w:rPr>
          <w:spacing w:val="58"/>
          <w:sz w:val="24"/>
          <w:szCs w:val="24"/>
        </w:rPr>
        <w:t xml:space="preserve"> </w:t>
      </w:r>
      <w:r>
        <w:rPr>
          <w:spacing w:val="-5"/>
          <w:sz w:val="24"/>
          <w:szCs w:val="24"/>
        </w:rPr>
        <w:t>о</w:t>
      </w:r>
      <w:r>
        <w:rPr>
          <w:sz w:val="24"/>
          <w:szCs w:val="24"/>
        </w:rPr>
        <w:t>д</w:t>
      </w:r>
      <w:r>
        <w:rPr>
          <w:spacing w:val="1"/>
          <w:sz w:val="24"/>
          <w:szCs w:val="24"/>
        </w:rPr>
        <w:t>н</w:t>
      </w:r>
      <w:r>
        <w:rPr>
          <w:spacing w:val="-2"/>
          <w:sz w:val="24"/>
          <w:szCs w:val="24"/>
        </w:rPr>
        <w:t>о</w:t>
      </w:r>
      <w:r>
        <w:rPr>
          <w:spacing w:val="-1"/>
          <w:sz w:val="24"/>
          <w:szCs w:val="24"/>
        </w:rPr>
        <w:t>с</w:t>
      </w:r>
      <w:r>
        <w:rPr>
          <w:spacing w:val="1"/>
          <w:sz w:val="24"/>
          <w:szCs w:val="24"/>
        </w:rPr>
        <w:t>н</w:t>
      </w:r>
      <w:r>
        <w:rPr>
          <w:sz w:val="24"/>
          <w:szCs w:val="24"/>
        </w:rPr>
        <w:t>о</w:t>
      </w:r>
      <w:r>
        <w:rPr>
          <w:spacing w:val="58"/>
          <w:sz w:val="24"/>
          <w:szCs w:val="24"/>
        </w:rPr>
        <w:t xml:space="preserve"> </w:t>
      </w:r>
      <w:r>
        <w:rPr>
          <w:spacing w:val="3"/>
          <w:sz w:val="24"/>
          <w:szCs w:val="24"/>
        </w:rPr>
        <w:t>к</w:t>
      </w:r>
      <w:r>
        <w:rPr>
          <w:spacing w:val="-7"/>
          <w:sz w:val="24"/>
          <w:szCs w:val="24"/>
        </w:rPr>
        <w:t>у</w:t>
      </w:r>
      <w:r>
        <w:rPr>
          <w:sz w:val="24"/>
          <w:szCs w:val="24"/>
        </w:rPr>
        <w:t>т</w:t>
      </w:r>
      <w:r>
        <w:rPr>
          <w:spacing w:val="1"/>
          <w:sz w:val="24"/>
          <w:szCs w:val="24"/>
        </w:rPr>
        <w:t>и</w:t>
      </w:r>
      <w:r>
        <w:rPr>
          <w:sz w:val="24"/>
          <w:szCs w:val="24"/>
        </w:rPr>
        <w:t>ји</w:t>
      </w:r>
      <w:r w:rsidR="002453BC">
        <w:rPr>
          <w:sz w:val="24"/>
          <w:szCs w:val="24"/>
        </w:rPr>
        <w:t xml:space="preserve"> </w:t>
      </w:r>
      <w:r>
        <w:rPr>
          <w:sz w:val="24"/>
          <w:szCs w:val="24"/>
        </w:rPr>
        <w:t>у</w:t>
      </w:r>
      <w:r>
        <w:rPr>
          <w:spacing w:val="50"/>
          <w:sz w:val="24"/>
          <w:szCs w:val="24"/>
        </w:rPr>
        <w:t xml:space="preserve"> </w:t>
      </w:r>
      <w:r>
        <w:rPr>
          <w:spacing w:val="3"/>
          <w:sz w:val="24"/>
          <w:szCs w:val="24"/>
        </w:rPr>
        <w:t>к</w:t>
      </w:r>
      <w:r>
        <w:rPr>
          <w:sz w:val="24"/>
          <w:szCs w:val="24"/>
        </w:rPr>
        <w:t>ојој</w:t>
      </w:r>
      <w:r>
        <w:rPr>
          <w:spacing w:val="32"/>
          <w:sz w:val="24"/>
          <w:szCs w:val="24"/>
        </w:rPr>
        <w:t xml:space="preserve"> </w:t>
      </w:r>
      <w:r>
        <w:rPr>
          <w:spacing w:val="1"/>
          <w:sz w:val="24"/>
          <w:szCs w:val="24"/>
        </w:rPr>
        <w:t>с</w:t>
      </w:r>
      <w:r>
        <w:rPr>
          <w:sz w:val="24"/>
          <w:szCs w:val="24"/>
        </w:rPr>
        <w:t xml:space="preserve">е </w:t>
      </w:r>
      <w:r>
        <w:rPr>
          <w:spacing w:val="1"/>
          <w:sz w:val="24"/>
          <w:szCs w:val="24"/>
        </w:rPr>
        <w:t>п</w:t>
      </w:r>
      <w:r>
        <w:rPr>
          <w:sz w:val="24"/>
          <w:szCs w:val="24"/>
        </w:rPr>
        <w:t>о</w:t>
      </w:r>
      <w:r>
        <w:rPr>
          <w:spacing w:val="4"/>
          <w:sz w:val="24"/>
          <w:szCs w:val="24"/>
        </w:rPr>
        <w:t>н</w:t>
      </w:r>
      <w:r>
        <w:rPr>
          <w:spacing w:val="-17"/>
          <w:sz w:val="24"/>
          <w:szCs w:val="24"/>
        </w:rPr>
        <w:t>у</w:t>
      </w:r>
      <w:r>
        <w:rPr>
          <w:sz w:val="24"/>
          <w:szCs w:val="24"/>
        </w:rPr>
        <w:t xml:space="preserve">да </w:t>
      </w:r>
      <w:r>
        <w:rPr>
          <w:spacing w:val="1"/>
          <w:sz w:val="24"/>
          <w:szCs w:val="24"/>
        </w:rPr>
        <w:t>н</w:t>
      </w:r>
      <w:r>
        <w:rPr>
          <w:spacing w:val="-1"/>
          <w:sz w:val="24"/>
          <w:szCs w:val="24"/>
        </w:rPr>
        <w:t>а</w:t>
      </w:r>
      <w:r>
        <w:rPr>
          <w:spacing w:val="1"/>
          <w:sz w:val="24"/>
          <w:szCs w:val="24"/>
        </w:rPr>
        <w:t>л</w:t>
      </w:r>
      <w:r>
        <w:rPr>
          <w:spacing w:val="-3"/>
          <w:sz w:val="24"/>
          <w:szCs w:val="24"/>
        </w:rPr>
        <w:t>а</w:t>
      </w:r>
      <w:r>
        <w:rPr>
          <w:spacing w:val="-1"/>
          <w:sz w:val="24"/>
          <w:szCs w:val="24"/>
        </w:rPr>
        <w:t>з</w:t>
      </w:r>
      <w:r>
        <w:rPr>
          <w:spacing w:val="1"/>
          <w:sz w:val="24"/>
          <w:szCs w:val="24"/>
        </w:rPr>
        <w:t>и</w:t>
      </w:r>
      <w:r>
        <w:rPr>
          <w:sz w:val="24"/>
          <w:szCs w:val="24"/>
        </w:rPr>
        <w:t>,</w:t>
      </w:r>
      <w:r>
        <w:rPr>
          <w:spacing w:val="1"/>
          <w:sz w:val="24"/>
          <w:szCs w:val="24"/>
        </w:rPr>
        <w:t xml:space="preserve"> </w:t>
      </w:r>
      <w:r>
        <w:rPr>
          <w:sz w:val="24"/>
          <w:szCs w:val="24"/>
        </w:rPr>
        <w:t>о</w:t>
      </w:r>
      <w:r>
        <w:rPr>
          <w:spacing w:val="-2"/>
          <w:sz w:val="24"/>
          <w:szCs w:val="24"/>
        </w:rPr>
        <w:t>б</w:t>
      </w:r>
      <w:r>
        <w:rPr>
          <w:spacing w:val="-8"/>
          <w:sz w:val="24"/>
          <w:szCs w:val="24"/>
        </w:rPr>
        <w:t>е</w:t>
      </w:r>
      <w:r>
        <w:rPr>
          <w:sz w:val="24"/>
          <w:szCs w:val="24"/>
        </w:rPr>
        <w:t>л</w:t>
      </w:r>
      <w:r>
        <w:rPr>
          <w:spacing w:val="-3"/>
          <w:sz w:val="24"/>
          <w:szCs w:val="24"/>
        </w:rPr>
        <w:t>е</w:t>
      </w:r>
      <w:r>
        <w:rPr>
          <w:sz w:val="24"/>
          <w:szCs w:val="24"/>
        </w:rPr>
        <w:t>ж</w:t>
      </w:r>
      <w:r>
        <w:rPr>
          <w:spacing w:val="1"/>
          <w:sz w:val="24"/>
          <w:szCs w:val="24"/>
        </w:rPr>
        <w:t>ит</w:t>
      </w:r>
      <w:r>
        <w:rPr>
          <w:sz w:val="24"/>
          <w:szCs w:val="24"/>
        </w:rPr>
        <w:t>и</w:t>
      </w:r>
      <w:r>
        <w:rPr>
          <w:spacing w:val="9"/>
          <w:sz w:val="24"/>
          <w:szCs w:val="24"/>
        </w:rPr>
        <w:t xml:space="preserve"> </w:t>
      </w:r>
      <w:r>
        <w:rPr>
          <w:sz w:val="24"/>
          <w:szCs w:val="24"/>
        </w:rPr>
        <w:t>в</w:t>
      </w:r>
      <w:r>
        <w:rPr>
          <w:spacing w:val="-2"/>
          <w:sz w:val="24"/>
          <w:szCs w:val="24"/>
        </w:rPr>
        <w:t>р</w:t>
      </w:r>
      <w:r>
        <w:rPr>
          <w:spacing w:val="-1"/>
          <w:sz w:val="24"/>
          <w:szCs w:val="24"/>
        </w:rPr>
        <w:t>е</w:t>
      </w:r>
      <w:r>
        <w:rPr>
          <w:spacing w:val="1"/>
          <w:sz w:val="24"/>
          <w:szCs w:val="24"/>
        </w:rPr>
        <w:t>м</w:t>
      </w:r>
      <w:r>
        <w:rPr>
          <w:sz w:val="24"/>
          <w:szCs w:val="24"/>
        </w:rPr>
        <w:t xml:space="preserve">е </w:t>
      </w:r>
      <w:r>
        <w:rPr>
          <w:spacing w:val="1"/>
          <w:sz w:val="24"/>
          <w:szCs w:val="24"/>
        </w:rPr>
        <w:t>пр</w:t>
      </w:r>
      <w:r>
        <w:rPr>
          <w:spacing w:val="-1"/>
          <w:sz w:val="24"/>
          <w:szCs w:val="24"/>
        </w:rPr>
        <w:t>и</w:t>
      </w:r>
      <w:r>
        <w:rPr>
          <w:sz w:val="24"/>
          <w:szCs w:val="24"/>
        </w:rPr>
        <w:t>ј</w:t>
      </w:r>
      <w:r>
        <w:rPr>
          <w:spacing w:val="-1"/>
          <w:sz w:val="24"/>
          <w:szCs w:val="24"/>
        </w:rPr>
        <w:t>ем</w:t>
      </w:r>
      <w:r>
        <w:rPr>
          <w:sz w:val="24"/>
          <w:szCs w:val="24"/>
        </w:rPr>
        <w:t>а и</w:t>
      </w:r>
      <w:r>
        <w:rPr>
          <w:spacing w:val="2"/>
          <w:sz w:val="24"/>
          <w:szCs w:val="24"/>
        </w:rPr>
        <w:t xml:space="preserve"> </w:t>
      </w:r>
      <w:r>
        <w:rPr>
          <w:spacing w:val="-1"/>
          <w:sz w:val="24"/>
          <w:szCs w:val="24"/>
        </w:rPr>
        <w:t>е</w:t>
      </w:r>
      <w:r>
        <w:rPr>
          <w:sz w:val="24"/>
          <w:szCs w:val="24"/>
        </w:rPr>
        <w:t>в</w:t>
      </w:r>
      <w:r>
        <w:rPr>
          <w:spacing w:val="2"/>
          <w:sz w:val="24"/>
          <w:szCs w:val="24"/>
        </w:rPr>
        <w:t>и</w:t>
      </w:r>
      <w:r>
        <w:rPr>
          <w:sz w:val="24"/>
          <w:szCs w:val="24"/>
        </w:rPr>
        <w:t>д</w:t>
      </w:r>
      <w:r>
        <w:rPr>
          <w:spacing w:val="-1"/>
          <w:sz w:val="24"/>
          <w:szCs w:val="24"/>
        </w:rPr>
        <w:t>е</w:t>
      </w:r>
      <w:r>
        <w:rPr>
          <w:spacing w:val="1"/>
          <w:sz w:val="24"/>
          <w:szCs w:val="24"/>
        </w:rPr>
        <w:t>н</w:t>
      </w:r>
      <w:r>
        <w:rPr>
          <w:sz w:val="24"/>
          <w:szCs w:val="24"/>
        </w:rPr>
        <w:t>т</w:t>
      </w:r>
      <w:r>
        <w:rPr>
          <w:spacing w:val="-1"/>
          <w:sz w:val="24"/>
          <w:szCs w:val="24"/>
        </w:rPr>
        <w:t>и</w:t>
      </w:r>
      <w:r>
        <w:rPr>
          <w:sz w:val="24"/>
          <w:szCs w:val="24"/>
        </w:rPr>
        <w:t>р</w:t>
      </w:r>
      <w:r>
        <w:rPr>
          <w:spacing w:val="-6"/>
          <w:sz w:val="24"/>
          <w:szCs w:val="24"/>
        </w:rPr>
        <w:t>а</w:t>
      </w:r>
      <w:r>
        <w:rPr>
          <w:sz w:val="24"/>
          <w:szCs w:val="24"/>
        </w:rPr>
        <w:t>ти број</w:t>
      </w:r>
      <w:r>
        <w:rPr>
          <w:spacing w:val="1"/>
          <w:sz w:val="24"/>
          <w:szCs w:val="24"/>
        </w:rPr>
        <w:t xml:space="preserve"> </w:t>
      </w:r>
      <w:r>
        <w:rPr>
          <w:sz w:val="24"/>
          <w:szCs w:val="24"/>
        </w:rPr>
        <w:t>и</w:t>
      </w:r>
      <w:r>
        <w:rPr>
          <w:spacing w:val="2"/>
          <w:sz w:val="24"/>
          <w:szCs w:val="24"/>
        </w:rPr>
        <w:t xml:space="preserve"> </w:t>
      </w:r>
      <w:r>
        <w:rPr>
          <w:spacing w:val="-2"/>
          <w:sz w:val="24"/>
          <w:szCs w:val="24"/>
        </w:rPr>
        <w:t>д</w:t>
      </w:r>
      <w:r>
        <w:rPr>
          <w:spacing w:val="-6"/>
          <w:sz w:val="24"/>
          <w:szCs w:val="24"/>
        </w:rPr>
        <w:t>а</w:t>
      </w:r>
      <w:r>
        <w:rPr>
          <w:spacing w:val="6"/>
          <w:sz w:val="24"/>
          <w:szCs w:val="24"/>
        </w:rPr>
        <w:t>т</w:t>
      </w:r>
      <w:r>
        <w:rPr>
          <w:spacing w:val="-9"/>
          <w:sz w:val="24"/>
          <w:szCs w:val="24"/>
        </w:rPr>
        <w:t>у</w:t>
      </w:r>
      <w:r>
        <w:rPr>
          <w:sz w:val="24"/>
          <w:szCs w:val="24"/>
        </w:rPr>
        <w:t xml:space="preserve">м </w:t>
      </w:r>
      <w:r>
        <w:rPr>
          <w:spacing w:val="1"/>
          <w:sz w:val="24"/>
          <w:szCs w:val="24"/>
        </w:rPr>
        <w:t>п</w:t>
      </w:r>
      <w:r>
        <w:rPr>
          <w:sz w:val="24"/>
          <w:szCs w:val="24"/>
        </w:rPr>
        <w:t>о</w:t>
      </w:r>
      <w:r>
        <w:rPr>
          <w:spacing w:val="4"/>
          <w:sz w:val="24"/>
          <w:szCs w:val="24"/>
        </w:rPr>
        <w:t>н</w:t>
      </w:r>
      <w:r>
        <w:rPr>
          <w:spacing w:val="-17"/>
          <w:sz w:val="24"/>
          <w:szCs w:val="24"/>
        </w:rPr>
        <w:t>у</w:t>
      </w:r>
      <w:r>
        <w:rPr>
          <w:sz w:val="24"/>
          <w:szCs w:val="24"/>
        </w:rPr>
        <w:t>де</w:t>
      </w:r>
      <w:r>
        <w:rPr>
          <w:spacing w:val="19"/>
          <w:sz w:val="24"/>
          <w:szCs w:val="24"/>
        </w:rPr>
        <w:t xml:space="preserve"> </w:t>
      </w:r>
      <w:r>
        <w:rPr>
          <w:spacing w:val="1"/>
          <w:sz w:val="24"/>
          <w:szCs w:val="24"/>
        </w:rPr>
        <w:t>п</w:t>
      </w:r>
      <w:r>
        <w:rPr>
          <w:sz w:val="24"/>
          <w:szCs w:val="24"/>
        </w:rPr>
        <w:t>р</w:t>
      </w:r>
      <w:r>
        <w:rPr>
          <w:spacing w:val="1"/>
          <w:sz w:val="24"/>
          <w:szCs w:val="24"/>
        </w:rPr>
        <w:t>е</w:t>
      </w:r>
      <w:r>
        <w:rPr>
          <w:spacing w:val="2"/>
          <w:sz w:val="24"/>
          <w:szCs w:val="24"/>
        </w:rPr>
        <w:t xml:space="preserve">ма </w:t>
      </w:r>
      <w:r>
        <w:rPr>
          <w:sz w:val="24"/>
          <w:szCs w:val="24"/>
        </w:rPr>
        <w:t>р</w:t>
      </w:r>
      <w:r>
        <w:rPr>
          <w:spacing w:val="-5"/>
          <w:sz w:val="24"/>
          <w:szCs w:val="24"/>
        </w:rPr>
        <w:t>е</w:t>
      </w:r>
      <w:r>
        <w:rPr>
          <w:sz w:val="24"/>
          <w:szCs w:val="24"/>
        </w:rPr>
        <w:t>до</w:t>
      </w:r>
      <w:r>
        <w:rPr>
          <w:spacing w:val="-1"/>
          <w:sz w:val="24"/>
          <w:szCs w:val="24"/>
        </w:rPr>
        <w:t>с</w:t>
      </w:r>
      <w:r>
        <w:rPr>
          <w:sz w:val="24"/>
          <w:szCs w:val="24"/>
        </w:rPr>
        <w:t>л</w:t>
      </w:r>
      <w:r>
        <w:rPr>
          <w:spacing w:val="-6"/>
          <w:sz w:val="24"/>
          <w:szCs w:val="24"/>
        </w:rPr>
        <w:t>е</w:t>
      </w:r>
      <w:r>
        <w:rPr>
          <w:spacing w:val="3"/>
          <w:sz w:val="24"/>
          <w:szCs w:val="24"/>
        </w:rPr>
        <w:t>д</w:t>
      </w:r>
      <w:r>
        <w:rPr>
          <w:sz w:val="24"/>
          <w:szCs w:val="24"/>
        </w:rPr>
        <w:t>у</w:t>
      </w:r>
      <w:r w:rsidR="002453BC">
        <w:rPr>
          <w:sz w:val="24"/>
          <w:szCs w:val="24"/>
        </w:rPr>
        <w:t xml:space="preserve"> </w:t>
      </w:r>
      <w:r>
        <w:rPr>
          <w:spacing w:val="1"/>
          <w:sz w:val="24"/>
          <w:szCs w:val="24"/>
        </w:rPr>
        <w:t>п</w:t>
      </w:r>
      <w:r>
        <w:rPr>
          <w:sz w:val="24"/>
          <w:szCs w:val="24"/>
        </w:rPr>
        <w:t>р</w:t>
      </w:r>
      <w:r>
        <w:rPr>
          <w:spacing w:val="1"/>
          <w:sz w:val="24"/>
          <w:szCs w:val="24"/>
        </w:rPr>
        <w:t>и</w:t>
      </w:r>
      <w:r>
        <w:rPr>
          <w:spacing w:val="-1"/>
          <w:sz w:val="24"/>
          <w:szCs w:val="24"/>
        </w:rPr>
        <w:t>с</w:t>
      </w:r>
      <w:r>
        <w:rPr>
          <w:spacing w:val="2"/>
          <w:sz w:val="24"/>
          <w:szCs w:val="24"/>
        </w:rPr>
        <w:t>п</w:t>
      </w:r>
      <w:r>
        <w:rPr>
          <w:spacing w:val="1"/>
          <w:sz w:val="24"/>
          <w:szCs w:val="24"/>
        </w:rPr>
        <w:t>е</w:t>
      </w:r>
      <w:r>
        <w:rPr>
          <w:sz w:val="24"/>
          <w:szCs w:val="24"/>
        </w:rPr>
        <w:t>ћ</w:t>
      </w:r>
      <w:r>
        <w:rPr>
          <w:spacing w:val="-1"/>
          <w:sz w:val="24"/>
          <w:szCs w:val="24"/>
        </w:rPr>
        <w:t>а</w:t>
      </w:r>
      <w:r>
        <w:rPr>
          <w:sz w:val="24"/>
          <w:szCs w:val="24"/>
        </w:rPr>
        <w:t>.</w:t>
      </w:r>
      <w:r w:rsidR="002453BC">
        <w:rPr>
          <w:sz w:val="24"/>
          <w:szCs w:val="24"/>
        </w:rPr>
        <w:t xml:space="preserve"> </w:t>
      </w:r>
      <w:r>
        <w:rPr>
          <w:spacing w:val="-9"/>
          <w:sz w:val="24"/>
          <w:szCs w:val="24"/>
        </w:rPr>
        <w:t>У</w:t>
      </w:r>
      <w:r>
        <w:rPr>
          <w:spacing w:val="3"/>
          <w:sz w:val="24"/>
          <w:szCs w:val="24"/>
        </w:rPr>
        <w:t>к</w:t>
      </w:r>
      <w:r>
        <w:rPr>
          <w:spacing w:val="-4"/>
          <w:sz w:val="24"/>
          <w:szCs w:val="24"/>
        </w:rPr>
        <w:t>о</w:t>
      </w:r>
      <w:r>
        <w:rPr>
          <w:sz w:val="24"/>
          <w:szCs w:val="24"/>
        </w:rPr>
        <w:t>л</w:t>
      </w:r>
      <w:r>
        <w:rPr>
          <w:spacing w:val="1"/>
          <w:sz w:val="24"/>
          <w:szCs w:val="24"/>
        </w:rPr>
        <w:t>ик</w:t>
      </w:r>
      <w:r>
        <w:rPr>
          <w:sz w:val="24"/>
          <w:szCs w:val="24"/>
        </w:rPr>
        <w:t>о</w:t>
      </w:r>
      <w:r w:rsidR="002453BC">
        <w:rPr>
          <w:sz w:val="24"/>
          <w:szCs w:val="24"/>
        </w:rPr>
        <w:t xml:space="preserve"> </w:t>
      </w:r>
      <w:r>
        <w:rPr>
          <w:spacing w:val="5"/>
          <w:sz w:val="24"/>
          <w:szCs w:val="24"/>
        </w:rPr>
        <w:t>ј</w:t>
      </w:r>
      <w:r>
        <w:rPr>
          <w:sz w:val="24"/>
          <w:szCs w:val="24"/>
        </w:rPr>
        <w:t>е</w:t>
      </w:r>
      <w:r w:rsidR="002453BC">
        <w:rPr>
          <w:sz w:val="24"/>
          <w:szCs w:val="24"/>
        </w:rPr>
        <w:t xml:space="preserve"> </w:t>
      </w:r>
      <w:r>
        <w:rPr>
          <w:spacing w:val="1"/>
          <w:sz w:val="24"/>
          <w:szCs w:val="24"/>
        </w:rPr>
        <w:t>п</w:t>
      </w:r>
      <w:r>
        <w:rPr>
          <w:sz w:val="24"/>
          <w:szCs w:val="24"/>
        </w:rPr>
        <w:t>о</w:t>
      </w:r>
      <w:r>
        <w:rPr>
          <w:spacing w:val="1"/>
          <w:sz w:val="24"/>
          <w:szCs w:val="24"/>
        </w:rPr>
        <w:t>н</w:t>
      </w:r>
      <w:r>
        <w:rPr>
          <w:spacing w:val="-17"/>
          <w:sz w:val="24"/>
          <w:szCs w:val="24"/>
        </w:rPr>
        <w:t>у</w:t>
      </w:r>
      <w:r>
        <w:rPr>
          <w:sz w:val="24"/>
          <w:szCs w:val="24"/>
        </w:rPr>
        <w:t>да</w:t>
      </w:r>
      <w:r w:rsidR="002453BC">
        <w:rPr>
          <w:sz w:val="24"/>
          <w:szCs w:val="24"/>
        </w:rPr>
        <w:t xml:space="preserve"> </w:t>
      </w:r>
      <w:r>
        <w:rPr>
          <w:sz w:val="24"/>
          <w:szCs w:val="24"/>
        </w:rPr>
        <w:t>до</w:t>
      </w:r>
      <w:r>
        <w:rPr>
          <w:spacing w:val="-1"/>
          <w:sz w:val="24"/>
          <w:szCs w:val="24"/>
        </w:rPr>
        <w:t>с</w:t>
      </w:r>
      <w:r>
        <w:rPr>
          <w:spacing w:val="1"/>
          <w:sz w:val="24"/>
          <w:szCs w:val="24"/>
        </w:rPr>
        <w:t>т</w:t>
      </w:r>
      <w:r>
        <w:rPr>
          <w:spacing w:val="-1"/>
          <w:sz w:val="24"/>
          <w:szCs w:val="24"/>
        </w:rPr>
        <w:t>а</w:t>
      </w:r>
      <w:r>
        <w:rPr>
          <w:sz w:val="24"/>
          <w:szCs w:val="24"/>
        </w:rPr>
        <w:t>в</w:t>
      </w:r>
      <w:r>
        <w:rPr>
          <w:spacing w:val="4"/>
          <w:sz w:val="24"/>
          <w:szCs w:val="24"/>
        </w:rPr>
        <w:t>љ</w:t>
      </w:r>
      <w:r>
        <w:rPr>
          <w:spacing w:val="-1"/>
          <w:sz w:val="24"/>
          <w:szCs w:val="24"/>
        </w:rPr>
        <w:t>е</w:t>
      </w:r>
      <w:r>
        <w:rPr>
          <w:spacing w:val="1"/>
          <w:sz w:val="24"/>
          <w:szCs w:val="24"/>
        </w:rPr>
        <w:t>н</w:t>
      </w:r>
      <w:r>
        <w:rPr>
          <w:sz w:val="24"/>
          <w:szCs w:val="24"/>
        </w:rPr>
        <w:t>а</w:t>
      </w:r>
      <w:r w:rsidR="002453BC">
        <w:rPr>
          <w:sz w:val="24"/>
          <w:szCs w:val="24"/>
        </w:rPr>
        <w:t xml:space="preserve"> </w:t>
      </w:r>
      <w:r>
        <w:rPr>
          <w:spacing w:val="1"/>
          <w:sz w:val="24"/>
          <w:szCs w:val="24"/>
        </w:rPr>
        <w:t>н</w:t>
      </w:r>
      <w:r>
        <w:rPr>
          <w:spacing w:val="-1"/>
          <w:sz w:val="24"/>
          <w:szCs w:val="24"/>
        </w:rPr>
        <w:t>е</w:t>
      </w:r>
      <w:r>
        <w:rPr>
          <w:spacing w:val="1"/>
          <w:sz w:val="24"/>
          <w:szCs w:val="24"/>
        </w:rPr>
        <w:t>п</w:t>
      </w:r>
      <w:r>
        <w:rPr>
          <w:sz w:val="24"/>
          <w:szCs w:val="24"/>
        </w:rPr>
        <w:t>о</w:t>
      </w:r>
      <w:r>
        <w:rPr>
          <w:spacing w:val="-1"/>
          <w:sz w:val="24"/>
          <w:szCs w:val="24"/>
        </w:rPr>
        <w:t>с</w:t>
      </w:r>
      <w:r>
        <w:rPr>
          <w:sz w:val="24"/>
          <w:szCs w:val="24"/>
        </w:rPr>
        <w:t>р</w:t>
      </w:r>
      <w:r>
        <w:rPr>
          <w:spacing w:val="-6"/>
          <w:sz w:val="24"/>
          <w:szCs w:val="24"/>
        </w:rPr>
        <w:t>е</w:t>
      </w:r>
      <w:r>
        <w:rPr>
          <w:sz w:val="24"/>
          <w:szCs w:val="24"/>
        </w:rPr>
        <w:t>д</w:t>
      </w:r>
      <w:r>
        <w:rPr>
          <w:spacing w:val="1"/>
          <w:sz w:val="24"/>
          <w:szCs w:val="24"/>
        </w:rPr>
        <w:t>н</w:t>
      </w:r>
      <w:r>
        <w:rPr>
          <w:sz w:val="24"/>
          <w:szCs w:val="24"/>
        </w:rPr>
        <w:t>о</w:t>
      </w:r>
      <w:r>
        <w:rPr>
          <w:spacing w:val="48"/>
          <w:sz w:val="24"/>
          <w:szCs w:val="24"/>
        </w:rPr>
        <w:t xml:space="preserve"> </w:t>
      </w:r>
      <w:r>
        <w:rPr>
          <w:spacing w:val="2"/>
          <w:sz w:val="24"/>
          <w:szCs w:val="24"/>
        </w:rPr>
        <w:t>н</w:t>
      </w:r>
      <w:r>
        <w:rPr>
          <w:spacing w:val="1"/>
          <w:sz w:val="24"/>
          <w:szCs w:val="24"/>
        </w:rPr>
        <w:t>а</w:t>
      </w:r>
      <w:r>
        <w:rPr>
          <w:spacing w:val="2"/>
          <w:sz w:val="24"/>
          <w:szCs w:val="24"/>
        </w:rPr>
        <w:t>р</w:t>
      </w:r>
      <w:r>
        <w:rPr>
          <w:spacing w:val="-7"/>
          <w:sz w:val="24"/>
          <w:szCs w:val="24"/>
        </w:rPr>
        <w:t>у</w:t>
      </w:r>
      <w:r>
        <w:rPr>
          <w:spacing w:val="4"/>
          <w:sz w:val="24"/>
          <w:szCs w:val="24"/>
        </w:rPr>
        <w:t>ч</w:t>
      </w:r>
      <w:r>
        <w:rPr>
          <w:spacing w:val="-11"/>
          <w:sz w:val="24"/>
          <w:szCs w:val="24"/>
        </w:rPr>
        <w:t>у</w:t>
      </w:r>
      <w:r>
        <w:rPr>
          <w:spacing w:val="3"/>
          <w:sz w:val="24"/>
          <w:szCs w:val="24"/>
        </w:rPr>
        <w:t>л</w:t>
      </w:r>
      <w:r>
        <w:rPr>
          <w:spacing w:val="-1"/>
          <w:sz w:val="24"/>
          <w:szCs w:val="24"/>
        </w:rPr>
        <w:t>а</w:t>
      </w:r>
      <w:r>
        <w:rPr>
          <w:sz w:val="24"/>
          <w:szCs w:val="24"/>
        </w:rPr>
        <w:t>ц</w:t>
      </w:r>
      <w:r w:rsidR="002453BC">
        <w:rPr>
          <w:sz w:val="24"/>
          <w:szCs w:val="24"/>
        </w:rPr>
        <w:t xml:space="preserve"> </w:t>
      </w:r>
      <w:r>
        <w:rPr>
          <w:spacing w:val="2"/>
          <w:sz w:val="24"/>
          <w:szCs w:val="24"/>
        </w:rPr>
        <w:t>ћ</w:t>
      </w:r>
      <w:r>
        <w:rPr>
          <w:sz w:val="24"/>
          <w:szCs w:val="24"/>
        </w:rPr>
        <w:t>е</w:t>
      </w:r>
      <w:r w:rsidR="002453BC">
        <w:rPr>
          <w:sz w:val="24"/>
          <w:szCs w:val="24"/>
        </w:rPr>
        <w:t xml:space="preserve"> </w:t>
      </w:r>
      <w:r>
        <w:rPr>
          <w:spacing w:val="-1"/>
          <w:sz w:val="24"/>
          <w:szCs w:val="24"/>
        </w:rPr>
        <w:t>п</w:t>
      </w:r>
      <w:r>
        <w:rPr>
          <w:sz w:val="24"/>
          <w:szCs w:val="24"/>
        </w:rPr>
        <w:t>о</w:t>
      </w:r>
      <w:r>
        <w:rPr>
          <w:spacing w:val="4"/>
          <w:sz w:val="24"/>
          <w:szCs w:val="24"/>
        </w:rPr>
        <w:t>н</w:t>
      </w:r>
      <w:r>
        <w:rPr>
          <w:spacing w:val="-7"/>
          <w:sz w:val="24"/>
          <w:szCs w:val="24"/>
        </w:rPr>
        <w:t>у</w:t>
      </w:r>
      <w:r>
        <w:rPr>
          <w:spacing w:val="2"/>
          <w:sz w:val="24"/>
          <w:szCs w:val="24"/>
        </w:rPr>
        <w:t>ђ</w:t>
      </w:r>
      <w:r>
        <w:rPr>
          <w:spacing w:val="-6"/>
          <w:sz w:val="24"/>
          <w:szCs w:val="24"/>
        </w:rPr>
        <w:t>а</w:t>
      </w:r>
      <w:r>
        <w:rPr>
          <w:spacing w:val="4"/>
          <w:sz w:val="24"/>
          <w:szCs w:val="24"/>
        </w:rPr>
        <w:t>чу</w:t>
      </w:r>
    </w:p>
    <w:p w:rsidR="00AD7279" w:rsidRDefault="007430F8">
      <w:pPr>
        <w:ind w:left="113" w:right="149"/>
        <w:jc w:val="both"/>
        <w:rPr>
          <w:sz w:val="24"/>
          <w:szCs w:val="24"/>
        </w:rPr>
      </w:pPr>
      <w:r>
        <w:rPr>
          <w:spacing w:val="1"/>
          <w:sz w:val="24"/>
          <w:szCs w:val="24"/>
        </w:rPr>
        <w:t>п</w:t>
      </w:r>
      <w:r>
        <w:rPr>
          <w:sz w:val="24"/>
          <w:szCs w:val="24"/>
        </w:rPr>
        <w:t>р</w:t>
      </w:r>
      <w:r>
        <w:rPr>
          <w:spacing w:val="-3"/>
          <w:sz w:val="24"/>
          <w:szCs w:val="24"/>
        </w:rPr>
        <w:t>е</w:t>
      </w:r>
      <w:r>
        <w:rPr>
          <w:sz w:val="24"/>
          <w:szCs w:val="24"/>
        </w:rPr>
        <w:t>д</w:t>
      </w:r>
      <w:r>
        <w:rPr>
          <w:spacing w:val="-6"/>
          <w:sz w:val="24"/>
          <w:szCs w:val="24"/>
        </w:rPr>
        <w:t>а</w:t>
      </w:r>
      <w:r>
        <w:rPr>
          <w:spacing w:val="1"/>
          <w:sz w:val="24"/>
          <w:szCs w:val="24"/>
        </w:rPr>
        <w:t>т</w:t>
      </w:r>
      <w:r>
        <w:rPr>
          <w:sz w:val="24"/>
          <w:szCs w:val="24"/>
        </w:rPr>
        <w:t>и</w:t>
      </w:r>
      <w:r>
        <w:rPr>
          <w:spacing w:val="27"/>
          <w:sz w:val="24"/>
          <w:szCs w:val="24"/>
        </w:rPr>
        <w:t xml:space="preserve"> </w:t>
      </w:r>
      <w:r>
        <w:rPr>
          <w:spacing w:val="-1"/>
          <w:sz w:val="24"/>
          <w:szCs w:val="24"/>
        </w:rPr>
        <w:t>п</w:t>
      </w:r>
      <w:r>
        <w:rPr>
          <w:spacing w:val="-5"/>
          <w:sz w:val="24"/>
          <w:szCs w:val="24"/>
        </w:rPr>
        <w:t>о</w:t>
      </w:r>
      <w:r>
        <w:rPr>
          <w:spacing w:val="1"/>
          <w:sz w:val="24"/>
          <w:szCs w:val="24"/>
        </w:rPr>
        <w:t>т</w:t>
      </w:r>
      <w:r>
        <w:rPr>
          <w:spacing w:val="-3"/>
          <w:sz w:val="24"/>
          <w:szCs w:val="24"/>
        </w:rPr>
        <w:t>в</w:t>
      </w:r>
      <w:r>
        <w:rPr>
          <w:spacing w:val="-5"/>
          <w:sz w:val="24"/>
          <w:szCs w:val="24"/>
        </w:rPr>
        <w:t>р</w:t>
      </w:r>
      <w:r>
        <w:rPr>
          <w:spacing w:val="3"/>
          <w:sz w:val="24"/>
          <w:szCs w:val="24"/>
        </w:rPr>
        <w:t>д</w:t>
      </w:r>
      <w:r>
        <w:rPr>
          <w:sz w:val="24"/>
          <w:szCs w:val="24"/>
        </w:rPr>
        <w:t>у</w:t>
      </w:r>
      <w:r>
        <w:rPr>
          <w:spacing w:val="31"/>
          <w:sz w:val="24"/>
          <w:szCs w:val="24"/>
        </w:rPr>
        <w:t xml:space="preserve"> </w:t>
      </w:r>
      <w:r>
        <w:rPr>
          <w:spacing w:val="1"/>
          <w:sz w:val="24"/>
          <w:szCs w:val="24"/>
        </w:rPr>
        <w:t>п</w:t>
      </w:r>
      <w:r>
        <w:rPr>
          <w:spacing w:val="5"/>
          <w:sz w:val="24"/>
          <w:szCs w:val="24"/>
        </w:rPr>
        <w:t>р</w:t>
      </w:r>
      <w:r>
        <w:rPr>
          <w:spacing w:val="1"/>
          <w:sz w:val="24"/>
          <w:szCs w:val="24"/>
        </w:rPr>
        <w:t>и</w:t>
      </w:r>
      <w:r>
        <w:rPr>
          <w:sz w:val="24"/>
          <w:szCs w:val="24"/>
        </w:rPr>
        <w:t>је</w:t>
      </w:r>
      <w:r>
        <w:rPr>
          <w:spacing w:val="-1"/>
          <w:sz w:val="24"/>
          <w:szCs w:val="24"/>
        </w:rPr>
        <w:t>м</w:t>
      </w:r>
      <w:r>
        <w:rPr>
          <w:sz w:val="24"/>
          <w:szCs w:val="24"/>
        </w:rPr>
        <w:t>а</w:t>
      </w:r>
      <w:r>
        <w:rPr>
          <w:spacing w:val="38"/>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3"/>
          <w:sz w:val="24"/>
          <w:szCs w:val="24"/>
        </w:rPr>
        <w:t>д</w:t>
      </w:r>
      <w:r>
        <w:rPr>
          <w:spacing w:val="-1"/>
          <w:sz w:val="24"/>
          <w:szCs w:val="24"/>
        </w:rPr>
        <w:t>е</w:t>
      </w:r>
      <w:r>
        <w:rPr>
          <w:sz w:val="24"/>
          <w:szCs w:val="24"/>
        </w:rPr>
        <w:t>.</w:t>
      </w:r>
      <w:r>
        <w:rPr>
          <w:spacing w:val="29"/>
          <w:sz w:val="24"/>
          <w:szCs w:val="24"/>
        </w:rPr>
        <w:t xml:space="preserve"> </w:t>
      </w:r>
      <w:r>
        <w:rPr>
          <w:sz w:val="24"/>
          <w:szCs w:val="24"/>
        </w:rPr>
        <w:t>У</w:t>
      </w:r>
      <w:r>
        <w:rPr>
          <w:spacing w:val="39"/>
          <w:sz w:val="24"/>
          <w:szCs w:val="24"/>
        </w:rPr>
        <w:t xml:space="preserve"> </w:t>
      </w:r>
      <w:r>
        <w:rPr>
          <w:spacing w:val="1"/>
          <w:sz w:val="24"/>
          <w:szCs w:val="24"/>
        </w:rPr>
        <w:t>п</w:t>
      </w:r>
      <w:r>
        <w:rPr>
          <w:spacing w:val="-7"/>
          <w:sz w:val="24"/>
          <w:szCs w:val="24"/>
        </w:rPr>
        <w:t>о</w:t>
      </w:r>
      <w:r>
        <w:rPr>
          <w:spacing w:val="1"/>
          <w:sz w:val="24"/>
          <w:szCs w:val="24"/>
        </w:rPr>
        <w:t>т</w:t>
      </w:r>
      <w:r>
        <w:rPr>
          <w:sz w:val="24"/>
          <w:szCs w:val="24"/>
        </w:rPr>
        <w:t>в</w:t>
      </w:r>
      <w:r>
        <w:rPr>
          <w:spacing w:val="-5"/>
          <w:sz w:val="24"/>
          <w:szCs w:val="24"/>
        </w:rPr>
        <w:t>р</w:t>
      </w:r>
      <w:r>
        <w:rPr>
          <w:sz w:val="24"/>
          <w:szCs w:val="24"/>
        </w:rPr>
        <w:t>ди</w:t>
      </w:r>
      <w:r>
        <w:rPr>
          <w:spacing w:val="30"/>
          <w:sz w:val="24"/>
          <w:szCs w:val="24"/>
        </w:rPr>
        <w:t xml:space="preserve"> </w:t>
      </w:r>
      <w:r>
        <w:rPr>
          <w:sz w:val="24"/>
          <w:szCs w:val="24"/>
        </w:rPr>
        <w:t>о</w:t>
      </w:r>
      <w:r>
        <w:rPr>
          <w:spacing w:val="38"/>
          <w:sz w:val="24"/>
          <w:szCs w:val="24"/>
        </w:rPr>
        <w:t xml:space="preserve"> </w:t>
      </w:r>
      <w:r>
        <w:rPr>
          <w:spacing w:val="1"/>
          <w:sz w:val="24"/>
          <w:szCs w:val="24"/>
        </w:rPr>
        <w:t>п</w:t>
      </w:r>
      <w:r>
        <w:rPr>
          <w:sz w:val="24"/>
          <w:szCs w:val="24"/>
        </w:rPr>
        <w:t>р</w:t>
      </w:r>
      <w:r>
        <w:rPr>
          <w:spacing w:val="2"/>
          <w:sz w:val="24"/>
          <w:szCs w:val="24"/>
        </w:rPr>
        <w:t>и</w:t>
      </w:r>
      <w:r>
        <w:rPr>
          <w:spacing w:val="-2"/>
          <w:sz w:val="24"/>
          <w:szCs w:val="24"/>
        </w:rPr>
        <w:t>ј</w:t>
      </w:r>
      <w:r>
        <w:rPr>
          <w:spacing w:val="-1"/>
          <w:sz w:val="24"/>
          <w:szCs w:val="24"/>
        </w:rPr>
        <w:t>е</w:t>
      </w:r>
      <w:r>
        <w:rPr>
          <w:spacing w:val="4"/>
          <w:sz w:val="24"/>
          <w:szCs w:val="24"/>
        </w:rPr>
        <w:t>м</w:t>
      </w:r>
      <w:r>
        <w:rPr>
          <w:sz w:val="24"/>
          <w:szCs w:val="24"/>
        </w:rPr>
        <w:t xml:space="preserve">у </w:t>
      </w:r>
      <w:r>
        <w:rPr>
          <w:spacing w:val="3"/>
          <w:sz w:val="24"/>
          <w:szCs w:val="24"/>
        </w:rPr>
        <w:t>н</w:t>
      </w:r>
      <w:r>
        <w:rPr>
          <w:sz w:val="24"/>
          <w:szCs w:val="24"/>
        </w:rPr>
        <w:t>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8"/>
          <w:sz w:val="24"/>
          <w:szCs w:val="24"/>
        </w:rPr>
        <w:t xml:space="preserve"> </w:t>
      </w:r>
      <w:r>
        <w:rPr>
          <w:sz w:val="24"/>
          <w:szCs w:val="24"/>
        </w:rPr>
        <w:t>ће</w:t>
      </w:r>
      <w:r>
        <w:rPr>
          <w:spacing w:val="6"/>
          <w:sz w:val="24"/>
          <w:szCs w:val="24"/>
        </w:rPr>
        <w:t xml:space="preserve"> </w:t>
      </w:r>
      <w:r>
        <w:rPr>
          <w:spacing w:val="1"/>
          <w:sz w:val="24"/>
          <w:szCs w:val="24"/>
        </w:rPr>
        <w:t>н</w:t>
      </w:r>
      <w:r>
        <w:rPr>
          <w:spacing w:val="-1"/>
          <w:sz w:val="24"/>
          <w:szCs w:val="24"/>
        </w:rPr>
        <w:t>а</w:t>
      </w:r>
      <w:r>
        <w:rPr>
          <w:sz w:val="24"/>
          <w:szCs w:val="24"/>
        </w:rPr>
        <w:t>в</w:t>
      </w:r>
      <w:r>
        <w:rPr>
          <w:spacing w:val="-1"/>
          <w:sz w:val="24"/>
          <w:szCs w:val="24"/>
        </w:rPr>
        <w:t>ес</w:t>
      </w:r>
      <w:r>
        <w:rPr>
          <w:spacing w:val="-2"/>
          <w:sz w:val="24"/>
          <w:szCs w:val="24"/>
        </w:rPr>
        <w:t>т</w:t>
      </w:r>
      <w:r>
        <w:rPr>
          <w:sz w:val="24"/>
          <w:szCs w:val="24"/>
        </w:rPr>
        <w:t>и</w:t>
      </w:r>
      <w:r>
        <w:rPr>
          <w:spacing w:val="5"/>
          <w:sz w:val="24"/>
          <w:szCs w:val="24"/>
        </w:rPr>
        <w:t xml:space="preserve"> </w:t>
      </w:r>
      <w:r>
        <w:rPr>
          <w:spacing w:val="1"/>
          <w:sz w:val="24"/>
          <w:szCs w:val="24"/>
        </w:rPr>
        <w:t>д</w:t>
      </w:r>
      <w:r>
        <w:rPr>
          <w:spacing w:val="-6"/>
          <w:sz w:val="24"/>
          <w:szCs w:val="24"/>
        </w:rPr>
        <w:t>а</w:t>
      </w:r>
      <w:r>
        <w:rPr>
          <w:spacing w:val="8"/>
          <w:sz w:val="24"/>
          <w:szCs w:val="24"/>
        </w:rPr>
        <w:t>т</w:t>
      </w:r>
      <w:r>
        <w:rPr>
          <w:spacing w:val="-10"/>
          <w:sz w:val="24"/>
          <w:szCs w:val="24"/>
        </w:rPr>
        <w:t>у</w:t>
      </w:r>
      <w:r>
        <w:rPr>
          <w:sz w:val="24"/>
          <w:szCs w:val="24"/>
        </w:rPr>
        <w:t>м</w:t>
      </w:r>
      <w:r>
        <w:rPr>
          <w:spacing w:val="6"/>
          <w:sz w:val="24"/>
          <w:szCs w:val="24"/>
        </w:rPr>
        <w:t xml:space="preserve"> </w:t>
      </w:r>
      <w:r>
        <w:rPr>
          <w:sz w:val="24"/>
          <w:szCs w:val="24"/>
        </w:rPr>
        <w:t>и</w:t>
      </w:r>
      <w:r>
        <w:rPr>
          <w:spacing w:val="5"/>
          <w:sz w:val="24"/>
          <w:szCs w:val="24"/>
        </w:rPr>
        <w:t xml:space="preserve"> </w:t>
      </w:r>
      <w:r>
        <w:rPr>
          <w:spacing w:val="2"/>
          <w:sz w:val="24"/>
          <w:szCs w:val="24"/>
        </w:rPr>
        <w:t>с</w:t>
      </w:r>
      <w:r>
        <w:rPr>
          <w:spacing w:val="-3"/>
          <w:sz w:val="24"/>
          <w:szCs w:val="24"/>
        </w:rPr>
        <w:t>а</w:t>
      </w:r>
      <w:r>
        <w:rPr>
          <w:sz w:val="24"/>
          <w:szCs w:val="24"/>
        </w:rPr>
        <w:t xml:space="preserve">т </w:t>
      </w:r>
      <w:r>
        <w:rPr>
          <w:spacing w:val="1"/>
          <w:sz w:val="24"/>
          <w:szCs w:val="24"/>
        </w:rPr>
        <w:t>п</w:t>
      </w:r>
      <w:r>
        <w:rPr>
          <w:sz w:val="24"/>
          <w:szCs w:val="24"/>
        </w:rPr>
        <w:t>р</w:t>
      </w:r>
      <w:r>
        <w:rPr>
          <w:spacing w:val="1"/>
          <w:sz w:val="24"/>
          <w:szCs w:val="24"/>
        </w:rPr>
        <w:t>и</w:t>
      </w:r>
      <w:r>
        <w:rPr>
          <w:sz w:val="24"/>
          <w:szCs w:val="24"/>
        </w:rPr>
        <w:t>је</w:t>
      </w:r>
      <w:r>
        <w:rPr>
          <w:spacing w:val="-3"/>
          <w:sz w:val="24"/>
          <w:szCs w:val="24"/>
        </w:rPr>
        <w:t>м</w:t>
      </w:r>
      <w:r>
        <w:rPr>
          <w:sz w:val="24"/>
          <w:szCs w:val="24"/>
        </w:rPr>
        <w:t>а</w:t>
      </w:r>
      <w:r>
        <w:rPr>
          <w:spacing w:val="-1"/>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3"/>
          <w:sz w:val="24"/>
          <w:szCs w:val="24"/>
        </w:rPr>
        <w:t>д</w:t>
      </w:r>
      <w:r>
        <w:rPr>
          <w:spacing w:val="-1"/>
          <w:sz w:val="24"/>
          <w:szCs w:val="24"/>
        </w:rPr>
        <w:t>е</w:t>
      </w:r>
      <w:r>
        <w:rPr>
          <w:sz w:val="24"/>
          <w:szCs w:val="24"/>
        </w:rPr>
        <w:t>.</w:t>
      </w:r>
    </w:p>
    <w:p w:rsidR="00AD7279" w:rsidRDefault="007430F8" w:rsidP="007432C1">
      <w:pPr>
        <w:ind w:left="113" w:right="155" w:firstLine="567"/>
        <w:jc w:val="both"/>
        <w:rPr>
          <w:sz w:val="24"/>
          <w:szCs w:val="24"/>
        </w:rPr>
      </w:pPr>
      <w:r>
        <w:rPr>
          <w:sz w:val="24"/>
          <w:szCs w:val="24"/>
        </w:rPr>
        <w:t>По</w:t>
      </w:r>
      <w:r>
        <w:rPr>
          <w:spacing w:val="4"/>
          <w:sz w:val="24"/>
          <w:szCs w:val="24"/>
        </w:rPr>
        <w:t>н</w:t>
      </w:r>
      <w:r>
        <w:rPr>
          <w:spacing w:val="-17"/>
          <w:sz w:val="24"/>
          <w:szCs w:val="24"/>
        </w:rPr>
        <w:t>у</w:t>
      </w:r>
      <w:r>
        <w:rPr>
          <w:spacing w:val="3"/>
          <w:sz w:val="24"/>
          <w:szCs w:val="24"/>
        </w:rPr>
        <w:t>д</w:t>
      </w:r>
      <w:r>
        <w:rPr>
          <w:sz w:val="24"/>
          <w:szCs w:val="24"/>
        </w:rPr>
        <w:t>а</w:t>
      </w:r>
      <w:r w:rsidR="002453BC">
        <w:rPr>
          <w:sz w:val="24"/>
          <w:szCs w:val="24"/>
        </w:rPr>
        <w:t xml:space="preserve"> </w:t>
      </w:r>
      <w:r>
        <w:rPr>
          <w:spacing w:val="3"/>
          <w:sz w:val="24"/>
          <w:szCs w:val="24"/>
        </w:rPr>
        <w:t>к</w:t>
      </w:r>
      <w:r>
        <w:rPr>
          <w:sz w:val="24"/>
          <w:szCs w:val="24"/>
        </w:rPr>
        <w:t>о</w:t>
      </w:r>
      <w:r>
        <w:rPr>
          <w:spacing w:val="5"/>
          <w:sz w:val="24"/>
          <w:szCs w:val="24"/>
        </w:rPr>
        <w:t>ј</w:t>
      </w:r>
      <w:r>
        <w:rPr>
          <w:sz w:val="24"/>
          <w:szCs w:val="24"/>
        </w:rPr>
        <w:t>у</w:t>
      </w:r>
      <w:r w:rsidR="002453BC">
        <w:rPr>
          <w:sz w:val="24"/>
          <w:szCs w:val="24"/>
        </w:rPr>
        <w:t xml:space="preserve"> </w:t>
      </w:r>
      <w:r>
        <w:rPr>
          <w:spacing w:val="1"/>
          <w:sz w:val="24"/>
          <w:szCs w:val="24"/>
        </w:rPr>
        <w:t>н</w:t>
      </w:r>
      <w:r>
        <w:rPr>
          <w:spacing w:val="-1"/>
          <w:sz w:val="24"/>
          <w:szCs w:val="24"/>
        </w:rPr>
        <w:t>а</w:t>
      </w:r>
      <w:r>
        <w:rPr>
          <w:spacing w:val="5"/>
          <w:sz w:val="24"/>
          <w:szCs w:val="24"/>
        </w:rPr>
        <w:t>р</w:t>
      </w:r>
      <w:r>
        <w:rPr>
          <w:spacing w:val="-7"/>
          <w:sz w:val="24"/>
          <w:szCs w:val="24"/>
        </w:rPr>
        <w:t>у</w:t>
      </w:r>
      <w:r>
        <w:rPr>
          <w:spacing w:val="-1"/>
          <w:sz w:val="24"/>
          <w:szCs w:val="24"/>
        </w:rPr>
        <w:t>ч</w:t>
      </w:r>
      <w:r>
        <w:rPr>
          <w:spacing w:val="2"/>
          <w:sz w:val="24"/>
          <w:szCs w:val="24"/>
        </w:rPr>
        <w:t>и</w:t>
      </w:r>
      <w:r>
        <w:rPr>
          <w:spacing w:val="3"/>
          <w:sz w:val="24"/>
          <w:szCs w:val="24"/>
        </w:rPr>
        <w:t>л</w:t>
      </w:r>
      <w:r>
        <w:rPr>
          <w:spacing w:val="-1"/>
          <w:sz w:val="24"/>
          <w:szCs w:val="24"/>
        </w:rPr>
        <w:t>а</w:t>
      </w:r>
      <w:r>
        <w:rPr>
          <w:sz w:val="24"/>
          <w:szCs w:val="24"/>
        </w:rPr>
        <w:t>ц</w:t>
      </w:r>
      <w:r w:rsidR="002453BC">
        <w:rPr>
          <w:sz w:val="24"/>
          <w:szCs w:val="24"/>
        </w:rPr>
        <w:t xml:space="preserve"> </w:t>
      </w:r>
      <w:r>
        <w:rPr>
          <w:spacing w:val="1"/>
          <w:sz w:val="24"/>
          <w:szCs w:val="24"/>
        </w:rPr>
        <w:t>ни</w:t>
      </w:r>
      <w:r>
        <w:rPr>
          <w:sz w:val="24"/>
          <w:szCs w:val="24"/>
        </w:rPr>
        <w:t>је</w:t>
      </w:r>
      <w:r w:rsidR="002453BC">
        <w:rPr>
          <w:sz w:val="24"/>
          <w:szCs w:val="24"/>
        </w:rPr>
        <w:t xml:space="preserve"> </w:t>
      </w:r>
      <w:r>
        <w:rPr>
          <w:spacing w:val="1"/>
          <w:sz w:val="24"/>
          <w:szCs w:val="24"/>
        </w:rPr>
        <w:t>п</w:t>
      </w:r>
      <w:r>
        <w:rPr>
          <w:sz w:val="24"/>
          <w:szCs w:val="24"/>
        </w:rPr>
        <w:t>р</w:t>
      </w:r>
      <w:r>
        <w:rPr>
          <w:spacing w:val="1"/>
          <w:sz w:val="24"/>
          <w:szCs w:val="24"/>
        </w:rPr>
        <w:t>и</w:t>
      </w:r>
      <w:r>
        <w:rPr>
          <w:spacing w:val="-1"/>
          <w:sz w:val="24"/>
          <w:szCs w:val="24"/>
        </w:rPr>
        <w:t>м</w:t>
      </w:r>
      <w:r>
        <w:rPr>
          <w:spacing w:val="1"/>
          <w:sz w:val="24"/>
          <w:szCs w:val="24"/>
        </w:rPr>
        <w:t>и</w:t>
      </w:r>
      <w:r>
        <w:rPr>
          <w:sz w:val="24"/>
          <w:szCs w:val="24"/>
        </w:rPr>
        <w:t>о</w:t>
      </w:r>
      <w:r w:rsidR="002453BC">
        <w:rPr>
          <w:sz w:val="24"/>
          <w:szCs w:val="24"/>
        </w:rPr>
        <w:t xml:space="preserve"> </w:t>
      </w:r>
      <w:r>
        <w:rPr>
          <w:sz w:val="24"/>
          <w:szCs w:val="24"/>
        </w:rPr>
        <w:t>у</w:t>
      </w:r>
      <w:r w:rsidR="002453BC">
        <w:rPr>
          <w:sz w:val="24"/>
          <w:szCs w:val="24"/>
        </w:rPr>
        <w:t xml:space="preserve"> </w:t>
      </w:r>
      <w:r>
        <w:rPr>
          <w:spacing w:val="3"/>
          <w:sz w:val="24"/>
          <w:szCs w:val="24"/>
        </w:rPr>
        <w:t>р</w:t>
      </w:r>
      <w:r>
        <w:rPr>
          <w:sz w:val="24"/>
          <w:szCs w:val="24"/>
        </w:rPr>
        <w:t>о</w:t>
      </w:r>
      <w:r>
        <w:rPr>
          <w:spacing w:val="6"/>
          <w:sz w:val="24"/>
          <w:szCs w:val="24"/>
        </w:rPr>
        <w:t>к</w:t>
      </w:r>
      <w:r>
        <w:rPr>
          <w:sz w:val="24"/>
          <w:szCs w:val="24"/>
        </w:rPr>
        <w:t>у</w:t>
      </w:r>
      <w:r w:rsidR="002453BC">
        <w:rPr>
          <w:sz w:val="24"/>
          <w:szCs w:val="24"/>
        </w:rPr>
        <w:t xml:space="preserve"> </w:t>
      </w:r>
      <w:r>
        <w:rPr>
          <w:spacing w:val="-5"/>
          <w:sz w:val="24"/>
          <w:szCs w:val="24"/>
        </w:rPr>
        <w:t>о</w:t>
      </w:r>
      <w:r>
        <w:rPr>
          <w:sz w:val="24"/>
          <w:szCs w:val="24"/>
        </w:rPr>
        <w:t>д</w:t>
      </w:r>
      <w:r>
        <w:rPr>
          <w:spacing w:val="2"/>
          <w:sz w:val="24"/>
          <w:szCs w:val="24"/>
        </w:rPr>
        <w:t>р</w:t>
      </w:r>
      <w:r>
        <w:rPr>
          <w:spacing w:val="1"/>
          <w:sz w:val="24"/>
          <w:szCs w:val="24"/>
        </w:rPr>
        <w:t>е</w:t>
      </w:r>
      <w:r>
        <w:rPr>
          <w:sz w:val="24"/>
          <w:szCs w:val="24"/>
        </w:rPr>
        <w:t>ђ</w:t>
      </w:r>
      <w:r>
        <w:rPr>
          <w:spacing w:val="-1"/>
          <w:sz w:val="24"/>
          <w:szCs w:val="24"/>
        </w:rPr>
        <w:t>е</w:t>
      </w:r>
      <w:r>
        <w:rPr>
          <w:spacing w:val="1"/>
          <w:sz w:val="24"/>
          <w:szCs w:val="24"/>
        </w:rPr>
        <w:t>н</w:t>
      </w:r>
      <w:r>
        <w:rPr>
          <w:sz w:val="24"/>
          <w:szCs w:val="24"/>
        </w:rPr>
        <w:t>ом</w:t>
      </w:r>
      <w:r w:rsidR="002453BC">
        <w:rPr>
          <w:sz w:val="24"/>
          <w:szCs w:val="24"/>
        </w:rPr>
        <w:t xml:space="preserve"> </w:t>
      </w:r>
      <w:r>
        <w:rPr>
          <w:spacing w:val="-1"/>
          <w:sz w:val="24"/>
          <w:szCs w:val="24"/>
        </w:rPr>
        <w:t>з</w:t>
      </w:r>
      <w:r>
        <w:rPr>
          <w:sz w:val="24"/>
          <w:szCs w:val="24"/>
        </w:rPr>
        <w:t>а</w:t>
      </w:r>
      <w:r w:rsidR="002453BC">
        <w:rPr>
          <w:sz w:val="24"/>
          <w:szCs w:val="24"/>
        </w:rPr>
        <w:t xml:space="preserve"> </w:t>
      </w:r>
      <w:r>
        <w:rPr>
          <w:spacing w:val="1"/>
          <w:sz w:val="24"/>
          <w:szCs w:val="24"/>
        </w:rPr>
        <w:t>п</w:t>
      </w:r>
      <w:r>
        <w:rPr>
          <w:spacing w:val="-5"/>
          <w:sz w:val="24"/>
          <w:szCs w:val="24"/>
        </w:rPr>
        <w:t>о</w:t>
      </w:r>
      <w:r>
        <w:rPr>
          <w:spacing w:val="1"/>
          <w:sz w:val="24"/>
          <w:szCs w:val="24"/>
        </w:rPr>
        <w:t>дн</w:t>
      </w:r>
      <w:r>
        <w:rPr>
          <w:sz w:val="24"/>
          <w:szCs w:val="24"/>
        </w:rPr>
        <w:t>ош</w:t>
      </w:r>
      <w:r>
        <w:rPr>
          <w:spacing w:val="-1"/>
          <w:sz w:val="24"/>
          <w:szCs w:val="24"/>
        </w:rPr>
        <w:t>ењ</w:t>
      </w:r>
      <w:r>
        <w:rPr>
          <w:sz w:val="24"/>
          <w:szCs w:val="24"/>
        </w:rPr>
        <w:t>е</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z w:val="24"/>
          <w:szCs w:val="24"/>
        </w:rPr>
        <w:t>д</w:t>
      </w:r>
      <w:r>
        <w:rPr>
          <w:spacing w:val="-1"/>
          <w:sz w:val="24"/>
          <w:szCs w:val="24"/>
        </w:rPr>
        <w:t>а</w:t>
      </w:r>
      <w:r>
        <w:rPr>
          <w:sz w:val="24"/>
          <w:szCs w:val="24"/>
        </w:rPr>
        <w:t xml:space="preserve">, </w:t>
      </w:r>
      <w:r>
        <w:rPr>
          <w:spacing w:val="-5"/>
          <w:sz w:val="24"/>
          <w:szCs w:val="24"/>
        </w:rPr>
        <w:t>о</w:t>
      </w:r>
      <w:r>
        <w:rPr>
          <w:spacing w:val="1"/>
          <w:sz w:val="24"/>
          <w:szCs w:val="24"/>
        </w:rPr>
        <w:t>дн</w:t>
      </w:r>
      <w:r>
        <w:rPr>
          <w:sz w:val="24"/>
          <w:szCs w:val="24"/>
        </w:rPr>
        <w:t>о</w:t>
      </w:r>
      <w:r>
        <w:rPr>
          <w:spacing w:val="-1"/>
          <w:sz w:val="24"/>
          <w:szCs w:val="24"/>
        </w:rPr>
        <w:t>с</w:t>
      </w:r>
      <w:r>
        <w:rPr>
          <w:spacing w:val="1"/>
          <w:sz w:val="24"/>
          <w:szCs w:val="24"/>
        </w:rPr>
        <w:t>н</w:t>
      </w:r>
      <w:r>
        <w:rPr>
          <w:sz w:val="24"/>
          <w:szCs w:val="24"/>
        </w:rPr>
        <w:t xml:space="preserve">о </w:t>
      </w:r>
      <w:r>
        <w:rPr>
          <w:spacing w:val="3"/>
          <w:sz w:val="24"/>
          <w:szCs w:val="24"/>
        </w:rPr>
        <w:t>к</w:t>
      </w:r>
      <w:r>
        <w:rPr>
          <w:sz w:val="24"/>
          <w:szCs w:val="24"/>
        </w:rPr>
        <w:t>оја је</w:t>
      </w:r>
      <w:r>
        <w:rPr>
          <w:spacing w:val="-1"/>
          <w:sz w:val="24"/>
          <w:szCs w:val="24"/>
        </w:rPr>
        <w:t xml:space="preserve"> </w:t>
      </w:r>
      <w:r>
        <w:rPr>
          <w:spacing w:val="1"/>
          <w:sz w:val="24"/>
          <w:szCs w:val="24"/>
        </w:rPr>
        <w:t>п</w:t>
      </w:r>
      <w:r>
        <w:rPr>
          <w:sz w:val="24"/>
          <w:szCs w:val="24"/>
        </w:rPr>
        <w:t>р</w:t>
      </w:r>
      <w:r>
        <w:rPr>
          <w:spacing w:val="-1"/>
          <w:sz w:val="24"/>
          <w:szCs w:val="24"/>
        </w:rPr>
        <w:t>им</w:t>
      </w:r>
      <w:r>
        <w:rPr>
          <w:spacing w:val="3"/>
          <w:sz w:val="24"/>
          <w:szCs w:val="24"/>
        </w:rPr>
        <w:t>љ</w:t>
      </w:r>
      <w:r>
        <w:rPr>
          <w:spacing w:val="1"/>
          <w:sz w:val="24"/>
          <w:szCs w:val="24"/>
        </w:rPr>
        <w:t>ен</w:t>
      </w:r>
      <w:r>
        <w:rPr>
          <w:sz w:val="24"/>
          <w:szCs w:val="24"/>
        </w:rPr>
        <w:t xml:space="preserve">а </w:t>
      </w:r>
      <w:r>
        <w:rPr>
          <w:spacing w:val="-1"/>
          <w:sz w:val="24"/>
          <w:szCs w:val="24"/>
        </w:rPr>
        <w:t>п</w:t>
      </w:r>
      <w:r>
        <w:rPr>
          <w:sz w:val="24"/>
          <w:szCs w:val="24"/>
        </w:rPr>
        <w:t xml:space="preserve">о </w:t>
      </w:r>
      <w:r>
        <w:rPr>
          <w:spacing w:val="1"/>
          <w:sz w:val="24"/>
          <w:szCs w:val="24"/>
        </w:rPr>
        <w:t>и</w:t>
      </w:r>
      <w:r>
        <w:rPr>
          <w:spacing w:val="-1"/>
          <w:sz w:val="24"/>
          <w:szCs w:val="24"/>
        </w:rPr>
        <w:t>с</w:t>
      </w:r>
      <w:r>
        <w:rPr>
          <w:spacing w:val="-4"/>
          <w:sz w:val="24"/>
          <w:szCs w:val="24"/>
        </w:rPr>
        <w:t>т</w:t>
      </w:r>
      <w:r>
        <w:rPr>
          <w:spacing w:val="-1"/>
          <w:sz w:val="24"/>
          <w:szCs w:val="24"/>
        </w:rPr>
        <w:t>е</w:t>
      </w:r>
      <w:r>
        <w:rPr>
          <w:spacing w:val="8"/>
          <w:sz w:val="24"/>
          <w:szCs w:val="24"/>
        </w:rPr>
        <w:t>к</w:t>
      </w:r>
      <w:r>
        <w:rPr>
          <w:sz w:val="24"/>
          <w:szCs w:val="24"/>
        </w:rPr>
        <w:t>у</w:t>
      </w:r>
      <w:r>
        <w:rPr>
          <w:spacing w:val="-5"/>
          <w:sz w:val="24"/>
          <w:szCs w:val="24"/>
        </w:rPr>
        <w:t xml:space="preserve"> </w:t>
      </w:r>
      <w:r>
        <w:rPr>
          <w:sz w:val="24"/>
          <w:szCs w:val="24"/>
        </w:rPr>
        <w:t>д</w:t>
      </w:r>
      <w:r>
        <w:rPr>
          <w:spacing w:val="-1"/>
          <w:sz w:val="24"/>
          <w:szCs w:val="24"/>
        </w:rPr>
        <w:t>а</w:t>
      </w:r>
      <w:r>
        <w:rPr>
          <w:spacing w:val="1"/>
          <w:sz w:val="24"/>
          <w:szCs w:val="24"/>
        </w:rPr>
        <w:t>н</w:t>
      </w:r>
      <w:r>
        <w:rPr>
          <w:sz w:val="24"/>
          <w:szCs w:val="24"/>
        </w:rPr>
        <w:t>а</w:t>
      </w:r>
      <w:r>
        <w:rPr>
          <w:spacing w:val="1"/>
          <w:sz w:val="24"/>
          <w:szCs w:val="24"/>
        </w:rPr>
        <w:t xml:space="preserve"> </w:t>
      </w:r>
      <w:r>
        <w:rPr>
          <w:sz w:val="24"/>
          <w:szCs w:val="24"/>
        </w:rPr>
        <w:t>и</w:t>
      </w:r>
      <w:r>
        <w:rPr>
          <w:spacing w:val="2"/>
          <w:sz w:val="24"/>
          <w:szCs w:val="24"/>
        </w:rPr>
        <w:t xml:space="preserve"> </w:t>
      </w:r>
      <w:r>
        <w:rPr>
          <w:spacing w:val="-1"/>
          <w:sz w:val="24"/>
          <w:szCs w:val="24"/>
        </w:rPr>
        <w:t>с</w:t>
      </w:r>
      <w:r>
        <w:rPr>
          <w:spacing w:val="-6"/>
          <w:sz w:val="24"/>
          <w:szCs w:val="24"/>
        </w:rPr>
        <w:t>а</w:t>
      </w:r>
      <w:r>
        <w:rPr>
          <w:spacing w:val="1"/>
          <w:sz w:val="24"/>
          <w:szCs w:val="24"/>
        </w:rPr>
        <w:t>т</w:t>
      </w:r>
      <w:r>
        <w:rPr>
          <w:sz w:val="24"/>
          <w:szCs w:val="24"/>
        </w:rPr>
        <w:t>а</w:t>
      </w:r>
      <w:r>
        <w:rPr>
          <w:spacing w:val="-1"/>
          <w:sz w:val="24"/>
          <w:szCs w:val="24"/>
        </w:rPr>
        <w:t xml:space="preserve"> </w:t>
      </w:r>
      <w:r>
        <w:rPr>
          <w:sz w:val="24"/>
          <w:szCs w:val="24"/>
        </w:rPr>
        <w:t xml:space="preserve">до </w:t>
      </w:r>
      <w:r>
        <w:rPr>
          <w:spacing w:val="3"/>
          <w:sz w:val="24"/>
          <w:szCs w:val="24"/>
        </w:rPr>
        <w:t>к</w:t>
      </w:r>
      <w:r>
        <w:rPr>
          <w:sz w:val="24"/>
          <w:szCs w:val="24"/>
        </w:rPr>
        <w:t>о</w:t>
      </w:r>
      <w:r>
        <w:rPr>
          <w:spacing w:val="-2"/>
          <w:sz w:val="24"/>
          <w:szCs w:val="24"/>
        </w:rPr>
        <w:t>ј</w:t>
      </w:r>
      <w:r>
        <w:rPr>
          <w:spacing w:val="-1"/>
          <w:sz w:val="24"/>
          <w:szCs w:val="24"/>
        </w:rPr>
        <w:t>е</w:t>
      </w:r>
      <w:r>
        <w:rPr>
          <w:sz w:val="24"/>
          <w:szCs w:val="24"/>
        </w:rPr>
        <w:t>г</w:t>
      </w:r>
      <w:r>
        <w:rPr>
          <w:spacing w:val="2"/>
          <w:sz w:val="24"/>
          <w:szCs w:val="24"/>
        </w:rPr>
        <w:t xml:space="preserve"> </w:t>
      </w:r>
      <w:r>
        <w:rPr>
          <w:spacing w:val="1"/>
          <w:sz w:val="24"/>
          <w:szCs w:val="24"/>
        </w:rPr>
        <w:t>с</w:t>
      </w:r>
      <w:r>
        <w:rPr>
          <w:sz w:val="24"/>
          <w:szCs w:val="24"/>
        </w:rPr>
        <w:t>е</w:t>
      </w:r>
      <w:r>
        <w:rPr>
          <w:spacing w:val="-1"/>
          <w:sz w:val="24"/>
          <w:szCs w:val="24"/>
        </w:rPr>
        <w:t xml:space="preserve"> </w:t>
      </w:r>
      <w:r>
        <w:rPr>
          <w:spacing w:val="2"/>
          <w:sz w:val="24"/>
          <w:szCs w:val="24"/>
        </w:rPr>
        <w:t>м</w:t>
      </w:r>
      <w:r>
        <w:rPr>
          <w:sz w:val="24"/>
          <w:szCs w:val="24"/>
        </w:rPr>
        <w:t>о</w:t>
      </w:r>
      <w:r>
        <w:rPr>
          <w:spacing w:val="2"/>
          <w:sz w:val="24"/>
          <w:szCs w:val="24"/>
        </w:rPr>
        <w:t>г</w:t>
      </w:r>
      <w:r>
        <w:rPr>
          <w:sz w:val="24"/>
          <w:szCs w:val="24"/>
        </w:rPr>
        <w:t>у</w:t>
      </w:r>
      <w:r>
        <w:rPr>
          <w:spacing w:val="-5"/>
          <w:sz w:val="24"/>
          <w:szCs w:val="24"/>
        </w:rPr>
        <w:t xml:space="preserve"> </w:t>
      </w:r>
      <w:r>
        <w:rPr>
          <w:spacing w:val="1"/>
          <w:sz w:val="24"/>
          <w:szCs w:val="24"/>
        </w:rPr>
        <w:t>п</w:t>
      </w:r>
      <w:r>
        <w:rPr>
          <w:sz w:val="24"/>
          <w:szCs w:val="24"/>
        </w:rPr>
        <w:t>о</w:t>
      </w:r>
      <w:r>
        <w:rPr>
          <w:spacing w:val="6"/>
          <w:sz w:val="24"/>
          <w:szCs w:val="24"/>
        </w:rPr>
        <w:t>н</w:t>
      </w:r>
      <w:r>
        <w:rPr>
          <w:spacing w:val="-12"/>
          <w:sz w:val="24"/>
          <w:szCs w:val="24"/>
        </w:rPr>
        <w:t>у</w:t>
      </w:r>
      <w:r>
        <w:rPr>
          <w:sz w:val="24"/>
          <w:szCs w:val="24"/>
        </w:rPr>
        <w:t>де</w:t>
      </w:r>
      <w:r>
        <w:rPr>
          <w:spacing w:val="-1"/>
          <w:sz w:val="24"/>
          <w:szCs w:val="24"/>
        </w:rPr>
        <w:t xml:space="preserve"> </w:t>
      </w:r>
      <w:r>
        <w:rPr>
          <w:spacing w:val="1"/>
          <w:sz w:val="24"/>
          <w:szCs w:val="24"/>
        </w:rPr>
        <w:t>п</w:t>
      </w:r>
      <w:r>
        <w:rPr>
          <w:spacing w:val="-5"/>
          <w:sz w:val="24"/>
          <w:szCs w:val="24"/>
        </w:rPr>
        <w:t>о</w:t>
      </w:r>
      <w:r>
        <w:rPr>
          <w:spacing w:val="1"/>
          <w:sz w:val="24"/>
          <w:szCs w:val="24"/>
        </w:rPr>
        <w:t>дн</w:t>
      </w:r>
      <w:r>
        <w:rPr>
          <w:sz w:val="24"/>
          <w:szCs w:val="24"/>
        </w:rPr>
        <w:t>о</w:t>
      </w:r>
      <w:r>
        <w:rPr>
          <w:spacing w:val="-1"/>
          <w:sz w:val="24"/>
          <w:szCs w:val="24"/>
        </w:rPr>
        <w:t>с</w:t>
      </w:r>
      <w:r>
        <w:rPr>
          <w:spacing w:val="1"/>
          <w:sz w:val="24"/>
          <w:szCs w:val="24"/>
        </w:rPr>
        <w:t>и</w:t>
      </w:r>
      <w:r>
        <w:rPr>
          <w:spacing w:val="-2"/>
          <w:sz w:val="24"/>
          <w:szCs w:val="24"/>
        </w:rPr>
        <w:t>т</w:t>
      </w:r>
      <w:r>
        <w:rPr>
          <w:spacing w:val="1"/>
          <w:sz w:val="24"/>
          <w:szCs w:val="24"/>
        </w:rPr>
        <w:t>и</w:t>
      </w:r>
      <w:r>
        <w:rPr>
          <w:sz w:val="24"/>
          <w:szCs w:val="24"/>
        </w:rPr>
        <w:t>,</w:t>
      </w:r>
      <w:r>
        <w:rPr>
          <w:spacing w:val="3"/>
          <w:sz w:val="24"/>
          <w:szCs w:val="24"/>
        </w:rPr>
        <w:t xml:space="preserve"> </w:t>
      </w:r>
      <w:r>
        <w:rPr>
          <w:spacing w:val="-1"/>
          <w:sz w:val="24"/>
          <w:szCs w:val="24"/>
        </w:rPr>
        <w:t>с</w:t>
      </w:r>
      <w:r>
        <w:rPr>
          <w:spacing w:val="-3"/>
          <w:sz w:val="24"/>
          <w:szCs w:val="24"/>
        </w:rPr>
        <w:t>м</w:t>
      </w:r>
      <w:r>
        <w:rPr>
          <w:spacing w:val="-6"/>
          <w:sz w:val="24"/>
          <w:szCs w:val="24"/>
        </w:rPr>
        <w:t>а</w:t>
      </w:r>
      <w:r>
        <w:rPr>
          <w:spacing w:val="-2"/>
          <w:sz w:val="24"/>
          <w:szCs w:val="24"/>
        </w:rPr>
        <w:t>т</w:t>
      </w:r>
      <w:r>
        <w:rPr>
          <w:spacing w:val="2"/>
          <w:sz w:val="24"/>
          <w:szCs w:val="24"/>
        </w:rPr>
        <w:t>р</w:t>
      </w:r>
      <w:r>
        <w:rPr>
          <w:spacing w:val="-1"/>
          <w:sz w:val="24"/>
          <w:szCs w:val="24"/>
        </w:rPr>
        <w:t>а</w:t>
      </w:r>
      <w:r>
        <w:rPr>
          <w:sz w:val="24"/>
          <w:szCs w:val="24"/>
        </w:rPr>
        <w:t xml:space="preserve">ће </w:t>
      </w:r>
      <w:r>
        <w:rPr>
          <w:spacing w:val="-1"/>
          <w:sz w:val="24"/>
          <w:szCs w:val="24"/>
        </w:rPr>
        <w:t>с</w:t>
      </w:r>
      <w:r>
        <w:rPr>
          <w:sz w:val="24"/>
          <w:szCs w:val="24"/>
        </w:rPr>
        <w:t xml:space="preserve">е </w:t>
      </w:r>
      <w:r>
        <w:rPr>
          <w:spacing w:val="1"/>
          <w:sz w:val="24"/>
          <w:szCs w:val="24"/>
        </w:rPr>
        <w:t>н</w:t>
      </w:r>
      <w:r>
        <w:rPr>
          <w:spacing w:val="-1"/>
          <w:sz w:val="24"/>
          <w:szCs w:val="24"/>
        </w:rPr>
        <w:t>е</w:t>
      </w:r>
      <w:r>
        <w:rPr>
          <w:spacing w:val="-9"/>
          <w:sz w:val="24"/>
          <w:szCs w:val="24"/>
        </w:rPr>
        <w:t>б</w:t>
      </w:r>
      <w:r>
        <w:rPr>
          <w:sz w:val="24"/>
          <w:szCs w:val="24"/>
        </w:rPr>
        <w:t>л</w:t>
      </w:r>
      <w:r>
        <w:rPr>
          <w:spacing w:val="-1"/>
          <w:sz w:val="24"/>
          <w:szCs w:val="24"/>
        </w:rPr>
        <w:t>а</w:t>
      </w:r>
      <w:r>
        <w:rPr>
          <w:spacing w:val="-5"/>
          <w:sz w:val="24"/>
          <w:szCs w:val="24"/>
        </w:rPr>
        <w:t>г</w:t>
      </w:r>
      <w:r>
        <w:rPr>
          <w:spacing w:val="2"/>
          <w:sz w:val="24"/>
          <w:szCs w:val="24"/>
        </w:rPr>
        <w:t>о</w:t>
      </w:r>
      <w:r>
        <w:rPr>
          <w:sz w:val="24"/>
          <w:szCs w:val="24"/>
        </w:rPr>
        <w:t>вр</w:t>
      </w:r>
      <w:r>
        <w:rPr>
          <w:spacing w:val="-1"/>
          <w:sz w:val="24"/>
          <w:szCs w:val="24"/>
        </w:rPr>
        <w:t>е</w:t>
      </w:r>
      <w:r>
        <w:rPr>
          <w:spacing w:val="2"/>
          <w:sz w:val="24"/>
          <w:szCs w:val="24"/>
        </w:rPr>
        <w:t>м</w:t>
      </w:r>
      <w:r>
        <w:rPr>
          <w:spacing w:val="-1"/>
          <w:sz w:val="24"/>
          <w:szCs w:val="24"/>
        </w:rPr>
        <w:t>ен</w:t>
      </w:r>
      <w:r>
        <w:rPr>
          <w:sz w:val="24"/>
          <w:szCs w:val="24"/>
        </w:rPr>
        <w:t>о</w:t>
      </w:r>
      <w:r>
        <w:rPr>
          <w:spacing w:val="-1"/>
          <w:sz w:val="24"/>
          <w:szCs w:val="24"/>
        </w:rPr>
        <w:t>м.</w:t>
      </w:r>
      <w:r>
        <w:rPr>
          <w:sz w:val="24"/>
          <w:szCs w:val="24"/>
        </w:rPr>
        <w:t>Н</w:t>
      </w:r>
      <w:r w:rsidRPr="007432C1">
        <w:rPr>
          <w:sz w:val="24"/>
          <w:szCs w:val="24"/>
        </w:rPr>
        <w:t>аручи</w:t>
      </w:r>
      <w:r>
        <w:rPr>
          <w:sz w:val="24"/>
          <w:szCs w:val="24"/>
        </w:rPr>
        <w:t>л</w:t>
      </w:r>
      <w:r w:rsidRPr="007432C1">
        <w:rPr>
          <w:sz w:val="24"/>
          <w:szCs w:val="24"/>
        </w:rPr>
        <w:t>а</w:t>
      </w:r>
      <w:r>
        <w:rPr>
          <w:sz w:val="24"/>
          <w:szCs w:val="24"/>
        </w:rPr>
        <w:t>ц</w:t>
      </w:r>
      <w:r w:rsidRPr="007432C1">
        <w:rPr>
          <w:sz w:val="24"/>
          <w:szCs w:val="24"/>
        </w:rPr>
        <w:t xml:space="preserve"> </w:t>
      </w:r>
      <w:r>
        <w:rPr>
          <w:sz w:val="24"/>
          <w:szCs w:val="24"/>
        </w:rPr>
        <w:t>ћ</w:t>
      </w:r>
      <w:r w:rsidRPr="007432C1">
        <w:rPr>
          <w:sz w:val="24"/>
          <w:szCs w:val="24"/>
        </w:rPr>
        <w:t>е</w:t>
      </w:r>
      <w:r>
        <w:rPr>
          <w:sz w:val="24"/>
          <w:szCs w:val="24"/>
        </w:rPr>
        <w:t>,</w:t>
      </w:r>
      <w:r w:rsidRPr="007432C1">
        <w:rPr>
          <w:sz w:val="24"/>
          <w:szCs w:val="24"/>
        </w:rPr>
        <w:t xml:space="preserve"> нак</w:t>
      </w:r>
      <w:r>
        <w:rPr>
          <w:sz w:val="24"/>
          <w:szCs w:val="24"/>
        </w:rPr>
        <w:t>он</w:t>
      </w:r>
      <w:r w:rsidRPr="007432C1">
        <w:rPr>
          <w:sz w:val="24"/>
          <w:szCs w:val="24"/>
        </w:rPr>
        <w:t xml:space="preserve"> </w:t>
      </w:r>
      <w:r>
        <w:rPr>
          <w:sz w:val="24"/>
          <w:szCs w:val="24"/>
        </w:rPr>
        <w:t>о</w:t>
      </w:r>
      <w:r w:rsidRPr="007432C1">
        <w:rPr>
          <w:sz w:val="24"/>
          <w:szCs w:val="24"/>
        </w:rPr>
        <w:t>к</w:t>
      </w:r>
      <w:r>
        <w:rPr>
          <w:sz w:val="24"/>
          <w:szCs w:val="24"/>
        </w:rPr>
        <w:t>о</w:t>
      </w:r>
      <w:r w:rsidRPr="007432C1">
        <w:rPr>
          <w:sz w:val="24"/>
          <w:szCs w:val="24"/>
        </w:rPr>
        <w:t>нча</w:t>
      </w:r>
      <w:r>
        <w:rPr>
          <w:sz w:val="24"/>
          <w:szCs w:val="24"/>
        </w:rPr>
        <w:t>ња</w:t>
      </w:r>
      <w:r w:rsidRPr="007432C1">
        <w:rPr>
          <w:sz w:val="24"/>
          <w:szCs w:val="24"/>
        </w:rPr>
        <w:t xml:space="preserve"> п</w:t>
      </w:r>
      <w:r>
        <w:rPr>
          <w:sz w:val="24"/>
          <w:szCs w:val="24"/>
        </w:rPr>
        <w:t>о</w:t>
      </w:r>
      <w:r w:rsidRPr="007432C1">
        <w:rPr>
          <w:sz w:val="24"/>
          <w:szCs w:val="24"/>
        </w:rPr>
        <w:t>ступк</w:t>
      </w:r>
      <w:r>
        <w:rPr>
          <w:sz w:val="24"/>
          <w:szCs w:val="24"/>
        </w:rPr>
        <w:t>а</w:t>
      </w:r>
      <w:r w:rsidRPr="007432C1">
        <w:rPr>
          <w:sz w:val="24"/>
          <w:szCs w:val="24"/>
        </w:rPr>
        <w:t xml:space="preserve"> </w:t>
      </w:r>
      <w:r>
        <w:rPr>
          <w:sz w:val="24"/>
          <w:szCs w:val="24"/>
        </w:rPr>
        <w:t>о</w:t>
      </w:r>
      <w:r w:rsidRPr="007432C1">
        <w:rPr>
          <w:sz w:val="24"/>
          <w:szCs w:val="24"/>
        </w:rPr>
        <w:t>т</w:t>
      </w:r>
      <w:r>
        <w:rPr>
          <w:sz w:val="24"/>
          <w:szCs w:val="24"/>
        </w:rPr>
        <w:t>в</w:t>
      </w:r>
      <w:r w:rsidRPr="007432C1">
        <w:rPr>
          <w:sz w:val="24"/>
          <w:szCs w:val="24"/>
        </w:rPr>
        <w:t>а</w:t>
      </w:r>
      <w:r>
        <w:rPr>
          <w:sz w:val="24"/>
          <w:szCs w:val="24"/>
        </w:rPr>
        <w:t>р</w:t>
      </w:r>
      <w:r w:rsidRPr="007432C1">
        <w:rPr>
          <w:sz w:val="24"/>
          <w:szCs w:val="24"/>
        </w:rPr>
        <w:t>ањ</w:t>
      </w:r>
      <w:r>
        <w:rPr>
          <w:sz w:val="24"/>
          <w:szCs w:val="24"/>
        </w:rPr>
        <w:t>а</w:t>
      </w:r>
      <w:r w:rsidRPr="007432C1">
        <w:rPr>
          <w:sz w:val="24"/>
          <w:szCs w:val="24"/>
        </w:rPr>
        <w:t xml:space="preserve"> п</w:t>
      </w:r>
      <w:r>
        <w:rPr>
          <w:sz w:val="24"/>
          <w:szCs w:val="24"/>
        </w:rPr>
        <w:t>о</w:t>
      </w:r>
      <w:r w:rsidRPr="007432C1">
        <w:rPr>
          <w:sz w:val="24"/>
          <w:szCs w:val="24"/>
        </w:rPr>
        <w:t>ну</w:t>
      </w:r>
      <w:r>
        <w:rPr>
          <w:sz w:val="24"/>
          <w:szCs w:val="24"/>
        </w:rPr>
        <w:t>д</w:t>
      </w:r>
      <w:r w:rsidRPr="007432C1">
        <w:rPr>
          <w:sz w:val="24"/>
          <w:szCs w:val="24"/>
        </w:rPr>
        <w:t>а</w:t>
      </w:r>
      <w:r>
        <w:rPr>
          <w:sz w:val="24"/>
          <w:szCs w:val="24"/>
        </w:rPr>
        <w:t>,</w:t>
      </w:r>
      <w:r w:rsidRPr="007432C1">
        <w:rPr>
          <w:sz w:val="24"/>
          <w:szCs w:val="24"/>
        </w:rPr>
        <w:t xml:space="preserve"> не</w:t>
      </w:r>
      <w:r>
        <w:rPr>
          <w:sz w:val="24"/>
          <w:szCs w:val="24"/>
        </w:rPr>
        <w:t>бла</w:t>
      </w:r>
      <w:r w:rsidRPr="007432C1">
        <w:rPr>
          <w:sz w:val="24"/>
          <w:szCs w:val="24"/>
        </w:rPr>
        <w:t>г</w:t>
      </w:r>
      <w:r>
        <w:rPr>
          <w:sz w:val="24"/>
          <w:szCs w:val="24"/>
        </w:rPr>
        <w:t>овр</w:t>
      </w:r>
      <w:r w:rsidRPr="007432C1">
        <w:rPr>
          <w:sz w:val="24"/>
          <w:szCs w:val="24"/>
        </w:rPr>
        <w:t>емен</w:t>
      </w:r>
      <w:r>
        <w:rPr>
          <w:sz w:val="24"/>
          <w:szCs w:val="24"/>
        </w:rPr>
        <w:t xml:space="preserve">у </w:t>
      </w:r>
      <w:r w:rsidRPr="007432C1">
        <w:rPr>
          <w:sz w:val="24"/>
          <w:szCs w:val="24"/>
        </w:rPr>
        <w:t>п</w:t>
      </w:r>
      <w:r>
        <w:rPr>
          <w:sz w:val="24"/>
          <w:szCs w:val="24"/>
        </w:rPr>
        <w:t>о</w:t>
      </w:r>
      <w:r w:rsidRPr="007432C1">
        <w:rPr>
          <w:sz w:val="24"/>
          <w:szCs w:val="24"/>
        </w:rPr>
        <w:t>нуд</w:t>
      </w:r>
      <w:r>
        <w:rPr>
          <w:sz w:val="24"/>
          <w:szCs w:val="24"/>
        </w:rPr>
        <w:t>у вр</w:t>
      </w:r>
      <w:r w:rsidRPr="007432C1">
        <w:rPr>
          <w:sz w:val="24"/>
          <w:szCs w:val="24"/>
        </w:rPr>
        <w:t>а</w:t>
      </w:r>
      <w:r>
        <w:rPr>
          <w:sz w:val="24"/>
          <w:szCs w:val="24"/>
        </w:rPr>
        <w:t>т</w:t>
      </w:r>
      <w:r w:rsidRPr="007432C1">
        <w:rPr>
          <w:sz w:val="24"/>
          <w:szCs w:val="24"/>
        </w:rPr>
        <w:t>и</w:t>
      </w:r>
      <w:r>
        <w:rPr>
          <w:sz w:val="24"/>
          <w:szCs w:val="24"/>
        </w:rPr>
        <w:t>ти</w:t>
      </w:r>
      <w:r w:rsidRPr="007432C1">
        <w:rPr>
          <w:sz w:val="24"/>
          <w:szCs w:val="24"/>
        </w:rPr>
        <w:t xml:space="preserve"> не</w:t>
      </w:r>
      <w:r>
        <w:rPr>
          <w:sz w:val="24"/>
          <w:szCs w:val="24"/>
        </w:rPr>
        <w:t>отвор</w:t>
      </w:r>
      <w:r w:rsidRPr="007432C1">
        <w:rPr>
          <w:sz w:val="24"/>
          <w:szCs w:val="24"/>
        </w:rPr>
        <w:t>ен</w:t>
      </w:r>
      <w:r>
        <w:rPr>
          <w:sz w:val="24"/>
          <w:szCs w:val="24"/>
        </w:rPr>
        <w:t>у</w:t>
      </w:r>
      <w:r w:rsidRPr="007432C1">
        <w:rPr>
          <w:sz w:val="24"/>
          <w:szCs w:val="24"/>
        </w:rPr>
        <w:t xml:space="preserve"> п</w:t>
      </w:r>
      <w:r>
        <w:rPr>
          <w:sz w:val="24"/>
          <w:szCs w:val="24"/>
        </w:rPr>
        <w:t>о</w:t>
      </w:r>
      <w:r w:rsidRPr="007432C1">
        <w:rPr>
          <w:sz w:val="24"/>
          <w:szCs w:val="24"/>
        </w:rPr>
        <w:t>ну</w:t>
      </w:r>
      <w:r>
        <w:rPr>
          <w:sz w:val="24"/>
          <w:szCs w:val="24"/>
        </w:rPr>
        <w:t>ђа</w:t>
      </w:r>
      <w:r w:rsidRPr="007432C1">
        <w:rPr>
          <w:sz w:val="24"/>
          <w:szCs w:val="24"/>
        </w:rPr>
        <w:t>чу</w:t>
      </w:r>
      <w:r>
        <w:rPr>
          <w:sz w:val="24"/>
          <w:szCs w:val="24"/>
        </w:rPr>
        <w:t xml:space="preserve">, </w:t>
      </w:r>
      <w:r w:rsidRPr="007432C1">
        <w:rPr>
          <w:sz w:val="24"/>
          <w:szCs w:val="24"/>
        </w:rPr>
        <w:t>с</w:t>
      </w:r>
      <w:r>
        <w:rPr>
          <w:sz w:val="24"/>
          <w:szCs w:val="24"/>
        </w:rPr>
        <w:t>а</w:t>
      </w:r>
      <w:r w:rsidRPr="007432C1">
        <w:rPr>
          <w:sz w:val="24"/>
          <w:szCs w:val="24"/>
        </w:rPr>
        <w:t xml:space="preserve"> назнак</w:t>
      </w:r>
      <w:r>
        <w:rPr>
          <w:sz w:val="24"/>
          <w:szCs w:val="24"/>
        </w:rPr>
        <w:t>ом да</w:t>
      </w:r>
      <w:r w:rsidRPr="007432C1">
        <w:rPr>
          <w:sz w:val="24"/>
          <w:szCs w:val="24"/>
        </w:rPr>
        <w:t xml:space="preserve"> </w:t>
      </w:r>
      <w:r>
        <w:rPr>
          <w:sz w:val="24"/>
          <w:szCs w:val="24"/>
        </w:rPr>
        <w:t>је под</w:t>
      </w:r>
      <w:r w:rsidRPr="007432C1">
        <w:rPr>
          <w:sz w:val="24"/>
          <w:szCs w:val="24"/>
        </w:rPr>
        <w:t>не</w:t>
      </w:r>
      <w:r>
        <w:rPr>
          <w:sz w:val="24"/>
          <w:szCs w:val="24"/>
        </w:rPr>
        <w:t>та</w:t>
      </w:r>
      <w:r w:rsidRPr="007432C1">
        <w:rPr>
          <w:sz w:val="24"/>
          <w:szCs w:val="24"/>
        </w:rPr>
        <w:t xml:space="preserve"> не</w:t>
      </w:r>
      <w:r>
        <w:rPr>
          <w:sz w:val="24"/>
          <w:szCs w:val="24"/>
        </w:rPr>
        <w:t>благо</w:t>
      </w:r>
      <w:r w:rsidRPr="007432C1">
        <w:rPr>
          <w:sz w:val="24"/>
          <w:szCs w:val="24"/>
        </w:rPr>
        <w:t>времен</w:t>
      </w:r>
      <w:r>
        <w:rPr>
          <w:sz w:val="24"/>
          <w:szCs w:val="24"/>
        </w:rPr>
        <w:t>о.</w:t>
      </w:r>
    </w:p>
    <w:p w:rsidR="00AD7279" w:rsidRPr="003B4370" w:rsidRDefault="007430F8">
      <w:pPr>
        <w:spacing w:before="5"/>
        <w:ind w:left="113" w:right="74" w:firstLine="567"/>
        <w:jc w:val="both"/>
        <w:rPr>
          <w:sz w:val="24"/>
          <w:szCs w:val="24"/>
        </w:rPr>
      </w:pPr>
      <w:r w:rsidRPr="003B4370">
        <w:rPr>
          <w:sz w:val="24"/>
          <w:szCs w:val="24"/>
        </w:rPr>
        <w:t>По</w:t>
      </w:r>
      <w:r w:rsidRPr="003B4370">
        <w:rPr>
          <w:spacing w:val="-1"/>
          <w:sz w:val="24"/>
          <w:szCs w:val="24"/>
        </w:rPr>
        <w:t>же</w:t>
      </w:r>
      <w:r w:rsidRPr="003B4370">
        <w:rPr>
          <w:sz w:val="24"/>
          <w:szCs w:val="24"/>
        </w:rPr>
        <w:t>љ</w:t>
      </w:r>
      <w:r w:rsidRPr="003B4370">
        <w:rPr>
          <w:spacing w:val="1"/>
          <w:sz w:val="24"/>
          <w:szCs w:val="24"/>
        </w:rPr>
        <w:t>н</w:t>
      </w:r>
      <w:r w:rsidRPr="003B4370">
        <w:rPr>
          <w:sz w:val="24"/>
          <w:szCs w:val="24"/>
        </w:rPr>
        <w:t>о</w:t>
      </w:r>
      <w:r w:rsidRPr="003B4370">
        <w:rPr>
          <w:spacing w:val="2"/>
          <w:sz w:val="24"/>
          <w:szCs w:val="24"/>
        </w:rPr>
        <w:t xml:space="preserve"> </w:t>
      </w:r>
      <w:r w:rsidRPr="003B4370">
        <w:rPr>
          <w:sz w:val="24"/>
          <w:szCs w:val="24"/>
        </w:rPr>
        <w:t>је</w:t>
      </w:r>
      <w:r w:rsidRPr="003B4370">
        <w:rPr>
          <w:spacing w:val="1"/>
          <w:sz w:val="24"/>
          <w:szCs w:val="24"/>
        </w:rPr>
        <w:t xml:space="preserve"> д</w:t>
      </w:r>
      <w:r w:rsidRPr="003B4370">
        <w:rPr>
          <w:sz w:val="24"/>
          <w:szCs w:val="24"/>
        </w:rPr>
        <w:t>а</w:t>
      </w:r>
      <w:r w:rsidRPr="003B4370">
        <w:rPr>
          <w:spacing w:val="2"/>
          <w:sz w:val="24"/>
          <w:szCs w:val="24"/>
        </w:rPr>
        <w:t xml:space="preserve"> </w:t>
      </w:r>
      <w:r w:rsidRPr="003B4370">
        <w:rPr>
          <w:spacing w:val="-1"/>
          <w:sz w:val="24"/>
          <w:szCs w:val="24"/>
        </w:rPr>
        <w:t>с</w:t>
      </w:r>
      <w:r w:rsidRPr="003B4370">
        <w:rPr>
          <w:spacing w:val="1"/>
          <w:sz w:val="24"/>
          <w:szCs w:val="24"/>
        </w:rPr>
        <w:t>в</w:t>
      </w:r>
      <w:r w:rsidRPr="003B4370">
        <w:rPr>
          <w:sz w:val="24"/>
          <w:szCs w:val="24"/>
        </w:rPr>
        <w:t>а</w:t>
      </w:r>
      <w:r w:rsidRPr="003B4370">
        <w:rPr>
          <w:spacing w:val="3"/>
          <w:sz w:val="24"/>
          <w:szCs w:val="24"/>
        </w:rPr>
        <w:t xml:space="preserve"> </w:t>
      </w:r>
      <w:r w:rsidRPr="003B4370">
        <w:rPr>
          <w:spacing w:val="1"/>
          <w:sz w:val="24"/>
          <w:szCs w:val="24"/>
        </w:rPr>
        <w:t>д</w:t>
      </w:r>
      <w:r w:rsidRPr="003B4370">
        <w:rPr>
          <w:sz w:val="24"/>
          <w:szCs w:val="24"/>
        </w:rPr>
        <w:t>о</w:t>
      </w:r>
      <w:r w:rsidRPr="003B4370">
        <w:rPr>
          <w:spacing w:val="1"/>
          <w:sz w:val="24"/>
          <w:szCs w:val="24"/>
        </w:rPr>
        <w:t>к</w:t>
      </w:r>
      <w:r w:rsidRPr="003B4370">
        <w:rPr>
          <w:sz w:val="24"/>
          <w:szCs w:val="24"/>
        </w:rPr>
        <w:t>ум</w:t>
      </w:r>
      <w:r w:rsidRPr="003B4370">
        <w:rPr>
          <w:spacing w:val="-1"/>
          <w:sz w:val="24"/>
          <w:szCs w:val="24"/>
        </w:rPr>
        <w:t>е</w:t>
      </w:r>
      <w:r w:rsidRPr="003B4370">
        <w:rPr>
          <w:spacing w:val="1"/>
          <w:sz w:val="24"/>
          <w:szCs w:val="24"/>
        </w:rPr>
        <w:t>н</w:t>
      </w:r>
      <w:r w:rsidRPr="003B4370">
        <w:rPr>
          <w:spacing w:val="3"/>
          <w:sz w:val="24"/>
          <w:szCs w:val="24"/>
        </w:rPr>
        <w:t>т</w:t>
      </w:r>
      <w:r w:rsidRPr="003B4370">
        <w:rPr>
          <w:sz w:val="24"/>
          <w:szCs w:val="24"/>
        </w:rPr>
        <w:t xml:space="preserve">а, </w:t>
      </w:r>
      <w:r w:rsidRPr="003B4370">
        <w:rPr>
          <w:spacing w:val="1"/>
          <w:sz w:val="24"/>
          <w:szCs w:val="24"/>
        </w:rPr>
        <w:t>д</w:t>
      </w:r>
      <w:r w:rsidRPr="003B4370">
        <w:rPr>
          <w:sz w:val="24"/>
          <w:szCs w:val="24"/>
        </w:rPr>
        <w:t>о</w:t>
      </w:r>
      <w:r w:rsidRPr="003B4370">
        <w:rPr>
          <w:spacing w:val="-1"/>
          <w:sz w:val="24"/>
          <w:szCs w:val="24"/>
        </w:rPr>
        <w:t>с</w:t>
      </w:r>
      <w:r w:rsidRPr="003B4370">
        <w:rPr>
          <w:spacing w:val="2"/>
          <w:sz w:val="24"/>
          <w:szCs w:val="24"/>
        </w:rPr>
        <w:t>т</w:t>
      </w:r>
      <w:r w:rsidRPr="003B4370">
        <w:rPr>
          <w:sz w:val="24"/>
          <w:szCs w:val="24"/>
        </w:rPr>
        <w:t>ављ</w:t>
      </w:r>
      <w:r w:rsidRPr="003B4370">
        <w:rPr>
          <w:spacing w:val="-1"/>
          <w:sz w:val="24"/>
          <w:szCs w:val="24"/>
        </w:rPr>
        <w:t>е</w:t>
      </w:r>
      <w:r w:rsidRPr="003B4370">
        <w:rPr>
          <w:sz w:val="24"/>
          <w:szCs w:val="24"/>
        </w:rPr>
        <w:t>на</w:t>
      </w:r>
      <w:r w:rsidRPr="003B4370">
        <w:rPr>
          <w:spacing w:val="3"/>
          <w:sz w:val="24"/>
          <w:szCs w:val="24"/>
        </w:rPr>
        <w:t xml:space="preserve"> </w:t>
      </w:r>
      <w:r w:rsidRPr="003B4370">
        <w:rPr>
          <w:sz w:val="24"/>
          <w:szCs w:val="24"/>
        </w:rPr>
        <w:t>уз</w:t>
      </w:r>
      <w:r w:rsidRPr="003B4370">
        <w:rPr>
          <w:spacing w:val="2"/>
          <w:sz w:val="24"/>
          <w:szCs w:val="24"/>
        </w:rPr>
        <w:t xml:space="preserve"> </w:t>
      </w:r>
      <w:r w:rsidRPr="003B4370">
        <w:rPr>
          <w:spacing w:val="1"/>
          <w:sz w:val="24"/>
          <w:szCs w:val="24"/>
        </w:rPr>
        <w:t>п</w:t>
      </w:r>
      <w:r w:rsidRPr="003B4370">
        <w:rPr>
          <w:sz w:val="24"/>
          <w:szCs w:val="24"/>
        </w:rPr>
        <w:t>о</w:t>
      </w:r>
      <w:r w:rsidRPr="003B4370">
        <w:rPr>
          <w:spacing w:val="1"/>
          <w:sz w:val="24"/>
          <w:szCs w:val="24"/>
        </w:rPr>
        <w:t>н</w:t>
      </w:r>
      <w:r w:rsidRPr="003B4370">
        <w:rPr>
          <w:sz w:val="24"/>
          <w:szCs w:val="24"/>
        </w:rPr>
        <w:t>у</w:t>
      </w:r>
      <w:r w:rsidRPr="003B4370">
        <w:rPr>
          <w:spacing w:val="1"/>
          <w:sz w:val="24"/>
          <w:szCs w:val="24"/>
        </w:rPr>
        <w:t>д</w:t>
      </w:r>
      <w:r w:rsidRPr="003B4370">
        <w:rPr>
          <w:sz w:val="24"/>
          <w:szCs w:val="24"/>
        </w:rPr>
        <w:t>у</w:t>
      </w:r>
      <w:r w:rsidRPr="003B4370">
        <w:rPr>
          <w:spacing w:val="2"/>
          <w:sz w:val="24"/>
          <w:szCs w:val="24"/>
        </w:rPr>
        <w:t xml:space="preserve"> </w:t>
      </w:r>
      <w:r w:rsidRPr="003B4370">
        <w:rPr>
          <w:sz w:val="24"/>
          <w:szCs w:val="24"/>
        </w:rPr>
        <w:t>бу</w:t>
      </w:r>
      <w:r w:rsidRPr="003B4370">
        <w:rPr>
          <w:spacing w:val="1"/>
          <w:sz w:val="24"/>
          <w:szCs w:val="24"/>
        </w:rPr>
        <w:t>д</w:t>
      </w:r>
      <w:r w:rsidRPr="003B4370">
        <w:rPr>
          <w:sz w:val="24"/>
          <w:szCs w:val="24"/>
        </w:rPr>
        <w:t xml:space="preserve">у </w:t>
      </w:r>
      <w:r w:rsidRPr="003B4370">
        <w:rPr>
          <w:spacing w:val="1"/>
          <w:sz w:val="24"/>
          <w:szCs w:val="24"/>
        </w:rPr>
        <w:t>п</w:t>
      </w:r>
      <w:r w:rsidRPr="003B4370">
        <w:rPr>
          <w:spacing w:val="-2"/>
          <w:sz w:val="24"/>
          <w:szCs w:val="24"/>
        </w:rPr>
        <w:t>о</w:t>
      </w:r>
      <w:r w:rsidRPr="003B4370">
        <w:rPr>
          <w:sz w:val="24"/>
          <w:szCs w:val="24"/>
        </w:rPr>
        <w:t>в</w:t>
      </w:r>
      <w:r w:rsidRPr="003B4370">
        <w:rPr>
          <w:spacing w:val="-1"/>
          <w:sz w:val="24"/>
          <w:szCs w:val="24"/>
        </w:rPr>
        <w:t>е</w:t>
      </w:r>
      <w:r w:rsidRPr="003B4370">
        <w:rPr>
          <w:sz w:val="24"/>
          <w:szCs w:val="24"/>
        </w:rPr>
        <w:t>за</w:t>
      </w:r>
      <w:r w:rsidRPr="003B4370">
        <w:rPr>
          <w:spacing w:val="3"/>
          <w:sz w:val="24"/>
          <w:szCs w:val="24"/>
        </w:rPr>
        <w:t>н</w:t>
      </w:r>
      <w:r w:rsidRPr="003B4370">
        <w:rPr>
          <w:sz w:val="24"/>
          <w:szCs w:val="24"/>
        </w:rPr>
        <w:t>а</w:t>
      </w:r>
      <w:r w:rsidRPr="003B4370">
        <w:rPr>
          <w:spacing w:val="2"/>
          <w:sz w:val="24"/>
          <w:szCs w:val="24"/>
        </w:rPr>
        <w:t xml:space="preserve"> т</w:t>
      </w:r>
      <w:r w:rsidRPr="003B4370">
        <w:rPr>
          <w:spacing w:val="1"/>
          <w:sz w:val="24"/>
          <w:szCs w:val="24"/>
        </w:rPr>
        <w:t>р</w:t>
      </w:r>
      <w:r w:rsidRPr="003B4370">
        <w:rPr>
          <w:sz w:val="24"/>
          <w:szCs w:val="24"/>
        </w:rPr>
        <w:t>а</w:t>
      </w:r>
      <w:r w:rsidRPr="003B4370">
        <w:rPr>
          <w:spacing w:val="1"/>
          <w:sz w:val="24"/>
          <w:szCs w:val="24"/>
        </w:rPr>
        <w:t>к</w:t>
      </w:r>
      <w:r w:rsidRPr="003B4370">
        <w:rPr>
          <w:sz w:val="24"/>
          <w:szCs w:val="24"/>
        </w:rPr>
        <w:t>ом и запе</w:t>
      </w:r>
      <w:r w:rsidRPr="003B4370">
        <w:rPr>
          <w:spacing w:val="-1"/>
          <w:sz w:val="24"/>
          <w:szCs w:val="24"/>
        </w:rPr>
        <w:t>ч</w:t>
      </w:r>
      <w:r w:rsidRPr="003B4370">
        <w:rPr>
          <w:sz w:val="24"/>
          <w:szCs w:val="24"/>
        </w:rPr>
        <w:t>а</w:t>
      </w:r>
      <w:r w:rsidRPr="003B4370">
        <w:rPr>
          <w:spacing w:val="1"/>
          <w:sz w:val="24"/>
          <w:szCs w:val="24"/>
        </w:rPr>
        <w:t>ћ</w:t>
      </w:r>
      <w:r w:rsidRPr="003B4370">
        <w:rPr>
          <w:spacing w:val="-1"/>
          <w:sz w:val="24"/>
          <w:szCs w:val="24"/>
        </w:rPr>
        <w:t>е</w:t>
      </w:r>
      <w:r w:rsidRPr="003B4370">
        <w:rPr>
          <w:spacing w:val="1"/>
          <w:sz w:val="24"/>
          <w:szCs w:val="24"/>
        </w:rPr>
        <w:t>на</w:t>
      </w:r>
      <w:r w:rsidRPr="003B4370">
        <w:rPr>
          <w:sz w:val="24"/>
          <w:szCs w:val="24"/>
        </w:rPr>
        <w:t>,</w:t>
      </w:r>
      <w:r w:rsidRPr="003B4370">
        <w:rPr>
          <w:spacing w:val="3"/>
          <w:sz w:val="24"/>
          <w:szCs w:val="24"/>
        </w:rPr>
        <w:t xml:space="preserve"> </w:t>
      </w:r>
      <w:r w:rsidRPr="003B4370">
        <w:rPr>
          <w:spacing w:val="2"/>
          <w:sz w:val="24"/>
          <w:szCs w:val="24"/>
        </w:rPr>
        <w:t>т</w:t>
      </w:r>
      <w:r w:rsidRPr="003B4370">
        <w:rPr>
          <w:sz w:val="24"/>
          <w:szCs w:val="24"/>
        </w:rPr>
        <w:t>а</w:t>
      </w:r>
      <w:r w:rsidRPr="003B4370">
        <w:rPr>
          <w:spacing w:val="1"/>
          <w:sz w:val="24"/>
          <w:szCs w:val="24"/>
        </w:rPr>
        <w:t>к</w:t>
      </w:r>
      <w:r w:rsidRPr="003B4370">
        <w:rPr>
          <w:sz w:val="24"/>
          <w:szCs w:val="24"/>
        </w:rPr>
        <w:t>о</w:t>
      </w:r>
      <w:r w:rsidRPr="003B4370">
        <w:rPr>
          <w:spacing w:val="3"/>
          <w:sz w:val="24"/>
          <w:szCs w:val="24"/>
        </w:rPr>
        <w:t xml:space="preserve"> </w:t>
      </w:r>
      <w:r w:rsidRPr="003B4370">
        <w:rPr>
          <w:spacing w:val="1"/>
          <w:sz w:val="24"/>
          <w:szCs w:val="24"/>
        </w:rPr>
        <w:t>д</w:t>
      </w:r>
      <w:r w:rsidRPr="003B4370">
        <w:rPr>
          <w:sz w:val="24"/>
          <w:szCs w:val="24"/>
        </w:rPr>
        <w:t xml:space="preserve">а </w:t>
      </w:r>
      <w:r w:rsidRPr="003B4370">
        <w:rPr>
          <w:spacing w:val="-1"/>
          <w:sz w:val="24"/>
          <w:szCs w:val="24"/>
        </w:rPr>
        <w:t>с</w:t>
      </w:r>
      <w:r w:rsidRPr="003B4370">
        <w:rPr>
          <w:sz w:val="24"/>
          <w:szCs w:val="24"/>
        </w:rPr>
        <w:t>е</w:t>
      </w:r>
      <w:r w:rsidRPr="003B4370">
        <w:rPr>
          <w:spacing w:val="2"/>
          <w:sz w:val="24"/>
          <w:szCs w:val="24"/>
        </w:rPr>
        <w:t xml:space="preserve"> </w:t>
      </w:r>
      <w:r w:rsidRPr="003B4370">
        <w:rPr>
          <w:spacing w:val="1"/>
          <w:sz w:val="24"/>
          <w:szCs w:val="24"/>
        </w:rPr>
        <w:t>н</w:t>
      </w:r>
      <w:r w:rsidRPr="003B4370">
        <w:rPr>
          <w:sz w:val="24"/>
          <w:szCs w:val="24"/>
        </w:rPr>
        <w:t>е</w:t>
      </w:r>
      <w:r w:rsidRPr="003B4370">
        <w:rPr>
          <w:spacing w:val="2"/>
          <w:sz w:val="24"/>
          <w:szCs w:val="24"/>
        </w:rPr>
        <w:t xml:space="preserve"> </w:t>
      </w:r>
      <w:r w:rsidRPr="003B4370">
        <w:rPr>
          <w:sz w:val="24"/>
          <w:szCs w:val="24"/>
        </w:rPr>
        <w:t>м</w:t>
      </w:r>
      <w:r w:rsidRPr="003B4370">
        <w:rPr>
          <w:spacing w:val="2"/>
          <w:sz w:val="24"/>
          <w:szCs w:val="24"/>
        </w:rPr>
        <w:t>о</w:t>
      </w:r>
      <w:r w:rsidRPr="003B4370">
        <w:rPr>
          <w:spacing w:val="-1"/>
          <w:sz w:val="24"/>
          <w:szCs w:val="24"/>
        </w:rPr>
        <w:t>г</w:t>
      </w:r>
      <w:r w:rsidRPr="003B4370">
        <w:rPr>
          <w:sz w:val="24"/>
          <w:szCs w:val="24"/>
        </w:rPr>
        <w:t>у</w:t>
      </w:r>
      <w:r w:rsidRPr="003B4370">
        <w:rPr>
          <w:spacing w:val="3"/>
          <w:sz w:val="24"/>
          <w:szCs w:val="24"/>
        </w:rPr>
        <w:t xml:space="preserve"> </w:t>
      </w:r>
      <w:r w:rsidRPr="003B4370">
        <w:rPr>
          <w:spacing w:val="1"/>
          <w:sz w:val="24"/>
          <w:szCs w:val="24"/>
        </w:rPr>
        <w:t>н</w:t>
      </w:r>
      <w:r w:rsidRPr="003B4370">
        <w:rPr>
          <w:sz w:val="24"/>
          <w:szCs w:val="24"/>
        </w:rPr>
        <w:t>а</w:t>
      </w:r>
      <w:r w:rsidRPr="003B4370">
        <w:rPr>
          <w:spacing w:val="1"/>
          <w:sz w:val="24"/>
          <w:szCs w:val="24"/>
        </w:rPr>
        <w:t>кн</w:t>
      </w:r>
      <w:r w:rsidRPr="003B4370">
        <w:rPr>
          <w:sz w:val="24"/>
          <w:szCs w:val="24"/>
        </w:rPr>
        <w:t>а</w:t>
      </w:r>
      <w:r w:rsidRPr="003B4370">
        <w:rPr>
          <w:spacing w:val="1"/>
          <w:sz w:val="24"/>
          <w:szCs w:val="24"/>
        </w:rPr>
        <w:t>дн</w:t>
      </w:r>
      <w:r w:rsidRPr="003B4370">
        <w:rPr>
          <w:sz w:val="24"/>
          <w:szCs w:val="24"/>
        </w:rPr>
        <w:t>о уба</w:t>
      </w:r>
      <w:r w:rsidRPr="003B4370">
        <w:rPr>
          <w:spacing w:val="1"/>
          <w:sz w:val="24"/>
          <w:szCs w:val="24"/>
        </w:rPr>
        <w:t>ци</w:t>
      </w:r>
      <w:r w:rsidRPr="003B4370">
        <w:rPr>
          <w:sz w:val="24"/>
          <w:szCs w:val="24"/>
        </w:rPr>
        <w:t>вати,</w:t>
      </w:r>
      <w:r w:rsidRPr="003B4370">
        <w:rPr>
          <w:spacing w:val="3"/>
          <w:sz w:val="24"/>
          <w:szCs w:val="24"/>
        </w:rPr>
        <w:t xml:space="preserve"> </w:t>
      </w:r>
      <w:r w:rsidRPr="003B4370">
        <w:rPr>
          <w:sz w:val="24"/>
          <w:szCs w:val="24"/>
        </w:rPr>
        <w:t>о</w:t>
      </w:r>
      <w:r w:rsidRPr="003B4370">
        <w:rPr>
          <w:spacing w:val="1"/>
          <w:sz w:val="24"/>
          <w:szCs w:val="24"/>
        </w:rPr>
        <w:t>д</w:t>
      </w:r>
      <w:r w:rsidRPr="003B4370">
        <w:rPr>
          <w:spacing w:val="-3"/>
          <w:sz w:val="24"/>
          <w:szCs w:val="24"/>
        </w:rPr>
        <w:t>с</w:t>
      </w:r>
      <w:r w:rsidRPr="003B4370">
        <w:rPr>
          <w:spacing w:val="2"/>
          <w:sz w:val="24"/>
          <w:szCs w:val="24"/>
        </w:rPr>
        <w:t>т</w:t>
      </w:r>
      <w:r w:rsidRPr="003B4370">
        <w:rPr>
          <w:spacing w:val="1"/>
          <w:sz w:val="24"/>
          <w:szCs w:val="24"/>
        </w:rPr>
        <w:t>р</w:t>
      </w:r>
      <w:r w:rsidRPr="003B4370">
        <w:rPr>
          <w:sz w:val="24"/>
          <w:szCs w:val="24"/>
        </w:rPr>
        <w:t>а</w:t>
      </w:r>
      <w:r w:rsidRPr="003B4370">
        <w:rPr>
          <w:spacing w:val="-2"/>
          <w:sz w:val="24"/>
          <w:szCs w:val="24"/>
        </w:rPr>
        <w:t>њ</w:t>
      </w:r>
      <w:r w:rsidRPr="003B4370">
        <w:rPr>
          <w:spacing w:val="1"/>
          <w:sz w:val="24"/>
          <w:szCs w:val="24"/>
        </w:rPr>
        <w:t>и</w:t>
      </w:r>
      <w:r w:rsidRPr="003B4370">
        <w:rPr>
          <w:sz w:val="24"/>
          <w:szCs w:val="24"/>
        </w:rPr>
        <w:t>вати</w:t>
      </w:r>
      <w:r w:rsidRPr="003B4370">
        <w:rPr>
          <w:spacing w:val="3"/>
          <w:sz w:val="24"/>
          <w:szCs w:val="24"/>
        </w:rPr>
        <w:t xml:space="preserve"> </w:t>
      </w:r>
      <w:r w:rsidRPr="003B4370">
        <w:rPr>
          <w:spacing w:val="1"/>
          <w:sz w:val="24"/>
          <w:szCs w:val="24"/>
        </w:rPr>
        <w:t>и</w:t>
      </w:r>
      <w:r w:rsidRPr="003B4370">
        <w:rPr>
          <w:sz w:val="24"/>
          <w:szCs w:val="24"/>
        </w:rPr>
        <w:t>ли</w:t>
      </w:r>
      <w:r w:rsidRPr="003B4370">
        <w:rPr>
          <w:spacing w:val="3"/>
          <w:sz w:val="24"/>
          <w:szCs w:val="24"/>
        </w:rPr>
        <w:t xml:space="preserve"> </w:t>
      </w:r>
      <w:r w:rsidRPr="003B4370">
        <w:rPr>
          <w:sz w:val="24"/>
          <w:szCs w:val="24"/>
        </w:rPr>
        <w:t>за</w:t>
      </w:r>
      <w:r w:rsidRPr="003B4370">
        <w:rPr>
          <w:spacing w:val="-1"/>
          <w:sz w:val="24"/>
          <w:szCs w:val="24"/>
        </w:rPr>
        <w:t>ме</w:t>
      </w:r>
      <w:r w:rsidRPr="003B4370">
        <w:rPr>
          <w:sz w:val="24"/>
          <w:szCs w:val="24"/>
        </w:rPr>
        <w:t>њ</w:t>
      </w:r>
      <w:r w:rsidRPr="003B4370">
        <w:rPr>
          <w:spacing w:val="1"/>
          <w:sz w:val="24"/>
          <w:szCs w:val="24"/>
        </w:rPr>
        <w:t>и</w:t>
      </w:r>
      <w:r w:rsidRPr="003B4370">
        <w:rPr>
          <w:sz w:val="24"/>
          <w:szCs w:val="24"/>
        </w:rPr>
        <w:t>в</w:t>
      </w:r>
      <w:r w:rsidRPr="003B4370">
        <w:rPr>
          <w:spacing w:val="-2"/>
          <w:sz w:val="24"/>
          <w:szCs w:val="24"/>
        </w:rPr>
        <w:t>а</w:t>
      </w:r>
      <w:r w:rsidRPr="003B4370">
        <w:rPr>
          <w:sz w:val="24"/>
          <w:szCs w:val="24"/>
        </w:rPr>
        <w:t xml:space="preserve">ти </w:t>
      </w:r>
      <w:r w:rsidRPr="003B4370">
        <w:rPr>
          <w:spacing w:val="1"/>
          <w:sz w:val="24"/>
          <w:szCs w:val="24"/>
        </w:rPr>
        <w:t>п</w:t>
      </w:r>
      <w:r w:rsidRPr="003B4370">
        <w:rPr>
          <w:sz w:val="24"/>
          <w:szCs w:val="24"/>
        </w:rPr>
        <w:t>о</w:t>
      </w:r>
      <w:r w:rsidRPr="003B4370">
        <w:rPr>
          <w:spacing w:val="-1"/>
          <w:sz w:val="24"/>
          <w:szCs w:val="24"/>
        </w:rPr>
        <w:t>је</w:t>
      </w:r>
      <w:r w:rsidRPr="003B4370">
        <w:rPr>
          <w:spacing w:val="1"/>
          <w:sz w:val="24"/>
          <w:szCs w:val="24"/>
        </w:rPr>
        <w:t>дин</w:t>
      </w:r>
      <w:r w:rsidRPr="003B4370">
        <w:rPr>
          <w:sz w:val="24"/>
          <w:szCs w:val="24"/>
        </w:rPr>
        <w:t>а</w:t>
      </w:r>
      <w:r w:rsidRPr="003B4370">
        <w:rPr>
          <w:spacing w:val="-1"/>
          <w:sz w:val="24"/>
          <w:szCs w:val="24"/>
        </w:rPr>
        <w:t>ч</w:t>
      </w:r>
      <w:r w:rsidRPr="003B4370">
        <w:rPr>
          <w:spacing w:val="1"/>
          <w:sz w:val="24"/>
          <w:szCs w:val="24"/>
        </w:rPr>
        <w:t>н</w:t>
      </w:r>
      <w:r w:rsidRPr="003B4370">
        <w:rPr>
          <w:sz w:val="24"/>
          <w:szCs w:val="24"/>
        </w:rPr>
        <w:t>и</w:t>
      </w:r>
      <w:r w:rsidRPr="003B4370">
        <w:rPr>
          <w:spacing w:val="1"/>
          <w:sz w:val="24"/>
          <w:szCs w:val="24"/>
        </w:rPr>
        <w:t xml:space="preserve"> </w:t>
      </w:r>
      <w:r w:rsidRPr="003B4370">
        <w:rPr>
          <w:sz w:val="24"/>
          <w:szCs w:val="24"/>
        </w:rPr>
        <w:t>ли</w:t>
      </w:r>
      <w:r w:rsidRPr="003B4370">
        <w:rPr>
          <w:spacing w:val="-3"/>
          <w:sz w:val="24"/>
          <w:szCs w:val="24"/>
        </w:rPr>
        <w:t>с</w:t>
      </w:r>
      <w:r w:rsidRPr="003B4370">
        <w:rPr>
          <w:spacing w:val="2"/>
          <w:sz w:val="24"/>
          <w:szCs w:val="24"/>
        </w:rPr>
        <w:t>т</w:t>
      </w:r>
      <w:r w:rsidRPr="003B4370">
        <w:rPr>
          <w:sz w:val="24"/>
          <w:szCs w:val="24"/>
        </w:rPr>
        <w:t>ов</w:t>
      </w:r>
      <w:r w:rsidRPr="003B4370">
        <w:rPr>
          <w:spacing w:val="1"/>
          <w:sz w:val="24"/>
          <w:szCs w:val="24"/>
        </w:rPr>
        <w:t>и</w:t>
      </w:r>
      <w:r w:rsidRPr="003B4370">
        <w:rPr>
          <w:sz w:val="24"/>
          <w:szCs w:val="24"/>
        </w:rPr>
        <w:t>,</w:t>
      </w:r>
      <w:r w:rsidRPr="003B4370">
        <w:rPr>
          <w:spacing w:val="-2"/>
          <w:sz w:val="24"/>
          <w:szCs w:val="24"/>
        </w:rPr>
        <w:t xml:space="preserve"> </w:t>
      </w:r>
      <w:r w:rsidRPr="003B4370">
        <w:rPr>
          <w:sz w:val="24"/>
          <w:szCs w:val="24"/>
        </w:rPr>
        <w:t>о</w:t>
      </w:r>
      <w:r w:rsidRPr="003B4370">
        <w:rPr>
          <w:spacing w:val="1"/>
          <w:sz w:val="24"/>
          <w:szCs w:val="24"/>
        </w:rPr>
        <w:t>дн</w:t>
      </w:r>
      <w:r w:rsidRPr="003B4370">
        <w:rPr>
          <w:sz w:val="24"/>
          <w:szCs w:val="24"/>
        </w:rPr>
        <w:t>о</w:t>
      </w:r>
      <w:r w:rsidRPr="003B4370">
        <w:rPr>
          <w:spacing w:val="-1"/>
          <w:sz w:val="24"/>
          <w:szCs w:val="24"/>
        </w:rPr>
        <w:t>с</w:t>
      </w:r>
      <w:r w:rsidRPr="003B4370">
        <w:rPr>
          <w:spacing w:val="1"/>
          <w:sz w:val="24"/>
          <w:szCs w:val="24"/>
        </w:rPr>
        <w:t>н</w:t>
      </w:r>
      <w:r w:rsidRPr="003B4370">
        <w:rPr>
          <w:sz w:val="24"/>
          <w:szCs w:val="24"/>
        </w:rPr>
        <w:t xml:space="preserve">о </w:t>
      </w:r>
      <w:r w:rsidRPr="003B4370">
        <w:rPr>
          <w:spacing w:val="-1"/>
          <w:sz w:val="24"/>
          <w:szCs w:val="24"/>
        </w:rPr>
        <w:t>п</w:t>
      </w:r>
      <w:r w:rsidRPr="003B4370">
        <w:rPr>
          <w:spacing w:val="1"/>
          <w:sz w:val="24"/>
          <w:szCs w:val="24"/>
        </w:rPr>
        <w:t>ри</w:t>
      </w:r>
      <w:r w:rsidRPr="003B4370">
        <w:rPr>
          <w:sz w:val="24"/>
          <w:szCs w:val="24"/>
        </w:rPr>
        <w:t>ло</w:t>
      </w:r>
      <w:r w:rsidRPr="003B4370">
        <w:rPr>
          <w:spacing w:val="-1"/>
          <w:sz w:val="24"/>
          <w:szCs w:val="24"/>
        </w:rPr>
        <w:t>з</w:t>
      </w:r>
      <w:r w:rsidRPr="003B4370">
        <w:rPr>
          <w:spacing w:val="1"/>
          <w:sz w:val="24"/>
          <w:szCs w:val="24"/>
        </w:rPr>
        <w:t>и</w:t>
      </w:r>
      <w:r w:rsidRPr="003B4370">
        <w:rPr>
          <w:sz w:val="24"/>
          <w:szCs w:val="24"/>
        </w:rPr>
        <w:t xml:space="preserve">, а </w:t>
      </w:r>
      <w:r w:rsidRPr="003B4370">
        <w:rPr>
          <w:spacing w:val="1"/>
          <w:sz w:val="24"/>
          <w:szCs w:val="24"/>
        </w:rPr>
        <w:t>д</w:t>
      </w:r>
      <w:r w:rsidRPr="003B4370">
        <w:rPr>
          <w:sz w:val="24"/>
          <w:szCs w:val="24"/>
        </w:rPr>
        <w:t>а</w:t>
      </w:r>
      <w:r w:rsidRPr="003B4370">
        <w:rPr>
          <w:spacing w:val="-2"/>
          <w:sz w:val="24"/>
          <w:szCs w:val="24"/>
        </w:rPr>
        <w:t xml:space="preserve"> </w:t>
      </w:r>
      <w:r w:rsidRPr="003B4370">
        <w:rPr>
          <w:spacing w:val="-1"/>
          <w:sz w:val="24"/>
          <w:szCs w:val="24"/>
        </w:rPr>
        <w:t>с</w:t>
      </w:r>
      <w:r w:rsidRPr="003B4370">
        <w:rPr>
          <w:sz w:val="24"/>
          <w:szCs w:val="24"/>
        </w:rPr>
        <w:t>е</w:t>
      </w:r>
      <w:r w:rsidRPr="003B4370">
        <w:rPr>
          <w:spacing w:val="-1"/>
          <w:sz w:val="24"/>
          <w:szCs w:val="24"/>
        </w:rPr>
        <w:t xml:space="preserve"> </w:t>
      </w:r>
      <w:r w:rsidRPr="003B4370">
        <w:rPr>
          <w:sz w:val="24"/>
          <w:szCs w:val="24"/>
        </w:rPr>
        <w:t>в</w:t>
      </w:r>
      <w:r w:rsidRPr="003B4370">
        <w:rPr>
          <w:spacing w:val="1"/>
          <w:sz w:val="24"/>
          <w:szCs w:val="24"/>
        </w:rPr>
        <w:t>идн</w:t>
      </w:r>
      <w:r w:rsidRPr="003B4370">
        <w:rPr>
          <w:sz w:val="24"/>
          <w:szCs w:val="24"/>
        </w:rPr>
        <w:t xml:space="preserve">о </w:t>
      </w:r>
      <w:r w:rsidRPr="003B4370">
        <w:rPr>
          <w:spacing w:val="1"/>
          <w:sz w:val="24"/>
          <w:szCs w:val="24"/>
        </w:rPr>
        <w:t>н</w:t>
      </w:r>
      <w:r w:rsidRPr="003B4370">
        <w:rPr>
          <w:sz w:val="24"/>
          <w:szCs w:val="24"/>
        </w:rPr>
        <w:t>е</w:t>
      </w:r>
      <w:r w:rsidRPr="003B4370">
        <w:rPr>
          <w:spacing w:val="-1"/>
          <w:sz w:val="24"/>
          <w:szCs w:val="24"/>
        </w:rPr>
        <w:t xml:space="preserve"> </w:t>
      </w:r>
      <w:r w:rsidRPr="003B4370">
        <w:rPr>
          <w:spacing w:val="2"/>
          <w:sz w:val="24"/>
          <w:szCs w:val="24"/>
        </w:rPr>
        <w:t>о</w:t>
      </w:r>
      <w:r w:rsidRPr="003B4370">
        <w:rPr>
          <w:spacing w:val="-6"/>
          <w:sz w:val="24"/>
          <w:szCs w:val="24"/>
        </w:rPr>
        <w:t>ш</w:t>
      </w:r>
      <w:r w:rsidRPr="003B4370">
        <w:rPr>
          <w:spacing w:val="2"/>
          <w:sz w:val="24"/>
          <w:szCs w:val="24"/>
        </w:rPr>
        <w:t>т</w:t>
      </w:r>
      <w:r w:rsidRPr="003B4370">
        <w:rPr>
          <w:spacing w:val="-1"/>
          <w:sz w:val="24"/>
          <w:szCs w:val="24"/>
        </w:rPr>
        <w:t>е</w:t>
      </w:r>
      <w:r w:rsidRPr="003B4370">
        <w:rPr>
          <w:spacing w:val="2"/>
          <w:sz w:val="24"/>
          <w:szCs w:val="24"/>
        </w:rPr>
        <w:t>т</w:t>
      </w:r>
      <w:r w:rsidRPr="003B4370">
        <w:rPr>
          <w:sz w:val="24"/>
          <w:szCs w:val="24"/>
        </w:rPr>
        <w:t>е</w:t>
      </w:r>
      <w:r w:rsidRPr="003B4370">
        <w:rPr>
          <w:spacing w:val="-1"/>
          <w:sz w:val="24"/>
          <w:szCs w:val="24"/>
        </w:rPr>
        <w:t xml:space="preserve"> </w:t>
      </w:r>
      <w:r w:rsidRPr="003B4370">
        <w:rPr>
          <w:sz w:val="24"/>
          <w:szCs w:val="24"/>
        </w:rPr>
        <w:t>ли</w:t>
      </w:r>
      <w:r w:rsidRPr="003B4370">
        <w:rPr>
          <w:spacing w:val="-1"/>
          <w:sz w:val="24"/>
          <w:szCs w:val="24"/>
        </w:rPr>
        <w:t>с</w:t>
      </w:r>
      <w:r w:rsidRPr="003B4370">
        <w:rPr>
          <w:spacing w:val="2"/>
          <w:sz w:val="24"/>
          <w:szCs w:val="24"/>
        </w:rPr>
        <w:t>т</w:t>
      </w:r>
      <w:r w:rsidRPr="003B4370">
        <w:rPr>
          <w:sz w:val="24"/>
          <w:szCs w:val="24"/>
        </w:rPr>
        <w:t>ови</w:t>
      </w:r>
      <w:r w:rsidRPr="003B4370">
        <w:rPr>
          <w:spacing w:val="1"/>
          <w:sz w:val="24"/>
          <w:szCs w:val="24"/>
        </w:rPr>
        <w:t xml:space="preserve"> и</w:t>
      </w:r>
      <w:r w:rsidRPr="003B4370">
        <w:rPr>
          <w:sz w:val="24"/>
          <w:szCs w:val="24"/>
        </w:rPr>
        <w:t>ли</w:t>
      </w:r>
      <w:r w:rsidRPr="003B4370">
        <w:rPr>
          <w:spacing w:val="-2"/>
          <w:sz w:val="24"/>
          <w:szCs w:val="24"/>
        </w:rPr>
        <w:t xml:space="preserve"> </w:t>
      </w:r>
      <w:r w:rsidRPr="003B4370">
        <w:rPr>
          <w:spacing w:val="1"/>
          <w:sz w:val="24"/>
          <w:szCs w:val="24"/>
        </w:rPr>
        <w:t>п</w:t>
      </w:r>
      <w:r w:rsidRPr="003B4370">
        <w:rPr>
          <w:spacing w:val="-1"/>
          <w:sz w:val="24"/>
          <w:szCs w:val="24"/>
        </w:rPr>
        <w:t>еч</w:t>
      </w:r>
      <w:r w:rsidRPr="003B4370">
        <w:rPr>
          <w:sz w:val="24"/>
          <w:szCs w:val="24"/>
        </w:rPr>
        <w:t>а</w:t>
      </w:r>
      <w:r w:rsidRPr="003B4370">
        <w:rPr>
          <w:spacing w:val="2"/>
          <w:sz w:val="24"/>
          <w:szCs w:val="24"/>
        </w:rPr>
        <w:t>т</w:t>
      </w:r>
      <w:r w:rsidRPr="003B4370">
        <w:rPr>
          <w:sz w:val="24"/>
          <w:szCs w:val="24"/>
        </w:rPr>
        <w:t>.</w:t>
      </w:r>
    </w:p>
    <w:p w:rsidR="00D976CB" w:rsidRDefault="00D976CB" w:rsidP="00D976CB">
      <w:pPr>
        <w:spacing w:line="260" w:lineRule="exact"/>
        <w:ind w:left="653"/>
        <w:rPr>
          <w:sz w:val="24"/>
          <w:szCs w:val="24"/>
        </w:rPr>
      </w:pPr>
      <w:r>
        <w:rPr>
          <w:spacing w:val="2"/>
          <w:sz w:val="24"/>
          <w:szCs w:val="24"/>
        </w:rPr>
        <w:lastRenderedPageBreak/>
        <w:t>Ј</w:t>
      </w:r>
      <w:r>
        <w:rPr>
          <w:spacing w:val="-1"/>
          <w:sz w:val="24"/>
          <w:szCs w:val="24"/>
        </w:rPr>
        <w:t>а</w:t>
      </w:r>
      <w:r>
        <w:rPr>
          <w:sz w:val="24"/>
          <w:szCs w:val="24"/>
        </w:rPr>
        <w:t>вно отв</w:t>
      </w:r>
      <w:r>
        <w:rPr>
          <w:spacing w:val="-1"/>
          <w:sz w:val="24"/>
          <w:szCs w:val="24"/>
        </w:rPr>
        <w:t>а</w:t>
      </w:r>
      <w:r>
        <w:rPr>
          <w:sz w:val="24"/>
          <w:szCs w:val="24"/>
        </w:rPr>
        <w:t>р</w:t>
      </w:r>
      <w:r>
        <w:rPr>
          <w:spacing w:val="-1"/>
          <w:sz w:val="24"/>
          <w:szCs w:val="24"/>
        </w:rPr>
        <w:t>а</w:t>
      </w:r>
      <w:r>
        <w:rPr>
          <w:sz w:val="24"/>
          <w:szCs w:val="24"/>
        </w:rPr>
        <w:t xml:space="preserve">ње </w:t>
      </w:r>
      <w:r>
        <w:rPr>
          <w:spacing w:val="2"/>
          <w:sz w:val="24"/>
          <w:szCs w:val="24"/>
        </w:rPr>
        <w:t>п</w:t>
      </w:r>
      <w:r>
        <w:rPr>
          <w:sz w:val="24"/>
          <w:szCs w:val="24"/>
        </w:rPr>
        <w:t>о</w:t>
      </w:r>
      <w:r>
        <w:rPr>
          <w:spacing w:val="3"/>
          <w:sz w:val="24"/>
          <w:szCs w:val="24"/>
        </w:rPr>
        <w:t>н</w:t>
      </w:r>
      <w:r>
        <w:rPr>
          <w:spacing w:val="-5"/>
          <w:sz w:val="24"/>
          <w:szCs w:val="24"/>
        </w:rPr>
        <w:t>у</w:t>
      </w:r>
      <w:r>
        <w:rPr>
          <w:spacing w:val="2"/>
          <w:sz w:val="24"/>
          <w:szCs w:val="24"/>
        </w:rPr>
        <w:t>д</w:t>
      </w:r>
      <w:r>
        <w:rPr>
          <w:sz w:val="24"/>
          <w:szCs w:val="24"/>
        </w:rPr>
        <w:t xml:space="preserve">а </w:t>
      </w:r>
      <w:r>
        <w:rPr>
          <w:b/>
          <w:sz w:val="24"/>
          <w:szCs w:val="24"/>
        </w:rPr>
        <w:t>о</w:t>
      </w:r>
      <w:r>
        <w:rPr>
          <w:b/>
          <w:spacing w:val="1"/>
          <w:sz w:val="24"/>
          <w:szCs w:val="24"/>
        </w:rPr>
        <w:t>др</w:t>
      </w:r>
      <w:r>
        <w:rPr>
          <w:b/>
          <w:spacing w:val="-4"/>
          <w:sz w:val="24"/>
          <w:szCs w:val="24"/>
        </w:rPr>
        <w:t>ж</w:t>
      </w:r>
      <w:r>
        <w:rPr>
          <w:b/>
          <w:sz w:val="24"/>
          <w:szCs w:val="24"/>
        </w:rPr>
        <w:t>а</w:t>
      </w:r>
      <w:r>
        <w:rPr>
          <w:b/>
          <w:spacing w:val="1"/>
          <w:sz w:val="24"/>
          <w:szCs w:val="24"/>
        </w:rPr>
        <w:t>ћ</w:t>
      </w:r>
      <w:r>
        <w:rPr>
          <w:b/>
          <w:sz w:val="24"/>
          <w:szCs w:val="24"/>
        </w:rPr>
        <w:t xml:space="preserve">е </w:t>
      </w:r>
      <w:r w:rsidRPr="00D976CB">
        <w:rPr>
          <w:b/>
          <w:spacing w:val="-1"/>
          <w:sz w:val="24"/>
          <w:szCs w:val="24"/>
        </w:rPr>
        <w:t>с</w:t>
      </w:r>
      <w:r w:rsidRPr="00D976CB">
        <w:rPr>
          <w:b/>
          <w:sz w:val="24"/>
          <w:szCs w:val="24"/>
        </w:rPr>
        <w:t xml:space="preserve">е </w:t>
      </w:r>
      <w:r w:rsidRPr="00D976CB">
        <w:rPr>
          <w:b/>
          <w:sz w:val="24"/>
          <w:szCs w:val="24"/>
          <w:lang w:val="sr-Latn-CS"/>
        </w:rPr>
        <w:t>04</w:t>
      </w:r>
      <w:r w:rsidRPr="00D976CB">
        <w:rPr>
          <w:b/>
          <w:sz w:val="24"/>
          <w:szCs w:val="24"/>
        </w:rPr>
        <w:t>.</w:t>
      </w:r>
      <w:r w:rsidRPr="00D976CB">
        <w:rPr>
          <w:b/>
          <w:sz w:val="24"/>
          <w:szCs w:val="24"/>
          <w:lang w:val="sr-Latn-CS"/>
        </w:rPr>
        <w:t>11</w:t>
      </w:r>
      <w:r w:rsidRPr="00D976CB">
        <w:rPr>
          <w:b/>
          <w:sz w:val="24"/>
          <w:szCs w:val="24"/>
        </w:rPr>
        <w:t>.201</w:t>
      </w:r>
      <w:r w:rsidRPr="00D976CB">
        <w:rPr>
          <w:b/>
          <w:sz w:val="24"/>
          <w:szCs w:val="24"/>
          <w:lang w:val="sr-Cyrl-CS"/>
        </w:rPr>
        <w:t>6</w:t>
      </w:r>
      <w:r w:rsidRPr="00D976CB">
        <w:rPr>
          <w:b/>
          <w:sz w:val="24"/>
          <w:szCs w:val="24"/>
        </w:rPr>
        <w:t>.</w:t>
      </w:r>
      <w:r w:rsidRPr="003A69CA">
        <w:rPr>
          <w:b/>
          <w:sz w:val="24"/>
          <w:szCs w:val="24"/>
          <w:lang w:val="sr-Cyrl-CS"/>
        </w:rPr>
        <w:t xml:space="preserve"> </w:t>
      </w:r>
      <w:r w:rsidRPr="003A69CA">
        <w:rPr>
          <w:b/>
          <w:spacing w:val="-1"/>
          <w:sz w:val="24"/>
          <w:szCs w:val="24"/>
        </w:rPr>
        <w:t>г</w:t>
      </w:r>
      <w:r w:rsidRPr="003A69CA">
        <w:rPr>
          <w:b/>
          <w:sz w:val="24"/>
          <w:szCs w:val="24"/>
        </w:rPr>
        <w:t>о</w:t>
      </w:r>
      <w:r w:rsidRPr="003A69CA">
        <w:rPr>
          <w:b/>
          <w:spacing w:val="1"/>
          <w:sz w:val="24"/>
          <w:szCs w:val="24"/>
        </w:rPr>
        <w:t>дин</w:t>
      </w:r>
      <w:r w:rsidRPr="003A69CA">
        <w:rPr>
          <w:b/>
          <w:sz w:val="24"/>
          <w:szCs w:val="24"/>
        </w:rPr>
        <w:t>е.</w:t>
      </w:r>
      <w:r w:rsidRPr="003A69CA">
        <w:rPr>
          <w:b/>
          <w:sz w:val="24"/>
          <w:szCs w:val="24"/>
          <w:lang w:val="sr-Cyrl-CS"/>
        </w:rPr>
        <w:t xml:space="preserve"> </w:t>
      </w:r>
      <w:r w:rsidRPr="003A69CA">
        <w:rPr>
          <w:b/>
          <w:spacing w:val="-1"/>
          <w:sz w:val="24"/>
          <w:szCs w:val="24"/>
        </w:rPr>
        <w:t>г</w:t>
      </w:r>
      <w:r w:rsidRPr="003A69CA">
        <w:rPr>
          <w:b/>
          <w:sz w:val="24"/>
          <w:szCs w:val="24"/>
        </w:rPr>
        <w:t>о</w:t>
      </w:r>
      <w:r w:rsidRPr="003A69CA">
        <w:rPr>
          <w:b/>
          <w:spacing w:val="1"/>
          <w:sz w:val="24"/>
          <w:szCs w:val="24"/>
        </w:rPr>
        <w:t>дин</w:t>
      </w:r>
      <w:r w:rsidRPr="003A69CA">
        <w:rPr>
          <w:b/>
          <w:sz w:val="24"/>
          <w:szCs w:val="24"/>
        </w:rPr>
        <w:t xml:space="preserve">е, </w:t>
      </w:r>
      <w:r w:rsidRPr="003A69CA">
        <w:rPr>
          <w:b/>
          <w:spacing w:val="1"/>
          <w:sz w:val="24"/>
          <w:szCs w:val="24"/>
        </w:rPr>
        <w:t>д</w:t>
      </w:r>
      <w:r w:rsidRPr="003A69CA">
        <w:rPr>
          <w:b/>
          <w:sz w:val="24"/>
          <w:szCs w:val="24"/>
        </w:rPr>
        <w:t>о</w:t>
      </w:r>
      <w:r w:rsidRPr="003A69CA">
        <w:rPr>
          <w:b/>
          <w:spacing w:val="-2"/>
          <w:sz w:val="24"/>
          <w:szCs w:val="24"/>
        </w:rPr>
        <w:t xml:space="preserve"> </w:t>
      </w:r>
      <w:r w:rsidRPr="003A69CA">
        <w:rPr>
          <w:b/>
          <w:sz w:val="24"/>
          <w:szCs w:val="24"/>
        </w:rPr>
        <w:t>1</w:t>
      </w:r>
      <w:r w:rsidRPr="003A69CA">
        <w:rPr>
          <w:b/>
          <w:sz w:val="24"/>
          <w:szCs w:val="24"/>
          <w:lang w:val="sr-Cyrl-CS"/>
        </w:rPr>
        <w:t>2</w:t>
      </w:r>
      <w:r w:rsidRPr="003A69CA">
        <w:rPr>
          <w:b/>
          <w:sz w:val="24"/>
          <w:szCs w:val="24"/>
        </w:rPr>
        <w:t>,00</w:t>
      </w:r>
      <w:r w:rsidRPr="00035E55">
        <w:rPr>
          <w:b/>
          <w:sz w:val="24"/>
          <w:szCs w:val="24"/>
        </w:rPr>
        <w:t xml:space="preserve"> </w:t>
      </w:r>
      <w:r w:rsidRPr="00035E55">
        <w:rPr>
          <w:b/>
          <w:spacing w:val="-1"/>
          <w:sz w:val="24"/>
          <w:szCs w:val="24"/>
        </w:rPr>
        <w:t>ч</w:t>
      </w:r>
      <w:r w:rsidRPr="00035E55">
        <w:rPr>
          <w:b/>
          <w:sz w:val="24"/>
          <w:szCs w:val="24"/>
        </w:rPr>
        <w:t>а</w:t>
      </w:r>
      <w:r w:rsidRPr="00035E55">
        <w:rPr>
          <w:b/>
          <w:spacing w:val="-1"/>
          <w:sz w:val="24"/>
          <w:szCs w:val="24"/>
        </w:rPr>
        <w:t>с</w:t>
      </w:r>
      <w:r w:rsidRPr="00035E55">
        <w:rPr>
          <w:b/>
          <w:sz w:val="24"/>
          <w:szCs w:val="24"/>
        </w:rPr>
        <w:t>ов</w:t>
      </w:r>
      <w:r w:rsidRPr="00035E55">
        <w:rPr>
          <w:b/>
          <w:spacing w:val="1"/>
          <w:sz w:val="24"/>
          <w:szCs w:val="24"/>
        </w:rPr>
        <w:t>а</w:t>
      </w:r>
      <w:r w:rsidRPr="00035E55">
        <w:rPr>
          <w:sz w:val="24"/>
          <w:szCs w:val="24"/>
        </w:rPr>
        <w:t>,</w:t>
      </w:r>
      <w:r>
        <w:rPr>
          <w:sz w:val="24"/>
          <w:szCs w:val="24"/>
        </w:rPr>
        <w:t xml:space="preserve"> у р</w:t>
      </w:r>
      <w:r>
        <w:rPr>
          <w:spacing w:val="-1"/>
          <w:sz w:val="24"/>
          <w:szCs w:val="24"/>
        </w:rPr>
        <w:t>а</w:t>
      </w:r>
      <w:r>
        <w:rPr>
          <w:sz w:val="24"/>
          <w:szCs w:val="24"/>
        </w:rPr>
        <w:t>д</w:t>
      </w:r>
      <w:r>
        <w:rPr>
          <w:spacing w:val="1"/>
          <w:sz w:val="24"/>
          <w:szCs w:val="24"/>
        </w:rPr>
        <w:t>ни</w:t>
      </w:r>
      <w:r>
        <w:rPr>
          <w:sz w:val="24"/>
          <w:szCs w:val="24"/>
        </w:rPr>
        <w:t>м</w:t>
      </w:r>
      <w:r>
        <w:rPr>
          <w:sz w:val="24"/>
          <w:szCs w:val="24"/>
          <w:lang w:val="sr-Cyrl-CS"/>
        </w:rPr>
        <w:t xml:space="preserve"> </w:t>
      </w:r>
      <w:r>
        <w:rPr>
          <w:spacing w:val="1"/>
          <w:sz w:val="24"/>
          <w:szCs w:val="24"/>
        </w:rPr>
        <w:t>п</w:t>
      </w:r>
      <w:r>
        <w:rPr>
          <w:sz w:val="24"/>
          <w:szCs w:val="24"/>
        </w:rPr>
        <w:t>ро</w:t>
      </w:r>
      <w:r>
        <w:rPr>
          <w:spacing w:val="-1"/>
          <w:sz w:val="24"/>
          <w:szCs w:val="24"/>
        </w:rPr>
        <w:t>с</w:t>
      </w:r>
      <w:r>
        <w:rPr>
          <w:sz w:val="24"/>
          <w:szCs w:val="24"/>
        </w:rPr>
        <w:t>тор</w:t>
      </w:r>
      <w:r>
        <w:rPr>
          <w:spacing w:val="1"/>
          <w:sz w:val="24"/>
          <w:szCs w:val="24"/>
        </w:rPr>
        <w:t>и</w:t>
      </w:r>
      <w:r>
        <w:rPr>
          <w:sz w:val="24"/>
          <w:szCs w:val="24"/>
        </w:rPr>
        <w:t>ја</w:t>
      </w:r>
      <w:r>
        <w:rPr>
          <w:spacing w:val="-1"/>
          <w:sz w:val="24"/>
          <w:szCs w:val="24"/>
        </w:rPr>
        <w:t>м</w:t>
      </w:r>
      <w:r>
        <w:rPr>
          <w:sz w:val="24"/>
          <w:szCs w:val="24"/>
        </w:rPr>
        <w:t>а</w:t>
      </w:r>
      <w:r>
        <w:rPr>
          <w:spacing w:val="37"/>
          <w:sz w:val="24"/>
          <w:szCs w:val="24"/>
          <w:lang w:val="sr-Cyrl-CS"/>
        </w:rPr>
        <w:t xml:space="preserve"> </w:t>
      </w:r>
      <w:r>
        <w:rPr>
          <w:sz w:val="24"/>
          <w:szCs w:val="24"/>
          <w:lang w:val="sr-Cyrl-CS"/>
        </w:rPr>
        <w:t>Хемијског факултета</w:t>
      </w:r>
      <w:r>
        <w:rPr>
          <w:sz w:val="24"/>
          <w:szCs w:val="24"/>
        </w:rPr>
        <w:t>,</w:t>
      </w:r>
      <w:r>
        <w:rPr>
          <w:spacing w:val="38"/>
          <w:sz w:val="24"/>
          <w:szCs w:val="24"/>
          <w:lang w:val="sr-Cyrl-CS"/>
        </w:rPr>
        <w:t xml:space="preserve"> </w:t>
      </w:r>
      <w:r>
        <w:rPr>
          <w:spacing w:val="-1"/>
          <w:sz w:val="24"/>
          <w:szCs w:val="24"/>
        </w:rPr>
        <w:t>Бе</w:t>
      </w:r>
      <w:r>
        <w:rPr>
          <w:spacing w:val="2"/>
          <w:sz w:val="24"/>
          <w:szCs w:val="24"/>
        </w:rPr>
        <w:t>о</w:t>
      </w:r>
      <w:r>
        <w:rPr>
          <w:sz w:val="24"/>
          <w:szCs w:val="24"/>
        </w:rPr>
        <w:t>гр</w:t>
      </w:r>
      <w:r>
        <w:rPr>
          <w:spacing w:val="-1"/>
          <w:sz w:val="24"/>
          <w:szCs w:val="24"/>
        </w:rPr>
        <w:t>а</w:t>
      </w:r>
      <w:r>
        <w:rPr>
          <w:sz w:val="24"/>
          <w:szCs w:val="24"/>
        </w:rPr>
        <w:t>д,</w:t>
      </w:r>
      <w:r>
        <w:rPr>
          <w:spacing w:val="41"/>
          <w:sz w:val="24"/>
          <w:szCs w:val="24"/>
        </w:rPr>
        <w:t xml:space="preserve"> </w:t>
      </w:r>
      <w:r>
        <w:rPr>
          <w:spacing w:val="-5"/>
          <w:sz w:val="24"/>
          <w:szCs w:val="24"/>
        </w:rPr>
        <w:t>у</w:t>
      </w:r>
      <w:r>
        <w:rPr>
          <w:sz w:val="24"/>
          <w:szCs w:val="24"/>
        </w:rPr>
        <w:t xml:space="preserve">л. </w:t>
      </w:r>
      <w:r>
        <w:rPr>
          <w:sz w:val="24"/>
          <w:szCs w:val="24"/>
          <w:lang w:val="sr-Cyrl-CS"/>
        </w:rPr>
        <w:t>Студентски трг</w:t>
      </w:r>
      <w:r>
        <w:rPr>
          <w:spacing w:val="-1"/>
          <w:sz w:val="24"/>
          <w:szCs w:val="24"/>
        </w:rPr>
        <w:t xml:space="preserve"> </w:t>
      </w:r>
      <w:r>
        <w:rPr>
          <w:sz w:val="24"/>
          <w:szCs w:val="24"/>
        </w:rPr>
        <w:t xml:space="preserve">бр. </w:t>
      </w:r>
      <w:r>
        <w:rPr>
          <w:spacing w:val="2"/>
          <w:sz w:val="24"/>
          <w:szCs w:val="24"/>
          <w:lang w:val="sr-Cyrl-CS"/>
        </w:rPr>
        <w:t>12</w:t>
      </w:r>
      <w:r>
        <w:rPr>
          <w:spacing w:val="-1"/>
          <w:sz w:val="24"/>
          <w:szCs w:val="24"/>
        </w:rPr>
        <w:t>-</w:t>
      </w:r>
      <w:r>
        <w:rPr>
          <w:sz w:val="24"/>
          <w:szCs w:val="24"/>
          <w:lang w:val="sr-Cyrl-CS"/>
        </w:rPr>
        <w:t>16</w:t>
      </w:r>
      <w:r>
        <w:rPr>
          <w:sz w:val="24"/>
          <w:szCs w:val="24"/>
        </w:rPr>
        <w:t xml:space="preserve">, </w:t>
      </w:r>
      <w:r>
        <w:rPr>
          <w:spacing w:val="2"/>
          <w:sz w:val="24"/>
          <w:szCs w:val="24"/>
          <w:lang w:val="sr-Cyrl-CS"/>
        </w:rPr>
        <w:t>приземље</w:t>
      </w:r>
      <w:r>
        <w:rPr>
          <w:sz w:val="24"/>
          <w:szCs w:val="24"/>
        </w:rPr>
        <w:t xml:space="preserve">, </w:t>
      </w:r>
      <w:r>
        <w:rPr>
          <w:spacing w:val="-1"/>
          <w:sz w:val="24"/>
          <w:szCs w:val="24"/>
          <w:lang w:val="sr-Cyrl-CS"/>
        </w:rPr>
        <w:t>просторија</w:t>
      </w:r>
      <w:r>
        <w:rPr>
          <w:spacing w:val="-1"/>
          <w:sz w:val="24"/>
          <w:szCs w:val="24"/>
        </w:rPr>
        <w:t xml:space="preserve"> </w:t>
      </w:r>
      <w:r>
        <w:rPr>
          <w:sz w:val="24"/>
          <w:szCs w:val="24"/>
        </w:rPr>
        <w:t xml:space="preserve">бр. </w:t>
      </w:r>
      <w:r>
        <w:rPr>
          <w:sz w:val="24"/>
          <w:szCs w:val="24"/>
          <w:lang w:val="sr-Cyrl-CS"/>
        </w:rPr>
        <w:t>333А</w:t>
      </w:r>
      <w:r>
        <w:rPr>
          <w:sz w:val="24"/>
          <w:szCs w:val="24"/>
        </w:rPr>
        <w:t>.</w:t>
      </w:r>
    </w:p>
    <w:p w:rsidR="00AD7279" w:rsidRDefault="007430F8">
      <w:pPr>
        <w:ind w:left="680"/>
        <w:rPr>
          <w:sz w:val="24"/>
          <w:szCs w:val="24"/>
        </w:rPr>
      </w:pPr>
      <w:r>
        <w:rPr>
          <w:sz w:val="24"/>
          <w:szCs w:val="24"/>
        </w:rPr>
        <w:t>Отв</w:t>
      </w:r>
      <w:r>
        <w:rPr>
          <w:spacing w:val="-1"/>
          <w:sz w:val="24"/>
          <w:szCs w:val="24"/>
        </w:rPr>
        <w:t>а</w:t>
      </w:r>
      <w:r>
        <w:rPr>
          <w:sz w:val="24"/>
          <w:szCs w:val="24"/>
        </w:rPr>
        <w:t>р</w:t>
      </w:r>
      <w:r>
        <w:rPr>
          <w:spacing w:val="-1"/>
          <w:sz w:val="24"/>
          <w:szCs w:val="24"/>
        </w:rPr>
        <w:t>а</w:t>
      </w:r>
      <w:r>
        <w:rPr>
          <w:spacing w:val="1"/>
          <w:sz w:val="24"/>
          <w:szCs w:val="24"/>
        </w:rPr>
        <w:t>њ</w:t>
      </w:r>
      <w:r>
        <w:rPr>
          <w:sz w:val="24"/>
          <w:szCs w:val="24"/>
        </w:rPr>
        <w:t>е</w:t>
      </w:r>
      <w:r>
        <w:rPr>
          <w:spacing w:val="-1"/>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да</w:t>
      </w:r>
      <w:r>
        <w:rPr>
          <w:spacing w:val="-1"/>
          <w:sz w:val="24"/>
          <w:szCs w:val="24"/>
        </w:rPr>
        <w:t xml:space="preserve"> </w:t>
      </w:r>
      <w:r>
        <w:rPr>
          <w:sz w:val="24"/>
          <w:szCs w:val="24"/>
        </w:rPr>
        <w:t>је ј</w:t>
      </w:r>
      <w:r>
        <w:rPr>
          <w:spacing w:val="1"/>
          <w:sz w:val="24"/>
          <w:szCs w:val="24"/>
        </w:rPr>
        <w:t>а</w:t>
      </w:r>
      <w:r>
        <w:rPr>
          <w:spacing w:val="2"/>
          <w:sz w:val="24"/>
          <w:szCs w:val="24"/>
        </w:rPr>
        <w:t>в</w:t>
      </w:r>
      <w:r>
        <w:rPr>
          <w:spacing w:val="1"/>
          <w:sz w:val="24"/>
          <w:szCs w:val="24"/>
        </w:rPr>
        <w:t>н</w:t>
      </w:r>
      <w:r>
        <w:rPr>
          <w:sz w:val="24"/>
          <w:szCs w:val="24"/>
        </w:rPr>
        <w:t>о и</w:t>
      </w:r>
      <w:r>
        <w:rPr>
          <w:spacing w:val="1"/>
          <w:sz w:val="24"/>
          <w:szCs w:val="24"/>
        </w:rPr>
        <w:t xml:space="preserve"> </w:t>
      </w:r>
      <w:r>
        <w:rPr>
          <w:spacing w:val="-1"/>
          <w:sz w:val="24"/>
          <w:szCs w:val="24"/>
        </w:rPr>
        <w:t>м</w:t>
      </w:r>
      <w:r>
        <w:rPr>
          <w:sz w:val="24"/>
          <w:szCs w:val="24"/>
        </w:rPr>
        <w:t>оже</w:t>
      </w:r>
      <w:r>
        <w:rPr>
          <w:spacing w:val="-1"/>
          <w:sz w:val="24"/>
          <w:szCs w:val="24"/>
        </w:rPr>
        <w:t xml:space="preserve"> </w:t>
      </w:r>
      <w:r>
        <w:rPr>
          <w:spacing w:val="1"/>
          <w:sz w:val="24"/>
          <w:szCs w:val="24"/>
        </w:rPr>
        <w:t>п</w:t>
      </w:r>
      <w:r>
        <w:rPr>
          <w:sz w:val="24"/>
          <w:szCs w:val="24"/>
        </w:rPr>
        <w:t>р</w:t>
      </w:r>
      <w:r>
        <w:rPr>
          <w:spacing w:val="1"/>
          <w:sz w:val="24"/>
          <w:szCs w:val="24"/>
        </w:rPr>
        <w:t>ис</w:t>
      </w:r>
      <w:r>
        <w:rPr>
          <w:spacing w:val="-5"/>
          <w:sz w:val="24"/>
          <w:szCs w:val="24"/>
        </w:rPr>
        <w:t>у</w:t>
      </w:r>
      <w:r>
        <w:rPr>
          <w:spacing w:val="-1"/>
          <w:sz w:val="24"/>
          <w:szCs w:val="24"/>
        </w:rPr>
        <w:t>с</w:t>
      </w:r>
      <w:r>
        <w:rPr>
          <w:sz w:val="24"/>
          <w:szCs w:val="24"/>
        </w:rPr>
        <w:t>тво</w:t>
      </w:r>
      <w:r>
        <w:rPr>
          <w:spacing w:val="-1"/>
          <w:sz w:val="24"/>
          <w:szCs w:val="24"/>
        </w:rPr>
        <w:t>в</w:t>
      </w:r>
      <w:r>
        <w:rPr>
          <w:spacing w:val="1"/>
          <w:sz w:val="24"/>
          <w:szCs w:val="24"/>
        </w:rPr>
        <w:t>а</w:t>
      </w:r>
      <w:r>
        <w:rPr>
          <w:sz w:val="24"/>
          <w:szCs w:val="24"/>
        </w:rPr>
        <w:t>ти</w:t>
      </w:r>
      <w:r>
        <w:rPr>
          <w:spacing w:val="1"/>
          <w:sz w:val="24"/>
          <w:szCs w:val="24"/>
        </w:rPr>
        <w:t xml:space="preserve"> </w:t>
      </w:r>
      <w:r>
        <w:rPr>
          <w:spacing w:val="-1"/>
          <w:sz w:val="24"/>
          <w:szCs w:val="24"/>
        </w:rPr>
        <w:t>с</w:t>
      </w:r>
      <w:r>
        <w:rPr>
          <w:sz w:val="24"/>
          <w:szCs w:val="24"/>
        </w:rPr>
        <w:t>в</w:t>
      </w:r>
      <w:r>
        <w:rPr>
          <w:spacing w:val="-1"/>
          <w:sz w:val="24"/>
          <w:szCs w:val="24"/>
        </w:rPr>
        <w:t>а</w:t>
      </w:r>
      <w:r>
        <w:rPr>
          <w:spacing w:val="1"/>
          <w:sz w:val="24"/>
          <w:szCs w:val="24"/>
        </w:rPr>
        <w:t>к</w:t>
      </w:r>
      <w:r>
        <w:rPr>
          <w:sz w:val="24"/>
          <w:szCs w:val="24"/>
        </w:rPr>
        <w:t xml:space="preserve">о </w:t>
      </w:r>
      <w:r>
        <w:rPr>
          <w:spacing w:val="1"/>
          <w:sz w:val="24"/>
          <w:szCs w:val="24"/>
        </w:rPr>
        <w:t>з</w:t>
      </w:r>
      <w:r>
        <w:rPr>
          <w:spacing w:val="-1"/>
          <w:sz w:val="24"/>
          <w:szCs w:val="24"/>
        </w:rPr>
        <w:t>а</w:t>
      </w:r>
      <w:r>
        <w:rPr>
          <w:spacing w:val="1"/>
          <w:sz w:val="24"/>
          <w:szCs w:val="24"/>
        </w:rPr>
        <w:t>и</w:t>
      </w:r>
      <w:r>
        <w:rPr>
          <w:spacing w:val="-1"/>
          <w:sz w:val="24"/>
          <w:szCs w:val="24"/>
        </w:rPr>
        <w:t>н</w:t>
      </w:r>
      <w:r>
        <w:rPr>
          <w:sz w:val="24"/>
          <w:szCs w:val="24"/>
        </w:rPr>
        <w:t>т</w:t>
      </w:r>
      <w:r>
        <w:rPr>
          <w:spacing w:val="-1"/>
          <w:sz w:val="24"/>
          <w:szCs w:val="24"/>
        </w:rPr>
        <w:t>е</w:t>
      </w:r>
      <w:r>
        <w:rPr>
          <w:sz w:val="24"/>
          <w:szCs w:val="24"/>
        </w:rPr>
        <w:t>р</w:t>
      </w:r>
      <w:r>
        <w:rPr>
          <w:spacing w:val="-1"/>
          <w:sz w:val="24"/>
          <w:szCs w:val="24"/>
        </w:rPr>
        <w:t>ес</w:t>
      </w:r>
      <w:r>
        <w:rPr>
          <w:sz w:val="24"/>
          <w:szCs w:val="24"/>
        </w:rPr>
        <w:t>о</w:t>
      </w:r>
      <w:r>
        <w:rPr>
          <w:spacing w:val="5"/>
          <w:sz w:val="24"/>
          <w:szCs w:val="24"/>
        </w:rPr>
        <w:t>в</w:t>
      </w:r>
      <w:r>
        <w:rPr>
          <w:spacing w:val="-1"/>
          <w:sz w:val="24"/>
          <w:szCs w:val="24"/>
        </w:rPr>
        <w:t>а</w:t>
      </w:r>
      <w:r>
        <w:rPr>
          <w:spacing w:val="3"/>
          <w:sz w:val="24"/>
          <w:szCs w:val="24"/>
        </w:rPr>
        <w:t>н</w:t>
      </w:r>
      <w:r>
        <w:rPr>
          <w:sz w:val="24"/>
          <w:szCs w:val="24"/>
        </w:rPr>
        <w:t>о л</w:t>
      </w:r>
      <w:r>
        <w:rPr>
          <w:spacing w:val="1"/>
          <w:sz w:val="24"/>
          <w:szCs w:val="24"/>
        </w:rPr>
        <w:t>иц</w:t>
      </w:r>
      <w:r>
        <w:rPr>
          <w:spacing w:val="-1"/>
          <w:sz w:val="24"/>
          <w:szCs w:val="24"/>
        </w:rPr>
        <w:t>е</w:t>
      </w:r>
      <w:r>
        <w:rPr>
          <w:sz w:val="24"/>
          <w:szCs w:val="24"/>
        </w:rPr>
        <w:t>.</w:t>
      </w:r>
    </w:p>
    <w:p w:rsidR="00AD7279" w:rsidRDefault="007430F8">
      <w:pPr>
        <w:spacing w:before="1" w:line="260" w:lineRule="exact"/>
        <w:ind w:left="113" w:right="83" w:firstLine="567"/>
        <w:jc w:val="both"/>
        <w:rPr>
          <w:sz w:val="24"/>
          <w:szCs w:val="24"/>
        </w:rPr>
      </w:pPr>
      <w:r>
        <w:rPr>
          <w:sz w:val="24"/>
          <w:szCs w:val="24"/>
        </w:rPr>
        <w:t>У</w:t>
      </w:r>
      <w:r>
        <w:rPr>
          <w:spacing w:val="5"/>
          <w:sz w:val="24"/>
          <w:szCs w:val="24"/>
        </w:rPr>
        <w:t xml:space="preserve"> </w:t>
      </w:r>
      <w:r>
        <w:rPr>
          <w:spacing w:val="1"/>
          <w:sz w:val="24"/>
          <w:szCs w:val="24"/>
        </w:rPr>
        <w:t>п</w:t>
      </w:r>
      <w:r>
        <w:rPr>
          <w:sz w:val="24"/>
          <w:szCs w:val="24"/>
        </w:rPr>
        <w:t>о</w:t>
      </w:r>
      <w:r>
        <w:rPr>
          <w:spacing w:val="-1"/>
          <w:sz w:val="24"/>
          <w:szCs w:val="24"/>
        </w:rPr>
        <w:t>с</w:t>
      </w:r>
      <w:r>
        <w:rPr>
          <w:spacing w:val="3"/>
          <w:sz w:val="24"/>
          <w:szCs w:val="24"/>
        </w:rPr>
        <w:t>т</w:t>
      </w:r>
      <w:r>
        <w:rPr>
          <w:spacing w:val="-7"/>
          <w:sz w:val="24"/>
          <w:szCs w:val="24"/>
        </w:rPr>
        <w:t>у</w:t>
      </w:r>
      <w:r>
        <w:rPr>
          <w:spacing w:val="1"/>
          <w:sz w:val="24"/>
          <w:szCs w:val="24"/>
        </w:rPr>
        <w:t>п</w:t>
      </w:r>
      <w:r>
        <w:rPr>
          <w:spacing w:val="6"/>
          <w:sz w:val="24"/>
          <w:szCs w:val="24"/>
        </w:rPr>
        <w:t>к</w:t>
      </w:r>
      <w:r>
        <w:rPr>
          <w:sz w:val="24"/>
          <w:szCs w:val="24"/>
        </w:rPr>
        <w:t>у отв</w:t>
      </w:r>
      <w:r>
        <w:rPr>
          <w:spacing w:val="-1"/>
          <w:sz w:val="24"/>
          <w:szCs w:val="24"/>
        </w:rPr>
        <w:t>а</w:t>
      </w:r>
      <w:r>
        <w:rPr>
          <w:sz w:val="24"/>
          <w:szCs w:val="24"/>
        </w:rPr>
        <w:t>р</w:t>
      </w:r>
      <w:r>
        <w:rPr>
          <w:spacing w:val="1"/>
          <w:sz w:val="24"/>
          <w:szCs w:val="24"/>
        </w:rPr>
        <w:t>а</w:t>
      </w:r>
      <w:r>
        <w:rPr>
          <w:sz w:val="24"/>
          <w:szCs w:val="24"/>
        </w:rPr>
        <w:t>ња</w:t>
      </w:r>
      <w:r>
        <w:rPr>
          <w:spacing w:val="3"/>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2"/>
          <w:sz w:val="24"/>
          <w:szCs w:val="24"/>
        </w:rPr>
        <w:t>д</w:t>
      </w:r>
      <w:r>
        <w:rPr>
          <w:sz w:val="24"/>
          <w:szCs w:val="24"/>
        </w:rPr>
        <w:t>а</w:t>
      </w:r>
      <w:r>
        <w:rPr>
          <w:spacing w:val="4"/>
          <w:sz w:val="24"/>
          <w:szCs w:val="24"/>
        </w:rPr>
        <w:t xml:space="preserve"> </w:t>
      </w:r>
      <w:r>
        <w:rPr>
          <w:spacing w:val="-1"/>
          <w:sz w:val="24"/>
          <w:szCs w:val="24"/>
        </w:rPr>
        <w:t>м</w:t>
      </w:r>
      <w:r>
        <w:rPr>
          <w:sz w:val="24"/>
          <w:szCs w:val="24"/>
        </w:rPr>
        <w:t>о</w:t>
      </w:r>
      <w:r>
        <w:rPr>
          <w:spacing w:val="5"/>
          <w:sz w:val="24"/>
          <w:szCs w:val="24"/>
        </w:rPr>
        <w:t>г</w:t>
      </w:r>
      <w:r>
        <w:rPr>
          <w:sz w:val="24"/>
          <w:szCs w:val="24"/>
        </w:rPr>
        <w:t xml:space="preserve">у </w:t>
      </w:r>
      <w:r>
        <w:rPr>
          <w:spacing w:val="-1"/>
          <w:sz w:val="24"/>
          <w:szCs w:val="24"/>
        </w:rPr>
        <w:t>а</w:t>
      </w:r>
      <w:r>
        <w:rPr>
          <w:spacing w:val="1"/>
          <w:sz w:val="24"/>
          <w:szCs w:val="24"/>
        </w:rPr>
        <w:t>к</w:t>
      </w:r>
      <w:r>
        <w:rPr>
          <w:sz w:val="24"/>
          <w:szCs w:val="24"/>
        </w:rPr>
        <w:t>т</w:t>
      </w:r>
      <w:r>
        <w:rPr>
          <w:spacing w:val="1"/>
          <w:sz w:val="24"/>
          <w:szCs w:val="24"/>
        </w:rPr>
        <w:t>и</w:t>
      </w:r>
      <w:r>
        <w:rPr>
          <w:sz w:val="24"/>
          <w:szCs w:val="24"/>
        </w:rPr>
        <w:t>вно</w:t>
      </w:r>
      <w:r>
        <w:rPr>
          <w:spacing w:val="7"/>
          <w:sz w:val="24"/>
          <w:szCs w:val="24"/>
        </w:rPr>
        <w:t xml:space="preserve"> </w:t>
      </w:r>
      <w:r>
        <w:rPr>
          <w:spacing w:val="-5"/>
          <w:sz w:val="24"/>
          <w:szCs w:val="24"/>
        </w:rPr>
        <w:t>у</w:t>
      </w:r>
      <w:r>
        <w:rPr>
          <w:spacing w:val="1"/>
          <w:sz w:val="24"/>
          <w:szCs w:val="24"/>
        </w:rPr>
        <w:t>ч</w:t>
      </w:r>
      <w:r>
        <w:rPr>
          <w:spacing w:val="-1"/>
          <w:sz w:val="24"/>
          <w:szCs w:val="24"/>
        </w:rPr>
        <w:t>ес</w:t>
      </w:r>
      <w:r>
        <w:rPr>
          <w:sz w:val="24"/>
          <w:szCs w:val="24"/>
        </w:rPr>
        <w:t>тво</w:t>
      </w:r>
      <w:r>
        <w:rPr>
          <w:spacing w:val="-1"/>
          <w:sz w:val="24"/>
          <w:szCs w:val="24"/>
        </w:rPr>
        <w:t>ва</w:t>
      </w:r>
      <w:r>
        <w:rPr>
          <w:sz w:val="24"/>
          <w:szCs w:val="24"/>
        </w:rPr>
        <w:t>ти</w:t>
      </w:r>
      <w:r>
        <w:rPr>
          <w:spacing w:val="6"/>
          <w:sz w:val="24"/>
          <w:szCs w:val="24"/>
        </w:rPr>
        <w:t xml:space="preserve"> </w:t>
      </w:r>
      <w:r>
        <w:rPr>
          <w:spacing w:val="-1"/>
          <w:sz w:val="24"/>
          <w:szCs w:val="24"/>
        </w:rPr>
        <w:t>с</w:t>
      </w:r>
      <w:r>
        <w:rPr>
          <w:spacing w:val="1"/>
          <w:sz w:val="24"/>
          <w:szCs w:val="24"/>
        </w:rPr>
        <w:t>а</w:t>
      </w:r>
      <w:r>
        <w:rPr>
          <w:spacing w:val="-1"/>
          <w:sz w:val="24"/>
          <w:szCs w:val="24"/>
        </w:rPr>
        <w:t>м</w:t>
      </w:r>
      <w:r>
        <w:rPr>
          <w:sz w:val="24"/>
          <w:szCs w:val="24"/>
        </w:rPr>
        <w:t>о</w:t>
      </w:r>
      <w:r>
        <w:rPr>
          <w:spacing w:val="5"/>
          <w:sz w:val="24"/>
          <w:szCs w:val="24"/>
        </w:rPr>
        <w:t xml:space="preserve"> </w:t>
      </w:r>
      <w:r>
        <w:rPr>
          <w:sz w:val="24"/>
          <w:szCs w:val="24"/>
        </w:rPr>
        <w:t>овл</w:t>
      </w:r>
      <w:r>
        <w:rPr>
          <w:spacing w:val="-1"/>
          <w:sz w:val="24"/>
          <w:szCs w:val="24"/>
        </w:rPr>
        <w:t>а</w:t>
      </w:r>
      <w:r>
        <w:rPr>
          <w:sz w:val="24"/>
          <w:szCs w:val="24"/>
        </w:rPr>
        <w:t>ш</w:t>
      </w:r>
      <w:r>
        <w:rPr>
          <w:spacing w:val="2"/>
          <w:sz w:val="24"/>
          <w:szCs w:val="24"/>
        </w:rPr>
        <w:t>ћ</w:t>
      </w:r>
      <w:r>
        <w:rPr>
          <w:spacing w:val="-1"/>
          <w:sz w:val="24"/>
          <w:szCs w:val="24"/>
        </w:rPr>
        <w:t>е</w:t>
      </w:r>
      <w:r>
        <w:rPr>
          <w:spacing w:val="1"/>
          <w:sz w:val="24"/>
          <w:szCs w:val="24"/>
        </w:rPr>
        <w:t>н</w:t>
      </w:r>
      <w:r>
        <w:rPr>
          <w:sz w:val="24"/>
          <w:szCs w:val="24"/>
        </w:rPr>
        <w:t>и</w:t>
      </w:r>
      <w:r>
        <w:rPr>
          <w:spacing w:val="6"/>
          <w:sz w:val="24"/>
          <w:szCs w:val="24"/>
        </w:rPr>
        <w:t xml:space="preserve"> </w:t>
      </w:r>
      <w:r>
        <w:rPr>
          <w:spacing w:val="1"/>
          <w:sz w:val="24"/>
          <w:szCs w:val="24"/>
        </w:rPr>
        <w:t>п</w:t>
      </w:r>
      <w:r>
        <w:rPr>
          <w:sz w:val="24"/>
          <w:szCs w:val="24"/>
        </w:rPr>
        <w:t>р</w:t>
      </w:r>
      <w:r>
        <w:rPr>
          <w:spacing w:val="-1"/>
          <w:sz w:val="24"/>
          <w:szCs w:val="24"/>
        </w:rPr>
        <w:t>е</w:t>
      </w:r>
      <w:r>
        <w:rPr>
          <w:sz w:val="24"/>
          <w:szCs w:val="24"/>
        </w:rPr>
        <w:t>д</w:t>
      </w:r>
      <w:r>
        <w:rPr>
          <w:spacing w:val="-1"/>
          <w:sz w:val="24"/>
          <w:szCs w:val="24"/>
        </w:rPr>
        <w:t>с</w:t>
      </w:r>
      <w:r>
        <w:rPr>
          <w:sz w:val="24"/>
          <w:szCs w:val="24"/>
        </w:rPr>
        <w:t>т</w:t>
      </w:r>
      <w:r>
        <w:rPr>
          <w:spacing w:val="-1"/>
          <w:sz w:val="24"/>
          <w:szCs w:val="24"/>
        </w:rPr>
        <w:t>а</w:t>
      </w:r>
      <w:r>
        <w:rPr>
          <w:sz w:val="24"/>
          <w:szCs w:val="24"/>
        </w:rPr>
        <w:t>вн</w:t>
      </w:r>
      <w:r>
        <w:rPr>
          <w:spacing w:val="-1"/>
          <w:sz w:val="24"/>
          <w:szCs w:val="24"/>
        </w:rPr>
        <w:t>и</w:t>
      </w:r>
      <w:r>
        <w:rPr>
          <w:spacing w:val="1"/>
          <w:sz w:val="24"/>
          <w:szCs w:val="24"/>
        </w:rPr>
        <w:t>ц</w:t>
      </w:r>
      <w:r>
        <w:rPr>
          <w:sz w:val="24"/>
          <w:szCs w:val="24"/>
        </w:rPr>
        <w:t xml:space="preserve">и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ача</w:t>
      </w:r>
      <w:r>
        <w:rPr>
          <w:sz w:val="24"/>
          <w:szCs w:val="24"/>
        </w:rPr>
        <w:t>.</w:t>
      </w:r>
    </w:p>
    <w:p w:rsidR="00AD7279" w:rsidRDefault="007430F8">
      <w:pPr>
        <w:spacing w:line="260" w:lineRule="exact"/>
        <w:ind w:left="113" w:right="75" w:firstLine="567"/>
        <w:jc w:val="both"/>
        <w:rPr>
          <w:sz w:val="24"/>
          <w:szCs w:val="24"/>
        </w:rPr>
      </w:pPr>
      <w:r>
        <w:rPr>
          <w:sz w:val="24"/>
          <w:szCs w:val="24"/>
        </w:rPr>
        <w:t xml:space="preserve">Пре </w:t>
      </w:r>
      <w:r>
        <w:rPr>
          <w:spacing w:val="1"/>
          <w:sz w:val="24"/>
          <w:szCs w:val="24"/>
        </w:rPr>
        <w:t>п</w:t>
      </w:r>
      <w:r>
        <w:rPr>
          <w:sz w:val="24"/>
          <w:szCs w:val="24"/>
        </w:rPr>
        <w:t>о</w:t>
      </w:r>
      <w:r>
        <w:rPr>
          <w:spacing w:val="-1"/>
          <w:sz w:val="24"/>
          <w:szCs w:val="24"/>
        </w:rPr>
        <w:t>че</w:t>
      </w:r>
      <w:r>
        <w:rPr>
          <w:sz w:val="24"/>
          <w:szCs w:val="24"/>
        </w:rPr>
        <w:t>т</w:t>
      </w:r>
      <w:r>
        <w:rPr>
          <w:spacing w:val="1"/>
          <w:sz w:val="24"/>
          <w:szCs w:val="24"/>
        </w:rPr>
        <w:t>к</w:t>
      </w:r>
      <w:r>
        <w:rPr>
          <w:sz w:val="24"/>
          <w:szCs w:val="24"/>
        </w:rPr>
        <w:t xml:space="preserve">а </w:t>
      </w:r>
      <w:r>
        <w:rPr>
          <w:spacing w:val="1"/>
          <w:sz w:val="24"/>
          <w:szCs w:val="24"/>
        </w:rPr>
        <w:t>п</w:t>
      </w:r>
      <w:r>
        <w:rPr>
          <w:sz w:val="24"/>
          <w:szCs w:val="24"/>
        </w:rPr>
        <w:t>о</w:t>
      </w:r>
      <w:r>
        <w:rPr>
          <w:spacing w:val="-1"/>
          <w:sz w:val="24"/>
          <w:szCs w:val="24"/>
        </w:rPr>
        <w:t>с</w:t>
      </w:r>
      <w:r>
        <w:rPr>
          <w:spacing w:val="5"/>
          <w:sz w:val="24"/>
          <w:szCs w:val="24"/>
        </w:rPr>
        <w:t>т</w:t>
      </w:r>
      <w:r>
        <w:rPr>
          <w:spacing w:val="-5"/>
          <w:sz w:val="24"/>
          <w:szCs w:val="24"/>
        </w:rPr>
        <w:t>у</w:t>
      </w:r>
      <w:r>
        <w:rPr>
          <w:spacing w:val="1"/>
          <w:sz w:val="24"/>
          <w:szCs w:val="24"/>
        </w:rPr>
        <w:t>пк</w:t>
      </w:r>
      <w:r>
        <w:rPr>
          <w:sz w:val="24"/>
          <w:szCs w:val="24"/>
        </w:rPr>
        <w:t>а ја</w:t>
      </w:r>
      <w:r>
        <w:rPr>
          <w:spacing w:val="-1"/>
          <w:sz w:val="24"/>
          <w:szCs w:val="24"/>
        </w:rPr>
        <w:t>в</w:t>
      </w:r>
      <w:r>
        <w:rPr>
          <w:spacing w:val="1"/>
          <w:sz w:val="24"/>
          <w:szCs w:val="24"/>
        </w:rPr>
        <w:t>н</w:t>
      </w:r>
      <w:r>
        <w:rPr>
          <w:sz w:val="24"/>
          <w:szCs w:val="24"/>
        </w:rPr>
        <w:t>ог</w:t>
      </w:r>
      <w:r>
        <w:rPr>
          <w:spacing w:val="1"/>
          <w:sz w:val="24"/>
          <w:szCs w:val="24"/>
        </w:rPr>
        <w:t xml:space="preserve"> </w:t>
      </w:r>
      <w:r>
        <w:rPr>
          <w:sz w:val="24"/>
          <w:szCs w:val="24"/>
        </w:rPr>
        <w:t>от</w:t>
      </w:r>
      <w:r>
        <w:rPr>
          <w:spacing w:val="2"/>
          <w:sz w:val="24"/>
          <w:szCs w:val="24"/>
        </w:rPr>
        <w:t>в</w:t>
      </w:r>
      <w:r>
        <w:rPr>
          <w:spacing w:val="-1"/>
          <w:sz w:val="24"/>
          <w:szCs w:val="24"/>
        </w:rPr>
        <w:t>а</w:t>
      </w:r>
      <w:r>
        <w:rPr>
          <w:sz w:val="24"/>
          <w:szCs w:val="24"/>
        </w:rPr>
        <w:t>р</w:t>
      </w:r>
      <w:r>
        <w:rPr>
          <w:spacing w:val="-1"/>
          <w:sz w:val="24"/>
          <w:szCs w:val="24"/>
        </w:rPr>
        <w:t>а</w:t>
      </w:r>
      <w:r>
        <w:rPr>
          <w:spacing w:val="1"/>
          <w:sz w:val="24"/>
          <w:szCs w:val="24"/>
        </w:rPr>
        <w:t>њ</w:t>
      </w:r>
      <w:r>
        <w:rPr>
          <w:sz w:val="24"/>
          <w:szCs w:val="24"/>
        </w:rPr>
        <w:t xml:space="preserve">а </w:t>
      </w:r>
      <w:r>
        <w:rPr>
          <w:spacing w:val="1"/>
          <w:sz w:val="24"/>
          <w:szCs w:val="24"/>
        </w:rPr>
        <w:t>п</w:t>
      </w:r>
      <w:r>
        <w:rPr>
          <w:spacing w:val="2"/>
          <w:sz w:val="24"/>
          <w:szCs w:val="24"/>
        </w:rPr>
        <w:t>о</w:t>
      </w:r>
      <w:r>
        <w:rPr>
          <w:spacing w:val="3"/>
          <w:sz w:val="24"/>
          <w:szCs w:val="24"/>
        </w:rPr>
        <w:t>н</w:t>
      </w:r>
      <w:r>
        <w:rPr>
          <w:spacing w:val="-7"/>
          <w:sz w:val="24"/>
          <w:szCs w:val="24"/>
        </w:rPr>
        <w:t>у</w:t>
      </w:r>
      <w:r>
        <w:rPr>
          <w:spacing w:val="2"/>
          <w:sz w:val="24"/>
          <w:szCs w:val="24"/>
        </w:rPr>
        <w:t>д</w:t>
      </w:r>
      <w:r>
        <w:rPr>
          <w:spacing w:val="-1"/>
          <w:sz w:val="24"/>
          <w:szCs w:val="24"/>
        </w:rPr>
        <w:t>а</w:t>
      </w:r>
      <w:r>
        <w:rPr>
          <w:sz w:val="24"/>
          <w:szCs w:val="24"/>
        </w:rPr>
        <w:t>,</w:t>
      </w:r>
      <w:r>
        <w:rPr>
          <w:spacing w:val="1"/>
          <w:sz w:val="24"/>
          <w:szCs w:val="24"/>
        </w:rPr>
        <w:t xml:space="preserve"> п</w:t>
      </w:r>
      <w:r>
        <w:rPr>
          <w:sz w:val="24"/>
          <w:szCs w:val="24"/>
        </w:rPr>
        <w:t>р</w:t>
      </w:r>
      <w:r>
        <w:rPr>
          <w:spacing w:val="-1"/>
          <w:sz w:val="24"/>
          <w:szCs w:val="24"/>
        </w:rPr>
        <w:t>е</w:t>
      </w:r>
      <w:r>
        <w:rPr>
          <w:sz w:val="24"/>
          <w:szCs w:val="24"/>
        </w:rPr>
        <w:t>д</w:t>
      </w:r>
      <w:r>
        <w:rPr>
          <w:spacing w:val="-1"/>
          <w:sz w:val="24"/>
          <w:szCs w:val="24"/>
        </w:rPr>
        <w:t>с</w:t>
      </w:r>
      <w:r>
        <w:rPr>
          <w:spacing w:val="3"/>
          <w:sz w:val="24"/>
          <w:szCs w:val="24"/>
        </w:rPr>
        <w:t>т</w:t>
      </w:r>
      <w:r>
        <w:rPr>
          <w:spacing w:val="-1"/>
          <w:sz w:val="24"/>
          <w:szCs w:val="24"/>
        </w:rPr>
        <w:t>а</w:t>
      </w:r>
      <w:r>
        <w:rPr>
          <w:sz w:val="24"/>
          <w:szCs w:val="24"/>
        </w:rPr>
        <w:t>вн</w:t>
      </w:r>
      <w:r>
        <w:rPr>
          <w:spacing w:val="1"/>
          <w:sz w:val="24"/>
          <w:szCs w:val="24"/>
        </w:rPr>
        <w:t>иц</w:t>
      </w:r>
      <w:r>
        <w:rPr>
          <w:sz w:val="24"/>
          <w:szCs w:val="24"/>
        </w:rPr>
        <w:t>и</w:t>
      </w:r>
      <w:r>
        <w:rPr>
          <w:spacing w:val="2"/>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ђач</w:t>
      </w:r>
      <w:r>
        <w:rPr>
          <w:spacing w:val="-1"/>
          <w:sz w:val="24"/>
          <w:szCs w:val="24"/>
        </w:rPr>
        <w:t>а</w:t>
      </w:r>
      <w:r>
        <w:rPr>
          <w:sz w:val="24"/>
          <w:szCs w:val="24"/>
        </w:rPr>
        <w:t>,</w:t>
      </w:r>
      <w:r>
        <w:rPr>
          <w:spacing w:val="1"/>
          <w:sz w:val="24"/>
          <w:szCs w:val="24"/>
        </w:rPr>
        <w:t xml:space="preserve"> к</w:t>
      </w:r>
      <w:r>
        <w:rPr>
          <w:sz w:val="24"/>
          <w:szCs w:val="24"/>
        </w:rPr>
        <w:t>оји</w:t>
      </w:r>
      <w:r>
        <w:rPr>
          <w:spacing w:val="2"/>
          <w:sz w:val="24"/>
          <w:szCs w:val="24"/>
        </w:rPr>
        <w:t xml:space="preserve"> </w:t>
      </w:r>
      <w:r>
        <w:rPr>
          <w:sz w:val="24"/>
          <w:szCs w:val="24"/>
        </w:rPr>
        <w:t xml:space="preserve">ће </w:t>
      </w:r>
      <w:r>
        <w:rPr>
          <w:spacing w:val="1"/>
          <w:sz w:val="24"/>
          <w:szCs w:val="24"/>
        </w:rPr>
        <w:t>п</w:t>
      </w:r>
      <w:r>
        <w:rPr>
          <w:sz w:val="24"/>
          <w:szCs w:val="24"/>
        </w:rPr>
        <w:t>р</w:t>
      </w:r>
      <w:r>
        <w:rPr>
          <w:spacing w:val="1"/>
          <w:sz w:val="24"/>
          <w:szCs w:val="24"/>
        </w:rPr>
        <w:t>ис</w:t>
      </w:r>
      <w:r>
        <w:rPr>
          <w:spacing w:val="-5"/>
          <w:sz w:val="24"/>
          <w:szCs w:val="24"/>
        </w:rPr>
        <w:t>у</w:t>
      </w:r>
      <w:r>
        <w:rPr>
          <w:spacing w:val="-1"/>
          <w:sz w:val="24"/>
          <w:szCs w:val="24"/>
        </w:rPr>
        <w:t>с</w:t>
      </w:r>
      <w:r>
        <w:rPr>
          <w:sz w:val="24"/>
          <w:szCs w:val="24"/>
        </w:rPr>
        <w:t>тво</w:t>
      </w:r>
      <w:r>
        <w:rPr>
          <w:spacing w:val="-1"/>
          <w:sz w:val="24"/>
          <w:szCs w:val="24"/>
        </w:rPr>
        <w:t>ва</w:t>
      </w:r>
      <w:r>
        <w:rPr>
          <w:sz w:val="24"/>
          <w:szCs w:val="24"/>
        </w:rPr>
        <w:t>ти</w:t>
      </w:r>
      <w:r>
        <w:rPr>
          <w:spacing w:val="9"/>
          <w:sz w:val="24"/>
          <w:szCs w:val="24"/>
        </w:rPr>
        <w:t xml:space="preserve"> </w:t>
      </w:r>
      <w:r>
        <w:rPr>
          <w:spacing w:val="1"/>
          <w:sz w:val="24"/>
          <w:szCs w:val="24"/>
        </w:rPr>
        <w:t>п</w:t>
      </w:r>
      <w:r>
        <w:rPr>
          <w:sz w:val="24"/>
          <w:szCs w:val="24"/>
        </w:rPr>
        <w:t>о</w:t>
      </w:r>
      <w:r>
        <w:rPr>
          <w:spacing w:val="-1"/>
          <w:sz w:val="24"/>
          <w:szCs w:val="24"/>
        </w:rPr>
        <w:t>с</w:t>
      </w:r>
      <w:r>
        <w:rPr>
          <w:spacing w:val="3"/>
          <w:sz w:val="24"/>
          <w:szCs w:val="24"/>
        </w:rPr>
        <w:t>т</w:t>
      </w:r>
      <w:r>
        <w:rPr>
          <w:spacing w:val="-7"/>
          <w:sz w:val="24"/>
          <w:szCs w:val="24"/>
        </w:rPr>
        <w:t>у</w:t>
      </w:r>
      <w:r>
        <w:rPr>
          <w:spacing w:val="3"/>
          <w:sz w:val="24"/>
          <w:szCs w:val="24"/>
        </w:rPr>
        <w:t>пк</w:t>
      </w:r>
      <w:r>
        <w:rPr>
          <w:sz w:val="24"/>
          <w:szCs w:val="24"/>
        </w:rPr>
        <w:t>у от</w:t>
      </w:r>
      <w:r>
        <w:rPr>
          <w:spacing w:val="2"/>
          <w:sz w:val="24"/>
          <w:szCs w:val="24"/>
        </w:rPr>
        <w:t>в</w:t>
      </w:r>
      <w:r>
        <w:rPr>
          <w:spacing w:val="-1"/>
          <w:sz w:val="24"/>
          <w:szCs w:val="24"/>
        </w:rPr>
        <w:t>а</w:t>
      </w:r>
      <w:r>
        <w:rPr>
          <w:sz w:val="24"/>
          <w:szCs w:val="24"/>
        </w:rPr>
        <w:t>р</w:t>
      </w:r>
      <w:r>
        <w:rPr>
          <w:spacing w:val="-1"/>
          <w:sz w:val="24"/>
          <w:szCs w:val="24"/>
        </w:rPr>
        <w:t>а</w:t>
      </w:r>
      <w:r>
        <w:rPr>
          <w:spacing w:val="1"/>
          <w:sz w:val="24"/>
          <w:szCs w:val="24"/>
        </w:rPr>
        <w:t>њ</w:t>
      </w:r>
      <w:r>
        <w:rPr>
          <w:sz w:val="24"/>
          <w:szCs w:val="24"/>
        </w:rPr>
        <w:t>а</w:t>
      </w:r>
      <w:r>
        <w:rPr>
          <w:spacing w:val="7"/>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2"/>
          <w:sz w:val="24"/>
          <w:szCs w:val="24"/>
        </w:rPr>
        <w:t>д</w:t>
      </w:r>
      <w:r>
        <w:rPr>
          <w:spacing w:val="-1"/>
          <w:sz w:val="24"/>
          <w:szCs w:val="24"/>
        </w:rPr>
        <w:t>а</w:t>
      </w:r>
      <w:r>
        <w:rPr>
          <w:sz w:val="24"/>
          <w:szCs w:val="24"/>
        </w:rPr>
        <w:t>,</w:t>
      </w:r>
      <w:r>
        <w:rPr>
          <w:spacing w:val="10"/>
          <w:sz w:val="24"/>
          <w:szCs w:val="24"/>
        </w:rPr>
        <w:t xml:space="preserve"> </w:t>
      </w:r>
      <w:r>
        <w:rPr>
          <w:spacing w:val="2"/>
          <w:sz w:val="24"/>
          <w:szCs w:val="24"/>
        </w:rPr>
        <w:t>д</w:t>
      </w:r>
      <w:r>
        <w:rPr>
          <w:spacing w:val="-5"/>
          <w:sz w:val="24"/>
          <w:szCs w:val="24"/>
        </w:rPr>
        <w:t>у</w:t>
      </w:r>
      <w:r>
        <w:rPr>
          <w:sz w:val="24"/>
          <w:szCs w:val="24"/>
        </w:rPr>
        <w:t>ж</w:t>
      </w:r>
      <w:r>
        <w:rPr>
          <w:spacing w:val="1"/>
          <w:sz w:val="24"/>
          <w:szCs w:val="24"/>
        </w:rPr>
        <w:t>н</w:t>
      </w:r>
      <w:r>
        <w:rPr>
          <w:sz w:val="24"/>
          <w:szCs w:val="24"/>
        </w:rPr>
        <w:t>и</w:t>
      </w:r>
      <w:r>
        <w:rPr>
          <w:spacing w:val="9"/>
          <w:sz w:val="24"/>
          <w:szCs w:val="24"/>
        </w:rPr>
        <w:t xml:space="preserve"> </w:t>
      </w:r>
      <w:r>
        <w:rPr>
          <w:spacing w:val="1"/>
          <w:sz w:val="24"/>
          <w:szCs w:val="24"/>
        </w:rPr>
        <w:t>с</w:t>
      </w:r>
      <w:r>
        <w:rPr>
          <w:sz w:val="24"/>
          <w:szCs w:val="24"/>
        </w:rPr>
        <w:t>у</w:t>
      </w:r>
      <w:r>
        <w:rPr>
          <w:spacing w:val="3"/>
          <w:sz w:val="24"/>
          <w:szCs w:val="24"/>
        </w:rPr>
        <w:t xml:space="preserve"> </w:t>
      </w:r>
      <w:r>
        <w:rPr>
          <w:sz w:val="24"/>
          <w:szCs w:val="24"/>
        </w:rPr>
        <w:t>да</w:t>
      </w:r>
      <w:r>
        <w:rPr>
          <w:spacing w:val="7"/>
          <w:sz w:val="24"/>
          <w:szCs w:val="24"/>
        </w:rPr>
        <w:t xml:space="preserve"> </w:t>
      </w:r>
      <w:r>
        <w:rPr>
          <w:spacing w:val="1"/>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чи</w:t>
      </w:r>
      <w:r>
        <w:rPr>
          <w:sz w:val="24"/>
          <w:szCs w:val="24"/>
        </w:rPr>
        <w:t>о</w:t>
      </w:r>
      <w:r>
        <w:rPr>
          <w:spacing w:val="3"/>
          <w:sz w:val="24"/>
          <w:szCs w:val="24"/>
        </w:rPr>
        <w:t>ц</w:t>
      </w:r>
      <w:r>
        <w:rPr>
          <w:sz w:val="24"/>
          <w:szCs w:val="24"/>
        </w:rPr>
        <w:t xml:space="preserve">у </w:t>
      </w:r>
      <w:r>
        <w:rPr>
          <w:spacing w:val="1"/>
          <w:sz w:val="24"/>
          <w:szCs w:val="24"/>
        </w:rPr>
        <w:t>п</w:t>
      </w:r>
      <w:r>
        <w:rPr>
          <w:sz w:val="24"/>
          <w:szCs w:val="24"/>
        </w:rPr>
        <w:t>р</w:t>
      </w:r>
      <w:r>
        <w:rPr>
          <w:spacing w:val="-1"/>
          <w:sz w:val="24"/>
          <w:szCs w:val="24"/>
        </w:rPr>
        <w:t>е</w:t>
      </w:r>
      <w:r>
        <w:rPr>
          <w:sz w:val="24"/>
          <w:szCs w:val="24"/>
        </w:rPr>
        <w:t>д</w:t>
      </w:r>
      <w:r>
        <w:rPr>
          <w:spacing w:val="-1"/>
          <w:sz w:val="24"/>
          <w:szCs w:val="24"/>
        </w:rPr>
        <w:t>а</w:t>
      </w:r>
      <w:r>
        <w:rPr>
          <w:spacing w:val="5"/>
          <w:sz w:val="24"/>
          <w:szCs w:val="24"/>
        </w:rPr>
        <w:t>ј</w:t>
      </w:r>
      <w:r>
        <w:rPr>
          <w:sz w:val="24"/>
          <w:szCs w:val="24"/>
        </w:rPr>
        <w:t>у</w:t>
      </w:r>
      <w:r>
        <w:rPr>
          <w:spacing w:val="11"/>
          <w:sz w:val="24"/>
          <w:szCs w:val="24"/>
        </w:rPr>
        <w:t xml:space="preserve"> </w:t>
      </w:r>
      <w:r>
        <w:rPr>
          <w:spacing w:val="2"/>
          <w:sz w:val="24"/>
          <w:szCs w:val="24"/>
        </w:rPr>
        <w:t>о</w:t>
      </w:r>
      <w:r>
        <w:rPr>
          <w:sz w:val="24"/>
          <w:szCs w:val="24"/>
        </w:rPr>
        <w:t>в</w:t>
      </w:r>
      <w:r>
        <w:rPr>
          <w:spacing w:val="-1"/>
          <w:sz w:val="24"/>
          <w:szCs w:val="24"/>
        </w:rPr>
        <w:t>е</w:t>
      </w:r>
      <w:r>
        <w:rPr>
          <w:sz w:val="24"/>
          <w:szCs w:val="24"/>
        </w:rPr>
        <w:t>р</w:t>
      </w:r>
      <w:r>
        <w:rPr>
          <w:spacing w:val="-1"/>
          <w:sz w:val="24"/>
          <w:szCs w:val="24"/>
        </w:rPr>
        <w:t>е</w:t>
      </w:r>
      <w:r>
        <w:rPr>
          <w:spacing w:val="1"/>
          <w:sz w:val="24"/>
          <w:szCs w:val="24"/>
        </w:rPr>
        <w:t>н</w:t>
      </w:r>
      <w:r>
        <w:rPr>
          <w:sz w:val="24"/>
          <w:szCs w:val="24"/>
        </w:rPr>
        <w:t>о овл</w:t>
      </w:r>
      <w:r>
        <w:rPr>
          <w:spacing w:val="-1"/>
          <w:sz w:val="24"/>
          <w:szCs w:val="24"/>
        </w:rPr>
        <w:t>а</w:t>
      </w:r>
      <w:r>
        <w:rPr>
          <w:sz w:val="24"/>
          <w:szCs w:val="24"/>
        </w:rPr>
        <w:t>шћ</w:t>
      </w:r>
      <w:r>
        <w:rPr>
          <w:spacing w:val="-1"/>
          <w:sz w:val="24"/>
          <w:szCs w:val="24"/>
        </w:rPr>
        <w:t>е</w:t>
      </w:r>
      <w:r>
        <w:rPr>
          <w:spacing w:val="1"/>
          <w:sz w:val="24"/>
          <w:szCs w:val="24"/>
        </w:rPr>
        <w:t>њ</w:t>
      </w:r>
      <w:r>
        <w:rPr>
          <w:sz w:val="24"/>
          <w:szCs w:val="24"/>
        </w:rPr>
        <w:t>е,</w:t>
      </w:r>
      <w:r>
        <w:rPr>
          <w:spacing w:val="5"/>
          <w:sz w:val="24"/>
          <w:szCs w:val="24"/>
        </w:rPr>
        <w:t xml:space="preserve"> </w:t>
      </w:r>
      <w:r>
        <w:rPr>
          <w:spacing w:val="1"/>
          <w:sz w:val="24"/>
          <w:szCs w:val="24"/>
        </w:rPr>
        <w:t>н</w:t>
      </w:r>
      <w:r>
        <w:rPr>
          <w:sz w:val="24"/>
          <w:szCs w:val="24"/>
        </w:rPr>
        <w:t>а</w:t>
      </w:r>
      <w:r>
        <w:rPr>
          <w:spacing w:val="4"/>
          <w:sz w:val="24"/>
          <w:szCs w:val="24"/>
        </w:rPr>
        <w:t xml:space="preserve"> </w:t>
      </w:r>
      <w:r>
        <w:rPr>
          <w:sz w:val="24"/>
          <w:szCs w:val="24"/>
        </w:rPr>
        <w:t>о</w:t>
      </w:r>
      <w:r>
        <w:rPr>
          <w:spacing w:val="-1"/>
          <w:sz w:val="24"/>
          <w:szCs w:val="24"/>
        </w:rPr>
        <w:t>с</w:t>
      </w:r>
      <w:r>
        <w:rPr>
          <w:spacing w:val="1"/>
          <w:sz w:val="24"/>
          <w:szCs w:val="24"/>
        </w:rPr>
        <w:t>н</w:t>
      </w:r>
      <w:r>
        <w:rPr>
          <w:sz w:val="24"/>
          <w:szCs w:val="24"/>
        </w:rPr>
        <w:t>о</w:t>
      </w:r>
      <w:r>
        <w:rPr>
          <w:spacing w:val="2"/>
          <w:sz w:val="24"/>
          <w:szCs w:val="24"/>
        </w:rPr>
        <w:t>в</w:t>
      </w:r>
      <w:r>
        <w:rPr>
          <w:sz w:val="24"/>
          <w:szCs w:val="24"/>
        </w:rPr>
        <w:t>у</w:t>
      </w:r>
      <w:r>
        <w:rPr>
          <w:spacing w:val="3"/>
          <w:sz w:val="24"/>
          <w:szCs w:val="24"/>
        </w:rPr>
        <w:t xml:space="preserve"> </w:t>
      </w:r>
      <w:r>
        <w:rPr>
          <w:spacing w:val="1"/>
          <w:sz w:val="24"/>
          <w:szCs w:val="24"/>
        </w:rPr>
        <w:t>к</w:t>
      </w:r>
      <w:r>
        <w:rPr>
          <w:sz w:val="24"/>
          <w:szCs w:val="24"/>
        </w:rPr>
        <w:t>о</w:t>
      </w:r>
      <w:r>
        <w:rPr>
          <w:spacing w:val="3"/>
          <w:sz w:val="24"/>
          <w:szCs w:val="24"/>
        </w:rPr>
        <w:t>ј</w:t>
      </w:r>
      <w:r>
        <w:rPr>
          <w:spacing w:val="-1"/>
          <w:sz w:val="24"/>
          <w:szCs w:val="24"/>
        </w:rPr>
        <w:t>е</w:t>
      </w:r>
      <w:r>
        <w:rPr>
          <w:sz w:val="24"/>
          <w:szCs w:val="24"/>
        </w:rPr>
        <w:t>г</w:t>
      </w:r>
      <w:r>
        <w:rPr>
          <w:spacing w:val="5"/>
          <w:sz w:val="24"/>
          <w:szCs w:val="24"/>
        </w:rPr>
        <w:t xml:space="preserve"> </w:t>
      </w:r>
      <w:r>
        <w:rPr>
          <w:sz w:val="24"/>
          <w:szCs w:val="24"/>
        </w:rPr>
        <w:t>ће</w:t>
      </w:r>
      <w:r>
        <w:rPr>
          <w:spacing w:val="4"/>
          <w:sz w:val="24"/>
          <w:szCs w:val="24"/>
        </w:rPr>
        <w:t xml:space="preserve"> </w:t>
      </w:r>
      <w:r>
        <w:rPr>
          <w:sz w:val="24"/>
          <w:szCs w:val="24"/>
        </w:rPr>
        <w:t>до</w:t>
      </w:r>
      <w:r>
        <w:rPr>
          <w:spacing w:val="1"/>
          <w:sz w:val="24"/>
          <w:szCs w:val="24"/>
        </w:rPr>
        <w:t>к</w:t>
      </w:r>
      <w:r>
        <w:rPr>
          <w:spacing w:val="-1"/>
          <w:sz w:val="24"/>
          <w:szCs w:val="24"/>
        </w:rPr>
        <w:t>а</w:t>
      </w:r>
      <w:r>
        <w:rPr>
          <w:spacing w:val="1"/>
          <w:sz w:val="24"/>
          <w:szCs w:val="24"/>
        </w:rPr>
        <w:t>з</w:t>
      </w:r>
      <w:r>
        <w:rPr>
          <w:spacing w:val="-1"/>
          <w:sz w:val="24"/>
          <w:szCs w:val="24"/>
        </w:rPr>
        <w:t>а</w:t>
      </w:r>
      <w:r>
        <w:rPr>
          <w:sz w:val="24"/>
          <w:szCs w:val="24"/>
        </w:rPr>
        <w:t>ти</w:t>
      </w:r>
      <w:r>
        <w:rPr>
          <w:spacing w:val="6"/>
          <w:sz w:val="24"/>
          <w:szCs w:val="24"/>
        </w:rPr>
        <w:t xml:space="preserve"> </w:t>
      </w:r>
      <w:r>
        <w:rPr>
          <w:sz w:val="24"/>
          <w:szCs w:val="24"/>
        </w:rPr>
        <w:t>овл</w:t>
      </w:r>
      <w:r>
        <w:rPr>
          <w:spacing w:val="-4"/>
          <w:sz w:val="24"/>
          <w:szCs w:val="24"/>
        </w:rPr>
        <w:t>а</w:t>
      </w:r>
      <w:r>
        <w:rPr>
          <w:sz w:val="24"/>
          <w:szCs w:val="24"/>
        </w:rPr>
        <w:t>шћ</w:t>
      </w:r>
      <w:r>
        <w:rPr>
          <w:spacing w:val="-1"/>
          <w:sz w:val="24"/>
          <w:szCs w:val="24"/>
        </w:rPr>
        <w:t>е</w:t>
      </w:r>
      <w:r>
        <w:rPr>
          <w:sz w:val="24"/>
          <w:szCs w:val="24"/>
        </w:rPr>
        <w:t>ње</w:t>
      </w:r>
      <w:r>
        <w:rPr>
          <w:spacing w:val="3"/>
          <w:sz w:val="24"/>
          <w:szCs w:val="24"/>
        </w:rPr>
        <w:t xml:space="preserve"> </w:t>
      </w:r>
      <w:r>
        <w:rPr>
          <w:spacing w:val="1"/>
          <w:sz w:val="24"/>
          <w:szCs w:val="24"/>
        </w:rPr>
        <w:t>з</w:t>
      </w:r>
      <w:r>
        <w:rPr>
          <w:sz w:val="24"/>
          <w:szCs w:val="24"/>
        </w:rPr>
        <w:t>а</w:t>
      </w:r>
      <w:r>
        <w:rPr>
          <w:spacing w:val="9"/>
          <w:sz w:val="24"/>
          <w:szCs w:val="24"/>
        </w:rPr>
        <w:t xml:space="preserve"> </w:t>
      </w:r>
      <w:r>
        <w:rPr>
          <w:spacing w:val="-5"/>
          <w:sz w:val="24"/>
          <w:szCs w:val="24"/>
        </w:rPr>
        <w:t>у</w:t>
      </w:r>
      <w:r>
        <w:rPr>
          <w:spacing w:val="-1"/>
          <w:sz w:val="24"/>
          <w:szCs w:val="24"/>
        </w:rPr>
        <w:t>че</w:t>
      </w:r>
      <w:r>
        <w:rPr>
          <w:sz w:val="24"/>
          <w:szCs w:val="24"/>
        </w:rPr>
        <w:t>ш</w:t>
      </w:r>
      <w:r>
        <w:rPr>
          <w:spacing w:val="2"/>
          <w:sz w:val="24"/>
          <w:szCs w:val="24"/>
        </w:rPr>
        <w:t>ћ</w:t>
      </w:r>
      <w:r>
        <w:rPr>
          <w:sz w:val="24"/>
          <w:szCs w:val="24"/>
        </w:rPr>
        <w:t>е</w:t>
      </w:r>
      <w:r>
        <w:rPr>
          <w:spacing w:val="6"/>
          <w:sz w:val="24"/>
          <w:szCs w:val="24"/>
        </w:rPr>
        <w:t xml:space="preserve"> </w:t>
      </w:r>
      <w:r>
        <w:rPr>
          <w:sz w:val="24"/>
          <w:szCs w:val="24"/>
        </w:rPr>
        <w:t xml:space="preserve">у </w:t>
      </w:r>
      <w:r>
        <w:rPr>
          <w:spacing w:val="1"/>
          <w:sz w:val="24"/>
          <w:szCs w:val="24"/>
        </w:rPr>
        <w:t>п</w:t>
      </w:r>
      <w:r>
        <w:rPr>
          <w:spacing w:val="2"/>
          <w:sz w:val="24"/>
          <w:szCs w:val="24"/>
        </w:rPr>
        <w:t>о</w:t>
      </w:r>
      <w:r>
        <w:rPr>
          <w:spacing w:val="-1"/>
          <w:sz w:val="24"/>
          <w:szCs w:val="24"/>
        </w:rPr>
        <w:t>с</w:t>
      </w:r>
      <w:r>
        <w:rPr>
          <w:spacing w:val="3"/>
          <w:sz w:val="24"/>
          <w:szCs w:val="24"/>
        </w:rPr>
        <w:t>т</w:t>
      </w:r>
      <w:r>
        <w:rPr>
          <w:spacing w:val="-5"/>
          <w:sz w:val="24"/>
          <w:szCs w:val="24"/>
        </w:rPr>
        <w:t>у</w:t>
      </w:r>
      <w:r>
        <w:rPr>
          <w:spacing w:val="1"/>
          <w:sz w:val="24"/>
          <w:szCs w:val="24"/>
        </w:rPr>
        <w:t>п</w:t>
      </w:r>
      <w:r>
        <w:rPr>
          <w:spacing w:val="3"/>
          <w:sz w:val="24"/>
          <w:szCs w:val="24"/>
        </w:rPr>
        <w:t>к</w:t>
      </w:r>
      <w:r>
        <w:rPr>
          <w:sz w:val="24"/>
          <w:szCs w:val="24"/>
        </w:rPr>
        <w:t>у ја</w:t>
      </w:r>
      <w:r>
        <w:rPr>
          <w:spacing w:val="-1"/>
          <w:sz w:val="24"/>
          <w:szCs w:val="24"/>
        </w:rPr>
        <w:t>в</w:t>
      </w:r>
      <w:r>
        <w:rPr>
          <w:spacing w:val="1"/>
          <w:sz w:val="24"/>
          <w:szCs w:val="24"/>
        </w:rPr>
        <w:t>н</w:t>
      </w:r>
      <w:r>
        <w:rPr>
          <w:sz w:val="24"/>
          <w:szCs w:val="24"/>
        </w:rPr>
        <w:t>ог</w:t>
      </w:r>
      <w:r>
        <w:rPr>
          <w:spacing w:val="5"/>
          <w:sz w:val="24"/>
          <w:szCs w:val="24"/>
        </w:rPr>
        <w:t xml:space="preserve"> </w:t>
      </w:r>
      <w:r>
        <w:rPr>
          <w:sz w:val="24"/>
          <w:szCs w:val="24"/>
        </w:rPr>
        <w:t>отв</w:t>
      </w:r>
      <w:r>
        <w:rPr>
          <w:spacing w:val="-1"/>
          <w:sz w:val="24"/>
          <w:szCs w:val="24"/>
        </w:rPr>
        <w:t>а</w:t>
      </w:r>
      <w:r>
        <w:rPr>
          <w:sz w:val="24"/>
          <w:szCs w:val="24"/>
        </w:rPr>
        <w:t>р</w:t>
      </w:r>
      <w:r>
        <w:rPr>
          <w:spacing w:val="1"/>
          <w:sz w:val="24"/>
          <w:szCs w:val="24"/>
        </w:rPr>
        <w:t>ањ</w:t>
      </w:r>
      <w:r>
        <w:rPr>
          <w:sz w:val="24"/>
          <w:szCs w:val="24"/>
        </w:rPr>
        <w:t xml:space="preserve">а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w:t>
      </w:r>
      <w:r>
        <w:rPr>
          <w:spacing w:val="-1"/>
          <w:sz w:val="24"/>
          <w:szCs w:val="24"/>
        </w:rPr>
        <w:t>а</w:t>
      </w:r>
      <w:r>
        <w:rPr>
          <w:sz w:val="24"/>
          <w:szCs w:val="24"/>
        </w:rPr>
        <w:t>.</w:t>
      </w:r>
    </w:p>
    <w:p w:rsidR="00AD7279" w:rsidRDefault="00AD7279">
      <w:pPr>
        <w:spacing w:before="18" w:line="260" w:lineRule="exact"/>
        <w:rPr>
          <w:sz w:val="26"/>
          <w:szCs w:val="26"/>
        </w:rPr>
      </w:pPr>
    </w:p>
    <w:p w:rsidR="007317FE" w:rsidRPr="007317FE" w:rsidRDefault="009E4108" w:rsidP="009E4108">
      <w:pPr>
        <w:ind w:left="113" w:right="5"/>
        <w:rPr>
          <w:b/>
          <w:spacing w:val="3"/>
          <w:sz w:val="24"/>
          <w:szCs w:val="24"/>
          <w:u w:val="thick" w:color="000000"/>
          <w:lang w:val="sr-Cyrl-CS"/>
        </w:rPr>
      </w:pPr>
      <w:r>
        <w:rPr>
          <w:b/>
          <w:sz w:val="24"/>
          <w:szCs w:val="24"/>
          <w:u w:val="thick" w:color="000000"/>
          <w:lang w:val="sr-Cyrl-CS"/>
        </w:rPr>
        <w:t>3</w:t>
      </w:r>
      <w:r w:rsidR="006A5955">
        <w:rPr>
          <w:b/>
          <w:sz w:val="24"/>
          <w:szCs w:val="24"/>
          <w:u w:val="thick" w:color="000000"/>
        </w:rPr>
        <w:t>.</w:t>
      </w:r>
      <w:r w:rsidR="007430F8">
        <w:rPr>
          <w:b/>
          <w:sz w:val="24"/>
          <w:szCs w:val="24"/>
          <w:u w:val="thick" w:color="000000"/>
        </w:rPr>
        <w:t>Понуда</w:t>
      </w:r>
      <w:r w:rsidR="002453BC">
        <w:rPr>
          <w:b/>
          <w:sz w:val="24"/>
          <w:szCs w:val="24"/>
          <w:u w:val="thick" w:color="000000"/>
        </w:rPr>
        <w:t xml:space="preserve"> </w:t>
      </w:r>
      <w:r w:rsidR="006A5955">
        <w:rPr>
          <w:b/>
          <w:sz w:val="24"/>
          <w:szCs w:val="24"/>
          <w:u w:val="thick" w:color="000000"/>
        </w:rPr>
        <w:t>мор</w:t>
      </w:r>
      <w:r w:rsidR="007430F8">
        <w:rPr>
          <w:b/>
          <w:sz w:val="24"/>
          <w:szCs w:val="24"/>
          <w:u w:val="thick" w:color="000000"/>
        </w:rPr>
        <w:t>а</w:t>
      </w:r>
      <w:r w:rsidR="006A5955">
        <w:rPr>
          <w:b/>
          <w:spacing w:val="58"/>
          <w:sz w:val="24"/>
          <w:szCs w:val="24"/>
          <w:u w:val="thick" w:color="000000"/>
          <w:lang w:val="sr-Cyrl-CS"/>
        </w:rPr>
        <w:t xml:space="preserve"> </w:t>
      </w:r>
      <w:r w:rsidR="007430F8">
        <w:rPr>
          <w:b/>
          <w:sz w:val="24"/>
          <w:szCs w:val="24"/>
          <w:u w:val="thick" w:color="000000"/>
        </w:rPr>
        <w:t>да</w:t>
      </w:r>
      <w:r w:rsidR="002453BC">
        <w:rPr>
          <w:b/>
          <w:sz w:val="24"/>
          <w:szCs w:val="24"/>
          <w:u w:val="thick" w:color="000000"/>
        </w:rPr>
        <w:t xml:space="preserve"> </w:t>
      </w:r>
      <w:r w:rsidR="007430F8">
        <w:rPr>
          <w:b/>
          <w:spacing w:val="-1"/>
          <w:sz w:val="24"/>
          <w:szCs w:val="24"/>
          <w:u w:val="thick" w:color="000000"/>
        </w:rPr>
        <w:t>с</w:t>
      </w:r>
      <w:r w:rsidR="007430F8">
        <w:rPr>
          <w:b/>
          <w:sz w:val="24"/>
          <w:szCs w:val="24"/>
          <w:u w:val="thick" w:color="000000"/>
        </w:rPr>
        <w:t>адр</w:t>
      </w:r>
      <w:r w:rsidR="007430F8">
        <w:rPr>
          <w:b/>
          <w:spacing w:val="-4"/>
          <w:sz w:val="24"/>
          <w:szCs w:val="24"/>
          <w:u w:val="thick" w:color="000000"/>
        </w:rPr>
        <w:t>ж</w:t>
      </w:r>
      <w:r w:rsidR="007430F8">
        <w:rPr>
          <w:b/>
          <w:sz w:val="24"/>
          <w:szCs w:val="24"/>
          <w:u w:val="thick" w:color="000000"/>
        </w:rPr>
        <w:t>и:</w:t>
      </w:r>
      <w:r w:rsidR="007430F8">
        <w:rPr>
          <w:b/>
          <w:spacing w:val="3"/>
          <w:sz w:val="24"/>
          <w:szCs w:val="24"/>
          <w:u w:val="thick" w:color="000000"/>
        </w:rPr>
        <w:t xml:space="preserve"> </w:t>
      </w:r>
    </w:p>
    <w:p w:rsidR="00AD7279" w:rsidRPr="00DD1DD4" w:rsidRDefault="007430F8" w:rsidP="00DD1DD4">
      <w:pPr>
        <w:pStyle w:val="ListParagraph"/>
        <w:numPr>
          <w:ilvl w:val="0"/>
          <w:numId w:val="3"/>
        </w:numPr>
        <w:spacing w:line="260" w:lineRule="exact"/>
        <w:ind w:right="81"/>
        <w:jc w:val="both"/>
      </w:pPr>
      <w:r w:rsidRPr="00DD1DD4">
        <w:t>Обр</w:t>
      </w:r>
      <w:r w:rsidRPr="00DD1DD4">
        <w:rPr>
          <w:spacing w:val="-1"/>
        </w:rPr>
        <w:t>а</w:t>
      </w:r>
      <w:r w:rsidRPr="00DD1DD4">
        <w:rPr>
          <w:spacing w:val="1"/>
        </w:rPr>
        <w:t>з</w:t>
      </w:r>
      <w:r w:rsidRPr="00DD1DD4">
        <w:rPr>
          <w:spacing w:val="-1"/>
        </w:rPr>
        <w:t>а</w:t>
      </w:r>
      <w:r w:rsidRPr="00DD1DD4">
        <w:t>ц</w:t>
      </w:r>
      <w:r w:rsidR="002453BC" w:rsidRPr="00DD1DD4">
        <w:t xml:space="preserve"> </w:t>
      </w:r>
      <w:r w:rsidRPr="00DD1DD4">
        <w:rPr>
          <w:spacing w:val="1"/>
        </w:rPr>
        <w:t>п</w:t>
      </w:r>
      <w:r w:rsidRPr="00DD1DD4">
        <w:t>о</w:t>
      </w:r>
      <w:r w:rsidRPr="00DD1DD4">
        <w:rPr>
          <w:spacing w:val="3"/>
        </w:rPr>
        <w:t>н</w:t>
      </w:r>
      <w:r w:rsidRPr="00DD1DD4">
        <w:rPr>
          <w:spacing w:val="-7"/>
        </w:rPr>
        <w:t>у</w:t>
      </w:r>
      <w:r w:rsidRPr="00DD1DD4">
        <w:t>д</w:t>
      </w:r>
      <w:r w:rsidRPr="00DD1DD4">
        <w:rPr>
          <w:spacing w:val="-1"/>
        </w:rPr>
        <w:t>е</w:t>
      </w:r>
      <w:r w:rsidRPr="00DD1DD4">
        <w:t>,</w:t>
      </w:r>
      <w:r w:rsidR="002453BC" w:rsidRPr="00DD1DD4">
        <w:t xml:space="preserve"> </w:t>
      </w:r>
      <w:r w:rsidRPr="00DD1DD4">
        <w:rPr>
          <w:spacing w:val="1"/>
        </w:rPr>
        <w:t>п</w:t>
      </w:r>
      <w:r w:rsidRPr="00DD1DD4">
        <w:t>о</w:t>
      </w:r>
      <w:r w:rsidRPr="00DD1DD4">
        <w:rPr>
          <w:spacing w:val="3"/>
        </w:rPr>
        <w:t>п</w:t>
      </w:r>
      <w:r w:rsidRPr="00DD1DD4">
        <w:rPr>
          <w:spacing w:val="-5"/>
        </w:rPr>
        <w:t>у</w:t>
      </w:r>
      <w:r w:rsidRPr="00DD1DD4">
        <w:t>њ</w:t>
      </w:r>
      <w:r w:rsidRPr="00DD1DD4">
        <w:rPr>
          <w:spacing w:val="-2"/>
        </w:rPr>
        <w:t>е</w:t>
      </w:r>
      <w:r w:rsidRPr="00DD1DD4">
        <w:rPr>
          <w:spacing w:val="1"/>
        </w:rPr>
        <w:t>н</w:t>
      </w:r>
      <w:r w:rsidRPr="00DD1DD4">
        <w:t>,</w:t>
      </w:r>
      <w:r w:rsidR="002453BC" w:rsidRPr="00DD1DD4">
        <w:t xml:space="preserve"> </w:t>
      </w:r>
      <w:r w:rsidRPr="00DD1DD4">
        <w:rPr>
          <w:spacing w:val="1"/>
        </w:rPr>
        <w:t>п</w:t>
      </w:r>
      <w:r w:rsidRPr="00DD1DD4">
        <w:t>от</w:t>
      </w:r>
      <w:r w:rsidRPr="00DD1DD4">
        <w:rPr>
          <w:spacing w:val="2"/>
        </w:rPr>
        <w:t>п</w:t>
      </w:r>
      <w:r w:rsidRPr="00DD1DD4">
        <w:rPr>
          <w:spacing w:val="1"/>
        </w:rPr>
        <w:t>и</w:t>
      </w:r>
      <w:r w:rsidRPr="00DD1DD4">
        <w:rPr>
          <w:spacing w:val="-1"/>
        </w:rPr>
        <w:t>са</w:t>
      </w:r>
      <w:r w:rsidRPr="00DD1DD4">
        <w:t>н</w:t>
      </w:r>
      <w:r w:rsidR="002453BC" w:rsidRPr="00DD1DD4">
        <w:t xml:space="preserve"> </w:t>
      </w:r>
      <w:r w:rsidRPr="00DD1DD4">
        <w:t>и</w:t>
      </w:r>
      <w:r w:rsidR="002453BC" w:rsidRPr="00DD1DD4">
        <w:t xml:space="preserve"> </w:t>
      </w:r>
      <w:r w:rsidRPr="00DD1DD4">
        <w:rPr>
          <w:spacing w:val="1"/>
        </w:rPr>
        <w:t>п</w:t>
      </w:r>
      <w:r w:rsidRPr="00DD1DD4">
        <w:rPr>
          <w:spacing w:val="-1"/>
        </w:rPr>
        <w:t>еча</w:t>
      </w:r>
      <w:r w:rsidRPr="00DD1DD4">
        <w:t>том</w:t>
      </w:r>
      <w:r w:rsidR="002453BC" w:rsidRPr="00DD1DD4">
        <w:t xml:space="preserve"> </w:t>
      </w:r>
      <w:r w:rsidRPr="00DD1DD4">
        <w:t>ов</w:t>
      </w:r>
      <w:r w:rsidRPr="00DD1DD4">
        <w:rPr>
          <w:spacing w:val="-1"/>
        </w:rPr>
        <w:t>е</w:t>
      </w:r>
      <w:r w:rsidRPr="00DD1DD4">
        <w:t>р</w:t>
      </w:r>
      <w:r w:rsidRPr="00DD1DD4">
        <w:rPr>
          <w:spacing w:val="-1"/>
        </w:rPr>
        <w:t>е</w:t>
      </w:r>
      <w:r w:rsidRPr="00DD1DD4">
        <w:t>н</w:t>
      </w:r>
      <w:r w:rsidR="002453BC" w:rsidRPr="00DD1DD4">
        <w:t xml:space="preserve"> </w:t>
      </w:r>
      <w:r w:rsidRPr="00DD1DD4">
        <w:t>(обр</w:t>
      </w:r>
      <w:r w:rsidRPr="00DD1DD4">
        <w:rPr>
          <w:spacing w:val="1"/>
        </w:rPr>
        <w:t>аз</w:t>
      </w:r>
      <w:r w:rsidRPr="00DD1DD4">
        <w:rPr>
          <w:spacing w:val="-1"/>
        </w:rPr>
        <w:t>а</w:t>
      </w:r>
      <w:r w:rsidRPr="00DD1DD4">
        <w:t>ц</w:t>
      </w:r>
      <w:r w:rsidR="002453BC" w:rsidRPr="00DD1DD4">
        <w:t xml:space="preserve"> </w:t>
      </w:r>
      <w:r w:rsidRPr="00DD1DD4">
        <w:rPr>
          <w:spacing w:val="2"/>
        </w:rPr>
        <w:t>V</w:t>
      </w:r>
      <w:r w:rsidRPr="00DD1DD4">
        <w:t>I</w:t>
      </w:r>
      <w:r w:rsidR="002453BC" w:rsidRPr="00DD1DD4">
        <w:t xml:space="preserve"> </w:t>
      </w:r>
      <w:r w:rsidRPr="00DD1DD4">
        <w:t>у</w:t>
      </w:r>
      <w:r w:rsidR="002453BC" w:rsidRPr="00DD1DD4">
        <w:t xml:space="preserve"> </w:t>
      </w:r>
      <w:r w:rsidRPr="00DD1DD4">
        <w:rPr>
          <w:spacing w:val="1"/>
        </w:rPr>
        <w:t>к</w:t>
      </w:r>
      <w:r w:rsidRPr="00DD1DD4">
        <w:t>о</w:t>
      </w:r>
      <w:r w:rsidRPr="00DD1DD4">
        <w:rPr>
          <w:spacing w:val="1"/>
        </w:rPr>
        <w:t>н</w:t>
      </w:r>
      <w:r w:rsidRPr="00DD1DD4">
        <w:rPr>
          <w:spacing w:val="3"/>
        </w:rPr>
        <w:t>к</w:t>
      </w:r>
      <w:r w:rsidRPr="00DD1DD4">
        <w:rPr>
          <w:spacing w:val="-5"/>
        </w:rPr>
        <w:t>у</w:t>
      </w:r>
      <w:r w:rsidRPr="00DD1DD4">
        <w:t>р</w:t>
      </w:r>
      <w:r w:rsidRPr="00DD1DD4">
        <w:rPr>
          <w:spacing w:val="-1"/>
        </w:rPr>
        <w:t>с</w:t>
      </w:r>
      <w:r w:rsidRPr="00DD1DD4">
        <w:rPr>
          <w:spacing w:val="1"/>
        </w:rPr>
        <w:t>н</w:t>
      </w:r>
      <w:r w:rsidRPr="00DD1DD4">
        <w:t>ој</w:t>
      </w:r>
    </w:p>
    <w:p w:rsidR="00AD7279" w:rsidRPr="00DD1DD4" w:rsidRDefault="007430F8" w:rsidP="000A116D">
      <w:pPr>
        <w:ind w:left="567" w:right="-137" w:firstLine="284"/>
        <w:jc w:val="both"/>
        <w:rPr>
          <w:sz w:val="24"/>
          <w:szCs w:val="24"/>
          <w:lang w:val="sr-Cyrl-CS"/>
        </w:rPr>
      </w:pP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w:t>
      </w:r>
      <w:r>
        <w:rPr>
          <w:spacing w:val="1"/>
          <w:sz w:val="24"/>
          <w:szCs w:val="24"/>
        </w:rPr>
        <w:t>и</w:t>
      </w:r>
      <w:r>
        <w:rPr>
          <w:sz w:val="24"/>
          <w:szCs w:val="24"/>
        </w:rPr>
        <w:t>;</w:t>
      </w:r>
    </w:p>
    <w:p w:rsidR="00AD7279" w:rsidRPr="00DD1DD4" w:rsidRDefault="007430F8" w:rsidP="00DD1DD4">
      <w:pPr>
        <w:pStyle w:val="ListParagraph"/>
        <w:numPr>
          <w:ilvl w:val="0"/>
          <w:numId w:val="3"/>
        </w:numPr>
        <w:ind w:right="72"/>
        <w:jc w:val="both"/>
      </w:pPr>
      <w:r w:rsidRPr="00DD1DD4">
        <w:t>Доказе</w:t>
      </w:r>
      <w:r w:rsidRPr="00DD1DD4">
        <w:rPr>
          <w:spacing w:val="54"/>
        </w:rPr>
        <w:t xml:space="preserve"> </w:t>
      </w:r>
      <w:r w:rsidRPr="00DD1DD4">
        <w:t>о</w:t>
      </w:r>
      <w:r w:rsidRPr="00DD1DD4">
        <w:rPr>
          <w:spacing w:val="55"/>
        </w:rPr>
        <w:t xml:space="preserve"> </w:t>
      </w:r>
      <w:r w:rsidRPr="00DD1DD4">
        <w:rPr>
          <w:spacing w:val="1"/>
        </w:rPr>
        <w:t>и</w:t>
      </w:r>
      <w:r w:rsidRPr="00DD1DD4">
        <w:rPr>
          <w:spacing w:val="-1"/>
        </w:rPr>
        <w:t>с</w:t>
      </w:r>
      <w:r w:rsidRPr="00DD1DD4">
        <w:rPr>
          <w:spacing w:val="3"/>
        </w:rPr>
        <w:t>п</w:t>
      </w:r>
      <w:r w:rsidRPr="00DD1DD4">
        <w:rPr>
          <w:spacing w:val="-5"/>
        </w:rPr>
        <w:t>у</w:t>
      </w:r>
      <w:r w:rsidRPr="00DD1DD4">
        <w:t>њ</w:t>
      </w:r>
      <w:r w:rsidRPr="00DD1DD4">
        <w:rPr>
          <w:spacing w:val="-2"/>
        </w:rPr>
        <w:t>е</w:t>
      </w:r>
      <w:r w:rsidRPr="00DD1DD4">
        <w:rPr>
          <w:spacing w:val="1"/>
        </w:rPr>
        <w:t>н</w:t>
      </w:r>
      <w:r w:rsidRPr="00DD1DD4">
        <w:t>о</w:t>
      </w:r>
      <w:r w:rsidRPr="00DD1DD4">
        <w:rPr>
          <w:spacing w:val="1"/>
        </w:rPr>
        <w:t>с</w:t>
      </w:r>
      <w:r w:rsidRPr="00DD1DD4">
        <w:t>ти</w:t>
      </w:r>
      <w:r w:rsidRPr="00DD1DD4">
        <w:rPr>
          <w:spacing w:val="58"/>
        </w:rPr>
        <w:t xml:space="preserve"> </w:t>
      </w:r>
      <w:r w:rsidRPr="00DD1DD4">
        <w:rPr>
          <w:spacing w:val="-7"/>
        </w:rPr>
        <w:t>у</w:t>
      </w:r>
      <w:r w:rsidRPr="00DD1DD4">
        <w:rPr>
          <w:spacing w:val="-1"/>
        </w:rPr>
        <w:t>с</w:t>
      </w:r>
      <w:r w:rsidRPr="00DD1DD4">
        <w:t>л</w:t>
      </w:r>
      <w:r w:rsidRPr="00DD1DD4">
        <w:rPr>
          <w:spacing w:val="2"/>
        </w:rPr>
        <w:t>о</w:t>
      </w:r>
      <w:r w:rsidRPr="00DD1DD4">
        <w:t>ва</w:t>
      </w:r>
      <w:r w:rsidRPr="00DD1DD4">
        <w:rPr>
          <w:spacing w:val="54"/>
        </w:rPr>
        <w:t xml:space="preserve"> </w:t>
      </w:r>
      <w:r w:rsidRPr="00DD1DD4">
        <w:rPr>
          <w:spacing w:val="1"/>
        </w:rPr>
        <w:t>и</w:t>
      </w:r>
      <w:r w:rsidRPr="00DD1DD4">
        <w:t>з</w:t>
      </w:r>
      <w:r w:rsidRPr="00DD1DD4">
        <w:rPr>
          <w:spacing w:val="56"/>
        </w:rPr>
        <w:t xml:space="preserve"> </w:t>
      </w:r>
      <w:r w:rsidRPr="00DD1DD4">
        <w:rPr>
          <w:spacing w:val="-1"/>
        </w:rPr>
        <w:t>ч</w:t>
      </w:r>
      <w:r w:rsidRPr="00DD1DD4">
        <w:t>л</w:t>
      </w:r>
      <w:r w:rsidRPr="00DD1DD4">
        <w:rPr>
          <w:spacing w:val="-1"/>
        </w:rPr>
        <w:t>а</w:t>
      </w:r>
      <w:r w:rsidRPr="00DD1DD4">
        <w:rPr>
          <w:spacing w:val="1"/>
        </w:rPr>
        <w:t>н</w:t>
      </w:r>
      <w:r w:rsidRPr="00DD1DD4">
        <w:t>а</w:t>
      </w:r>
      <w:r w:rsidRPr="00DD1DD4">
        <w:rPr>
          <w:spacing w:val="59"/>
        </w:rPr>
        <w:t xml:space="preserve"> </w:t>
      </w:r>
      <w:r w:rsidRPr="00DD1DD4">
        <w:t>75.</w:t>
      </w:r>
      <w:r w:rsidRPr="00DD1DD4">
        <w:rPr>
          <w:spacing w:val="55"/>
        </w:rPr>
        <w:t xml:space="preserve"> </w:t>
      </w:r>
      <w:r w:rsidRPr="00DD1DD4">
        <w:t>и</w:t>
      </w:r>
      <w:r w:rsidRPr="00DD1DD4">
        <w:rPr>
          <w:spacing w:val="56"/>
        </w:rPr>
        <w:t xml:space="preserve"> </w:t>
      </w:r>
      <w:r w:rsidRPr="00DD1DD4">
        <w:t>76.</w:t>
      </w:r>
      <w:r w:rsidRPr="00DD1DD4">
        <w:rPr>
          <w:spacing w:val="56"/>
        </w:rPr>
        <w:t xml:space="preserve"> </w:t>
      </w:r>
      <w:r w:rsidRPr="00DD1DD4">
        <w:t>З</w:t>
      </w:r>
      <w:r w:rsidRPr="00DD1DD4">
        <w:rPr>
          <w:spacing w:val="-1"/>
        </w:rPr>
        <w:t>а</w:t>
      </w:r>
      <w:r w:rsidRPr="00DD1DD4">
        <w:rPr>
          <w:spacing w:val="1"/>
        </w:rPr>
        <w:t>к</w:t>
      </w:r>
      <w:r w:rsidRPr="00DD1DD4">
        <w:t>о</w:t>
      </w:r>
      <w:r w:rsidRPr="00DD1DD4">
        <w:rPr>
          <w:spacing w:val="1"/>
        </w:rPr>
        <w:t>н</w:t>
      </w:r>
      <w:r w:rsidRPr="00DD1DD4">
        <w:rPr>
          <w:spacing w:val="-1"/>
        </w:rPr>
        <w:t>а</w:t>
      </w:r>
      <w:r w:rsidRPr="00DD1DD4">
        <w:t>,</w:t>
      </w:r>
      <w:r w:rsidRPr="00DD1DD4">
        <w:rPr>
          <w:spacing w:val="53"/>
        </w:rPr>
        <w:t xml:space="preserve"> </w:t>
      </w:r>
      <w:r w:rsidRPr="00DD1DD4">
        <w:rPr>
          <w:spacing w:val="1"/>
        </w:rPr>
        <w:t>н</w:t>
      </w:r>
      <w:r w:rsidRPr="00DD1DD4">
        <w:rPr>
          <w:spacing w:val="-1"/>
        </w:rPr>
        <w:t>а</w:t>
      </w:r>
      <w:r w:rsidRPr="00DD1DD4">
        <w:t>в</w:t>
      </w:r>
      <w:r w:rsidRPr="00DD1DD4">
        <w:rPr>
          <w:spacing w:val="-1"/>
        </w:rPr>
        <w:t>е</w:t>
      </w:r>
      <w:r w:rsidRPr="00DD1DD4">
        <w:t>д</w:t>
      </w:r>
      <w:r w:rsidRPr="00DD1DD4">
        <w:rPr>
          <w:spacing w:val="1"/>
        </w:rPr>
        <w:t>ен</w:t>
      </w:r>
      <w:r w:rsidRPr="00DD1DD4">
        <w:t>е</w:t>
      </w:r>
      <w:r w:rsidRPr="00DD1DD4">
        <w:rPr>
          <w:spacing w:val="56"/>
        </w:rPr>
        <w:t xml:space="preserve"> </w:t>
      </w:r>
      <w:r w:rsidRPr="00DD1DD4">
        <w:t>у</w:t>
      </w:r>
      <w:r w:rsidRPr="00DD1DD4">
        <w:rPr>
          <w:spacing w:val="50"/>
        </w:rPr>
        <w:t xml:space="preserve"> </w:t>
      </w:r>
      <w:r w:rsidRPr="00DD1DD4">
        <w:t>У</w:t>
      </w:r>
      <w:r w:rsidRPr="00DD1DD4">
        <w:rPr>
          <w:spacing w:val="4"/>
        </w:rPr>
        <w:t>п</w:t>
      </w:r>
      <w:r w:rsidRPr="00DD1DD4">
        <w:rPr>
          <w:spacing w:val="-5"/>
        </w:rPr>
        <w:t>у</w:t>
      </w:r>
      <w:r w:rsidRPr="00DD1DD4">
        <w:t>т</w:t>
      </w:r>
      <w:r w:rsidRPr="00DD1DD4">
        <w:rPr>
          <w:spacing w:val="-1"/>
        </w:rPr>
        <w:t>с</w:t>
      </w:r>
      <w:r w:rsidRPr="00DD1DD4">
        <w:t>т</w:t>
      </w:r>
      <w:r w:rsidRPr="00DD1DD4">
        <w:rPr>
          <w:spacing w:val="4"/>
        </w:rPr>
        <w:t>в</w:t>
      </w:r>
      <w:r w:rsidRPr="00DD1DD4">
        <w:t>у</w:t>
      </w:r>
      <w:r w:rsidRPr="00DD1DD4">
        <w:rPr>
          <w:spacing w:val="50"/>
        </w:rPr>
        <w:t xml:space="preserve"> </w:t>
      </w:r>
      <w:r w:rsidRPr="00DD1DD4">
        <w:rPr>
          <w:spacing w:val="1"/>
        </w:rPr>
        <w:t>к</w:t>
      </w:r>
      <w:r w:rsidRPr="00DD1DD4">
        <w:rPr>
          <w:spacing w:val="-1"/>
        </w:rPr>
        <w:t>а</w:t>
      </w:r>
      <w:r w:rsidRPr="00DD1DD4">
        <w:rPr>
          <w:spacing w:val="1"/>
        </w:rPr>
        <w:t>к</w:t>
      </w:r>
      <w:r w:rsidRPr="00DD1DD4">
        <w:t>о</w:t>
      </w:r>
      <w:r w:rsidRPr="00DD1DD4">
        <w:rPr>
          <w:spacing w:val="55"/>
        </w:rPr>
        <w:t xml:space="preserve"> </w:t>
      </w:r>
      <w:r w:rsidRPr="00DD1DD4">
        <w:rPr>
          <w:spacing w:val="-1"/>
        </w:rPr>
        <w:t>с</w:t>
      </w:r>
      <w:r w:rsidRPr="00DD1DD4">
        <w:t>е до</w:t>
      </w:r>
      <w:r w:rsidRPr="00DD1DD4">
        <w:rPr>
          <w:spacing w:val="1"/>
        </w:rPr>
        <w:t>к</w:t>
      </w:r>
      <w:r w:rsidRPr="00DD1DD4">
        <w:rPr>
          <w:spacing w:val="-1"/>
        </w:rPr>
        <w:t>а</w:t>
      </w:r>
      <w:r w:rsidRPr="00DD1DD4">
        <w:rPr>
          <w:spacing w:val="3"/>
        </w:rPr>
        <w:t>з</w:t>
      </w:r>
      <w:r w:rsidRPr="00DD1DD4">
        <w:rPr>
          <w:spacing w:val="-7"/>
        </w:rPr>
        <w:t>у</w:t>
      </w:r>
      <w:r w:rsidRPr="00DD1DD4">
        <w:rPr>
          <w:spacing w:val="3"/>
        </w:rPr>
        <w:t>ј</w:t>
      </w:r>
      <w:r w:rsidRPr="00DD1DD4">
        <w:t>е</w:t>
      </w:r>
      <w:r w:rsidRPr="00DD1DD4">
        <w:rPr>
          <w:spacing w:val="-1"/>
        </w:rPr>
        <w:t xml:space="preserve"> </w:t>
      </w:r>
      <w:r w:rsidRPr="00DD1DD4">
        <w:rPr>
          <w:spacing w:val="1"/>
        </w:rPr>
        <w:t>и</w:t>
      </w:r>
      <w:r w:rsidRPr="00DD1DD4">
        <w:rPr>
          <w:spacing w:val="-1"/>
        </w:rPr>
        <w:t>с</w:t>
      </w:r>
      <w:r w:rsidRPr="00DD1DD4">
        <w:rPr>
          <w:spacing w:val="3"/>
        </w:rPr>
        <w:t>п</w:t>
      </w:r>
      <w:r w:rsidRPr="00DD1DD4">
        <w:rPr>
          <w:spacing w:val="-5"/>
        </w:rPr>
        <w:t>у</w:t>
      </w:r>
      <w:r w:rsidRPr="00DD1DD4">
        <w:rPr>
          <w:spacing w:val="1"/>
        </w:rPr>
        <w:t>њ</w:t>
      </w:r>
      <w:r w:rsidRPr="00DD1DD4">
        <w:rPr>
          <w:spacing w:val="-1"/>
        </w:rPr>
        <w:t>е</w:t>
      </w:r>
      <w:r w:rsidRPr="00DD1DD4">
        <w:rPr>
          <w:spacing w:val="1"/>
        </w:rPr>
        <w:t>н</w:t>
      </w:r>
      <w:r w:rsidRPr="00DD1DD4">
        <w:t>о</w:t>
      </w:r>
      <w:r w:rsidRPr="00DD1DD4">
        <w:rPr>
          <w:spacing w:val="-1"/>
        </w:rPr>
        <w:t>с</w:t>
      </w:r>
      <w:r w:rsidRPr="00DD1DD4">
        <w:t>т</w:t>
      </w:r>
      <w:r w:rsidRPr="00DD1DD4">
        <w:rPr>
          <w:spacing w:val="3"/>
        </w:rPr>
        <w:t xml:space="preserve"> </w:t>
      </w:r>
      <w:r w:rsidRPr="00DD1DD4">
        <w:rPr>
          <w:spacing w:val="-5"/>
        </w:rPr>
        <w:t>у</w:t>
      </w:r>
      <w:r w:rsidRPr="00DD1DD4">
        <w:rPr>
          <w:spacing w:val="4"/>
        </w:rPr>
        <w:t>с</w:t>
      </w:r>
      <w:r w:rsidRPr="00DD1DD4">
        <w:t>лова</w:t>
      </w:r>
      <w:r w:rsidRPr="00DD1DD4">
        <w:rPr>
          <w:spacing w:val="-1"/>
        </w:rPr>
        <w:t xml:space="preserve"> (</w:t>
      </w:r>
      <w:r w:rsidRPr="00DD1DD4">
        <w:t>д</w:t>
      </w:r>
      <w:r w:rsidRPr="00DD1DD4">
        <w:rPr>
          <w:spacing w:val="-1"/>
        </w:rPr>
        <w:t>е</w:t>
      </w:r>
      <w:r w:rsidRPr="00DD1DD4">
        <w:t xml:space="preserve">о </w:t>
      </w:r>
      <w:r w:rsidRPr="00DD1DD4">
        <w:rPr>
          <w:spacing w:val="1"/>
        </w:rPr>
        <w:t>п</w:t>
      </w:r>
      <w:r w:rsidRPr="00DD1DD4">
        <w:t>од</w:t>
      </w:r>
      <w:r w:rsidRPr="00DD1DD4">
        <w:rPr>
          <w:spacing w:val="4"/>
        </w:rPr>
        <w:t xml:space="preserve"> </w:t>
      </w:r>
      <w:r w:rsidRPr="00DD1DD4">
        <w:rPr>
          <w:sz w:val="26"/>
          <w:szCs w:val="26"/>
        </w:rPr>
        <w:t>IV</w:t>
      </w:r>
      <w:r w:rsidRPr="00DD1DD4">
        <w:rPr>
          <w:spacing w:val="2"/>
          <w:sz w:val="26"/>
          <w:szCs w:val="26"/>
        </w:rPr>
        <w:t xml:space="preserve"> </w:t>
      </w:r>
      <w:r w:rsidRPr="00DD1DD4">
        <w:t>у</w:t>
      </w:r>
      <w:r w:rsidRPr="00DD1DD4">
        <w:rPr>
          <w:spacing w:val="-5"/>
        </w:rPr>
        <w:t xml:space="preserve"> </w:t>
      </w:r>
      <w:r w:rsidRPr="00DD1DD4">
        <w:rPr>
          <w:spacing w:val="1"/>
        </w:rPr>
        <w:t>к</w:t>
      </w:r>
      <w:r w:rsidRPr="00DD1DD4">
        <w:t>о</w:t>
      </w:r>
      <w:r w:rsidRPr="00DD1DD4">
        <w:rPr>
          <w:spacing w:val="1"/>
        </w:rPr>
        <w:t>нк</w:t>
      </w:r>
      <w:r w:rsidRPr="00DD1DD4">
        <w:rPr>
          <w:spacing w:val="-5"/>
        </w:rPr>
        <w:t>у</w:t>
      </w:r>
      <w:r w:rsidRPr="00DD1DD4">
        <w:rPr>
          <w:spacing w:val="2"/>
        </w:rPr>
        <w:t>р</w:t>
      </w:r>
      <w:r w:rsidRPr="00DD1DD4">
        <w:rPr>
          <w:spacing w:val="-1"/>
        </w:rPr>
        <w:t>с</w:t>
      </w:r>
      <w:r w:rsidRPr="00DD1DD4">
        <w:rPr>
          <w:spacing w:val="1"/>
        </w:rPr>
        <w:t>н</w:t>
      </w:r>
      <w:r w:rsidRPr="00DD1DD4">
        <w:t>ој до</w:t>
      </w:r>
      <w:r w:rsidRPr="00DD1DD4">
        <w:rPr>
          <w:spacing w:val="3"/>
        </w:rPr>
        <w:t>к</w:t>
      </w:r>
      <w:r w:rsidRPr="00DD1DD4">
        <w:rPr>
          <w:spacing w:val="-5"/>
        </w:rPr>
        <w:t>у</w:t>
      </w:r>
      <w:r w:rsidRPr="00DD1DD4">
        <w:rPr>
          <w:spacing w:val="1"/>
        </w:rPr>
        <w:t>м</w:t>
      </w:r>
      <w:r w:rsidRPr="00DD1DD4">
        <w:rPr>
          <w:spacing w:val="-1"/>
        </w:rPr>
        <w:t>е</w:t>
      </w:r>
      <w:r w:rsidRPr="00DD1DD4">
        <w:rPr>
          <w:spacing w:val="1"/>
        </w:rPr>
        <w:t>н</w:t>
      </w:r>
      <w:r w:rsidRPr="00DD1DD4">
        <w:t>т</w:t>
      </w:r>
      <w:r w:rsidRPr="00DD1DD4">
        <w:rPr>
          <w:spacing w:val="-1"/>
        </w:rPr>
        <w:t>а</w:t>
      </w:r>
      <w:r w:rsidRPr="00DD1DD4">
        <w:rPr>
          <w:spacing w:val="1"/>
        </w:rPr>
        <w:t>ци</w:t>
      </w:r>
      <w:r w:rsidRPr="00DD1DD4">
        <w:t>ј</w:t>
      </w:r>
      <w:r w:rsidRPr="00DD1DD4">
        <w:rPr>
          <w:spacing w:val="1"/>
        </w:rPr>
        <w:t>и</w:t>
      </w:r>
      <w:r w:rsidRPr="00DD1DD4">
        <w:t>);</w:t>
      </w:r>
    </w:p>
    <w:p w:rsidR="00AD7279" w:rsidRPr="00DD1DD4" w:rsidRDefault="007430F8" w:rsidP="00DD1DD4">
      <w:pPr>
        <w:pStyle w:val="ListParagraph"/>
        <w:numPr>
          <w:ilvl w:val="0"/>
          <w:numId w:val="3"/>
        </w:numPr>
        <w:ind w:right="83"/>
        <w:jc w:val="both"/>
      </w:pPr>
      <w:r w:rsidRPr="00DD1DD4">
        <w:t>С</w:t>
      </w:r>
      <w:r w:rsidRPr="00DD1DD4">
        <w:rPr>
          <w:spacing w:val="1"/>
        </w:rPr>
        <w:t>п</w:t>
      </w:r>
      <w:r w:rsidRPr="00DD1DD4">
        <w:t>ор</w:t>
      </w:r>
      <w:r w:rsidRPr="00DD1DD4">
        <w:rPr>
          <w:spacing w:val="-1"/>
        </w:rPr>
        <w:t>а</w:t>
      </w:r>
      <w:r w:rsidRPr="00DD1DD4">
        <w:rPr>
          <w:spacing w:val="3"/>
        </w:rPr>
        <w:t>з</w:t>
      </w:r>
      <w:r w:rsidRPr="00DD1DD4">
        <w:rPr>
          <w:spacing w:val="-5"/>
        </w:rPr>
        <w:t>у</w:t>
      </w:r>
      <w:r w:rsidRPr="00DD1DD4">
        <w:t>м</w:t>
      </w:r>
      <w:r w:rsidRPr="00DD1DD4">
        <w:rPr>
          <w:spacing w:val="4"/>
        </w:rPr>
        <w:t xml:space="preserve"> </w:t>
      </w:r>
      <w:r w:rsidRPr="00DD1DD4">
        <w:rPr>
          <w:spacing w:val="1"/>
        </w:rPr>
        <w:t>к</w:t>
      </w:r>
      <w:r w:rsidRPr="00DD1DD4">
        <w:t>ој</w:t>
      </w:r>
      <w:r w:rsidRPr="00DD1DD4">
        <w:rPr>
          <w:spacing w:val="1"/>
        </w:rPr>
        <w:t>и</w:t>
      </w:r>
      <w:r w:rsidRPr="00DD1DD4">
        <w:t>м</w:t>
      </w:r>
      <w:r w:rsidRPr="00DD1DD4">
        <w:rPr>
          <w:spacing w:val="4"/>
        </w:rPr>
        <w:t xml:space="preserve"> </w:t>
      </w:r>
      <w:r w:rsidRPr="00DD1DD4">
        <w:rPr>
          <w:spacing w:val="-1"/>
        </w:rPr>
        <w:t>с</w:t>
      </w:r>
      <w:r w:rsidRPr="00DD1DD4">
        <w:t>е</w:t>
      </w:r>
      <w:r w:rsidRPr="00DD1DD4">
        <w:rPr>
          <w:spacing w:val="4"/>
        </w:rPr>
        <w:t xml:space="preserve"> </w:t>
      </w:r>
      <w:r w:rsidRPr="00DD1DD4">
        <w:rPr>
          <w:spacing w:val="1"/>
        </w:rPr>
        <w:t>п</w:t>
      </w:r>
      <w:r w:rsidRPr="00DD1DD4">
        <w:rPr>
          <w:spacing w:val="-2"/>
        </w:rPr>
        <w:t>о</w:t>
      </w:r>
      <w:r w:rsidRPr="00DD1DD4">
        <w:rPr>
          <w:spacing w:val="3"/>
        </w:rPr>
        <w:t>н</w:t>
      </w:r>
      <w:r w:rsidRPr="00DD1DD4">
        <w:rPr>
          <w:spacing w:val="-5"/>
        </w:rPr>
        <w:t>у</w:t>
      </w:r>
      <w:r w:rsidRPr="00DD1DD4">
        <w:t>ђачи</w:t>
      </w:r>
      <w:r w:rsidRPr="00DD1DD4">
        <w:rPr>
          <w:spacing w:val="6"/>
        </w:rPr>
        <w:t xml:space="preserve"> </w:t>
      </w:r>
      <w:r w:rsidRPr="00DD1DD4">
        <w:rPr>
          <w:spacing w:val="1"/>
        </w:rPr>
        <w:t>и</w:t>
      </w:r>
      <w:r w:rsidRPr="00DD1DD4">
        <w:t>з</w:t>
      </w:r>
      <w:r w:rsidRPr="00DD1DD4">
        <w:rPr>
          <w:spacing w:val="6"/>
        </w:rPr>
        <w:t xml:space="preserve"> </w:t>
      </w:r>
      <w:r w:rsidRPr="00DD1DD4">
        <w:t>г</w:t>
      </w:r>
      <w:r w:rsidRPr="00DD1DD4">
        <w:rPr>
          <w:spacing w:val="2"/>
        </w:rPr>
        <w:t>р</w:t>
      </w:r>
      <w:r w:rsidRPr="00DD1DD4">
        <w:rPr>
          <w:spacing w:val="-7"/>
        </w:rPr>
        <w:t>у</w:t>
      </w:r>
      <w:r w:rsidRPr="00DD1DD4">
        <w:rPr>
          <w:spacing w:val="1"/>
        </w:rPr>
        <w:t>п</w:t>
      </w:r>
      <w:r w:rsidRPr="00DD1DD4">
        <w:t>е</w:t>
      </w:r>
      <w:r w:rsidRPr="00DD1DD4">
        <w:rPr>
          <w:spacing w:val="4"/>
        </w:rPr>
        <w:t xml:space="preserve"> </w:t>
      </w:r>
      <w:r w:rsidRPr="00DD1DD4">
        <w:rPr>
          <w:spacing w:val="-1"/>
        </w:rPr>
        <w:t>ме</w:t>
      </w:r>
      <w:r w:rsidRPr="00DD1DD4">
        <w:rPr>
          <w:spacing w:val="4"/>
        </w:rPr>
        <w:t>ђ</w:t>
      </w:r>
      <w:r w:rsidRPr="00DD1DD4">
        <w:rPr>
          <w:spacing w:val="-5"/>
        </w:rPr>
        <w:t>у</w:t>
      </w:r>
      <w:r w:rsidRPr="00DD1DD4">
        <w:rPr>
          <w:spacing w:val="1"/>
        </w:rPr>
        <w:t>с</w:t>
      </w:r>
      <w:r w:rsidRPr="00DD1DD4">
        <w:rPr>
          <w:spacing w:val="2"/>
        </w:rPr>
        <w:t>о</w:t>
      </w:r>
      <w:r w:rsidRPr="00DD1DD4">
        <w:t>б</w:t>
      </w:r>
      <w:r w:rsidRPr="00DD1DD4">
        <w:rPr>
          <w:spacing w:val="1"/>
        </w:rPr>
        <w:t>н</w:t>
      </w:r>
      <w:r w:rsidRPr="00DD1DD4">
        <w:t>о</w:t>
      </w:r>
      <w:r w:rsidRPr="00DD1DD4">
        <w:rPr>
          <w:spacing w:val="5"/>
        </w:rPr>
        <w:t xml:space="preserve"> </w:t>
      </w:r>
      <w:r w:rsidRPr="00DD1DD4">
        <w:t>и</w:t>
      </w:r>
      <w:r w:rsidRPr="00DD1DD4">
        <w:rPr>
          <w:spacing w:val="3"/>
        </w:rPr>
        <w:t xml:space="preserve"> </w:t>
      </w:r>
      <w:r w:rsidRPr="00DD1DD4">
        <w:rPr>
          <w:spacing w:val="1"/>
        </w:rPr>
        <w:t>п</w:t>
      </w:r>
      <w:r w:rsidRPr="00DD1DD4">
        <w:t>р</w:t>
      </w:r>
      <w:r w:rsidRPr="00DD1DD4">
        <w:rPr>
          <w:spacing w:val="-1"/>
        </w:rPr>
        <w:t>ем</w:t>
      </w:r>
      <w:r w:rsidRPr="00DD1DD4">
        <w:t>а</w:t>
      </w:r>
      <w:r w:rsidRPr="00DD1DD4">
        <w:rPr>
          <w:spacing w:val="4"/>
        </w:rPr>
        <w:t xml:space="preserve"> </w:t>
      </w:r>
      <w:r w:rsidRPr="00DD1DD4">
        <w:rPr>
          <w:spacing w:val="1"/>
        </w:rPr>
        <w:t>н</w:t>
      </w:r>
      <w:r w:rsidRPr="00DD1DD4">
        <w:rPr>
          <w:spacing w:val="-1"/>
        </w:rPr>
        <w:t>а</w:t>
      </w:r>
      <w:r w:rsidRPr="00DD1DD4">
        <w:rPr>
          <w:spacing w:val="2"/>
        </w:rPr>
        <w:t>р</w:t>
      </w:r>
      <w:r w:rsidRPr="00DD1DD4">
        <w:rPr>
          <w:spacing w:val="-5"/>
        </w:rPr>
        <w:t>у</w:t>
      </w:r>
      <w:r w:rsidRPr="00DD1DD4">
        <w:rPr>
          <w:spacing w:val="-1"/>
        </w:rPr>
        <w:t>ч</w:t>
      </w:r>
      <w:r w:rsidRPr="00DD1DD4">
        <w:rPr>
          <w:spacing w:val="1"/>
        </w:rPr>
        <w:t>и</w:t>
      </w:r>
      <w:r w:rsidRPr="00DD1DD4">
        <w:t>о</w:t>
      </w:r>
      <w:r w:rsidRPr="00DD1DD4">
        <w:rPr>
          <w:spacing w:val="3"/>
        </w:rPr>
        <w:t>ц</w:t>
      </w:r>
      <w:r w:rsidRPr="00DD1DD4">
        <w:t>у</w:t>
      </w:r>
      <w:r w:rsidRPr="00DD1DD4">
        <w:rPr>
          <w:spacing w:val="2"/>
        </w:rPr>
        <w:t xml:space="preserve"> </w:t>
      </w:r>
      <w:r w:rsidRPr="00DD1DD4">
        <w:t>об</w:t>
      </w:r>
      <w:r w:rsidRPr="00DD1DD4">
        <w:rPr>
          <w:spacing w:val="-1"/>
        </w:rPr>
        <w:t>а</w:t>
      </w:r>
      <w:r w:rsidRPr="00DD1DD4">
        <w:t>в</w:t>
      </w:r>
      <w:r w:rsidRPr="00DD1DD4">
        <w:rPr>
          <w:spacing w:val="-1"/>
        </w:rPr>
        <w:t>е</w:t>
      </w:r>
      <w:r w:rsidRPr="00DD1DD4">
        <w:rPr>
          <w:spacing w:val="3"/>
        </w:rPr>
        <w:t>з</w:t>
      </w:r>
      <w:r w:rsidRPr="00DD1DD4">
        <w:rPr>
          <w:spacing w:val="-5"/>
        </w:rPr>
        <w:t>у</w:t>
      </w:r>
      <w:r w:rsidRPr="00DD1DD4">
        <w:rPr>
          <w:spacing w:val="5"/>
        </w:rPr>
        <w:t>ј</w:t>
      </w:r>
      <w:r w:rsidRPr="00DD1DD4">
        <w:t xml:space="preserve">у </w:t>
      </w:r>
      <w:r w:rsidRPr="00DD1DD4">
        <w:rPr>
          <w:spacing w:val="1"/>
        </w:rPr>
        <w:t>н</w:t>
      </w:r>
      <w:r w:rsidRPr="00DD1DD4">
        <w:t>а</w:t>
      </w:r>
      <w:r w:rsidRPr="00DD1DD4">
        <w:rPr>
          <w:spacing w:val="4"/>
        </w:rPr>
        <w:t xml:space="preserve"> </w:t>
      </w:r>
      <w:r w:rsidRPr="00DD1DD4">
        <w:rPr>
          <w:spacing w:val="1"/>
        </w:rPr>
        <w:t>из</w:t>
      </w:r>
      <w:r w:rsidRPr="00DD1DD4">
        <w:t>врш</w:t>
      </w:r>
      <w:r w:rsidRPr="00DD1DD4">
        <w:rPr>
          <w:spacing w:val="-1"/>
        </w:rPr>
        <w:t>е</w:t>
      </w:r>
      <w:r w:rsidRPr="00DD1DD4">
        <w:t>ње ја</w:t>
      </w:r>
      <w:r w:rsidRPr="00DD1DD4">
        <w:rPr>
          <w:spacing w:val="-1"/>
        </w:rPr>
        <w:t>в</w:t>
      </w:r>
      <w:r w:rsidRPr="00DD1DD4">
        <w:rPr>
          <w:spacing w:val="1"/>
        </w:rPr>
        <w:t>н</w:t>
      </w:r>
      <w:r w:rsidRPr="00DD1DD4">
        <w:t>е</w:t>
      </w:r>
      <w:r w:rsidRPr="00DD1DD4">
        <w:rPr>
          <w:spacing w:val="-1"/>
        </w:rPr>
        <w:t xml:space="preserve"> </w:t>
      </w:r>
      <w:r w:rsidRPr="00DD1DD4">
        <w:rPr>
          <w:spacing w:val="1"/>
        </w:rPr>
        <w:t>н</w:t>
      </w:r>
      <w:r w:rsidRPr="00DD1DD4">
        <w:rPr>
          <w:spacing w:val="-1"/>
        </w:rPr>
        <w:t>а</w:t>
      </w:r>
      <w:r w:rsidRPr="00DD1DD4">
        <w:t>б</w:t>
      </w:r>
      <w:r w:rsidRPr="00DD1DD4">
        <w:rPr>
          <w:spacing w:val="-1"/>
        </w:rPr>
        <w:t>а</w:t>
      </w:r>
      <w:r w:rsidRPr="00DD1DD4">
        <w:t>вке –</w:t>
      </w:r>
      <w:r w:rsidRPr="00DD1DD4">
        <w:rPr>
          <w:spacing w:val="5"/>
        </w:rPr>
        <w:t xml:space="preserve"> </w:t>
      </w:r>
      <w:r w:rsidRPr="00DD1DD4">
        <w:rPr>
          <w:spacing w:val="-7"/>
        </w:rPr>
        <w:t>у</w:t>
      </w:r>
      <w:r w:rsidRPr="00DD1DD4">
        <w:rPr>
          <w:spacing w:val="1"/>
        </w:rPr>
        <w:t>к</w:t>
      </w:r>
      <w:r w:rsidRPr="00DD1DD4">
        <w:t>ол</w:t>
      </w:r>
      <w:r w:rsidRPr="00DD1DD4">
        <w:rPr>
          <w:spacing w:val="1"/>
        </w:rPr>
        <w:t>ик</w:t>
      </w:r>
      <w:r w:rsidRPr="00DD1DD4">
        <w:t xml:space="preserve">о </w:t>
      </w:r>
      <w:r w:rsidRPr="00DD1DD4">
        <w:rPr>
          <w:spacing w:val="1"/>
        </w:rPr>
        <w:t>п</w:t>
      </w:r>
      <w:r w:rsidRPr="00DD1DD4">
        <w:t>о</w:t>
      </w:r>
      <w:r w:rsidRPr="00DD1DD4">
        <w:rPr>
          <w:spacing w:val="3"/>
        </w:rPr>
        <w:t>н</w:t>
      </w:r>
      <w:r w:rsidRPr="00DD1DD4">
        <w:rPr>
          <w:spacing w:val="-7"/>
        </w:rPr>
        <w:t>у</w:t>
      </w:r>
      <w:r w:rsidRPr="00DD1DD4">
        <w:rPr>
          <w:spacing w:val="5"/>
        </w:rPr>
        <w:t>д</w:t>
      </w:r>
      <w:r w:rsidRPr="00DD1DD4">
        <w:t>у</w:t>
      </w:r>
      <w:r w:rsidRPr="00DD1DD4">
        <w:rPr>
          <w:spacing w:val="-5"/>
        </w:rPr>
        <w:t xml:space="preserve"> </w:t>
      </w:r>
      <w:r w:rsidRPr="00DD1DD4">
        <w:rPr>
          <w:spacing w:val="1"/>
        </w:rPr>
        <w:t>п</w:t>
      </w:r>
      <w:r w:rsidRPr="00DD1DD4">
        <w:t>од</w:t>
      </w:r>
      <w:r w:rsidRPr="00DD1DD4">
        <w:rPr>
          <w:spacing w:val="1"/>
        </w:rPr>
        <w:t>н</w:t>
      </w:r>
      <w:r w:rsidRPr="00DD1DD4">
        <w:t>о</w:t>
      </w:r>
      <w:r w:rsidRPr="00DD1DD4">
        <w:rPr>
          <w:spacing w:val="-1"/>
        </w:rPr>
        <w:t>с</w:t>
      </w:r>
      <w:r w:rsidRPr="00DD1DD4">
        <w:t>и</w:t>
      </w:r>
      <w:r w:rsidRPr="00DD1DD4">
        <w:rPr>
          <w:spacing w:val="1"/>
        </w:rPr>
        <w:t xml:space="preserve"> </w:t>
      </w:r>
      <w:r w:rsidRPr="00DD1DD4">
        <w:t>г</w:t>
      </w:r>
      <w:r w:rsidRPr="00DD1DD4">
        <w:rPr>
          <w:spacing w:val="2"/>
        </w:rPr>
        <w:t>р</w:t>
      </w:r>
      <w:r w:rsidRPr="00DD1DD4">
        <w:rPr>
          <w:spacing w:val="-7"/>
        </w:rPr>
        <w:t>у</w:t>
      </w:r>
      <w:r w:rsidRPr="00DD1DD4">
        <w:rPr>
          <w:spacing w:val="3"/>
        </w:rPr>
        <w:t>п</w:t>
      </w:r>
      <w:r w:rsidRPr="00DD1DD4">
        <w:t>а</w:t>
      </w:r>
      <w:r w:rsidRPr="00DD1DD4">
        <w:rPr>
          <w:spacing w:val="-1"/>
        </w:rPr>
        <w:t xml:space="preserve"> </w:t>
      </w:r>
      <w:r w:rsidRPr="00DD1DD4">
        <w:rPr>
          <w:spacing w:val="1"/>
        </w:rPr>
        <w:t>п</w:t>
      </w:r>
      <w:r w:rsidRPr="00DD1DD4">
        <w:t>о</w:t>
      </w:r>
      <w:r w:rsidRPr="00DD1DD4">
        <w:rPr>
          <w:spacing w:val="3"/>
        </w:rPr>
        <w:t>н</w:t>
      </w:r>
      <w:r w:rsidRPr="00DD1DD4">
        <w:rPr>
          <w:spacing w:val="-5"/>
        </w:rPr>
        <w:t>у</w:t>
      </w:r>
      <w:r w:rsidRPr="00DD1DD4">
        <w:t>ђ</w:t>
      </w:r>
      <w:r w:rsidRPr="00DD1DD4">
        <w:rPr>
          <w:spacing w:val="-2"/>
        </w:rPr>
        <w:t>а</w:t>
      </w:r>
      <w:r w:rsidRPr="00DD1DD4">
        <w:rPr>
          <w:spacing w:val="1"/>
        </w:rPr>
        <w:t>ч</w:t>
      </w:r>
      <w:r w:rsidRPr="00DD1DD4">
        <w:t>а</w:t>
      </w:r>
    </w:p>
    <w:p w:rsidR="00AD7279" w:rsidRPr="00DD1DD4" w:rsidRDefault="007430F8" w:rsidP="00DD1DD4">
      <w:pPr>
        <w:pStyle w:val="ListParagraph"/>
        <w:numPr>
          <w:ilvl w:val="0"/>
          <w:numId w:val="3"/>
        </w:numPr>
        <w:ind w:right="69"/>
        <w:jc w:val="both"/>
      </w:pPr>
      <w:r w:rsidRPr="00DD1DD4">
        <w:t>Модел</w:t>
      </w:r>
      <w:r w:rsidRPr="00DD1DD4">
        <w:rPr>
          <w:spacing w:val="7"/>
        </w:rPr>
        <w:t xml:space="preserve"> </w:t>
      </w:r>
      <w:r w:rsidRPr="00DD1DD4">
        <w:rPr>
          <w:spacing w:val="-5"/>
        </w:rPr>
        <w:t>у</w:t>
      </w:r>
      <w:r w:rsidRPr="00DD1DD4">
        <w:t>гово</w:t>
      </w:r>
      <w:r w:rsidRPr="00DD1DD4">
        <w:rPr>
          <w:spacing w:val="2"/>
        </w:rPr>
        <w:t>р</w:t>
      </w:r>
      <w:r w:rsidRPr="00DD1DD4">
        <w:t>а</w:t>
      </w:r>
      <w:r w:rsidRPr="00DD1DD4">
        <w:rPr>
          <w:spacing w:val="2"/>
        </w:rPr>
        <w:t xml:space="preserve"> </w:t>
      </w:r>
      <w:r w:rsidRPr="00DD1DD4">
        <w:t>-</w:t>
      </w:r>
      <w:r w:rsidRPr="00DD1DD4">
        <w:rPr>
          <w:spacing w:val="4"/>
        </w:rPr>
        <w:t xml:space="preserve"> </w:t>
      </w:r>
      <w:r w:rsidRPr="00DD1DD4">
        <w:t>Пон</w:t>
      </w:r>
      <w:r w:rsidRPr="00DD1DD4">
        <w:rPr>
          <w:spacing w:val="-5"/>
        </w:rPr>
        <w:t>у</w:t>
      </w:r>
      <w:r w:rsidRPr="00DD1DD4">
        <w:rPr>
          <w:spacing w:val="1"/>
        </w:rPr>
        <w:t>ђа</w:t>
      </w:r>
      <w:r w:rsidRPr="00DD1DD4">
        <w:t>ч</w:t>
      </w:r>
      <w:r w:rsidRPr="00DD1DD4">
        <w:rPr>
          <w:spacing w:val="2"/>
        </w:rPr>
        <w:t xml:space="preserve"> ћ</w:t>
      </w:r>
      <w:r w:rsidRPr="00DD1DD4">
        <w:t>е</w:t>
      </w:r>
      <w:r w:rsidRPr="00DD1DD4">
        <w:rPr>
          <w:spacing w:val="1"/>
        </w:rPr>
        <w:t xml:space="preserve"> </w:t>
      </w:r>
      <w:r w:rsidRPr="00DD1DD4">
        <w:rPr>
          <w:spacing w:val="-1"/>
        </w:rPr>
        <w:t>м</w:t>
      </w:r>
      <w:r w:rsidRPr="00DD1DD4">
        <w:t>о</w:t>
      </w:r>
      <w:r w:rsidRPr="00DD1DD4">
        <w:rPr>
          <w:spacing w:val="2"/>
        </w:rPr>
        <w:t>д</w:t>
      </w:r>
      <w:r w:rsidRPr="00DD1DD4">
        <w:rPr>
          <w:spacing w:val="-1"/>
        </w:rPr>
        <w:t>е</w:t>
      </w:r>
      <w:r w:rsidRPr="00DD1DD4">
        <w:t>л</w:t>
      </w:r>
      <w:r w:rsidRPr="00DD1DD4">
        <w:rPr>
          <w:spacing w:val="7"/>
        </w:rPr>
        <w:t xml:space="preserve"> </w:t>
      </w:r>
      <w:r w:rsidRPr="00DD1DD4">
        <w:rPr>
          <w:spacing w:val="-5"/>
        </w:rPr>
        <w:t>у</w:t>
      </w:r>
      <w:r w:rsidRPr="00DD1DD4">
        <w:t>говора</w:t>
      </w:r>
      <w:r w:rsidRPr="00DD1DD4">
        <w:rPr>
          <w:spacing w:val="3"/>
        </w:rPr>
        <w:t xml:space="preserve"> </w:t>
      </w:r>
      <w:r w:rsidRPr="00DD1DD4">
        <w:rPr>
          <w:spacing w:val="1"/>
        </w:rPr>
        <w:t>п</w:t>
      </w:r>
      <w:r w:rsidRPr="00DD1DD4">
        <w:t>о</w:t>
      </w:r>
      <w:r w:rsidRPr="00DD1DD4">
        <w:rPr>
          <w:spacing w:val="3"/>
        </w:rPr>
        <w:t>п</w:t>
      </w:r>
      <w:r w:rsidRPr="00DD1DD4">
        <w:rPr>
          <w:spacing w:val="-7"/>
        </w:rPr>
        <w:t>у</w:t>
      </w:r>
      <w:r w:rsidRPr="00DD1DD4">
        <w:rPr>
          <w:spacing w:val="1"/>
        </w:rPr>
        <w:t>ни</w:t>
      </w:r>
      <w:r w:rsidRPr="00DD1DD4">
        <w:t>ти</w:t>
      </w:r>
      <w:r w:rsidRPr="00DD1DD4">
        <w:rPr>
          <w:spacing w:val="6"/>
        </w:rPr>
        <w:t xml:space="preserve"> </w:t>
      </w:r>
      <w:r w:rsidRPr="00DD1DD4">
        <w:t xml:space="preserve">у </w:t>
      </w:r>
      <w:r w:rsidRPr="00DD1DD4">
        <w:rPr>
          <w:spacing w:val="-1"/>
        </w:rPr>
        <w:t>с</w:t>
      </w:r>
      <w:r w:rsidRPr="00DD1DD4">
        <w:rPr>
          <w:spacing w:val="1"/>
        </w:rPr>
        <w:t>к</w:t>
      </w:r>
      <w:r w:rsidRPr="00DD1DD4">
        <w:t>л</w:t>
      </w:r>
      <w:r w:rsidRPr="00DD1DD4">
        <w:rPr>
          <w:spacing w:val="-1"/>
        </w:rPr>
        <w:t>а</w:t>
      </w:r>
      <w:r w:rsidRPr="00DD1DD4">
        <w:rPr>
          <w:spacing w:val="2"/>
        </w:rPr>
        <w:t>д</w:t>
      </w:r>
      <w:r w:rsidRPr="00DD1DD4">
        <w:t xml:space="preserve">у </w:t>
      </w:r>
      <w:r w:rsidRPr="00DD1DD4">
        <w:rPr>
          <w:spacing w:val="-1"/>
        </w:rPr>
        <w:t>с</w:t>
      </w:r>
      <w:r w:rsidRPr="00DD1DD4">
        <w:t>а</w:t>
      </w:r>
      <w:r w:rsidRPr="00DD1DD4">
        <w:rPr>
          <w:spacing w:val="4"/>
        </w:rPr>
        <w:t xml:space="preserve"> </w:t>
      </w:r>
      <w:r w:rsidRPr="00DD1DD4">
        <w:rPr>
          <w:spacing w:val="1"/>
        </w:rPr>
        <w:t>п</w:t>
      </w:r>
      <w:r w:rsidRPr="00DD1DD4">
        <w:t>о</w:t>
      </w:r>
      <w:r w:rsidRPr="00DD1DD4">
        <w:rPr>
          <w:spacing w:val="3"/>
        </w:rPr>
        <w:t>н</w:t>
      </w:r>
      <w:r w:rsidRPr="00DD1DD4">
        <w:rPr>
          <w:spacing w:val="-7"/>
        </w:rPr>
        <w:t>у</w:t>
      </w:r>
      <w:r w:rsidRPr="00DD1DD4">
        <w:t>д</w:t>
      </w:r>
      <w:r w:rsidRPr="00DD1DD4">
        <w:rPr>
          <w:spacing w:val="2"/>
        </w:rPr>
        <w:t>о</w:t>
      </w:r>
      <w:r w:rsidRPr="00DD1DD4">
        <w:rPr>
          <w:spacing w:val="-1"/>
        </w:rPr>
        <w:t>м</w:t>
      </w:r>
      <w:r w:rsidRPr="00DD1DD4">
        <w:t>,</w:t>
      </w:r>
      <w:r w:rsidRPr="00DD1DD4">
        <w:rPr>
          <w:spacing w:val="2"/>
        </w:rPr>
        <w:t xml:space="preserve"> </w:t>
      </w:r>
      <w:r w:rsidRPr="00DD1DD4">
        <w:rPr>
          <w:spacing w:val="1"/>
        </w:rPr>
        <w:t>п</w:t>
      </w:r>
      <w:r w:rsidRPr="00DD1DD4">
        <w:t>от</w:t>
      </w:r>
      <w:r w:rsidRPr="00DD1DD4">
        <w:rPr>
          <w:spacing w:val="2"/>
        </w:rPr>
        <w:t>п</w:t>
      </w:r>
      <w:r w:rsidRPr="00DD1DD4">
        <w:rPr>
          <w:spacing w:val="1"/>
        </w:rPr>
        <w:t>и</w:t>
      </w:r>
      <w:r w:rsidRPr="00DD1DD4">
        <w:rPr>
          <w:spacing w:val="-1"/>
        </w:rPr>
        <w:t>са</w:t>
      </w:r>
      <w:r w:rsidRPr="00DD1DD4">
        <w:t>ти</w:t>
      </w:r>
      <w:r w:rsidRPr="00DD1DD4">
        <w:rPr>
          <w:spacing w:val="3"/>
        </w:rPr>
        <w:t xml:space="preserve"> </w:t>
      </w:r>
      <w:r w:rsidRPr="00DD1DD4">
        <w:t xml:space="preserve">и </w:t>
      </w:r>
      <w:r w:rsidRPr="00DD1DD4">
        <w:rPr>
          <w:spacing w:val="1"/>
        </w:rPr>
        <w:t>п</w:t>
      </w:r>
      <w:r w:rsidRPr="00DD1DD4">
        <w:rPr>
          <w:spacing w:val="-1"/>
        </w:rPr>
        <w:t>еча</w:t>
      </w:r>
      <w:r w:rsidRPr="00DD1DD4">
        <w:t>том ов</w:t>
      </w:r>
      <w:r w:rsidRPr="00DD1DD4">
        <w:rPr>
          <w:spacing w:val="-1"/>
        </w:rPr>
        <w:t>е</w:t>
      </w:r>
      <w:r w:rsidRPr="00DD1DD4">
        <w:t>р</w:t>
      </w:r>
      <w:r w:rsidRPr="00DD1DD4">
        <w:rPr>
          <w:spacing w:val="1"/>
        </w:rPr>
        <w:t>и</w:t>
      </w:r>
      <w:r w:rsidRPr="00DD1DD4">
        <w:t>ти</w:t>
      </w:r>
      <w:r w:rsidRPr="00DD1DD4">
        <w:rPr>
          <w:spacing w:val="2"/>
        </w:rPr>
        <w:t xml:space="preserve"> </w:t>
      </w:r>
      <w:r w:rsidRPr="00DD1DD4">
        <w:rPr>
          <w:spacing w:val="-1"/>
        </w:rPr>
        <w:t>ч</w:t>
      </w:r>
      <w:r w:rsidRPr="00DD1DD4">
        <w:rPr>
          <w:spacing w:val="1"/>
        </w:rPr>
        <w:t>и</w:t>
      </w:r>
      <w:r w:rsidRPr="00DD1DD4">
        <w:rPr>
          <w:spacing w:val="-1"/>
        </w:rPr>
        <w:t>м</w:t>
      </w:r>
      <w:r w:rsidRPr="00DD1DD4">
        <w:t>е</w:t>
      </w:r>
      <w:r w:rsidRPr="00DD1DD4">
        <w:rPr>
          <w:spacing w:val="2"/>
        </w:rPr>
        <w:t xml:space="preserve"> </w:t>
      </w:r>
      <w:r w:rsidRPr="00DD1DD4">
        <w:rPr>
          <w:spacing w:val="1"/>
        </w:rPr>
        <w:t>п</w:t>
      </w:r>
      <w:r w:rsidRPr="00DD1DD4">
        <w:t>отвр</w:t>
      </w:r>
      <w:r w:rsidRPr="00DD1DD4">
        <w:rPr>
          <w:spacing w:val="2"/>
        </w:rPr>
        <w:t>ђ</w:t>
      </w:r>
      <w:r w:rsidRPr="00DD1DD4">
        <w:rPr>
          <w:spacing w:val="-5"/>
        </w:rPr>
        <w:t>у</w:t>
      </w:r>
      <w:r w:rsidRPr="00DD1DD4">
        <w:t>је да</w:t>
      </w:r>
      <w:r w:rsidRPr="00DD1DD4">
        <w:rPr>
          <w:spacing w:val="2"/>
        </w:rPr>
        <w:t xml:space="preserve"> </w:t>
      </w:r>
      <w:r w:rsidRPr="00DD1DD4">
        <w:t xml:space="preserve">је </w:t>
      </w:r>
      <w:r w:rsidRPr="00DD1DD4">
        <w:rPr>
          <w:spacing w:val="1"/>
        </w:rPr>
        <w:t>с</w:t>
      </w:r>
      <w:r w:rsidRPr="00DD1DD4">
        <w:rPr>
          <w:spacing w:val="-1"/>
        </w:rPr>
        <w:t>а</w:t>
      </w:r>
      <w:r w:rsidRPr="00DD1DD4">
        <w:t>гл</w:t>
      </w:r>
      <w:r w:rsidRPr="00DD1DD4">
        <w:rPr>
          <w:spacing w:val="1"/>
        </w:rPr>
        <w:t>а</w:t>
      </w:r>
      <w:r w:rsidRPr="00DD1DD4">
        <w:rPr>
          <w:spacing w:val="-1"/>
        </w:rPr>
        <w:t>с</w:t>
      </w:r>
      <w:r w:rsidRPr="00DD1DD4">
        <w:rPr>
          <w:spacing w:val="1"/>
        </w:rPr>
        <w:t>а</w:t>
      </w:r>
      <w:r w:rsidRPr="00DD1DD4">
        <w:t>н</w:t>
      </w:r>
      <w:r w:rsidRPr="00DD1DD4">
        <w:rPr>
          <w:spacing w:val="2"/>
        </w:rPr>
        <w:t xml:space="preserve"> </w:t>
      </w:r>
      <w:r w:rsidRPr="00DD1DD4">
        <w:rPr>
          <w:spacing w:val="-1"/>
        </w:rPr>
        <w:t>с</w:t>
      </w:r>
      <w:r w:rsidRPr="00DD1DD4">
        <w:t xml:space="preserve">а </w:t>
      </w:r>
      <w:r w:rsidRPr="00DD1DD4">
        <w:rPr>
          <w:spacing w:val="1"/>
        </w:rPr>
        <w:t>п</w:t>
      </w:r>
      <w:r w:rsidRPr="00DD1DD4">
        <w:t>р</w:t>
      </w:r>
      <w:r w:rsidRPr="00DD1DD4">
        <w:rPr>
          <w:spacing w:val="-1"/>
        </w:rPr>
        <w:t>е</w:t>
      </w:r>
      <w:r w:rsidRPr="00DD1DD4">
        <w:t>длогом</w:t>
      </w:r>
      <w:r w:rsidRPr="00DD1DD4">
        <w:rPr>
          <w:spacing w:val="1"/>
        </w:rPr>
        <w:t xml:space="preserve"> </w:t>
      </w:r>
      <w:r w:rsidRPr="00DD1DD4">
        <w:rPr>
          <w:spacing w:val="-1"/>
        </w:rPr>
        <w:t>м</w:t>
      </w:r>
      <w:r w:rsidRPr="00DD1DD4">
        <w:t>о</w:t>
      </w:r>
      <w:r w:rsidRPr="00DD1DD4">
        <w:rPr>
          <w:spacing w:val="2"/>
        </w:rPr>
        <w:t>д</w:t>
      </w:r>
      <w:r w:rsidRPr="00DD1DD4">
        <w:rPr>
          <w:spacing w:val="-1"/>
        </w:rPr>
        <w:t>е</w:t>
      </w:r>
      <w:r w:rsidRPr="00DD1DD4">
        <w:t>ла</w:t>
      </w:r>
      <w:r w:rsidRPr="00DD1DD4">
        <w:rPr>
          <w:spacing w:val="5"/>
        </w:rPr>
        <w:t xml:space="preserve"> </w:t>
      </w:r>
      <w:r w:rsidRPr="00DD1DD4">
        <w:rPr>
          <w:spacing w:val="-5"/>
        </w:rPr>
        <w:t>у</w:t>
      </w:r>
      <w:r w:rsidRPr="00DD1DD4">
        <w:t>гово</w:t>
      </w:r>
      <w:r w:rsidRPr="00DD1DD4">
        <w:rPr>
          <w:spacing w:val="2"/>
        </w:rPr>
        <w:t>р</w:t>
      </w:r>
      <w:r w:rsidRPr="00DD1DD4">
        <w:t>а (об</w:t>
      </w:r>
      <w:r w:rsidRPr="00DD1DD4">
        <w:rPr>
          <w:spacing w:val="2"/>
        </w:rPr>
        <w:t>р</w:t>
      </w:r>
      <w:r w:rsidRPr="00DD1DD4">
        <w:rPr>
          <w:spacing w:val="-1"/>
        </w:rPr>
        <w:t>а</w:t>
      </w:r>
      <w:r w:rsidRPr="00DD1DD4">
        <w:rPr>
          <w:spacing w:val="1"/>
        </w:rPr>
        <w:t>з</w:t>
      </w:r>
      <w:r w:rsidRPr="00DD1DD4">
        <w:rPr>
          <w:spacing w:val="-1"/>
        </w:rPr>
        <w:t>а</w:t>
      </w:r>
      <w:r w:rsidRPr="00DD1DD4">
        <w:t>ц</w:t>
      </w:r>
      <w:r w:rsidRPr="00DD1DD4">
        <w:rPr>
          <w:spacing w:val="12"/>
        </w:rPr>
        <w:t xml:space="preserve"> </w:t>
      </w:r>
      <w:r w:rsidRPr="00DD1DD4">
        <w:rPr>
          <w:spacing w:val="2"/>
        </w:rPr>
        <w:t>V</w:t>
      </w:r>
      <w:r w:rsidRPr="00DD1DD4">
        <w:t>II</w:t>
      </w:r>
      <w:r w:rsidRPr="00DD1DD4">
        <w:rPr>
          <w:spacing w:val="2"/>
        </w:rPr>
        <w:t xml:space="preserve"> </w:t>
      </w:r>
      <w:r w:rsidRPr="00DD1DD4">
        <w:t xml:space="preserve">у </w:t>
      </w:r>
      <w:r w:rsidRPr="00DD1DD4">
        <w:rPr>
          <w:spacing w:val="1"/>
        </w:rPr>
        <w:t>к</w:t>
      </w:r>
      <w:r w:rsidRPr="00DD1DD4">
        <w:t>о</w:t>
      </w:r>
      <w:r w:rsidRPr="00DD1DD4">
        <w:rPr>
          <w:spacing w:val="1"/>
        </w:rPr>
        <w:t>н</w:t>
      </w:r>
      <w:r w:rsidRPr="00DD1DD4">
        <w:rPr>
          <w:spacing w:val="3"/>
        </w:rPr>
        <w:t>к</w:t>
      </w:r>
      <w:r w:rsidRPr="00DD1DD4">
        <w:rPr>
          <w:spacing w:val="-7"/>
        </w:rPr>
        <w:t>у</w:t>
      </w:r>
      <w:r w:rsidRPr="00DD1DD4">
        <w:t>р</w:t>
      </w:r>
      <w:r w:rsidRPr="00DD1DD4">
        <w:rPr>
          <w:spacing w:val="-1"/>
        </w:rPr>
        <w:t>с</w:t>
      </w:r>
      <w:r w:rsidRPr="00DD1DD4">
        <w:rPr>
          <w:spacing w:val="1"/>
        </w:rPr>
        <w:t>н</w:t>
      </w:r>
      <w:r w:rsidRPr="00DD1DD4">
        <w:t>ој до</w:t>
      </w:r>
      <w:r w:rsidRPr="00DD1DD4">
        <w:rPr>
          <w:spacing w:val="3"/>
        </w:rPr>
        <w:t>к</w:t>
      </w:r>
      <w:r w:rsidRPr="00DD1DD4">
        <w:rPr>
          <w:spacing w:val="-5"/>
        </w:rPr>
        <w:t>у</w:t>
      </w:r>
      <w:r w:rsidRPr="00DD1DD4">
        <w:rPr>
          <w:spacing w:val="1"/>
        </w:rPr>
        <w:t>м</w:t>
      </w:r>
      <w:r w:rsidRPr="00DD1DD4">
        <w:rPr>
          <w:spacing w:val="-1"/>
        </w:rPr>
        <w:t>е</w:t>
      </w:r>
      <w:r w:rsidRPr="00DD1DD4">
        <w:rPr>
          <w:spacing w:val="1"/>
        </w:rPr>
        <w:t>н</w:t>
      </w:r>
      <w:r w:rsidRPr="00DD1DD4">
        <w:t>т</w:t>
      </w:r>
      <w:r w:rsidRPr="00DD1DD4">
        <w:rPr>
          <w:spacing w:val="-1"/>
        </w:rPr>
        <w:t>а</w:t>
      </w:r>
      <w:r w:rsidRPr="00DD1DD4">
        <w:rPr>
          <w:spacing w:val="1"/>
        </w:rPr>
        <w:t>ци</w:t>
      </w:r>
      <w:r w:rsidRPr="00DD1DD4">
        <w:t>ј</w:t>
      </w:r>
      <w:r w:rsidRPr="00DD1DD4">
        <w:rPr>
          <w:spacing w:val="1"/>
        </w:rPr>
        <w:t>и</w:t>
      </w:r>
      <w:r w:rsidRPr="00DD1DD4">
        <w:t>);</w:t>
      </w:r>
    </w:p>
    <w:p w:rsidR="00AD7279" w:rsidRPr="00BD6338" w:rsidRDefault="007430F8" w:rsidP="000968E3">
      <w:pPr>
        <w:pStyle w:val="ListParagraph"/>
        <w:numPr>
          <w:ilvl w:val="0"/>
          <w:numId w:val="3"/>
        </w:numPr>
        <w:spacing w:line="260" w:lineRule="exact"/>
        <w:ind w:right="74"/>
        <w:jc w:val="both"/>
      </w:pPr>
      <w:r w:rsidRPr="00BD6338">
        <w:t>Обр</w:t>
      </w:r>
      <w:r w:rsidRPr="00BD6338">
        <w:rPr>
          <w:spacing w:val="-1"/>
        </w:rPr>
        <w:t>а</w:t>
      </w:r>
      <w:r w:rsidRPr="00BD6338">
        <w:rPr>
          <w:spacing w:val="1"/>
        </w:rPr>
        <w:t>з</w:t>
      </w:r>
      <w:r w:rsidRPr="00BD6338">
        <w:rPr>
          <w:spacing w:val="-1"/>
        </w:rPr>
        <w:t>а</w:t>
      </w:r>
      <w:r w:rsidRPr="00BD6338">
        <w:t>ц</w:t>
      </w:r>
      <w:r w:rsidRPr="00BD6338">
        <w:rPr>
          <w:spacing w:val="2"/>
        </w:rPr>
        <w:t xml:space="preserve"> </w:t>
      </w:r>
      <w:r w:rsidRPr="00BD6338">
        <w:rPr>
          <w:spacing w:val="-1"/>
        </w:rPr>
        <w:t>с</w:t>
      </w:r>
      <w:r w:rsidRPr="00BD6338">
        <w:t>т</w:t>
      </w:r>
      <w:r w:rsidRPr="00BD6338">
        <w:rPr>
          <w:spacing w:val="2"/>
        </w:rPr>
        <w:t>р</w:t>
      </w:r>
      <w:r w:rsidRPr="00BD6338">
        <w:rPr>
          <w:spacing w:val="-5"/>
        </w:rPr>
        <w:t>у</w:t>
      </w:r>
      <w:r w:rsidRPr="00BD6338">
        <w:rPr>
          <w:spacing w:val="1"/>
        </w:rPr>
        <w:t>к</w:t>
      </w:r>
      <w:r w:rsidRPr="00BD6338">
        <w:rPr>
          <w:spacing w:val="3"/>
        </w:rPr>
        <w:t>т</w:t>
      </w:r>
      <w:r w:rsidRPr="00BD6338">
        <w:rPr>
          <w:spacing w:val="-5"/>
        </w:rPr>
        <w:t>у</w:t>
      </w:r>
      <w:r w:rsidRPr="00BD6338">
        <w:rPr>
          <w:spacing w:val="2"/>
        </w:rPr>
        <w:t>р</w:t>
      </w:r>
      <w:r w:rsidRPr="00BD6338">
        <w:t xml:space="preserve">е </w:t>
      </w:r>
      <w:r w:rsidRPr="00BD6338">
        <w:rPr>
          <w:spacing w:val="1"/>
        </w:rPr>
        <w:t>ц</w:t>
      </w:r>
      <w:r w:rsidRPr="00BD6338">
        <w:rPr>
          <w:spacing w:val="-1"/>
        </w:rPr>
        <w:t>е</w:t>
      </w:r>
      <w:r w:rsidRPr="00BD6338">
        <w:rPr>
          <w:spacing w:val="1"/>
        </w:rPr>
        <w:t>н</w:t>
      </w:r>
      <w:r w:rsidRPr="00BD6338">
        <w:rPr>
          <w:spacing w:val="-1"/>
        </w:rPr>
        <w:t>е</w:t>
      </w:r>
      <w:r w:rsidRPr="00BD6338">
        <w:t>,</w:t>
      </w:r>
      <w:r w:rsidRPr="00BD6338">
        <w:rPr>
          <w:spacing w:val="1"/>
        </w:rPr>
        <w:t xml:space="preserve"> </w:t>
      </w:r>
      <w:r w:rsidRPr="00BD6338">
        <w:rPr>
          <w:spacing w:val="-1"/>
        </w:rPr>
        <w:t>с</w:t>
      </w:r>
      <w:r w:rsidRPr="00BD6338">
        <w:t>а</w:t>
      </w:r>
      <w:r w:rsidRPr="00BD6338">
        <w:rPr>
          <w:spacing w:val="5"/>
        </w:rPr>
        <w:t xml:space="preserve"> </w:t>
      </w:r>
      <w:r w:rsidRPr="00BD6338">
        <w:rPr>
          <w:spacing w:val="-7"/>
        </w:rPr>
        <w:t>у</w:t>
      </w:r>
      <w:r w:rsidRPr="00BD6338">
        <w:rPr>
          <w:spacing w:val="6"/>
        </w:rPr>
        <w:t>п</w:t>
      </w:r>
      <w:r w:rsidRPr="00BD6338">
        <w:rPr>
          <w:spacing w:val="-5"/>
        </w:rPr>
        <w:t>у</w:t>
      </w:r>
      <w:r w:rsidRPr="00BD6338">
        <w:t>т</w:t>
      </w:r>
      <w:r w:rsidRPr="00BD6338">
        <w:rPr>
          <w:spacing w:val="-1"/>
        </w:rPr>
        <w:t>с</w:t>
      </w:r>
      <w:r w:rsidRPr="00BD6338">
        <w:t>тв</w:t>
      </w:r>
      <w:r w:rsidRPr="00BD6338">
        <w:rPr>
          <w:spacing w:val="2"/>
        </w:rPr>
        <w:t>о</w:t>
      </w:r>
      <w:r w:rsidRPr="00BD6338">
        <w:t xml:space="preserve">м </w:t>
      </w:r>
      <w:r w:rsidRPr="00BD6338">
        <w:rPr>
          <w:spacing w:val="1"/>
        </w:rPr>
        <w:t>к</w:t>
      </w:r>
      <w:r w:rsidRPr="00BD6338">
        <w:rPr>
          <w:spacing w:val="-1"/>
        </w:rPr>
        <w:t>а</w:t>
      </w:r>
      <w:r w:rsidRPr="00BD6338">
        <w:rPr>
          <w:spacing w:val="1"/>
        </w:rPr>
        <w:t>к</w:t>
      </w:r>
      <w:r w:rsidRPr="00BD6338">
        <w:t>о</w:t>
      </w:r>
      <w:r w:rsidRPr="00BD6338">
        <w:rPr>
          <w:spacing w:val="7"/>
        </w:rPr>
        <w:t xml:space="preserve"> </w:t>
      </w:r>
      <w:r w:rsidRPr="00BD6338">
        <w:t xml:space="preserve">да </w:t>
      </w:r>
      <w:r w:rsidRPr="00BD6338">
        <w:rPr>
          <w:spacing w:val="-1"/>
        </w:rPr>
        <w:t>с</w:t>
      </w:r>
      <w:r w:rsidRPr="00BD6338">
        <w:t xml:space="preserve">е </w:t>
      </w:r>
      <w:r w:rsidRPr="00BD6338">
        <w:rPr>
          <w:spacing w:val="1"/>
        </w:rPr>
        <w:t>п</w:t>
      </w:r>
      <w:r w:rsidRPr="00BD6338">
        <w:t>о</w:t>
      </w:r>
      <w:r w:rsidRPr="00BD6338">
        <w:rPr>
          <w:spacing w:val="3"/>
        </w:rPr>
        <w:t>п</w:t>
      </w:r>
      <w:r w:rsidRPr="00BD6338">
        <w:rPr>
          <w:spacing w:val="-7"/>
        </w:rPr>
        <w:t>у</w:t>
      </w:r>
      <w:r w:rsidRPr="00BD6338">
        <w:rPr>
          <w:spacing w:val="3"/>
        </w:rPr>
        <w:t>н</w:t>
      </w:r>
      <w:r w:rsidRPr="00BD6338">
        <w:rPr>
          <w:spacing w:val="1"/>
        </w:rPr>
        <w:t>и</w:t>
      </w:r>
      <w:r w:rsidRPr="00BD6338">
        <w:t>,</w:t>
      </w:r>
      <w:r w:rsidRPr="00BD6338">
        <w:rPr>
          <w:spacing w:val="1"/>
        </w:rPr>
        <w:t xml:space="preserve"> п</w:t>
      </w:r>
      <w:r w:rsidRPr="00BD6338">
        <w:t>о</w:t>
      </w:r>
      <w:r w:rsidRPr="00BD6338">
        <w:rPr>
          <w:spacing w:val="3"/>
        </w:rPr>
        <w:t>п</w:t>
      </w:r>
      <w:r w:rsidRPr="00BD6338">
        <w:rPr>
          <w:spacing w:val="-5"/>
        </w:rPr>
        <w:t>у</w:t>
      </w:r>
      <w:r w:rsidRPr="00BD6338">
        <w:t>ње</w:t>
      </w:r>
      <w:r w:rsidRPr="00BD6338">
        <w:rPr>
          <w:spacing w:val="1"/>
        </w:rPr>
        <w:t>н</w:t>
      </w:r>
      <w:r w:rsidRPr="00BD6338">
        <w:t>,</w:t>
      </w:r>
      <w:r w:rsidRPr="00BD6338">
        <w:rPr>
          <w:spacing w:val="1"/>
        </w:rPr>
        <w:t xml:space="preserve"> п</w:t>
      </w:r>
      <w:r w:rsidRPr="00BD6338">
        <w:t>о</w:t>
      </w:r>
      <w:r w:rsidRPr="00BD6338">
        <w:rPr>
          <w:spacing w:val="-2"/>
        </w:rPr>
        <w:t>т</w:t>
      </w:r>
      <w:r w:rsidRPr="00BD6338">
        <w:rPr>
          <w:spacing w:val="1"/>
        </w:rPr>
        <w:t>пи</w:t>
      </w:r>
      <w:r w:rsidRPr="00BD6338">
        <w:rPr>
          <w:spacing w:val="-1"/>
        </w:rPr>
        <w:t>са</w:t>
      </w:r>
      <w:r w:rsidRPr="00BD6338">
        <w:t>н и</w:t>
      </w:r>
      <w:r w:rsidRPr="00BD6338">
        <w:rPr>
          <w:spacing w:val="2"/>
        </w:rPr>
        <w:t xml:space="preserve"> </w:t>
      </w:r>
      <w:r w:rsidRPr="00BD6338">
        <w:rPr>
          <w:spacing w:val="1"/>
        </w:rPr>
        <w:t>п</w:t>
      </w:r>
      <w:r w:rsidRPr="00BD6338">
        <w:rPr>
          <w:spacing w:val="-1"/>
        </w:rPr>
        <w:t>еча</w:t>
      </w:r>
      <w:r w:rsidRPr="00BD6338">
        <w:t>том ов</w:t>
      </w:r>
      <w:r w:rsidRPr="00BD6338">
        <w:rPr>
          <w:spacing w:val="-1"/>
        </w:rPr>
        <w:t>е</w:t>
      </w:r>
      <w:r w:rsidRPr="00BD6338">
        <w:t>р</w:t>
      </w:r>
      <w:r w:rsidRPr="00BD6338">
        <w:rPr>
          <w:spacing w:val="-1"/>
        </w:rPr>
        <w:t>е</w:t>
      </w:r>
      <w:r w:rsidRPr="00BD6338">
        <w:t>н</w:t>
      </w:r>
      <w:r w:rsidRPr="00BD6338">
        <w:rPr>
          <w:spacing w:val="1"/>
        </w:rPr>
        <w:t xml:space="preserve"> </w:t>
      </w:r>
      <w:r w:rsidRPr="00BD6338">
        <w:rPr>
          <w:spacing w:val="-1"/>
        </w:rPr>
        <w:t>(</w:t>
      </w:r>
      <w:r w:rsidRPr="00BD6338">
        <w:t>обр</w:t>
      </w:r>
      <w:r w:rsidRPr="00BD6338">
        <w:rPr>
          <w:spacing w:val="-1"/>
        </w:rPr>
        <w:t>а</w:t>
      </w:r>
      <w:r w:rsidRPr="00BD6338">
        <w:rPr>
          <w:spacing w:val="1"/>
        </w:rPr>
        <w:t>з</w:t>
      </w:r>
      <w:r w:rsidRPr="00BD6338">
        <w:rPr>
          <w:spacing w:val="-1"/>
        </w:rPr>
        <w:t>а</w:t>
      </w:r>
      <w:r w:rsidRPr="00BD6338">
        <w:t>ц</w:t>
      </w:r>
      <w:r w:rsidRPr="00BD6338">
        <w:rPr>
          <w:spacing w:val="2"/>
        </w:rPr>
        <w:t xml:space="preserve"> V</w:t>
      </w:r>
      <w:r w:rsidRPr="00BD6338">
        <w:t>I</w:t>
      </w:r>
      <w:r w:rsidRPr="00BD6338">
        <w:rPr>
          <w:spacing w:val="-1"/>
        </w:rPr>
        <w:t>I</w:t>
      </w:r>
      <w:r w:rsidRPr="00BD6338">
        <w:t>I</w:t>
      </w:r>
      <w:r w:rsidRPr="00BD6338">
        <w:rPr>
          <w:spacing w:val="2"/>
        </w:rPr>
        <w:t xml:space="preserve"> </w:t>
      </w:r>
      <w:r w:rsidRPr="00BD6338">
        <w:t xml:space="preserve">у </w:t>
      </w:r>
      <w:r w:rsidRPr="00BD6338">
        <w:rPr>
          <w:spacing w:val="1"/>
        </w:rPr>
        <w:t>к</w:t>
      </w:r>
      <w:r w:rsidRPr="00BD6338">
        <w:t>о</w:t>
      </w:r>
      <w:r w:rsidRPr="00BD6338">
        <w:rPr>
          <w:spacing w:val="1"/>
        </w:rPr>
        <w:t>н</w:t>
      </w:r>
      <w:r w:rsidRPr="00BD6338">
        <w:rPr>
          <w:spacing w:val="3"/>
        </w:rPr>
        <w:t>к</w:t>
      </w:r>
      <w:r w:rsidRPr="00BD6338">
        <w:rPr>
          <w:spacing w:val="-7"/>
        </w:rPr>
        <w:t>у</w:t>
      </w:r>
      <w:r w:rsidRPr="00BD6338">
        <w:t>р</w:t>
      </w:r>
      <w:r w:rsidRPr="00BD6338">
        <w:rPr>
          <w:spacing w:val="-1"/>
        </w:rPr>
        <w:t>с</w:t>
      </w:r>
      <w:r w:rsidRPr="00BD6338">
        <w:rPr>
          <w:spacing w:val="1"/>
        </w:rPr>
        <w:t>н</w:t>
      </w:r>
      <w:r w:rsidRPr="00BD6338">
        <w:t>ој до</w:t>
      </w:r>
      <w:r w:rsidRPr="00BD6338">
        <w:rPr>
          <w:spacing w:val="3"/>
        </w:rPr>
        <w:t>к</w:t>
      </w:r>
      <w:r w:rsidRPr="00BD6338">
        <w:rPr>
          <w:spacing w:val="-5"/>
        </w:rPr>
        <w:t>у</w:t>
      </w:r>
      <w:r w:rsidRPr="00BD6338">
        <w:rPr>
          <w:spacing w:val="1"/>
        </w:rPr>
        <w:t>м</w:t>
      </w:r>
      <w:r w:rsidRPr="00BD6338">
        <w:rPr>
          <w:spacing w:val="-1"/>
        </w:rPr>
        <w:t>е</w:t>
      </w:r>
      <w:r w:rsidRPr="00BD6338">
        <w:rPr>
          <w:spacing w:val="1"/>
        </w:rPr>
        <w:t>н</w:t>
      </w:r>
      <w:r w:rsidRPr="00BD6338">
        <w:t>т</w:t>
      </w:r>
      <w:r w:rsidRPr="00BD6338">
        <w:rPr>
          <w:spacing w:val="-1"/>
        </w:rPr>
        <w:t>а</w:t>
      </w:r>
      <w:r w:rsidRPr="00BD6338">
        <w:rPr>
          <w:spacing w:val="1"/>
        </w:rPr>
        <w:t>ци</w:t>
      </w:r>
      <w:r w:rsidRPr="00BD6338">
        <w:t>ј</w:t>
      </w:r>
      <w:r w:rsidRPr="00BD6338">
        <w:rPr>
          <w:spacing w:val="1"/>
        </w:rPr>
        <w:t>и</w:t>
      </w:r>
      <w:r w:rsidRPr="00BD6338">
        <w:t>);</w:t>
      </w:r>
    </w:p>
    <w:p w:rsidR="00AD7279" w:rsidRPr="00403673" w:rsidRDefault="007430F8" w:rsidP="00DD1DD4">
      <w:pPr>
        <w:pStyle w:val="ListParagraph"/>
        <w:numPr>
          <w:ilvl w:val="0"/>
          <w:numId w:val="3"/>
        </w:numPr>
        <w:ind w:right="70"/>
        <w:jc w:val="both"/>
      </w:pPr>
      <w:r w:rsidRPr="00DD1DD4">
        <w:t>Обр</w:t>
      </w:r>
      <w:r w:rsidRPr="00DD1DD4">
        <w:rPr>
          <w:spacing w:val="-1"/>
        </w:rPr>
        <w:t>а</w:t>
      </w:r>
      <w:r w:rsidRPr="00DD1DD4">
        <w:rPr>
          <w:spacing w:val="1"/>
        </w:rPr>
        <w:t>з</w:t>
      </w:r>
      <w:r w:rsidRPr="00DD1DD4">
        <w:rPr>
          <w:spacing w:val="-1"/>
        </w:rPr>
        <w:t>а</w:t>
      </w:r>
      <w:r w:rsidRPr="00DD1DD4">
        <w:t>ц</w:t>
      </w:r>
      <w:r w:rsidRPr="00DD1DD4">
        <w:rPr>
          <w:spacing w:val="32"/>
        </w:rPr>
        <w:t xml:space="preserve"> </w:t>
      </w:r>
      <w:r w:rsidRPr="00DD1DD4">
        <w:rPr>
          <w:spacing w:val="1"/>
        </w:rPr>
        <w:t>из</w:t>
      </w:r>
      <w:r w:rsidRPr="00DD1DD4">
        <w:t>ја</w:t>
      </w:r>
      <w:r w:rsidRPr="00DD1DD4">
        <w:rPr>
          <w:spacing w:val="-1"/>
        </w:rPr>
        <w:t>в</w:t>
      </w:r>
      <w:r w:rsidRPr="00DD1DD4">
        <w:t>е</w:t>
      </w:r>
      <w:r w:rsidRPr="00DD1DD4">
        <w:rPr>
          <w:spacing w:val="30"/>
        </w:rPr>
        <w:t xml:space="preserve"> </w:t>
      </w:r>
      <w:r w:rsidRPr="00DD1DD4">
        <w:t>о</w:t>
      </w:r>
      <w:r w:rsidRPr="00DD1DD4">
        <w:rPr>
          <w:spacing w:val="31"/>
        </w:rPr>
        <w:t xml:space="preserve"> </w:t>
      </w:r>
      <w:r w:rsidRPr="00DD1DD4">
        <w:rPr>
          <w:spacing w:val="1"/>
        </w:rPr>
        <w:t>н</w:t>
      </w:r>
      <w:r w:rsidRPr="00DD1DD4">
        <w:rPr>
          <w:spacing w:val="-1"/>
        </w:rPr>
        <w:t>е</w:t>
      </w:r>
      <w:r w:rsidRPr="00DD1DD4">
        <w:rPr>
          <w:spacing w:val="3"/>
        </w:rPr>
        <w:t>з</w:t>
      </w:r>
      <w:r w:rsidRPr="00DD1DD4">
        <w:rPr>
          <w:spacing w:val="-1"/>
        </w:rPr>
        <w:t>а</w:t>
      </w:r>
      <w:r w:rsidRPr="00DD1DD4">
        <w:t>ви</w:t>
      </w:r>
      <w:r w:rsidRPr="00DD1DD4">
        <w:rPr>
          <w:spacing w:val="-1"/>
        </w:rPr>
        <w:t>с</w:t>
      </w:r>
      <w:r w:rsidRPr="00DD1DD4">
        <w:rPr>
          <w:spacing w:val="1"/>
        </w:rPr>
        <w:t>н</w:t>
      </w:r>
      <w:r w:rsidRPr="00DD1DD4">
        <w:t>ој</w:t>
      </w:r>
      <w:r w:rsidRPr="00DD1DD4">
        <w:rPr>
          <w:spacing w:val="31"/>
        </w:rPr>
        <w:t xml:space="preserve"> </w:t>
      </w:r>
      <w:r w:rsidRPr="00DD1DD4">
        <w:rPr>
          <w:spacing w:val="1"/>
        </w:rPr>
        <w:t>п</w:t>
      </w:r>
      <w:r w:rsidRPr="00DD1DD4">
        <w:t>о</w:t>
      </w:r>
      <w:r w:rsidRPr="00DD1DD4">
        <w:rPr>
          <w:spacing w:val="3"/>
        </w:rPr>
        <w:t>н</w:t>
      </w:r>
      <w:r w:rsidRPr="00DD1DD4">
        <w:rPr>
          <w:spacing w:val="-7"/>
        </w:rPr>
        <w:t>у</w:t>
      </w:r>
      <w:r w:rsidRPr="00DD1DD4">
        <w:t>ди</w:t>
      </w:r>
      <w:r w:rsidRPr="00DD1DD4">
        <w:rPr>
          <w:spacing w:val="37"/>
        </w:rPr>
        <w:t xml:space="preserve"> </w:t>
      </w:r>
      <w:r w:rsidRPr="00DD1DD4">
        <w:rPr>
          <w:spacing w:val="1"/>
        </w:rPr>
        <w:t>к</w:t>
      </w:r>
      <w:r w:rsidRPr="00DD1DD4">
        <w:t>оји</w:t>
      </w:r>
      <w:r w:rsidR="002453BC" w:rsidRPr="00DD1DD4">
        <w:t xml:space="preserve"> </w:t>
      </w:r>
      <w:r w:rsidRPr="00DD1DD4">
        <w:rPr>
          <w:spacing w:val="2"/>
        </w:rPr>
        <w:t>м</w:t>
      </w:r>
      <w:r w:rsidRPr="00DD1DD4">
        <w:t>ора</w:t>
      </w:r>
      <w:r w:rsidRPr="00DD1DD4">
        <w:rPr>
          <w:spacing w:val="31"/>
        </w:rPr>
        <w:t xml:space="preserve"> </w:t>
      </w:r>
      <w:r w:rsidRPr="00DD1DD4">
        <w:t>б</w:t>
      </w:r>
      <w:r w:rsidRPr="00DD1DD4">
        <w:rPr>
          <w:spacing w:val="1"/>
        </w:rPr>
        <w:t>и</w:t>
      </w:r>
      <w:r w:rsidRPr="00DD1DD4">
        <w:rPr>
          <w:spacing w:val="-2"/>
        </w:rPr>
        <w:t>т</w:t>
      </w:r>
      <w:r w:rsidRPr="00DD1DD4">
        <w:t>и</w:t>
      </w:r>
      <w:r w:rsidR="002453BC" w:rsidRPr="00DD1DD4">
        <w:t xml:space="preserve"> </w:t>
      </w:r>
      <w:r w:rsidRPr="00DD1DD4">
        <w:rPr>
          <w:spacing w:val="1"/>
        </w:rPr>
        <w:t>п</w:t>
      </w:r>
      <w:r w:rsidRPr="00DD1DD4">
        <w:rPr>
          <w:spacing w:val="2"/>
        </w:rPr>
        <w:t>о</w:t>
      </w:r>
      <w:r w:rsidRPr="00DD1DD4">
        <w:rPr>
          <w:spacing w:val="-4"/>
        </w:rPr>
        <w:t>т</w:t>
      </w:r>
      <w:r w:rsidRPr="00DD1DD4">
        <w:rPr>
          <w:spacing w:val="1"/>
        </w:rPr>
        <w:t>пи</w:t>
      </w:r>
      <w:r w:rsidRPr="00DD1DD4">
        <w:rPr>
          <w:spacing w:val="-1"/>
        </w:rPr>
        <w:t>са</w:t>
      </w:r>
      <w:r w:rsidRPr="00DD1DD4">
        <w:rPr>
          <w:spacing w:val="1"/>
        </w:rPr>
        <w:t>н</w:t>
      </w:r>
      <w:r w:rsidRPr="00DD1DD4">
        <w:t>и</w:t>
      </w:r>
      <w:r w:rsidR="002453BC" w:rsidRPr="00DD1DD4">
        <w:t xml:space="preserve"> </w:t>
      </w:r>
      <w:r w:rsidRPr="00DD1DD4">
        <w:t>и</w:t>
      </w:r>
      <w:r w:rsidR="002453BC" w:rsidRPr="00DD1DD4">
        <w:t xml:space="preserve"> </w:t>
      </w:r>
      <w:r w:rsidRPr="00DD1DD4">
        <w:t>о</w:t>
      </w:r>
      <w:r w:rsidRPr="00DD1DD4">
        <w:rPr>
          <w:spacing w:val="-5"/>
        </w:rPr>
        <w:t>в</w:t>
      </w:r>
      <w:r w:rsidRPr="00DD1DD4">
        <w:rPr>
          <w:spacing w:val="-1"/>
        </w:rPr>
        <w:t>е</w:t>
      </w:r>
      <w:r w:rsidRPr="00DD1DD4">
        <w:rPr>
          <w:spacing w:val="3"/>
        </w:rPr>
        <w:t>р</w:t>
      </w:r>
      <w:r w:rsidRPr="00DD1DD4">
        <w:rPr>
          <w:spacing w:val="-1"/>
        </w:rPr>
        <w:t>е</w:t>
      </w:r>
      <w:r w:rsidRPr="00DD1DD4">
        <w:rPr>
          <w:spacing w:val="1"/>
        </w:rPr>
        <w:t>н</w:t>
      </w:r>
      <w:r w:rsidRPr="00DD1DD4">
        <w:t>и</w:t>
      </w:r>
      <w:r w:rsidRPr="00DD1DD4">
        <w:rPr>
          <w:spacing w:val="32"/>
        </w:rPr>
        <w:t xml:space="preserve"> </w:t>
      </w:r>
      <w:r w:rsidRPr="00DD1DD4">
        <w:rPr>
          <w:spacing w:val="2"/>
        </w:rPr>
        <w:t>п</w:t>
      </w:r>
      <w:r w:rsidRPr="00DD1DD4">
        <w:rPr>
          <w:spacing w:val="-13"/>
        </w:rPr>
        <w:t>е</w:t>
      </w:r>
      <w:r w:rsidRPr="00DD1DD4">
        <w:rPr>
          <w:spacing w:val="-1"/>
        </w:rPr>
        <w:t>ча</w:t>
      </w:r>
      <w:r w:rsidRPr="00DD1DD4">
        <w:rPr>
          <w:spacing w:val="-6"/>
        </w:rPr>
        <w:t>т</w:t>
      </w:r>
      <w:r w:rsidRPr="00DD1DD4">
        <w:t>о</w:t>
      </w:r>
      <w:r w:rsidRPr="00DD1DD4">
        <w:rPr>
          <w:spacing w:val="-1"/>
        </w:rPr>
        <w:t>м</w:t>
      </w:r>
      <w:r w:rsidRPr="00DD1DD4">
        <w:t>,</w:t>
      </w:r>
      <w:r w:rsidRPr="00DD1DD4">
        <w:rPr>
          <w:spacing w:val="34"/>
        </w:rPr>
        <w:t xml:space="preserve"> </w:t>
      </w:r>
      <w:r w:rsidRPr="00DD1DD4">
        <w:t>д</w:t>
      </w:r>
      <w:r w:rsidRPr="00DD1DD4">
        <w:rPr>
          <w:spacing w:val="-1"/>
        </w:rPr>
        <w:t>а</w:t>
      </w:r>
      <w:r w:rsidRPr="00DD1DD4">
        <w:rPr>
          <w:spacing w:val="-6"/>
        </w:rPr>
        <w:t xml:space="preserve">те </w:t>
      </w:r>
      <w:r w:rsidRPr="00DD1DD4">
        <w:rPr>
          <w:spacing w:val="1"/>
        </w:rPr>
        <w:t>п</w:t>
      </w:r>
      <w:r w:rsidRPr="00DD1DD4">
        <w:t>од</w:t>
      </w:r>
      <w:r w:rsidRPr="00DD1DD4">
        <w:rPr>
          <w:spacing w:val="19"/>
        </w:rPr>
        <w:t xml:space="preserve"> </w:t>
      </w:r>
      <w:r w:rsidRPr="00DD1DD4">
        <w:rPr>
          <w:spacing w:val="-1"/>
        </w:rPr>
        <w:t>ма</w:t>
      </w:r>
      <w:r w:rsidRPr="00DD1DD4">
        <w:rPr>
          <w:spacing w:val="-2"/>
        </w:rPr>
        <w:t>т</w:t>
      </w:r>
      <w:r w:rsidRPr="00DD1DD4">
        <w:rPr>
          <w:spacing w:val="-1"/>
        </w:rPr>
        <w:t>е</w:t>
      </w:r>
      <w:r w:rsidRPr="00DD1DD4">
        <w:t>р</w:t>
      </w:r>
      <w:r w:rsidR="00F071E3">
        <w:rPr>
          <w:lang w:val="sr-Cyrl-CS"/>
        </w:rPr>
        <w:t>и</w:t>
      </w:r>
      <w:r w:rsidRPr="00DD1DD4">
        <w:t>ј</w:t>
      </w:r>
      <w:r w:rsidRPr="00DD1DD4">
        <w:rPr>
          <w:spacing w:val="-3"/>
        </w:rPr>
        <w:t>а</w:t>
      </w:r>
      <w:r w:rsidRPr="00DD1DD4">
        <w:t>л</w:t>
      </w:r>
      <w:r w:rsidRPr="00DD1DD4">
        <w:rPr>
          <w:spacing w:val="1"/>
        </w:rPr>
        <w:t>н</w:t>
      </w:r>
      <w:r w:rsidRPr="00DD1DD4">
        <w:t>ом</w:t>
      </w:r>
      <w:r w:rsidRPr="00DD1DD4">
        <w:rPr>
          <w:spacing w:val="18"/>
        </w:rPr>
        <w:t xml:space="preserve"> </w:t>
      </w:r>
      <w:r w:rsidRPr="00DD1DD4">
        <w:t>и</w:t>
      </w:r>
      <w:r w:rsidRPr="00DD1DD4">
        <w:rPr>
          <w:spacing w:val="20"/>
        </w:rPr>
        <w:t xml:space="preserve"> </w:t>
      </w:r>
      <w:r w:rsidRPr="00DD1DD4">
        <w:rPr>
          <w:spacing w:val="1"/>
        </w:rPr>
        <w:t>к</w:t>
      </w:r>
      <w:r w:rsidRPr="00DD1DD4">
        <w:t>р</w:t>
      </w:r>
      <w:r w:rsidRPr="00DD1DD4">
        <w:rPr>
          <w:spacing w:val="1"/>
        </w:rPr>
        <w:t>и</w:t>
      </w:r>
      <w:r w:rsidRPr="00DD1DD4">
        <w:t>в</w:t>
      </w:r>
      <w:r w:rsidRPr="00DD1DD4">
        <w:rPr>
          <w:spacing w:val="-1"/>
        </w:rPr>
        <w:t>ич</w:t>
      </w:r>
      <w:r w:rsidRPr="00DD1DD4">
        <w:rPr>
          <w:spacing w:val="2"/>
        </w:rPr>
        <w:t>н</w:t>
      </w:r>
      <w:r w:rsidRPr="00DD1DD4">
        <w:t>ом</w:t>
      </w:r>
      <w:r w:rsidRPr="00DD1DD4">
        <w:rPr>
          <w:spacing w:val="18"/>
        </w:rPr>
        <w:t xml:space="preserve"> </w:t>
      </w:r>
      <w:r w:rsidRPr="00DD1DD4">
        <w:t>од</w:t>
      </w:r>
      <w:r w:rsidRPr="00DD1DD4">
        <w:rPr>
          <w:spacing w:val="-5"/>
        </w:rPr>
        <w:t>г</w:t>
      </w:r>
      <w:r w:rsidRPr="00DD1DD4">
        <w:t>о</w:t>
      </w:r>
      <w:r w:rsidRPr="00DD1DD4">
        <w:rPr>
          <w:spacing w:val="-3"/>
        </w:rPr>
        <w:t>в</w:t>
      </w:r>
      <w:r w:rsidRPr="00DD1DD4">
        <w:t>ор</w:t>
      </w:r>
      <w:r w:rsidRPr="00DD1DD4">
        <w:rPr>
          <w:spacing w:val="1"/>
        </w:rPr>
        <w:t>н</w:t>
      </w:r>
      <w:r w:rsidRPr="00DD1DD4">
        <w:t>ош</w:t>
      </w:r>
      <w:r w:rsidRPr="00DD1DD4">
        <w:rPr>
          <w:spacing w:val="5"/>
        </w:rPr>
        <w:t>ћ</w:t>
      </w:r>
      <w:r w:rsidRPr="00DD1DD4">
        <w:t>у</w:t>
      </w:r>
      <w:r w:rsidRPr="00DD1DD4">
        <w:rPr>
          <w:spacing w:val="-2"/>
        </w:rPr>
        <w:t xml:space="preserve"> </w:t>
      </w:r>
      <w:r w:rsidRPr="00DD1DD4">
        <w:t>(обр</w:t>
      </w:r>
      <w:r w:rsidRPr="00DD1DD4">
        <w:rPr>
          <w:spacing w:val="-1"/>
        </w:rPr>
        <w:t>а</w:t>
      </w:r>
      <w:r w:rsidRPr="00DD1DD4">
        <w:rPr>
          <w:spacing w:val="1"/>
        </w:rPr>
        <w:t>з</w:t>
      </w:r>
      <w:r w:rsidRPr="00DD1DD4">
        <w:rPr>
          <w:spacing w:val="-1"/>
        </w:rPr>
        <w:t>а</w:t>
      </w:r>
      <w:r w:rsidRPr="00DD1DD4">
        <w:t>ц</w:t>
      </w:r>
      <w:r w:rsidRPr="00DD1DD4">
        <w:rPr>
          <w:spacing w:val="2"/>
        </w:rPr>
        <w:t xml:space="preserve"> </w:t>
      </w:r>
      <w:r w:rsidRPr="00DD1DD4">
        <w:t>X</w:t>
      </w:r>
      <w:r w:rsidRPr="00DD1DD4">
        <w:rPr>
          <w:spacing w:val="2"/>
        </w:rPr>
        <w:t xml:space="preserve"> </w:t>
      </w:r>
      <w:r w:rsidRPr="00DD1DD4">
        <w:t>у</w:t>
      </w:r>
      <w:r w:rsidRPr="00DD1DD4">
        <w:rPr>
          <w:spacing w:val="-5"/>
        </w:rPr>
        <w:t xml:space="preserve"> </w:t>
      </w:r>
      <w:r w:rsidRPr="00DD1DD4">
        <w:rPr>
          <w:spacing w:val="1"/>
        </w:rPr>
        <w:t>к</w:t>
      </w:r>
      <w:r w:rsidRPr="00DD1DD4">
        <w:t>о</w:t>
      </w:r>
      <w:r w:rsidRPr="00DD1DD4">
        <w:rPr>
          <w:spacing w:val="1"/>
        </w:rPr>
        <w:t>н</w:t>
      </w:r>
      <w:r w:rsidRPr="00DD1DD4">
        <w:rPr>
          <w:spacing w:val="3"/>
        </w:rPr>
        <w:t>к</w:t>
      </w:r>
      <w:r w:rsidRPr="00DD1DD4">
        <w:rPr>
          <w:spacing w:val="-5"/>
        </w:rPr>
        <w:t>у</w:t>
      </w:r>
      <w:r w:rsidRPr="00DD1DD4">
        <w:t>р</w:t>
      </w:r>
      <w:r w:rsidRPr="00DD1DD4">
        <w:rPr>
          <w:spacing w:val="-1"/>
        </w:rPr>
        <w:t>с</w:t>
      </w:r>
      <w:r w:rsidRPr="00DD1DD4">
        <w:rPr>
          <w:spacing w:val="1"/>
        </w:rPr>
        <w:t>н</w:t>
      </w:r>
      <w:r w:rsidRPr="00DD1DD4">
        <w:rPr>
          <w:spacing w:val="2"/>
        </w:rPr>
        <w:t>о</w:t>
      </w:r>
      <w:r w:rsidRPr="00DD1DD4">
        <w:t xml:space="preserve">ј </w:t>
      </w:r>
      <w:r w:rsidRPr="00403673">
        <w:t>до</w:t>
      </w:r>
      <w:r w:rsidRPr="00403673">
        <w:rPr>
          <w:spacing w:val="3"/>
        </w:rPr>
        <w:t>к</w:t>
      </w:r>
      <w:r w:rsidRPr="00403673">
        <w:rPr>
          <w:spacing w:val="-5"/>
        </w:rPr>
        <w:t>у</w:t>
      </w:r>
      <w:r w:rsidRPr="00403673">
        <w:rPr>
          <w:spacing w:val="-1"/>
        </w:rPr>
        <w:t>ме</w:t>
      </w:r>
      <w:r w:rsidRPr="00403673">
        <w:rPr>
          <w:spacing w:val="1"/>
        </w:rPr>
        <w:t>н</w:t>
      </w:r>
      <w:r w:rsidRPr="00403673">
        <w:t>т</w:t>
      </w:r>
      <w:r w:rsidRPr="00403673">
        <w:rPr>
          <w:spacing w:val="-1"/>
        </w:rPr>
        <w:t>а</w:t>
      </w:r>
      <w:r w:rsidRPr="00403673">
        <w:rPr>
          <w:spacing w:val="1"/>
        </w:rPr>
        <w:t>ци</w:t>
      </w:r>
      <w:r w:rsidRPr="00403673">
        <w:t>ј</w:t>
      </w:r>
      <w:r w:rsidRPr="00403673">
        <w:rPr>
          <w:spacing w:val="1"/>
        </w:rPr>
        <w:t>и</w:t>
      </w:r>
      <w:r w:rsidRPr="00403673">
        <w:t>);</w:t>
      </w:r>
    </w:p>
    <w:p w:rsidR="00AD7279" w:rsidRPr="00403673" w:rsidRDefault="007430F8" w:rsidP="00DD1DD4">
      <w:pPr>
        <w:pStyle w:val="ListParagraph"/>
        <w:numPr>
          <w:ilvl w:val="0"/>
          <w:numId w:val="3"/>
        </w:numPr>
        <w:ind w:right="71"/>
        <w:jc w:val="both"/>
      </w:pPr>
      <w:r w:rsidRPr="00403673">
        <w:t>Обр</w:t>
      </w:r>
      <w:r w:rsidRPr="00403673">
        <w:rPr>
          <w:spacing w:val="-1"/>
        </w:rPr>
        <w:t>а</w:t>
      </w:r>
      <w:r w:rsidRPr="00403673">
        <w:rPr>
          <w:spacing w:val="1"/>
        </w:rPr>
        <w:t>з</w:t>
      </w:r>
      <w:r w:rsidRPr="00403673">
        <w:rPr>
          <w:spacing w:val="-1"/>
        </w:rPr>
        <w:t>а</w:t>
      </w:r>
      <w:r w:rsidRPr="00403673">
        <w:t>ц</w:t>
      </w:r>
      <w:r w:rsidRPr="00403673">
        <w:rPr>
          <w:spacing w:val="23"/>
        </w:rPr>
        <w:t xml:space="preserve"> </w:t>
      </w:r>
      <w:r w:rsidRPr="00403673">
        <w:rPr>
          <w:spacing w:val="1"/>
        </w:rPr>
        <w:t>из</w:t>
      </w:r>
      <w:r w:rsidRPr="00403673">
        <w:t>ја</w:t>
      </w:r>
      <w:r w:rsidRPr="00403673">
        <w:rPr>
          <w:spacing w:val="-1"/>
        </w:rPr>
        <w:t>в</w:t>
      </w:r>
      <w:r w:rsidRPr="00403673">
        <w:t>е</w:t>
      </w:r>
      <w:r w:rsidRPr="00403673">
        <w:rPr>
          <w:spacing w:val="24"/>
        </w:rPr>
        <w:t xml:space="preserve"> </w:t>
      </w:r>
      <w:r w:rsidRPr="00403673">
        <w:t>у</w:t>
      </w:r>
      <w:r w:rsidRPr="00403673">
        <w:rPr>
          <w:spacing w:val="20"/>
        </w:rPr>
        <w:t xml:space="preserve"> </w:t>
      </w:r>
      <w:r w:rsidRPr="00403673">
        <w:rPr>
          <w:spacing w:val="-1"/>
        </w:rPr>
        <w:t>с</w:t>
      </w:r>
      <w:r w:rsidRPr="00403673">
        <w:rPr>
          <w:spacing w:val="1"/>
        </w:rPr>
        <w:t>к</w:t>
      </w:r>
      <w:r w:rsidRPr="00403673">
        <w:t>л</w:t>
      </w:r>
      <w:r w:rsidRPr="00403673">
        <w:rPr>
          <w:spacing w:val="-1"/>
        </w:rPr>
        <w:t>а</w:t>
      </w:r>
      <w:r w:rsidRPr="00403673">
        <w:rPr>
          <w:spacing w:val="2"/>
        </w:rPr>
        <w:t>д</w:t>
      </w:r>
      <w:r w:rsidRPr="00403673">
        <w:t>у</w:t>
      </w:r>
      <w:r w:rsidRPr="00403673">
        <w:rPr>
          <w:spacing w:val="20"/>
        </w:rPr>
        <w:t xml:space="preserve"> </w:t>
      </w:r>
      <w:r w:rsidRPr="00403673">
        <w:rPr>
          <w:spacing w:val="-1"/>
        </w:rPr>
        <w:t>с</w:t>
      </w:r>
      <w:r w:rsidRPr="00403673">
        <w:t>а</w:t>
      </w:r>
      <w:r w:rsidRPr="00403673">
        <w:rPr>
          <w:spacing w:val="24"/>
        </w:rPr>
        <w:t xml:space="preserve"> </w:t>
      </w:r>
      <w:r w:rsidRPr="00403673">
        <w:rPr>
          <w:spacing w:val="-1"/>
        </w:rPr>
        <w:t>ч</w:t>
      </w:r>
      <w:r w:rsidRPr="00403673">
        <w:t>л</w:t>
      </w:r>
      <w:r w:rsidRPr="00403673">
        <w:rPr>
          <w:spacing w:val="-1"/>
        </w:rPr>
        <w:t>а</w:t>
      </w:r>
      <w:r w:rsidRPr="00403673">
        <w:rPr>
          <w:spacing w:val="1"/>
        </w:rPr>
        <w:t>н</w:t>
      </w:r>
      <w:r w:rsidRPr="00403673">
        <w:t>ом</w:t>
      </w:r>
      <w:r w:rsidRPr="00403673">
        <w:rPr>
          <w:spacing w:val="21"/>
        </w:rPr>
        <w:t xml:space="preserve"> </w:t>
      </w:r>
      <w:r w:rsidRPr="00403673">
        <w:t>75.</w:t>
      </w:r>
      <w:r w:rsidRPr="00403673">
        <w:rPr>
          <w:spacing w:val="22"/>
        </w:rPr>
        <w:t xml:space="preserve"> </w:t>
      </w:r>
      <w:r w:rsidRPr="00403673">
        <w:rPr>
          <w:spacing w:val="-1"/>
        </w:rPr>
        <w:t>с</w:t>
      </w:r>
      <w:r w:rsidRPr="00403673">
        <w:t>т</w:t>
      </w:r>
      <w:r w:rsidRPr="00403673">
        <w:rPr>
          <w:spacing w:val="1"/>
        </w:rPr>
        <w:t>а</w:t>
      </w:r>
      <w:r w:rsidRPr="00403673">
        <w:t>в</w:t>
      </w:r>
      <w:r w:rsidRPr="00403673">
        <w:rPr>
          <w:spacing w:val="24"/>
        </w:rPr>
        <w:t xml:space="preserve"> </w:t>
      </w:r>
      <w:r w:rsidRPr="00403673">
        <w:t>2.</w:t>
      </w:r>
      <w:r w:rsidRPr="00403673">
        <w:rPr>
          <w:spacing w:val="22"/>
        </w:rPr>
        <w:t xml:space="preserve"> </w:t>
      </w:r>
      <w:r w:rsidRPr="00403673">
        <w:t>З</w:t>
      </w:r>
      <w:r w:rsidRPr="00403673">
        <w:rPr>
          <w:spacing w:val="-1"/>
        </w:rPr>
        <w:t>а</w:t>
      </w:r>
      <w:r w:rsidRPr="00403673">
        <w:rPr>
          <w:spacing w:val="1"/>
        </w:rPr>
        <w:t>к</w:t>
      </w:r>
      <w:r w:rsidRPr="00403673">
        <w:t>о</w:t>
      </w:r>
      <w:r w:rsidRPr="00403673">
        <w:rPr>
          <w:spacing w:val="1"/>
        </w:rPr>
        <w:t>н</w:t>
      </w:r>
      <w:r w:rsidRPr="00403673">
        <w:t>а</w:t>
      </w:r>
      <w:r w:rsidRPr="00403673">
        <w:rPr>
          <w:spacing w:val="21"/>
        </w:rPr>
        <w:t xml:space="preserve"> </w:t>
      </w:r>
      <w:r w:rsidRPr="00403673">
        <w:t>о</w:t>
      </w:r>
      <w:r w:rsidRPr="00403673">
        <w:rPr>
          <w:spacing w:val="22"/>
        </w:rPr>
        <w:t xml:space="preserve"> </w:t>
      </w:r>
      <w:r w:rsidRPr="00403673">
        <w:t>ја</w:t>
      </w:r>
      <w:r w:rsidRPr="00403673">
        <w:rPr>
          <w:spacing w:val="-1"/>
        </w:rPr>
        <w:t>в</w:t>
      </w:r>
      <w:r w:rsidRPr="00403673">
        <w:rPr>
          <w:spacing w:val="1"/>
        </w:rPr>
        <w:t>ни</w:t>
      </w:r>
      <w:r w:rsidRPr="00403673">
        <w:t>м</w:t>
      </w:r>
      <w:r w:rsidRPr="00403673">
        <w:rPr>
          <w:spacing w:val="21"/>
        </w:rPr>
        <w:t xml:space="preserve"> </w:t>
      </w:r>
      <w:r w:rsidRPr="00403673">
        <w:rPr>
          <w:spacing w:val="1"/>
        </w:rPr>
        <w:t>н</w:t>
      </w:r>
      <w:r w:rsidRPr="00403673">
        <w:rPr>
          <w:spacing w:val="-1"/>
        </w:rPr>
        <w:t>а</w:t>
      </w:r>
      <w:r w:rsidRPr="00403673">
        <w:t>б</w:t>
      </w:r>
      <w:r w:rsidRPr="00403673">
        <w:rPr>
          <w:spacing w:val="-1"/>
        </w:rPr>
        <w:t>а</w:t>
      </w:r>
      <w:r w:rsidRPr="00403673">
        <w:t>вка</w:t>
      </w:r>
      <w:r w:rsidRPr="00403673">
        <w:rPr>
          <w:spacing w:val="-1"/>
        </w:rPr>
        <w:t>м</w:t>
      </w:r>
      <w:r w:rsidRPr="00403673">
        <w:t>а</w:t>
      </w:r>
      <w:r w:rsidRPr="00403673">
        <w:rPr>
          <w:spacing w:val="29"/>
        </w:rPr>
        <w:t xml:space="preserve"> </w:t>
      </w:r>
      <w:r w:rsidRPr="00403673">
        <w:rPr>
          <w:spacing w:val="1"/>
        </w:rPr>
        <w:t>к</w:t>
      </w:r>
      <w:r w:rsidRPr="00403673">
        <w:t>оји</w:t>
      </w:r>
      <w:r w:rsidR="002453BC" w:rsidRPr="00403673">
        <w:t xml:space="preserve"> </w:t>
      </w:r>
      <w:r w:rsidRPr="00403673">
        <w:rPr>
          <w:spacing w:val="-1"/>
        </w:rPr>
        <w:t>м</w:t>
      </w:r>
      <w:r w:rsidRPr="00403673">
        <w:t>о</w:t>
      </w:r>
      <w:r w:rsidRPr="00403673">
        <w:rPr>
          <w:spacing w:val="2"/>
        </w:rPr>
        <w:t>р</w:t>
      </w:r>
      <w:r w:rsidRPr="00403673">
        <w:t>а</w:t>
      </w:r>
      <w:r w:rsidRPr="00403673">
        <w:rPr>
          <w:spacing w:val="21"/>
        </w:rPr>
        <w:t xml:space="preserve"> </w:t>
      </w:r>
      <w:r w:rsidRPr="00403673">
        <w:t>б</w:t>
      </w:r>
      <w:r w:rsidRPr="00403673">
        <w:rPr>
          <w:spacing w:val="1"/>
        </w:rPr>
        <w:t>и</w:t>
      </w:r>
      <w:r w:rsidRPr="00403673">
        <w:rPr>
          <w:spacing w:val="-2"/>
        </w:rPr>
        <w:t>т</w:t>
      </w:r>
      <w:r w:rsidRPr="00403673">
        <w:t xml:space="preserve">и </w:t>
      </w:r>
      <w:r w:rsidRPr="00403673">
        <w:rPr>
          <w:spacing w:val="1"/>
        </w:rPr>
        <w:t>п</w:t>
      </w:r>
      <w:r w:rsidRPr="00403673">
        <w:rPr>
          <w:spacing w:val="3"/>
        </w:rPr>
        <w:t>о</w:t>
      </w:r>
      <w:r w:rsidRPr="00403673">
        <w:rPr>
          <w:spacing w:val="-2"/>
        </w:rPr>
        <w:t>т</w:t>
      </w:r>
      <w:r w:rsidRPr="00403673">
        <w:rPr>
          <w:spacing w:val="1"/>
        </w:rPr>
        <w:t>пи</w:t>
      </w:r>
      <w:r w:rsidRPr="00403673">
        <w:rPr>
          <w:spacing w:val="-1"/>
        </w:rPr>
        <w:t>са</w:t>
      </w:r>
      <w:r w:rsidRPr="00403673">
        <w:rPr>
          <w:spacing w:val="1"/>
        </w:rPr>
        <w:t>н</w:t>
      </w:r>
      <w:r w:rsidRPr="00403673">
        <w:t>и</w:t>
      </w:r>
      <w:r w:rsidR="002453BC" w:rsidRPr="00403673">
        <w:t xml:space="preserve"> </w:t>
      </w:r>
      <w:r w:rsidRPr="00403673">
        <w:t>и</w:t>
      </w:r>
      <w:r w:rsidR="002453BC" w:rsidRPr="00403673">
        <w:t xml:space="preserve"> </w:t>
      </w:r>
      <w:r w:rsidRPr="00403673">
        <w:t>о</w:t>
      </w:r>
      <w:r w:rsidRPr="00403673">
        <w:rPr>
          <w:spacing w:val="-5"/>
        </w:rPr>
        <w:t>в</w:t>
      </w:r>
      <w:r w:rsidRPr="00403673">
        <w:rPr>
          <w:spacing w:val="-1"/>
        </w:rPr>
        <w:t>е</w:t>
      </w:r>
      <w:r w:rsidRPr="00403673">
        <w:t>р</w:t>
      </w:r>
      <w:r w:rsidRPr="00403673">
        <w:rPr>
          <w:spacing w:val="-1"/>
        </w:rPr>
        <w:t>е</w:t>
      </w:r>
      <w:r w:rsidRPr="00403673">
        <w:rPr>
          <w:spacing w:val="1"/>
        </w:rPr>
        <w:t>н</w:t>
      </w:r>
      <w:r w:rsidRPr="00403673">
        <w:t>и</w:t>
      </w:r>
      <w:r w:rsidRPr="00403673">
        <w:rPr>
          <w:spacing w:val="25"/>
        </w:rPr>
        <w:t xml:space="preserve"> </w:t>
      </w:r>
      <w:r w:rsidRPr="00403673">
        <w:rPr>
          <w:spacing w:val="2"/>
        </w:rPr>
        <w:t>п</w:t>
      </w:r>
      <w:r w:rsidRPr="00403673">
        <w:rPr>
          <w:spacing w:val="-13"/>
        </w:rPr>
        <w:t>е</w:t>
      </w:r>
      <w:r w:rsidRPr="00403673">
        <w:t>ч</w:t>
      </w:r>
      <w:r w:rsidRPr="00403673">
        <w:rPr>
          <w:spacing w:val="-1"/>
        </w:rPr>
        <w:t>а</w:t>
      </w:r>
      <w:r w:rsidRPr="00403673">
        <w:rPr>
          <w:spacing w:val="-6"/>
        </w:rPr>
        <w:t>т</w:t>
      </w:r>
      <w:r w:rsidRPr="00403673">
        <w:rPr>
          <w:spacing w:val="2"/>
        </w:rPr>
        <w:t>о</w:t>
      </w:r>
      <w:r w:rsidRPr="00403673">
        <w:rPr>
          <w:spacing w:val="-1"/>
        </w:rPr>
        <w:t>м</w:t>
      </w:r>
      <w:r w:rsidRPr="00403673">
        <w:t>,</w:t>
      </w:r>
      <w:r w:rsidRPr="00403673">
        <w:rPr>
          <w:spacing w:val="24"/>
        </w:rPr>
        <w:t xml:space="preserve"> </w:t>
      </w:r>
      <w:r w:rsidRPr="00403673">
        <w:t>д</w:t>
      </w:r>
      <w:r w:rsidRPr="00403673">
        <w:rPr>
          <w:spacing w:val="-1"/>
        </w:rPr>
        <w:t>а</w:t>
      </w:r>
      <w:r w:rsidRPr="00403673">
        <w:rPr>
          <w:spacing w:val="-6"/>
        </w:rPr>
        <w:t>т</w:t>
      </w:r>
      <w:r w:rsidRPr="00403673">
        <w:t>е</w:t>
      </w:r>
      <w:r w:rsidRPr="00403673">
        <w:rPr>
          <w:spacing w:val="37"/>
        </w:rPr>
        <w:t xml:space="preserve"> </w:t>
      </w:r>
      <w:r w:rsidRPr="00403673">
        <w:rPr>
          <w:spacing w:val="1"/>
        </w:rPr>
        <w:t>п</w:t>
      </w:r>
      <w:r w:rsidRPr="00403673">
        <w:t>од</w:t>
      </w:r>
      <w:r w:rsidRPr="00403673">
        <w:rPr>
          <w:spacing w:val="43"/>
        </w:rPr>
        <w:t xml:space="preserve"> </w:t>
      </w:r>
      <w:r w:rsidRPr="00403673">
        <w:rPr>
          <w:spacing w:val="-1"/>
        </w:rPr>
        <w:t>ма</w:t>
      </w:r>
      <w:r w:rsidRPr="00403673">
        <w:rPr>
          <w:spacing w:val="-2"/>
        </w:rPr>
        <w:t>т</w:t>
      </w:r>
      <w:r w:rsidRPr="00403673">
        <w:rPr>
          <w:spacing w:val="1"/>
        </w:rPr>
        <w:t>е</w:t>
      </w:r>
      <w:r w:rsidRPr="00403673">
        <w:t>рј</w:t>
      </w:r>
      <w:r w:rsidRPr="00403673">
        <w:rPr>
          <w:spacing w:val="-3"/>
        </w:rPr>
        <w:t>а</w:t>
      </w:r>
      <w:r w:rsidRPr="00403673">
        <w:rPr>
          <w:spacing w:val="1"/>
        </w:rPr>
        <w:t>лн</w:t>
      </w:r>
      <w:r w:rsidRPr="00403673">
        <w:t>ом</w:t>
      </w:r>
      <w:r w:rsidRPr="00403673">
        <w:rPr>
          <w:spacing w:val="42"/>
        </w:rPr>
        <w:t xml:space="preserve"> </w:t>
      </w:r>
      <w:r w:rsidRPr="00403673">
        <w:t>и</w:t>
      </w:r>
      <w:r w:rsidRPr="00403673">
        <w:rPr>
          <w:spacing w:val="44"/>
        </w:rPr>
        <w:t xml:space="preserve"> </w:t>
      </w:r>
      <w:r w:rsidRPr="00403673">
        <w:rPr>
          <w:spacing w:val="1"/>
        </w:rPr>
        <w:t>к</w:t>
      </w:r>
      <w:r w:rsidRPr="00403673">
        <w:t>р</w:t>
      </w:r>
      <w:r w:rsidRPr="00403673">
        <w:rPr>
          <w:spacing w:val="1"/>
        </w:rPr>
        <w:t>и</w:t>
      </w:r>
      <w:r w:rsidRPr="00403673">
        <w:t>в</w:t>
      </w:r>
      <w:r w:rsidRPr="00403673">
        <w:rPr>
          <w:spacing w:val="-1"/>
        </w:rPr>
        <w:t>ич</w:t>
      </w:r>
      <w:r w:rsidRPr="00403673">
        <w:rPr>
          <w:spacing w:val="1"/>
        </w:rPr>
        <w:t>н</w:t>
      </w:r>
      <w:r w:rsidRPr="00403673">
        <w:t>ом</w:t>
      </w:r>
      <w:r w:rsidRPr="00403673">
        <w:rPr>
          <w:spacing w:val="42"/>
        </w:rPr>
        <w:t xml:space="preserve"> </w:t>
      </w:r>
      <w:r w:rsidRPr="00403673">
        <w:t>од</w:t>
      </w:r>
      <w:r w:rsidRPr="00403673">
        <w:rPr>
          <w:spacing w:val="-5"/>
        </w:rPr>
        <w:t>г</w:t>
      </w:r>
      <w:r w:rsidRPr="00403673">
        <w:t>о</w:t>
      </w:r>
      <w:r w:rsidRPr="00403673">
        <w:rPr>
          <w:spacing w:val="-2"/>
        </w:rPr>
        <w:t>в</w:t>
      </w:r>
      <w:r w:rsidRPr="00403673">
        <w:t>ор</w:t>
      </w:r>
      <w:r w:rsidRPr="00403673">
        <w:rPr>
          <w:spacing w:val="1"/>
        </w:rPr>
        <w:t>н</w:t>
      </w:r>
      <w:r w:rsidRPr="00403673">
        <w:t>ош</w:t>
      </w:r>
      <w:r w:rsidRPr="00403673">
        <w:rPr>
          <w:spacing w:val="5"/>
        </w:rPr>
        <w:t>ћ</w:t>
      </w:r>
      <w:r w:rsidRPr="00403673">
        <w:t>у</w:t>
      </w:r>
      <w:r w:rsidRPr="00403673">
        <w:rPr>
          <w:spacing w:val="19"/>
        </w:rPr>
        <w:t xml:space="preserve"> </w:t>
      </w:r>
      <w:r w:rsidRPr="00403673">
        <w:t>(обр</w:t>
      </w:r>
      <w:r w:rsidRPr="00403673">
        <w:rPr>
          <w:spacing w:val="-1"/>
        </w:rPr>
        <w:t>а</w:t>
      </w:r>
      <w:r w:rsidRPr="00403673">
        <w:rPr>
          <w:spacing w:val="1"/>
        </w:rPr>
        <w:t>з</w:t>
      </w:r>
      <w:r w:rsidRPr="00403673">
        <w:rPr>
          <w:spacing w:val="-1"/>
        </w:rPr>
        <w:t>а</w:t>
      </w:r>
      <w:r w:rsidRPr="00403673">
        <w:t xml:space="preserve">ц </w:t>
      </w:r>
      <w:r w:rsidRPr="00403673">
        <w:rPr>
          <w:spacing w:val="2"/>
        </w:rPr>
        <w:t>X</w:t>
      </w:r>
      <w:r w:rsidRPr="00403673">
        <w:t>I</w:t>
      </w:r>
      <w:r w:rsidRPr="00403673">
        <w:rPr>
          <w:spacing w:val="2"/>
        </w:rPr>
        <w:t xml:space="preserve"> </w:t>
      </w:r>
      <w:r w:rsidRPr="00403673">
        <w:t>у</w:t>
      </w:r>
      <w:r w:rsidRPr="00403673">
        <w:rPr>
          <w:spacing w:val="-5"/>
        </w:rPr>
        <w:t xml:space="preserve"> </w:t>
      </w:r>
      <w:r w:rsidRPr="00403673">
        <w:rPr>
          <w:spacing w:val="1"/>
        </w:rPr>
        <w:t>к</w:t>
      </w:r>
      <w:r w:rsidRPr="00403673">
        <w:t>о</w:t>
      </w:r>
      <w:r w:rsidRPr="00403673">
        <w:rPr>
          <w:spacing w:val="1"/>
        </w:rPr>
        <w:t>н</w:t>
      </w:r>
      <w:r w:rsidRPr="00403673">
        <w:rPr>
          <w:spacing w:val="3"/>
        </w:rPr>
        <w:t>к</w:t>
      </w:r>
      <w:r w:rsidRPr="00403673">
        <w:rPr>
          <w:spacing w:val="-7"/>
        </w:rPr>
        <w:t>у</w:t>
      </w:r>
      <w:r w:rsidRPr="00403673">
        <w:rPr>
          <w:spacing w:val="2"/>
        </w:rPr>
        <w:t>р</w:t>
      </w:r>
      <w:r w:rsidRPr="00403673">
        <w:rPr>
          <w:spacing w:val="-1"/>
        </w:rPr>
        <w:t>с</w:t>
      </w:r>
      <w:r w:rsidRPr="00403673">
        <w:rPr>
          <w:spacing w:val="1"/>
        </w:rPr>
        <w:t>н</w:t>
      </w:r>
      <w:r w:rsidRPr="00403673">
        <w:t>ој до</w:t>
      </w:r>
      <w:r w:rsidRPr="00403673">
        <w:rPr>
          <w:spacing w:val="3"/>
        </w:rPr>
        <w:t>к</w:t>
      </w:r>
      <w:r w:rsidRPr="00403673">
        <w:rPr>
          <w:spacing w:val="-5"/>
        </w:rPr>
        <w:t>у</w:t>
      </w:r>
      <w:r w:rsidRPr="00403673">
        <w:rPr>
          <w:spacing w:val="-1"/>
        </w:rPr>
        <w:t>м</w:t>
      </w:r>
      <w:r w:rsidRPr="00403673">
        <w:rPr>
          <w:spacing w:val="1"/>
        </w:rPr>
        <w:t>ен</w:t>
      </w:r>
      <w:r w:rsidRPr="00403673">
        <w:t>т</w:t>
      </w:r>
      <w:r w:rsidRPr="00403673">
        <w:rPr>
          <w:spacing w:val="-1"/>
        </w:rPr>
        <w:t>а</w:t>
      </w:r>
      <w:r w:rsidRPr="00403673">
        <w:rPr>
          <w:spacing w:val="1"/>
        </w:rPr>
        <w:t>ц</w:t>
      </w:r>
      <w:r w:rsidRPr="00403673">
        <w:rPr>
          <w:spacing w:val="-1"/>
        </w:rPr>
        <w:t>и</w:t>
      </w:r>
      <w:r w:rsidRPr="00403673">
        <w:t>ј</w:t>
      </w:r>
      <w:r w:rsidRPr="00403673">
        <w:rPr>
          <w:spacing w:val="1"/>
        </w:rPr>
        <w:t>и</w:t>
      </w:r>
      <w:r w:rsidRPr="00403673">
        <w:t>);</w:t>
      </w:r>
    </w:p>
    <w:p w:rsidR="00AD7279" w:rsidRPr="00403673" w:rsidRDefault="007430F8" w:rsidP="00DD1DD4">
      <w:pPr>
        <w:pStyle w:val="ListParagraph"/>
        <w:numPr>
          <w:ilvl w:val="0"/>
          <w:numId w:val="3"/>
        </w:numPr>
        <w:spacing w:line="260" w:lineRule="exact"/>
        <w:ind w:right="74"/>
        <w:jc w:val="both"/>
      </w:pPr>
      <w:r w:rsidRPr="00403673">
        <w:t>Обр</w:t>
      </w:r>
      <w:r w:rsidRPr="00403673">
        <w:rPr>
          <w:spacing w:val="-1"/>
        </w:rPr>
        <w:t>а</w:t>
      </w:r>
      <w:r w:rsidRPr="00403673">
        <w:rPr>
          <w:spacing w:val="1"/>
        </w:rPr>
        <w:t>з</w:t>
      </w:r>
      <w:r w:rsidRPr="00403673">
        <w:rPr>
          <w:spacing w:val="-1"/>
        </w:rPr>
        <w:t>а</w:t>
      </w:r>
      <w:r w:rsidRPr="00403673">
        <w:t>ц</w:t>
      </w:r>
      <w:r w:rsidRPr="00403673">
        <w:rPr>
          <w:spacing w:val="25"/>
        </w:rPr>
        <w:t xml:space="preserve"> </w:t>
      </w:r>
      <w:r w:rsidRPr="00403673">
        <w:rPr>
          <w:spacing w:val="1"/>
        </w:rPr>
        <w:t>из</w:t>
      </w:r>
      <w:r w:rsidRPr="00403673">
        <w:t>ја</w:t>
      </w:r>
      <w:r w:rsidRPr="00403673">
        <w:rPr>
          <w:spacing w:val="-1"/>
        </w:rPr>
        <w:t>в</w:t>
      </w:r>
      <w:r w:rsidRPr="00403673">
        <w:t>е</w:t>
      </w:r>
      <w:r w:rsidRPr="00403673">
        <w:rPr>
          <w:spacing w:val="23"/>
        </w:rPr>
        <w:t xml:space="preserve"> </w:t>
      </w:r>
      <w:r w:rsidRPr="00403673">
        <w:t>о</w:t>
      </w:r>
      <w:r w:rsidRPr="00403673">
        <w:rPr>
          <w:spacing w:val="24"/>
        </w:rPr>
        <w:t xml:space="preserve"> </w:t>
      </w:r>
      <w:r w:rsidRPr="00403673">
        <w:rPr>
          <w:spacing w:val="-1"/>
        </w:rPr>
        <w:t>с</w:t>
      </w:r>
      <w:r w:rsidRPr="00403673">
        <w:t>р</w:t>
      </w:r>
      <w:r w:rsidRPr="00403673">
        <w:rPr>
          <w:spacing w:val="1"/>
        </w:rPr>
        <w:t>е</w:t>
      </w:r>
      <w:r w:rsidRPr="00403673">
        <w:t>д</w:t>
      </w:r>
      <w:r w:rsidRPr="00403673">
        <w:rPr>
          <w:spacing w:val="-1"/>
        </w:rPr>
        <w:t>с</w:t>
      </w:r>
      <w:r w:rsidRPr="00403673">
        <w:t>т</w:t>
      </w:r>
      <w:r w:rsidRPr="00403673">
        <w:rPr>
          <w:spacing w:val="2"/>
        </w:rPr>
        <w:t>в</w:t>
      </w:r>
      <w:r w:rsidRPr="00403673">
        <w:t>у</w:t>
      </w:r>
      <w:r w:rsidRPr="00403673">
        <w:rPr>
          <w:spacing w:val="19"/>
        </w:rPr>
        <w:t xml:space="preserve"> </w:t>
      </w:r>
      <w:r w:rsidRPr="00403673">
        <w:t>ф</w:t>
      </w:r>
      <w:r w:rsidRPr="00403673">
        <w:rPr>
          <w:spacing w:val="1"/>
        </w:rPr>
        <w:t>ин</w:t>
      </w:r>
      <w:r w:rsidRPr="00403673">
        <w:rPr>
          <w:spacing w:val="-1"/>
        </w:rPr>
        <w:t>а</w:t>
      </w:r>
      <w:r w:rsidRPr="00403673">
        <w:rPr>
          <w:spacing w:val="1"/>
        </w:rPr>
        <w:t>н</w:t>
      </w:r>
      <w:r w:rsidRPr="00403673">
        <w:rPr>
          <w:spacing w:val="-1"/>
        </w:rPr>
        <w:t>с</w:t>
      </w:r>
      <w:r w:rsidRPr="00403673">
        <w:rPr>
          <w:spacing w:val="1"/>
        </w:rPr>
        <w:t>и</w:t>
      </w:r>
      <w:r w:rsidRPr="00403673">
        <w:t>јског</w:t>
      </w:r>
      <w:r w:rsidRPr="00403673">
        <w:rPr>
          <w:spacing w:val="24"/>
        </w:rPr>
        <w:t xml:space="preserve"> </w:t>
      </w:r>
      <w:r w:rsidRPr="00403673">
        <w:t>об</w:t>
      </w:r>
      <w:r w:rsidRPr="00403673">
        <w:rPr>
          <w:spacing w:val="-1"/>
        </w:rPr>
        <w:t>е</w:t>
      </w:r>
      <w:r w:rsidRPr="00403673">
        <w:rPr>
          <w:spacing w:val="1"/>
        </w:rPr>
        <w:t>з</w:t>
      </w:r>
      <w:r w:rsidRPr="00403673">
        <w:t>б</w:t>
      </w:r>
      <w:r w:rsidRPr="00403673">
        <w:rPr>
          <w:spacing w:val="-1"/>
        </w:rPr>
        <w:t>е</w:t>
      </w:r>
      <w:r w:rsidRPr="00403673">
        <w:t>ђ</w:t>
      </w:r>
      <w:r w:rsidRPr="00403673">
        <w:rPr>
          <w:spacing w:val="-2"/>
        </w:rPr>
        <w:t>е</w:t>
      </w:r>
      <w:r w:rsidRPr="00403673">
        <w:rPr>
          <w:spacing w:val="1"/>
        </w:rPr>
        <w:t>њ</w:t>
      </w:r>
      <w:r w:rsidRPr="00403673">
        <w:t>а</w:t>
      </w:r>
      <w:r w:rsidRPr="00403673">
        <w:rPr>
          <w:spacing w:val="23"/>
        </w:rPr>
        <w:t xml:space="preserve"> </w:t>
      </w:r>
      <w:r w:rsidRPr="00403673">
        <w:rPr>
          <w:spacing w:val="1"/>
        </w:rPr>
        <w:t>п</w:t>
      </w:r>
      <w:r w:rsidRPr="00403673">
        <w:t>о</w:t>
      </w:r>
      <w:r w:rsidRPr="00403673">
        <w:rPr>
          <w:spacing w:val="3"/>
        </w:rPr>
        <w:t>п</w:t>
      </w:r>
      <w:r w:rsidRPr="00403673">
        <w:rPr>
          <w:spacing w:val="-5"/>
        </w:rPr>
        <w:t>у</w:t>
      </w:r>
      <w:r w:rsidRPr="00403673">
        <w:t>њ</w:t>
      </w:r>
      <w:r w:rsidRPr="00403673">
        <w:rPr>
          <w:spacing w:val="-2"/>
        </w:rPr>
        <w:t>е</w:t>
      </w:r>
      <w:r w:rsidRPr="00403673">
        <w:rPr>
          <w:spacing w:val="7"/>
        </w:rPr>
        <w:t>н</w:t>
      </w:r>
      <w:r w:rsidRPr="00403673">
        <w:t>,</w:t>
      </w:r>
      <w:r w:rsidRPr="00403673">
        <w:rPr>
          <w:spacing w:val="24"/>
        </w:rPr>
        <w:t xml:space="preserve"> </w:t>
      </w:r>
      <w:r w:rsidRPr="00403673">
        <w:rPr>
          <w:spacing w:val="1"/>
        </w:rPr>
        <w:t>п</w:t>
      </w:r>
      <w:r w:rsidRPr="00403673">
        <w:t>от</w:t>
      </w:r>
      <w:r w:rsidRPr="00403673">
        <w:rPr>
          <w:spacing w:val="2"/>
        </w:rPr>
        <w:t>п</w:t>
      </w:r>
      <w:r w:rsidRPr="00403673">
        <w:rPr>
          <w:spacing w:val="1"/>
        </w:rPr>
        <w:t>и</w:t>
      </w:r>
      <w:r w:rsidRPr="00403673">
        <w:rPr>
          <w:spacing w:val="-1"/>
        </w:rPr>
        <w:t>са</w:t>
      </w:r>
      <w:r w:rsidRPr="00403673">
        <w:t>н</w:t>
      </w:r>
      <w:r w:rsidRPr="00403673">
        <w:rPr>
          <w:spacing w:val="25"/>
        </w:rPr>
        <w:t xml:space="preserve"> </w:t>
      </w:r>
      <w:r w:rsidRPr="00403673">
        <w:t>и</w:t>
      </w:r>
      <w:r w:rsidRPr="00403673">
        <w:rPr>
          <w:spacing w:val="25"/>
        </w:rPr>
        <w:t xml:space="preserve"> </w:t>
      </w:r>
      <w:r w:rsidRPr="00403673">
        <w:rPr>
          <w:spacing w:val="1"/>
        </w:rPr>
        <w:t>п</w:t>
      </w:r>
      <w:r w:rsidRPr="00403673">
        <w:rPr>
          <w:spacing w:val="-1"/>
        </w:rPr>
        <w:t>еча</w:t>
      </w:r>
      <w:r w:rsidRPr="00403673">
        <w:t>том</w:t>
      </w:r>
      <w:r w:rsidRPr="00403673">
        <w:rPr>
          <w:spacing w:val="23"/>
        </w:rPr>
        <w:t xml:space="preserve"> </w:t>
      </w:r>
      <w:r w:rsidRPr="00403673">
        <w:t>ов</w:t>
      </w:r>
      <w:r w:rsidRPr="00403673">
        <w:rPr>
          <w:spacing w:val="-1"/>
        </w:rPr>
        <w:t>е</w:t>
      </w:r>
      <w:r w:rsidRPr="00403673">
        <w:t>р</w:t>
      </w:r>
      <w:r w:rsidRPr="00403673">
        <w:rPr>
          <w:spacing w:val="1"/>
        </w:rPr>
        <w:t>е</w:t>
      </w:r>
      <w:r w:rsidRPr="00403673">
        <w:t>н</w:t>
      </w:r>
      <w:r w:rsidRPr="00403673">
        <w:rPr>
          <w:spacing w:val="-1"/>
        </w:rPr>
        <w:t>(</w:t>
      </w:r>
      <w:r w:rsidRPr="00403673">
        <w:t>обр</w:t>
      </w:r>
      <w:r w:rsidRPr="00403673">
        <w:rPr>
          <w:spacing w:val="-1"/>
        </w:rPr>
        <w:t>а</w:t>
      </w:r>
      <w:r w:rsidRPr="00403673">
        <w:rPr>
          <w:spacing w:val="1"/>
        </w:rPr>
        <w:t>з</w:t>
      </w:r>
      <w:r w:rsidRPr="00403673">
        <w:rPr>
          <w:spacing w:val="-1"/>
        </w:rPr>
        <w:t>а</w:t>
      </w:r>
      <w:r w:rsidRPr="00403673">
        <w:t>ц</w:t>
      </w:r>
      <w:r w:rsidRPr="00403673">
        <w:rPr>
          <w:spacing w:val="1"/>
        </w:rPr>
        <w:t xml:space="preserve"> </w:t>
      </w:r>
      <w:r w:rsidRPr="00403673">
        <w:rPr>
          <w:spacing w:val="2"/>
        </w:rPr>
        <w:t>X</w:t>
      </w:r>
      <w:r w:rsidRPr="00403673">
        <w:rPr>
          <w:spacing w:val="-1"/>
        </w:rPr>
        <w:t>I</w:t>
      </w:r>
      <w:r w:rsidRPr="00403673">
        <w:t>I</w:t>
      </w:r>
      <w:r w:rsidRPr="00403673">
        <w:rPr>
          <w:spacing w:val="2"/>
        </w:rPr>
        <w:t xml:space="preserve"> </w:t>
      </w:r>
      <w:r w:rsidRPr="00403673">
        <w:t>у</w:t>
      </w:r>
      <w:r w:rsidRPr="00403673">
        <w:rPr>
          <w:spacing w:val="-5"/>
        </w:rPr>
        <w:t xml:space="preserve"> </w:t>
      </w:r>
      <w:r w:rsidRPr="00403673">
        <w:rPr>
          <w:spacing w:val="1"/>
        </w:rPr>
        <w:t>к</w:t>
      </w:r>
      <w:r w:rsidRPr="00403673">
        <w:t>о</w:t>
      </w:r>
      <w:r w:rsidRPr="00403673">
        <w:rPr>
          <w:spacing w:val="1"/>
        </w:rPr>
        <w:t>н</w:t>
      </w:r>
      <w:r w:rsidRPr="00403673">
        <w:rPr>
          <w:spacing w:val="3"/>
        </w:rPr>
        <w:t>к</w:t>
      </w:r>
      <w:r w:rsidRPr="00403673">
        <w:rPr>
          <w:spacing w:val="-5"/>
        </w:rPr>
        <w:t>у</w:t>
      </w:r>
      <w:r w:rsidRPr="00403673">
        <w:t>р</w:t>
      </w:r>
      <w:r w:rsidRPr="00403673">
        <w:rPr>
          <w:spacing w:val="1"/>
        </w:rPr>
        <w:t>сн</w:t>
      </w:r>
      <w:r w:rsidRPr="00403673">
        <w:t>ој до</w:t>
      </w:r>
      <w:r w:rsidRPr="00403673">
        <w:rPr>
          <w:spacing w:val="3"/>
        </w:rPr>
        <w:t>к</w:t>
      </w:r>
      <w:r w:rsidRPr="00403673">
        <w:rPr>
          <w:spacing w:val="-7"/>
        </w:rPr>
        <w:t>у</w:t>
      </w:r>
      <w:r w:rsidRPr="00403673">
        <w:rPr>
          <w:spacing w:val="-1"/>
        </w:rPr>
        <w:t>ме</w:t>
      </w:r>
      <w:r w:rsidRPr="00403673">
        <w:rPr>
          <w:spacing w:val="1"/>
        </w:rPr>
        <w:t>н</w:t>
      </w:r>
      <w:r w:rsidRPr="00403673">
        <w:t>т</w:t>
      </w:r>
      <w:r w:rsidRPr="00403673">
        <w:rPr>
          <w:spacing w:val="-1"/>
        </w:rPr>
        <w:t>а</w:t>
      </w:r>
      <w:r w:rsidRPr="00403673">
        <w:rPr>
          <w:spacing w:val="1"/>
        </w:rPr>
        <w:t>ци</w:t>
      </w:r>
      <w:r w:rsidRPr="00403673">
        <w:t>ј</w:t>
      </w:r>
      <w:r w:rsidRPr="00403673">
        <w:rPr>
          <w:spacing w:val="1"/>
        </w:rPr>
        <w:t>и</w:t>
      </w:r>
      <w:r w:rsidR="00DD1DD4" w:rsidRPr="00403673">
        <w:rPr>
          <w:spacing w:val="1"/>
          <w:lang w:val="sr-Cyrl-CS"/>
        </w:rPr>
        <w:t>)</w:t>
      </w:r>
      <w:r w:rsidRPr="00403673">
        <w:t>;</w:t>
      </w:r>
    </w:p>
    <w:p w:rsidR="00AE25F9" w:rsidRPr="00BB74C6" w:rsidRDefault="00AE25F9" w:rsidP="00AE25F9">
      <w:pPr>
        <w:pStyle w:val="ListParagraph"/>
        <w:numPr>
          <w:ilvl w:val="0"/>
          <w:numId w:val="3"/>
        </w:numPr>
        <w:spacing w:line="260" w:lineRule="exact"/>
        <w:ind w:right="74"/>
        <w:jc w:val="both"/>
      </w:pPr>
      <w:r w:rsidRPr="00BB74C6">
        <w:rPr>
          <w:rFonts w:cs="Tahoma"/>
        </w:rPr>
        <w:t xml:space="preserve">Попуњени Прилог </w:t>
      </w:r>
      <w:r w:rsidRPr="00BB74C6">
        <w:rPr>
          <w:rFonts w:cs="Tahoma"/>
          <w:b/>
        </w:rPr>
        <w:t xml:space="preserve">обавезно </w:t>
      </w:r>
      <w:r w:rsidR="00304607" w:rsidRPr="00BB74C6">
        <w:rPr>
          <w:rFonts w:cs="Tahoma"/>
        </w:rPr>
        <w:t xml:space="preserve">доставити </w:t>
      </w:r>
      <w:r w:rsidRPr="00BB74C6">
        <w:rPr>
          <w:rFonts w:cs="Tahoma"/>
        </w:rPr>
        <w:t xml:space="preserve">у </w:t>
      </w:r>
      <w:r w:rsidRPr="00BB74C6">
        <w:rPr>
          <w:rFonts w:cs="Tahoma"/>
          <w:lang w:val="sr-Cyrl-CS"/>
        </w:rPr>
        <w:t>писаној</w:t>
      </w:r>
      <w:r w:rsidRPr="00BB74C6">
        <w:rPr>
          <w:rFonts w:cs="Tahoma"/>
        </w:rPr>
        <w:t xml:space="preserve"> форми</w:t>
      </w:r>
      <w:r w:rsidR="00304607" w:rsidRPr="00BB74C6">
        <w:rPr>
          <w:rFonts w:cs="Tahoma"/>
          <w:lang w:val="sr-Cyrl-CS"/>
        </w:rPr>
        <w:t>;</w:t>
      </w:r>
    </w:p>
    <w:p w:rsidR="00011F07" w:rsidRPr="00BB74C6" w:rsidRDefault="00011F07" w:rsidP="00C62507">
      <w:pPr>
        <w:pStyle w:val="ListParagraph"/>
        <w:numPr>
          <w:ilvl w:val="0"/>
          <w:numId w:val="3"/>
        </w:numPr>
        <w:spacing w:line="260" w:lineRule="exact"/>
        <w:ind w:right="74"/>
        <w:jc w:val="both"/>
      </w:pPr>
      <w:r w:rsidRPr="00BB74C6">
        <w:rPr>
          <w:rFonts w:cs="Tahoma"/>
        </w:rPr>
        <w:t xml:space="preserve">Попуњени Прилог </w:t>
      </w:r>
      <w:r w:rsidRPr="00BB74C6">
        <w:rPr>
          <w:rFonts w:cs="Tahoma"/>
          <w:b/>
        </w:rPr>
        <w:t xml:space="preserve">обавезно </w:t>
      </w:r>
      <w:r w:rsidR="00304607" w:rsidRPr="00BB74C6">
        <w:rPr>
          <w:rFonts w:cs="Tahoma"/>
        </w:rPr>
        <w:t>доставити</w:t>
      </w:r>
      <w:r w:rsidRPr="00BB74C6">
        <w:rPr>
          <w:rFonts w:cs="Tahoma"/>
        </w:rPr>
        <w:t xml:space="preserve"> у електронској форми</w:t>
      </w:r>
      <w:r w:rsidR="00304607" w:rsidRPr="00BB74C6">
        <w:rPr>
          <w:rFonts w:cs="Tahoma"/>
          <w:lang w:val="sr-Cyrl-CS"/>
        </w:rPr>
        <w:t>;</w:t>
      </w:r>
    </w:p>
    <w:p w:rsidR="00A8324B" w:rsidRPr="00A8324B" w:rsidRDefault="009D303D" w:rsidP="00D225A9">
      <w:pPr>
        <w:pStyle w:val="ListParagraph"/>
        <w:numPr>
          <w:ilvl w:val="0"/>
          <w:numId w:val="3"/>
        </w:numPr>
        <w:ind w:right="-137"/>
        <w:rPr>
          <w:lang w:val="sr-Cyrl-CS"/>
        </w:rPr>
      </w:pPr>
      <w:r w:rsidRPr="00403673">
        <w:rPr>
          <w:rFonts w:cs="Tahoma"/>
          <w:b/>
          <w:lang w:val="sr-Cyrl-CS"/>
        </w:rPr>
        <w:t>О</w:t>
      </w:r>
      <w:r w:rsidRPr="00403673">
        <w:rPr>
          <w:rFonts w:cs="Tahoma"/>
          <w:b/>
        </w:rPr>
        <w:t>бавезно</w:t>
      </w:r>
      <w:r w:rsidRPr="00403673">
        <w:rPr>
          <w:rFonts w:cs="Tahoma"/>
          <w:b/>
          <w:lang w:val="sr-Cyrl-CS"/>
        </w:rPr>
        <w:t xml:space="preserve"> </w:t>
      </w:r>
      <w:r w:rsidRPr="00403673">
        <w:rPr>
          <w:rFonts w:cs="Tahoma"/>
          <w:b/>
        </w:rPr>
        <w:t>је</w:t>
      </w:r>
      <w:r w:rsidRPr="00403673">
        <w:rPr>
          <w:rFonts w:cs="Tahoma"/>
          <w:b/>
          <w:lang w:val="sr-Cyrl-CS"/>
        </w:rPr>
        <w:t xml:space="preserve"> </w:t>
      </w:r>
      <w:r w:rsidRPr="00403673">
        <w:rPr>
          <w:rFonts w:cs="Tahoma"/>
          <w:b/>
        </w:rPr>
        <w:t>доставити</w:t>
      </w:r>
      <w:r w:rsidRPr="00403673">
        <w:rPr>
          <w:rFonts w:cs="Tahoma"/>
          <w:b/>
          <w:lang w:val="sr-Cyrl-CS"/>
        </w:rPr>
        <w:t xml:space="preserve"> </w:t>
      </w:r>
      <w:r w:rsidRPr="00403673">
        <w:rPr>
          <w:rFonts w:cs="Tahoma"/>
          <w:b/>
        </w:rPr>
        <w:t>узорке</w:t>
      </w:r>
      <w:r w:rsidRPr="00403673">
        <w:rPr>
          <w:rFonts w:cs="Tahoma"/>
          <w:b/>
          <w:lang w:val="sr-Cyrl-CS"/>
        </w:rPr>
        <w:t xml:space="preserve"> з</w:t>
      </w:r>
      <w:r w:rsidRPr="00403673">
        <w:rPr>
          <w:rFonts w:cs="Tahoma"/>
          <w:b/>
        </w:rPr>
        <w:t>а</w:t>
      </w:r>
      <w:r w:rsidRPr="00403673">
        <w:rPr>
          <w:rFonts w:cs="Tahoma"/>
          <w:b/>
          <w:lang w:val="sr-Cyrl-CS"/>
        </w:rPr>
        <w:t xml:space="preserve"> </w:t>
      </w:r>
      <w:r w:rsidRPr="00403673">
        <w:rPr>
          <w:rFonts w:cs="Tahoma"/>
          <w:b/>
        </w:rPr>
        <w:t>партије</w:t>
      </w:r>
      <w:r w:rsidRPr="00403673">
        <w:rPr>
          <w:rFonts w:cs="Tahoma"/>
          <w:b/>
          <w:lang w:val="sr-Cyrl-CS"/>
        </w:rPr>
        <w:t xml:space="preserve"> </w:t>
      </w:r>
      <w:r w:rsidR="00A8324B">
        <w:rPr>
          <w:b/>
        </w:rPr>
        <w:t>22,29,30,61,63,65,67,69,70,71,72,75,76,77,78,79,80,81,82,83,84,85,86,87,88,89,90,91,92,93,</w:t>
      </w:r>
    </w:p>
    <w:p w:rsidR="00CB1B3C" w:rsidRDefault="00A8324B" w:rsidP="00A8324B">
      <w:pPr>
        <w:pStyle w:val="ListParagraph"/>
        <w:ind w:left="786" w:right="-137"/>
        <w:rPr>
          <w:lang w:val="sr-Cyrl-CS"/>
        </w:rPr>
      </w:pPr>
      <w:r>
        <w:rPr>
          <w:b/>
        </w:rPr>
        <w:t xml:space="preserve">101,102,104,107,116,136,137,138,148 </w:t>
      </w:r>
      <w:r>
        <w:rPr>
          <w:b/>
          <w:lang w:val="sr-Cyrl-CS"/>
        </w:rPr>
        <w:t>и 172;</w:t>
      </w:r>
      <w:r w:rsidR="00CB1B3C" w:rsidRPr="00CB1B3C">
        <w:rPr>
          <w:lang w:val="sr-Cyrl-CS"/>
        </w:rPr>
        <w:t xml:space="preserve"> </w:t>
      </w:r>
    </w:p>
    <w:p w:rsidR="00CB1B3C" w:rsidRPr="000A116D" w:rsidRDefault="00CB1B3C" w:rsidP="000A116D">
      <w:pPr>
        <w:pStyle w:val="ListParagraph"/>
        <w:numPr>
          <w:ilvl w:val="0"/>
          <w:numId w:val="15"/>
        </w:numPr>
        <w:ind w:left="851" w:right="-137"/>
        <w:rPr>
          <w:b/>
          <w:lang w:val="sr-Cyrl-CS"/>
        </w:rPr>
      </w:pPr>
      <w:r>
        <w:rPr>
          <w:lang w:val="sr-Cyrl-CS"/>
        </w:rPr>
        <w:t xml:space="preserve">За партије број </w:t>
      </w:r>
      <w:r w:rsidRPr="008B58AB">
        <w:rPr>
          <w:b/>
          <w:lang w:val="sr-Cyrl-CS"/>
        </w:rPr>
        <w:t>21,44 и 45</w:t>
      </w:r>
      <w:r>
        <w:rPr>
          <w:lang w:val="sr-Cyrl-CS"/>
        </w:rPr>
        <w:t xml:space="preserve"> </w:t>
      </w:r>
      <w:r w:rsidR="00A1143F">
        <w:rPr>
          <w:rFonts w:cs="Tahoma"/>
          <w:b/>
        </w:rPr>
        <w:t>o</w:t>
      </w:r>
      <w:r w:rsidR="009056ED" w:rsidRPr="00403673">
        <w:rPr>
          <w:rFonts w:cs="Tahoma"/>
          <w:b/>
        </w:rPr>
        <w:t>бавезно</w:t>
      </w:r>
      <w:r w:rsidR="009056ED" w:rsidRPr="00403673">
        <w:rPr>
          <w:rFonts w:cs="Tahoma"/>
          <w:b/>
          <w:lang w:val="sr-Cyrl-CS"/>
        </w:rPr>
        <w:t xml:space="preserve"> </w:t>
      </w:r>
      <w:r w:rsidR="009056ED" w:rsidRPr="00403673">
        <w:rPr>
          <w:rFonts w:cs="Tahoma"/>
          <w:b/>
        </w:rPr>
        <w:t>је</w:t>
      </w:r>
      <w:r w:rsidR="009056ED" w:rsidRPr="00403673">
        <w:rPr>
          <w:rFonts w:cs="Tahoma"/>
          <w:b/>
          <w:lang w:val="sr-Cyrl-CS"/>
        </w:rPr>
        <w:t xml:space="preserve"> </w:t>
      </w:r>
      <w:r w:rsidRPr="009056ED">
        <w:rPr>
          <w:b/>
          <w:lang w:val="sr-Cyrl-CS"/>
        </w:rPr>
        <w:t xml:space="preserve">доставити </w:t>
      </w:r>
      <w:r w:rsidR="00A33CBA">
        <w:rPr>
          <w:b/>
          <w:lang w:val="sr-Cyrl-CS"/>
        </w:rPr>
        <w:t>ИСО</w:t>
      </w:r>
      <w:r w:rsidRPr="009056ED">
        <w:rPr>
          <w:b/>
          <w:lang w:val="sr-Cyrl-CS"/>
        </w:rPr>
        <w:t xml:space="preserve"> сертификат произвођача за производњу</w:t>
      </w:r>
      <w:r w:rsidR="000A116D">
        <w:rPr>
          <w:b/>
          <w:lang w:val="sr-Cyrl-CS"/>
        </w:rPr>
        <w:t>;</w:t>
      </w:r>
    </w:p>
    <w:p w:rsidR="00471A3F" w:rsidRPr="007B0D12" w:rsidRDefault="00EA103E" w:rsidP="00D225A9">
      <w:pPr>
        <w:pStyle w:val="ListParagraph"/>
        <w:numPr>
          <w:ilvl w:val="0"/>
          <w:numId w:val="3"/>
        </w:numPr>
        <w:ind w:right="-137"/>
        <w:rPr>
          <w:lang w:val="sr-Cyrl-CS"/>
        </w:rPr>
      </w:pPr>
      <w:r w:rsidRPr="007B0D12">
        <w:rPr>
          <w:lang w:val="sr-Cyrl-CS"/>
        </w:rPr>
        <w:t>За с</w:t>
      </w:r>
      <w:r w:rsidR="00471A3F" w:rsidRPr="007B0D12">
        <w:t>вако понуђено добро</w:t>
      </w:r>
      <w:r w:rsidRPr="007B0D12">
        <w:t xml:space="preserve"> које је предмет понуде понуђач</w:t>
      </w:r>
      <w:r w:rsidRPr="007B0D12">
        <w:rPr>
          <w:lang w:val="sr-Cyrl-CS"/>
        </w:rPr>
        <w:t xml:space="preserve"> </w:t>
      </w:r>
      <w:r w:rsidR="00471A3F" w:rsidRPr="007B0D12">
        <w:t xml:space="preserve">мора да </w:t>
      </w:r>
      <w:r w:rsidRPr="007B0D12">
        <w:rPr>
          <w:lang w:val="sr-Cyrl-CS"/>
        </w:rPr>
        <w:t xml:space="preserve">достави </w:t>
      </w:r>
      <w:r w:rsidR="00471A3F" w:rsidRPr="007B0D12">
        <w:t>спецификацију произвођача о квалитету производа</w:t>
      </w:r>
      <w:r w:rsidR="00304607" w:rsidRPr="007B0D12">
        <w:rPr>
          <w:lang w:val="sr-Cyrl-CS"/>
        </w:rPr>
        <w:t>;</w:t>
      </w:r>
    </w:p>
    <w:p w:rsidR="00AD7279" w:rsidRDefault="007430F8" w:rsidP="00471A3F">
      <w:pPr>
        <w:pStyle w:val="ListParagraph"/>
        <w:numPr>
          <w:ilvl w:val="0"/>
          <w:numId w:val="3"/>
        </w:numPr>
        <w:spacing w:before="1" w:line="280" w:lineRule="exact"/>
        <w:rPr>
          <w:lang w:val="sr-Cyrl-CS"/>
        </w:rPr>
      </w:pPr>
      <w:r w:rsidRPr="00471A3F">
        <w:t>У</w:t>
      </w:r>
      <w:r w:rsidRPr="00471A3F">
        <w:rPr>
          <w:spacing w:val="1"/>
        </w:rPr>
        <w:t>к</w:t>
      </w:r>
      <w:r w:rsidRPr="00471A3F">
        <w:t>ол</w:t>
      </w:r>
      <w:r w:rsidRPr="00471A3F">
        <w:rPr>
          <w:spacing w:val="-1"/>
        </w:rPr>
        <w:t>и</w:t>
      </w:r>
      <w:r w:rsidRPr="00471A3F">
        <w:rPr>
          <w:spacing w:val="1"/>
        </w:rPr>
        <w:t>к</w:t>
      </w:r>
      <w:r w:rsidRPr="00471A3F">
        <w:t>о</w:t>
      </w:r>
      <w:r w:rsidRPr="00471A3F">
        <w:rPr>
          <w:spacing w:val="2"/>
        </w:rPr>
        <w:t xml:space="preserve"> </w:t>
      </w:r>
      <w:r w:rsidRPr="00471A3F">
        <w:t>је</w:t>
      </w:r>
      <w:r w:rsidRPr="00471A3F">
        <w:rPr>
          <w:spacing w:val="2"/>
        </w:rPr>
        <w:t xml:space="preserve"> </w:t>
      </w:r>
      <w:r w:rsidRPr="00471A3F">
        <w:rPr>
          <w:spacing w:val="1"/>
        </w:rPr>
        <w:t>п</w:t>
      </w:r>
      <w:r w:rsidRPr="00471A3F">
        <w:t>о</w:t>
      </w:r>
      <w:r w:rsidRPr="00471A3F">
        <w:rPr>
          <w:spacing w:val="3"/>
        </w:rPr>
        <w:t>н</w:t>
      </w:r>
      <w:r w:rsidRPr="00471A3F">
        <w:rPr>
          <w:spacing w:val="-7"/>
        </w:rPr>
        <w:t>у</w:t>
      </w:r>
      <w:r w:rsidRPr="00471A3F">
        <w:t>ђач</w:t>
      </w:r>
      <w:r w:rsidRPr="00471A3F">
        <w:rPr>
          <w:spacing w:val="2"/>
        </w:rPr>
        <w:t xml:space="preserve"> </w:t>
      </w:r>
      <w:r w:rsidRPr="00471A3F">
        <w:rPr>
          <w:spacing w:val="1"/>
        </w:rPr>
        <w:t>п</w:t>
      </w:r>
      <w:r w:rsidRPr="00471A3F">
        <w:t>р</w:t>
      </w:r>
      <w:r w:rsidRPr="00471A3F">
        <w:rPr>
          <w:spacing w:val="1"/>
        </w:rPr>
        <w:t>и</w:t>
      </w:r>
      <w:r w:rsidRPr="00471A3F">
        <w:t>л</w:t>
      </w:r>
      <w:r w:rsidRPr="00471A3F">
        <w:rPr>
          <w:spacing w:val="1"/>
        </w:rPr>
        <w:t>ик</w:t>
      </w:r>
      <w:r w:rsidRPr="00471A3F">
        <w:t>ом</w:t>
      </w:r>
      <w:r w:rsidRPr="00471A3F">
        <w:rPr>
          <w:spacing w:val="-1"/>
        </w:rPr>
        <w:t xml:space="preserve"> </w:t>
      </w:r>
      <w:r w:rsidRPr="00471A3F">
        <w:rPr>
          <w:spacing w:val="1"/>
        </w:rPr>
        <w:t>п</w:t>
      </w:r>
      <w:r w:rsidRPr="00471A3F">
        <w:t>р</w:t>
      </w:r>
      <w:r w:rsidRPr="00471A3F">
        <w:rPr>
          <w:spacing w:val="-1"/>
        </w:rPr>
        <w:t>и</w:t>
      </w:r>
      <w:r w:rsidRPr="00471A3F">
        <w:rPr>
          <w:spacing w:val="1"/>
        </w:rPr>
        <w:t>п</w:t>
      </w:r>
      <w:r w:rsidRPr="00471A3F">
        <w:t>р</w:t>
      </w:r>
      <w:r w:rsidRPr="00471A3F">
        <w:rPr>
          <w:spacing w:val="-1"/>
        </w:rPr>
        <w:t>ема</w:t>
      </w:r>
      <w:r w:rsidRPr="00471A3F">
        <w:t xml:space="preserve">ња </w:t>
      </w:r>
      <w:r w:rsidRPr="00471A3F">
        <w:rPr>
          <w:spacing w:val="1"/>
        </w:rPr>
        <w:t>п</w:t>
      </w:r>
      <w:r w:rsidRPr="00471A3F">
        <w:rPr>
          <w:spacing w:val="2"/>
        </w:rPr>
        <w:t>о</w:t>
      </w:r>
      <w:r w:rsidRPr="00471A3F">
        <w:rPr>
          <w:spacing w:val="3"/>
        </w:rPr>
        <w:t>н</w:t>
      </w:r>
      <w:r w:rsidRPr="00471A3F">
        <w:rPr>
          <w:spacing w:val="-7"/>
        </w:rPr>
        <w:t>у</w:t>
      </w:r>
      <w:r w:rsidRPr="00471A3F">
        <w:rPr>
          <w:spacing w:val="2"/>
        </w:rPr>
        <w:t>д</w:t>
      </w:r>
      <w:r w:rsidRPr="00471A3F">
        <w:t>е</w:t>
      </w:r>
      <w:r w:rsidRPr="00471A3F">
        <w:rPr>
          <w:spacing w:val="1"/>
        </w:rPr>
        <w:t xml:space="preserve"> и</w:t>
      </w:r>
      <w:r w:rsidRPr="00471A3F">
        <w:rPr>
          <w:spacing w:val="-1"/>
        </w:rPr>
        <w:t>ма</w:t>
      </w:r>
      <w:r w:rsidRPr="00471A3F">
        <w:t>о</w:t>
      </w:r>
      <w:r w:rsidRPr="00471A3F">
        <w:rPr>
          <w:spacing w:val="2"/>
        </w:rPr>
        <w:t xml:space="preserve"> </w:t>
      </w:r>
      <w:r w:rsidRPr="00471A3F">
        <w:t>трош</w:t>
      </w:r>
      <w:r w:rsidRPr="00471A3F">
        <w:rPr>
          <w:spacing w:val="1"/>
        </w:rPr>
        <w:t>к</w:t>
      </w:r>
      <w:r w:rsidRPr="00471A3F">
        <w:t>ове</w:t>
      </w:r>
      <w:r w:rsidRPr="00471A3F">
        <w:rPr>
          <w:spacing w:val="1"/>
        </w:rPr>
        <w:t xml:space="preserve"> </w:t>
      </w:r>
      <w:r w:rsidRPr="00471A3F">
        <w:t>д</w:t>
      </w:r>
      <w:r w:rsidRPr="00471A3F">
        <w:rPr>
          <w:spacing w:val="2"/>
        </w:rPr>
        <w:t>о</w:t>
      </w:r>
      <w:r w:rsidRPr="00471A3F">
        <w:rPr>
          <w:spacing w:val="-1"/>
        </w:rPr>
        <w:t>с</w:t>
      </w:r>
      <w:r w:rsidRPr="00471A3F">
        <w:t>т</w:t>
      </w:r>
      <w:r w:rsidRPr="00471A3F">
        <w:rPr>
          <w:spacing w:val="-1"/>
        </w:rPr>
        <w:t>а</w:t>
      </w:r>
      <w:r w:rsidRPr="00471A3F">
        <w:t>виће</w:t>
      </w:r>
      <w:r w:rsidRPr="00471A3F">
        <w:rPr>
          <w:spacing w:val="1"/>
        </w:rPr>
        <w:t xml:space="preserve"> </w:t>
      </w:r>
      <w:r w:rsidRPr="00471A3F">
        <w:t>и</w:t>
      </w:r>
      <w:r w:rsidRPr="00471A3F">
        <w:rPr>
          <w:spacing w:val="12"/>
        </w:rPr>
        <w:t xml:space="preserve"> </w:t>
      </w:r>
      <w:r w:rsidRPr="00471A3F">
        <w:t>Обр</w:t>
      </w:r>
      <w:r w:rsidRPr="00471A3F">
        <w:rPr>
          <w:spacing w:val="-1"/>
        </w:rPr>
        <w:t>а</w:t>
      </w:r>
      <w:r w:rsidRPr="00471A3F">
        <w:rPr>
          <w:spacing w:val="1"/>
        </w:rPr>
        <w:t>з</w:t>
      </w:r>
      <w:r w:rsidRPr="00471A3F">
        <w:rPr>
          <w:spacing w:val="-1"/>
        </w:rPr>
        <w:t>а</w:t>
      </w:r>
      <w:r w:rsidRPr="00471A3F">
        <w:t>ц трош</w:t>
      </w:r>
      <w:r w:rsidRPr="00471A3F">
        <w:rPr>
          <w:spacing w:val="1"/>
        </w:rPr>
        <w:t>к</w:t>
      </w:r>
      <w:r w:rsidRPr="00471A3F">
        <w:t>ова</w:t>
      </w:r>
      <w:r w:rsidRPr="00471A3F">
        <w:rPr>
          <w:spacing w:val="6"/>
        </w:rPr>
        <w:t xml:space="preserve"> </w:t>
      </w:r>
      <w:r w:rsidRPr="00471A3F">
        <w:rPr>
          <w:spacing w:val="1"/>
        </w:rPr>
        <w:t>п</w:t>
      </w:r>
      <w:r w:rsidRPr="00471A3F">
        <w:t>р</w:t>
      </w:r>
      <w:r w:rsidRPr="00471A3F">
        <w:rPr>
          <w:spacing w:val="-1"/>
        </w:rPr>
        <w:t>и</w:t>
      </w:r>
      <w:r w:rsidRPr="00471A3F">
        <w:rPr>
          <w:spacing w:val="1"/>
        </w:rPr>
        <w:t>п</w:t>
      </w:r>
      <w:r w:rsidRPr="00471A3F">
        <w:t>р</w:t>
      </w:r>
      <w:r w:rsidRPr="00471A3F">
        <w:rPr>
          <w:spacing w:val="-1"/>
        </w:rPr>
        <w:t>ем</w:t>
      </w:r>
      <w:r w:rsidRPr="00471A3F">
        <w:t>е</w:t>
      </w:r>
      <w:r w:rsidRPr="00471A3F">
        <w:rPr>
          <w:spacing w:val="6"/>
        </w:rPr>
        <w:t xml:space="preserve"> </w:t>
      </w:r>
      <w:r w:rsidRPr="00471A3F">
        <w:rPr>
          <w:spacing w:val="1"/>
        </w:rPr>
        <w:t>п</w:t>
      </w:r>
      <w:r w:rsidRPr="00471A3F">
        <w:t>о</w:t>
      </w:r>
      <w:r w:rsidRPr="00471A3F">
        <w:rPr>
          <w:spacing w:val="3"/>
        </w:rPr>
        <w:t>н</w:t>
      </w:r>
      <w:r w:rsidRPr="00471A3F">
        <w:rPr>
          <w:spacing w:val="-7"/>
        </w:rPr>
        <w:t>у</w:t>
      </w:r>
      <w:r w:rsidRPr="00471A3F">
        <w:t>д</w:t>
      </w:r>
      <w:r w:rsidRPr="00471A3F">
        <w:rPr>
          <w:spacing w:val="-1"/>
        </w:rPr>
        <w:t>е</w:t>
      </w:r>
      <w:r w:rsidRPr="00471A3F">
        <w:t>,</w:t>
      </w:r>
      <w:r w:rsidRPr="00471A3F">
        <w:rPr>
          <w:spacing w:val="10"/>
        </w:rPr>
        <w:t xml:space="preserve"> </w:t>
      </w:r>
      <w:r w:rsidRPr="00471A3F">
        <w:rPr>
          <w:spacing w:val="1"/>
        </w:rPr>
        <w:t>п</w:t>
      </w:r>
      <w:r w:rsidRPr="00471A3F">
        <w:t>от</w:t>
      </w:r>
      <w:r w:rsidRPr="00471A3F">
        <w:rPr>
          <w:spacing w:val="2"/>
        </w:rPr>
        <w:t>п</w:t>
      </w:r>
      <w:r w:rsidRPr="00471A3F">
        <w:rPr>
          <w:spacing w:val="1"/>
        </w:rPr>
        <w:t>и</w:t>
      </w:r>
      <w:r w:rsidRPr="00471A3F">
        <w:rPr>
          <w:spacing w:val="-1"/>
        </w:rPr>
        <w:t>са</w:t>
      </w:r>
      <w:r w:rsidRPr="00471A3F">
        <w:t>н</w:t>
      </w:r>
      <w:r w:rsidRPr="00471A3F">
        <w:rPr>
          <w:spacing w:val="8"/>
        </w:rPr>
        <w:t xml:space="preserve"> </w:t>
      </w:r>
      <w:r w:rsidRPr="00471A3F">
        <w:t>и</w:t>
      </w:r>
      <w:r w:rsidRPr="00471A3F">
        <w:rPr>
          <w:spacing w:val="6"/>
        </w:rPr>
        <w:t xml:space="preserve"> </w:t>
      </w:r>
      <w:r w:rsidRPr="00471A3F">
        <w:rPr>
          <w:spacing w:val="1"/>
        </w:rPr>
        <w:t>п</w:t>
      </w:r>
      <w:r w:rsidRPr="00471A3F">
        <w:rPr>
          <w:spacing w:val="-1"/>
        </w:rPr>
        <w:t>еча</w:t>
      </w:r>
      <w:r w:rsidRPr="00471A3F">
        <w:t>том</w:t>
      </w:r>
      <w:r w:rsidRPr="00471A3F">
        <w:rPr>
          <w:spacing w:val="9"/>
        </w:rPr>
        <w:t xml:space="preserve"> </w:t>
      </w:r>
      <w:r w:rsidRPr="00471A3F">
        <w:t>ов</w:t>
      </w:r>
      <w:r w:rsidRPr="00471A3F">
        <w:rPr>
          <w:spacing w:val="-1"/>
        </w:rPr>
        <w:t>е</w:t>
      </w:r>
      <w:r w:rsidRPr="00471A3F">
        <w:t>р</w:t>
      </w:r>
      <w:r w:rsidRPr="00471A3F">
        <w:rPr>
          <w:spacing w:val="-1"/>
        </w:rPr>
        <w:t>е</w:t>
      </w:r>
      <w:r w:rsidRPr="00471A3F">
        <w:t>н</w:t>
      </w:r>
      <w:r w:rsidRPr="00471A3F">
        <w:rPr>
          <w:spacing w:val="8"/>
        </w:rPr>
        <w:t xml:space="preserve"> </w:t>
      </w:r>
      <w:r w:rsidRPr="00471A3F">
        <w:t>(обр</w:t>
      </w:r>
      <w:r w:rsidRPr="00471A3F">
        <w:rPr>
          <w:spacing w:val="1"/>
        </w:rPr>
        <w:t>аз</w:t>
      </w:r>
      <w:r w:rsidRPr="00471A3F">
        <w:rPr>
          <w:spacing w:val="-1"/>
        </w:rPr>
        <w:t>а</w:t>
      </w:r>
      <w:r w:rsidRPr="00471A3F">
        <w:t>ц</w:t>
      </w:r>
      <w:r w:rsidRPr="00471A3F">
        <w:rPr>
          <w:spacing w:val="12"/>
        </w:rPr>
        <w:t xml:space="preserve"> </w:t>
      </w:r>
      <w:r w:rsidRPr="00471A3F">
        <w:rPr>
          <w:spacing w:val="-6"/>
        </w:rPr>
        <w:t>I</w:t>
      </w:r>
      <w:r w:rsidRPr="00471A3F">
        <w:t>X</w:t>
      </w:r>
      <w:r w:rsidRPr="00471A3F">
        <w:rPr>
          <w:spacing w:val="12"/>
        </w:rPr>
        <w:t xml:space="preserve"> </w:t>
      </w:r>
      <w:r w:rsidRPr="00471A3F">
        <w:t xml:space="preserve">у </w:t>
      </w:r>
      <w:r w:rsidRPr="00471A3F">
        <w:rPr>
          <w:spacing w:val="1"/>
        </w:rPr>
        <w:t>к</w:t>
      </w:r>
      <w:r w:rsidRPr="00471A3F">
        <w:t>о</w:t>
      </w:r>
      <w:r w:rsidRPr="00471A3F">
        <w:rPr>
          <w:spacing w:val="1"/>
        </w:rPr>
        <w:t>н</w:t>
      </w:r>
      <w:r w:rsidRPr="00471A3F">
        <w:rPr>
          <w:spacing w:val="3"/>
        </w:rPr>
        <w:t>к</w:t>
      </w:r>
      <w:r w:rsidRPr="00471A3F">
        <w:rPr>
          <w:spacing w:val="-5"/>
        </w:rPr>
        <w:t>у</w:t>
      </w:r>
      <w:r w:rsidRPr="00471A3F">
        <w:t>р</w:t>
      </w:r>
      <w:r w:rsidRPr="00471A3F">
        <w:rPr>
          <w:spacing w:val="-1"/>
        </w:rPr>
        <w:t>с</w:t>
      </w:r>
      <w:r w:rsidRPr="00471A3F">
        <w:rPr>
          <w:spacing w:val="1"/>
        </w:rPr>
        <w:t>н</w:t>
      </w:r>
      <w:r w:rsidRPr="00471A3F">
        <w:t>ој до</w:t>
      </w:r>
      <w:r w:rsidRPr="00471A3F">
        <w:rPr>
          <w:spacing w:val="3"/>
        </w:rPr>
        <w:t>к</w:t>
      </w:r>
      <w:r w:rsidRPr="00471A3F">
        <w:rPr>
          <w:spacing w:val="-5"/>
        </w:rPr>
        <w:t>у</w:t>
      </w:r>
      <w:r w:rsidRPr="00471A3F">
        <w:rPr>
          <w:spacing w:val="-1"/>
        </w:rPr>
        <w:t>ме</w:t>
      </w:r>
      <w:r w:rsidRPr="00471A3F">
        <w:rPr>
          <w:spacing w:val="1"/>
        </w:rPr>
        <w:t>н</w:t>
      </w:r>
      <w:r w:rsidRPr="00471A3F">
        <w:rPr>
          <w:spacing w:val="2"/>
        </w:rPr>
        <w:t>т</w:t>
      </w:r>
      <w:r w:rsidRPr="00471A3F">
        <w:rPr>
          <w:spacing w:val="-1"/>
        </w:rPr>
        <w:t>а</w:t>
      </w:r>
      <w:r w:rsidRPr="00471A3F">
        <w:rPr>
          <w:spacing w:val="1"/>
        </w:rPr>
        <w:t>ци</w:t>
      </w:r>
      <w:r w:rsidRPr="00471A3F">
        <w:t>ј</w:t>
      </w:r>
      <w:r w:rsidRPr="00471A3F">
        <w:rPr>
          <w:spacing w:val="1"/>
        </w:rPr>
        <w:t>и</w:t>
      </w:r>
      <w:r w:rsidRPr="00471A3F">
        <w:t>).</w:t>
      </w:r>
    </w:p>
    <w:p w:rsidR="00852645" w:rsidRDefault="00852645" w:rsidP="00852645">
      <w:pPr>
        <w:spacing w:before="1" w:line="280" w:lineRule="exact"/>
        <w:rPr>
          <w:lang w:val="sr-Cyrl-CS"/>
        </w:rPr>
      </w:pPr>
    </w:p>
    <w:p w:rsidR="00852645" w:rsidRPr="00852645" w:rsidRDefault="00852645" w:rsidP="00852645">
      <w:pPr>
        <w:spacing w:before="1" w:line="280" w:lineRule="exact"/>
        <w:rPr>
          <w:lang w:val="sr-Cyrl-CS"/>
        </w:rPr>
      </w:pPr>
      <w:r w:rsidRPr="00852645">
        <w:rPr>
          <w:b/>
          <w:sz w:val="24"/>
          <w:szCs w:val="24"/>
          <w:u w:val="single"/>
        </w:rPr>
        <w:t xml:space="preserve">Све понуде које нису у складу са овим захтевима одбиће се као </w:t>
      </w:r>
      <w:r w:rsidRPr="00852645">
        <w:rPr>
          <w:b/>
          <w:sz w:val="24"/>
          <w:szCs w:val="24"/>
          <w:u w:val="single"/>
          <w:lang w:val="sr-Cyrl-CS"/>
        </w:rPr>
        <w:t>неодговарајуће</w:t>
      </w:r>
    </w:p>
    <w:p w:rsidR="00852645" w:rsidRDefault="00852645" w:rsidP="00852645">
      <w:pPr>
        <w:spacing w:before="1" w:line="280" w:lineRule="exact"/>
        <w:rPr>
          <w:lang w:val="sr-Cyrl-CS"/>
        </w:rPr>
      </w:pPr>
    </w:p>
    <w:p w:rsidR="00852645" w:rsidRPr="00852645" w:rsidRDefault="00852645" w:rsidP="00852645">
      <w:pPr>
        <w:spacing w:before="1" w:line="280" w:lineRule="exact"/>
        <w:rPr>
          <w:lang w:val="sr-Cyrl-CS"/>
        </w:rPr>
      </w:pPr>
    </w:p>
    <w:p w:rsidR="00AD7279" w:rsidRDefault="007430F8" w:rsidP="00AB3292">
      <w:pPr>
        <w:spacing w:before="3" w:line="260" w:lineRule="exact"/>
        <w:ind w:right="81"/>
        <w:rPr>
          <w:sz w:val="24"/>
          <w:szCs w:val="24"/>
        </w:rPr>
      </w:pPr>
      <w:r>
        <w:rPr>
          <w:sz w:val="24"/>
          <w:szCs w:val="24"/>
        </w:rPr>
        <w:t>Обр</w:t>
      </w:r>
      <w:r>
        <w:rPr>
          <w:spacing w:val="-1"/>
          <w:sz w:val="24"/>
          <w:szCs w:val="24"/>
        </w:rPr>
        <w:t>ас</w:t>
      </w:r>
      <w:r>
        <w:rPr>
          <w:spacing w:val="1"/>
          <w:sz w:val="24"/>
          <w:szCs w:val="24"/>
        </w:rPr>
        <w:t>ц</w:t>
      </w:r>
      <w:r>
        <w:rPr>
          <w:sz w:val="24"/>
          <w:szCs w:val="24"/>
        </w:rPr>
        <w:t>е</w:t>
      </w:r>
      <w:r>
        <w:rPr>
          <w:spacing w:val="4"/>
          <w:sz w:val="24"/>
          <w:szCs w:val="24"/>
        </w:rPr>
        <w:t xml:space="preserve"> </w:t>
      </w:r>
      <w:r>
        <w:rPr>
          <w:sz w:val="24"/>
          <w:szCs w:val="24"/>
        </w:rPr>
        <w:t>д</w:t>
      </w:r>
      <w:r>
        <w:rPr>
          <w:spacing w:val="-1"/>
          <w:sz w:val="24"/>
          <w:szCs w:val="24"/>
        </w:rPr>
        <w:t>а</w:t>
      </w:r>
      <w:r>
        <w:rPr>
          <w:sz w:val="24"/>
          <w:szCs w:val="24"/>
        </w:rPr>
        <w:t>те</w:t>
      </w:r>
      <w:r>
        <w:rPr>
          <w:spacing w:val="9"/>
          <w:sz w:val="24"/>
          <w:szCs w:val="24"/>
        </w:rPr>
        <w:t xml:space="preserve"> </w:t>
      </w:r>
      <w:r>
        <w:rPr>
          <w:sz w:val="24"/>
          <w:szCs w:val="24"/>
        </w:rPr>
        <w:t xml:space="preserve">у </w:t>
      </w:r>
      <w:r>
        <w:rPr>
          <w:spacing w:val="1"/>
          <w:sz w:val="24"/>
          <w:szCs w:val="24"/>
        </w:rPr>
        <w:t>к</w:t>
      </w:r>
      <w:r>
        <w:rPr>
          <w:sz w:val="24"/>
          <w:szCs w:val="24"/>
        </w:rPr>
        <w:t>о</w:t>
      </w:r>
      <w:r>
        <w:rPr>
          <w:spacing w:val="1"/>
          <w:sz w:val="24"/>
          <w:szCs w:val="24"/>
        </w:rPr>
        <w:t>н</w:t>
      </w:r>
      <w:r>
        <w:rPr>
          <w:spacing w:val="3"/>
          <w:sz w:val="24"/>
          <w:szCs w:val="24"/>
        </w:rPr>
        <w:t>к</w:t>
      </w:r>
      <w:r>
        <w:rPr>
          <w:spacing w:val="-5"/>
          <w:sz w:val="24"/>
          <w:szCs w:val="24"/>
        </w:rPr>
        <w:t>у</w:t>
      </w:r>
      <w:r>
        <w:rPr>
          <w:spacing w:val="2"/>
          <w:sz w:val="24"/>
          <w:szCs w:val="24"/>
        </w:rPr>
        <w:t>р</w:t>
      </w:r>
      <w:r>
        <w:rPr>
          <w:spacing w:val="-1"/>
          <w:sz w:val="24"/>
          <w:szCs w:val="24"/>
        </w:rPr>
        <w:t>с</w:t>
      </w:r>
      <w:r>
        <w:rPr>
          <w:spacing w:val="1"/>
          <w:sz w:val="24"/>
          <w:szCs w:val="24"/>
        </w:rPr>
        <w:t>н</w:t>
      </w:r>
      <w:r>
        <w:rPr>
          <w:sz w:val="24"/>
          <w:szCs w:val="24"/>
        </w:rPr>
        <w:t>ој</w:t>
      </w:r>
      <w:r>
        <w:rPr>
          <w:spacing w:val="5"/>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w:t>
      </w:r>
      <w:r>
        <w:rPr>
          <w:spacing w:val="1"/>
          <w:sz w:val="24"/>
          <w:szCs w:val="24"/>
        </w:rPr>
        <w:t>и</w:t>
      </w:r>
      <w:r>
        <w:rPr>
          <w:sz w:val="24"/>
          <w:szCs w:val="24"/>
        </w:rPr>
        <w:t>,</w:t>
      </w:r>
      <w:r>
        <w:rPr>
          <w:spacing w:val="5"/>
          <w:sz w:val="24"/>
          <w:szCs w:val="24"/>
        </w:rPr>
        <w:t xml:space="preserve"> </w:t>
      </w:r>
      <w:r>
        <w:rPr>
          <w:spacing w:val="-2"/>
          <w:sz w:val="24"/>
          <w:szCs w:val="24"/>
        </w:rPr>
        <w:t>о</w:t>
      </w:r>
      <w:r>
        <w:rPr>
          <w:sz w:val="24"/>
          <w:szCs w:val="24"/>
        </w:rPr>
        <w:t>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о</w:t>
      </w:r>
      <w:r>
        <w:rPr>
          <w:spacing w:val="5"/>
          <w:sz w:val="24"/>
          <w:szCs w:val="24"/>
        </w:rPr>
        <w:t xml:space="preserve"> </w:t>
      </w:r>
      <w:r>
        <w:rPr>
          <w:spacing w:val="1"/>
          <w:sz w:val="24"/>
          <w:szCs w:val="24"/>
        </w:rPr>
        <w:t>п</w:t>
      </w:r>
      <w:r>
        <w:rPr>
          <w:sz w:val="24"/>
          <w:szCs w:val="24"/>
        </w:rPr>
        <w:t>од</w:t>
      </w:r>
      <w:r>
        <w:rPr>
          <w:spacing w:val="-1"/>
          <w:sz w:val="24"/>
          <w:szCs w:val="24"/>
        </w:rPr>
        <w:t>а</w:t>
      </w:r>
      <w:r>
        <w:rPr>
          <w:sz w:val="24"/>
          <w:szCs w:val="24"/>
        </w:rPr>
        <w:t>т</w:t>
      </w:r>
      <w:r>
        <w:rPr>
          <w:spacing w:val="1"/>
          <w:sz w:val="24"/>
          <w:szCs w:val="24"/>
        </w:rPr>
        <w:t>к</w:t>
      </w:r>
      <w:r>
        <w:rPr>
          <w:sz w:val="24"/>
          <w:szCs w:val="24"/>
        </w:rPr>
        <w:t>е</w:t>
      </w:r>
      <w:r>
        <w:rPr>
          <w:spacing w:val="4"/>
          <w:sz w:val="24"/>
          <w:szCs w:val="24"/>
        </w:rPr>
        <w:t xml:space="preserve"> </w:t>
      </w:r>
      <w:r>
        <w:rPr>
          <w:spacing w:val="1"/>
          <w:sz w:val="24"/>
          <w:szCs w:val="24"/>
        </w:rPr>
        <w:t>к</w:t>
      </w:r>
      <w:r>
        <w:rPr>
          <w:spacing w:val="-2"/>
          <w:sz w:val="24"/>
          <w:szCs w:val="24"/>
        </w:rPr>
        <w:t>о</w:t>
      </w:r>
      <w:r>
        <w:rPr>
          <w:sz w:val="24"/>
          <w:szCs w:val="24"/>
        </w:rPr>
        <w:t>ји</w:t>
      </w:r>
      <w:r>
        <w:rPr>
          <w:spacing w:val="6"/>
          <w:sz w:val="24"/>
          <w:szCs w:val="24"/>
        </w:rPr>
        <w:t xml:space="preserve"> </w:t>
      </w:r>
      <w:r>
        <w:rPr>
          <w:spacing w:val="-3"/>
          <w:sz w:val="24"/>
          <w:szCs w:val="24"/>
        </w:rPr>
        <w:t>м</w:t>
      </w:r>
      <w:r>
        <w:rPr>
          <w:sz w:val="24"/>
          <w:szCs w:val="24"/>
        </w:rPr>
        <w:t>ор</w:t>
      </w:r>
      <w:r>
        <w:rPr>
          <w:spacing w:val="-1"/>
          <w:sz w:val="24"/>
          <w:szCs w:val="24"/>
        </w:rPr>
        <w:t>а</w:t>
      </w:r>
      <w:r>
        <w:rPr>
          <w:spacing w:val="3"/>
          <w:sz w:val="24"/>
          <w:szCs w:val="24"/>
        </w:rPr>
        <w:t>ј</w:t>
      </w:r>
      <w:r>
        <w:rPr>
          <w:sz w:val="24"/>
          <w:szCs w:val="24"/>
        </w:rPr>
        <w:t>у б</w:t>
      </w:r>
      <w:r>
        <w:rPr>
          <w:spacing w:val="1"/>
          <w:sz w:val="24"/>
          <w:szCs w:val="24"/>
        </w:rPr>
        <w:t>и</w:t>
      </w:r>
      <w:r>
        <w:rPr>
          <w:sz w:val="24"/>
          <w:szCs w:val="24"/>
        </w:rPr>
        <w:t>ти</w:t>
      </w:r>
      <w:r>
        <w:rPr>
          <w:spacing w:val="6"/>
          <w:sz w:val="24"/>
          <w:szCs w:val="24"/>
        </w:rPr>
        <w:t xml:space="preserve"> </w:t>
      </w:r>
      <w:r>
        <w:rPr>
          <w:sz w:val="24"/>
          <w:szCs w:val="24"/>
        </w:rPr>
        <w:t>њи</w:t>
      </w:r>
      <w:r>
        <w:rPr>
          <w:spacing w:val="3"/>
          <w:sz w:val="24"/>
          <w:szCs w:val="24"/>
        </w:rPr>
        <w:t>х</w:t>
      </w:r>
      <w:r>
        <w:rPr>
          <w:sz w:val="24"/>
          <w:szCs w:val="24"/>
        </w:rPr>
        <w:t xml:space="preserve">ов </w:t>
      </w:r>
      <w:r>
        <w:rPr>
          <w:spacing w:val="-1"/>
          <w:sz w:val="24"/>
          <w:szCs w:val="24"/>
        </w:rPr>
        <w:t>сас</w:t>
      </w:r>
      <w:r>
        <w:rPr>
          <w:sz w:val="24"/>
          <w:szCs w:val="24"/>
        </w:rPr>
        <w:t>т</w:t>
      </w:r>
      <w:r>
        <w:rPr>
          <w:spacing w:val="-1"/>
          <w:sz w:val="24"/>
          <w:szCs w:val="24"/>
        </w:rPr>
        <w:t>а</w:t>
      </w:r>
      <w:r>
        <w:rPr>
          <w:sz w:val="24"/>
          <w:szCs w:val="24"/>
        </w:rPr>
        <w:t>вни</w:t>
      </w:r>
      <w:r>
        <w:rPr>
          <w:spacing w:val="5"/>
          <w:sz w:val="24"/>
          <w:szCs w:val="24"/>
        </w:rPr>
        <w:t xml:space="preserve"> </w:t>
      </w:r>
      <w:r>
        <w:rPr>
          <w:sz w:val="24"/>
          <w:szCs w:val="24"/>
        </w:rPr>
        <w:t>д</w:t>
      </w:r>
      <w:r>
        <w:rPr>
          <w:spacing w:val="-1"/>
          <w:sz w:val="24"/>
          <w:szCs w:val="24"/>
        </w:rPr>
        <w:t>е</w:t>
      </w:r>
      <w:r>
        <w:rPr>
          <w:sz w:val="24"/>
          <w:szCs w:val="24"/>
        </w:rPr>
        <w:t>о,</w:t>
      </w:r>
      <w:r>
        <w:rPr>
          <w:spacing w:val="4"/>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pacing w:val="1"/>
          <w:sz w:val="24"/>
          <w:szCs w:val="24"/>
        </w:rPr>
        <w:t>ч</w:t>
      </w:r>
      <w:r>
        <w:rPr>
          <w:sz w:val="24"/>
          <w:szCs w:val="24"/>
        </w:rPr>
        <w:t>и</w:t>
      </w:r>
      <w:r>
        <w:rPr>
          <w:spacing w:val="5"/>
          <w:sz w:val="24"/>
          <w:szCs w:val="24"/>
        </w:rPr>
        <w:t xml:space="preserve"> </w:t>
      </w:r>
      <w:r>
        <w:rPr>
          <w:spacing w:val="1"/>
          <w:sz w:val="24"/>
          <w:szCs w:val="24"/>
        </w:rPr>
        <w:t>п</w:t>
      </w:r>
      <w:r>
        <w:rPr>
          <w:spacing w:val="-2"/>
          <w:sz w:val="24"/>
          <w:szCs w:val="24"/>
        </w:rPr>
        <w:t>о</w:t>
      </w:r>
      <w:r>
        <w:rPr>
          <w:spacing w:val="3"/>
          <w:sz w:val="24"/>
          <w:szCs w:val="24"/>
        </w:rPr>
        <w:t>п</w:t>
      </w:r>
      <w:r>
        <w:rPr>
          <w:spacing w:val="-5"/>
          <w:sz w:val="24"/>
          <w:szCs w:val="24"/>
        </w:rPr>
        <w:t>у</w:t>
      </w:r>
      <w:r>
        <w:rPr>
          <w:sz w:val="24"/>
          <w:szCs w:val="24"/>
        </w:rPr>
        <w:t>њ</w:t>
      </w:r>
      <w:r>
        <w:rPr>
          <w:spacing w:val="-2"/>
          <w:sz w:val="24"/>
          <w:szCs w:val="24"/>
        </w:rPr>
        <w:t>а</w:t>
      </w:r>
      <w:r>
        <w:rPr>
          <w:spacing w:val="2"/>
          <w:sz w:val="24"/>
          <w:szCs w:val="24"/>
        </w:rPr>
        <w:t>в</w:t>
      </w:r>
      <w:r>
        <w:rPr>
          <w:spacing w:val="-1"/>
          <w:sz w:val="24"/>
          <w:szCs w:val="24"/>
        </w:rPr>
        <w:t>а</w:t>
      </w:r>
      <w:r>
        <w:rPr>
          <w:spacing w:val="3"/>
          <w:sz w:val="24"/>
          <w:szCs w:val="24"/>
        </w:rPr>
        <w:t>ј</w:t>
      </w:r>
      <w:r>
        <w:rPr>
          <w:sz w:val="24"/>
          <w:szCs w:val="24"/>
        </w:rPr>
        <w:t xml:space="preserve">у </w:t>
      </w:r>
      <w:r>
        <w:rPr>
          <w:spacing w:val="-1"/>
          <w:sz w:val="24"/>
          <w:szCs w:val="24"/>
        </w:rPr>
        <w:t>ч</w:t>
      </w:r>
      <w:r>
        <w:rPr>
          <w:spacing w:val="1"/>
          <w:sz w:val="24"/>
          <w:szCs w:val="24"/>
        </w:rPr>
        <w:t>и</w:t>
      </w:r>
      <w:r>
        <w:rPr>
          <w:sz w:val="24"/>
          <w:szCs w:val="24"/>
        </w:rPr>
        <w:t>т</w:t>
      </w:r>
      <w:r>
        <w:rPr>
          <w:spacing w:val="1"/>
          <w:sz w:val="24"/>
          <w:szCs w:val="24"/>
        </w:rPr>
        <w:t>к</w:t>
      </w:r>
      <w:r>
        <w:rPr>
          <w:sz w:val="24"/>
          <w:szCs w:val="24"/>
        </w:rPr>
        <w:t>о,</w:t>
      </w:r>
      <w:r>
        <w:rPr>
          <w:spacing w:val="4"/>
          <w:sz w:val="24"/>
          <w:szCs w:val="24"/>
        </w:rPr>
        <w:t xml:space="preserve"> </w:t>
      </w:r>
      <w:r>
        <w:rPr>
          <w:sz w:val="24"/>
          <w:szCs w:val="24"/>
        </w:rPr>
        <w:t>а</w:t>
      </w:r>
      <w:r>
        <w:rPr>
          <w:spacing w:val="3"/>
          <w:sz w:val="24"/>
          <w:szCs w:val="24"/>
        </w:rPr>
        <w:t xml:space="preserve"> </w:t>
      </w:r>
      <w:r>
        <w:rPr>
          <w:sz w:val="24"/>
          <w:szCs w:val="24"/>
        </w:rPr>
        <w:t>овл</w:t>
      </w:r>
      <w:r>
        <w:rPr>
          <w:spacing w:val="-1"/>
          <w:sz w:val="24"/>
          <w:szCs w:val="24"/>
        </w:rPr>
        <w:t>а</w:t>
      </w:r>
      <w:r>
        <w:rPr>
          <w:sz w:val="24"/>
          <w:szCs w:val="24"/>
        </w:rPr>
        <w:t>шћ</w:t>
      </w:r>
      <w:r>
        <w:rPr>
          <w:spacing w:val="-1"/>
          <w:sz w:val="24"/>
          <w:szCs w:val="24"/>
        </w:rPr>
        <w:t>е</w:t>
      </w:r>
      <w:r>
        <w:rPr>
          <w:spacing w:val="1"/>
          <w:sz w:val="24"/>
          <w:szCs w:val="24"/>
        </w:rPr>
        <w:t>н</w:t>
      </w:r>
      <w:r>
        <w:rPr>
          <w:sz w:val="24"/>
          <w:szCs w:val="24"/>
        </w:rPr>
        <w:t>о</w:t>
      </w:r>
      <w:r>
        <w:rPr>
          <w:spacing w:val="4"/>
          <w:sz w:val="24"/>
          <w:szCs w:val="24"/>
        </w:rPr>
        <w:t xml:space="preserve"> </w:t>
      </w:r>
      <w:r>
        <w:rPr>
          <w:sz w:val="24"/>
          <w:szCs w:val="24"/>
        </w:rPr>
        <w:t>л</w:t>
      </w:r>
      <w:r>
        <w:rPr>
          <w:spacing w:val="1"/>
          <w:sz w:val="24"/>
          <w:szCs w:val="24"/>
        </w:rPr>
        <w:t>иц</w:t>
      </w:r>
      <w:r>
        <w:rPr>
          <w:sz w:val="24"/>
          <w:szCs w:val="24"/>
        </w:rPr>
        <w:t>е</w:t>
      </w:r>
      <w:r>
        <w:rPr>
          <w:spacing w:val="1"/>
          <w:sz w:val="24"/>
          <w:szCs w:val="24"/>
        </w:rPr>
        <w:t xml:space="preserve"> п</w:t>
      </w:r>
      <w:r>
        <w:rPr>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pacing w:val="-1"/>
          <w:sz w:val="24"/>
          <w:szCs w:val="24"/>
        </w:rPr>
        <w:t>ч</w:t>
      </w:r>
      <w:r>
        <w:rPr>
          <w:sz w:val="24"/>
          <w:szCs w:val="24"/>
        </w:rPr>
        <w:t>а</w:t>
      </w:r>
      <w:r>
        <w:rPr>
          <w:spacing w:val="3"/>
          <w:sz w:val="24"/>
          <w:szCs w:val="24"/>
        </w:rPr>
        <w:t xml:space="preserve"> </w:t>
      </w:r>
      <w:r>
        <w:rPr>
          <w:spacing w:val="1"/>
          <w:sz w:val="24"/>
          <w:szCs w:val="24"/>
        </w:rPr>
        <w:t>и</w:t>
      </w:r>
      <w:r>
        <w:rPr>
          <w:spacing w:val="-1"/>
          <w:sz w:val="24"/>
          <w:szCs w:val="24"/>
        </w:rPr>
        <w:t>с</w:t>
      </w:r>
      <w:r>
        <w:rPr>
          <w:sz w:val="24"/>
          <w:szCs w:val="24"/>
        </w:rPr>
        <w:t>те</w:t>
      </w:r>
      <w:r>
        <w:rPr>
          <w:spacing w:val="3"/>
          <w:sz w:val="24"/>
          <w:szCs w:val="24"/>
        </w:rPr>
        <w:t xml:space="preserve"> </w:t>
      </w:r>
      <w:r>
        <w:rPr>
          <w:spacing w:val="1"/>
          <w:sz w:val="24"/>
          <w:szCs w:val="24"/>
        </w:rPr>
        <w:t>п</w:t>
      </w:r>
      <w:r>
        <w:rPr>
          <w:sz w:val="24"/>
          <w:szCs w:val="24"/>
        </w:rPr>
        <w:t>от</w:t>
      </w:r>
      <w:r>
        <w:rPr>
          <w:spacing w:val="2"/>
          <w:sz w:val="24"/>
          <w:szCs w:val="24"/>
        </w:rPr>
        <w:t>п</w:t>
      </w:r>
      <w:r>
        <w:rPr>
          <w:spacing w:val="1"/>
          <w:sz w:val="24"/>
          <w:szCs w:val="24"/>
        </w:rPr>
        <w:t>ис</w:t>
      </w:r>
      <w:r>
        <w:rPr>
          <w:spacing w:val="-7"/>
          <w:sz w:val="24"/>
          <w:szCs w:val="24"/>
        </w:rPr>
        <w:t>у</w:t>
      </w:r>
      <w:r>
        <w:rPr>
          <w:spacing w:val="3"/>
          <w:sz w:val="24"/>
          <w:szCs w:val="24"/>
        </w:rPr>
        <w:t>ј</w:t>
      </w:r>
      <w:r>
        <w:rPr>
          <w:sz w:val="24"/>
          <w:szCs w:val="24"/>
        </w:rPr>
        <w:t>е</w:t>
      </w:r>
      <w:r>
        <w:rPr>
          <w:spacing w:val="3"/>
          <w:sz w:val="24"/>
          <w:szCs w:val="24"/>
        </w:rPr>
        <w:t xml:space="preserve"> </w:t>
      </w:r>
      <w:r>
        <w:rPr>
          <w:sz w:val="24"/>
          <w:szCs w:val="24"/>
        </w:rPr>
        <w:t xml:space="preserve">и </w:t>
      </w:r>
      <w:r>
        <w:rPr>
          <w:spacing w:val="1"/>
          <w:sz w:val="24"/>
          <w:szCs w:val="24"/>
        </w:rPr>
        <w:t>п</w:t>
      </w:r>
      <w:r>
        <w:rPr>
          <w:spacing w:val="-1"/>
          <w:sz w:val="24"/>
          <w:szCs w:val="24"/>
        </w:rPr>
        <w:t>еча</w:t>
      </w:r>
      <w:r>
        <w:rPr>
          <w:sz w:val="24"/>
          <w:szCs w:val="24"/>
        </w:rPr>
        <w:t>том</w:t>
      </w:r>
      <w:r>
        <w:rPr>
          <w:spacing w:val="-1"/>
          <w:sz w:val="24"/>
          <w:szCs w:val="24"/>
        </w:rPr>
        <w:t xml:space="preserve"> </w:t>
      </w:r>
      <w:r>
        <w:rPr>
          <w:sz w:val="24"/>
          <w:szCs w:val="24"/>
        </w:rPr>
        <w:t>ов</w:t>
      </w:r>
      <w:r>
        <w:rPr>
          <w:spacing w:val="-1"/>
          <w:sz w:val="24"/>
          <w:szCs w:val="24"/>
        </w:rPr>
        <w:t>е</w:t>
      </w:r>
      <w:r>
        <w:rPr>
          <w:spacing w:val="2"/>
          <w:sz w:val="24"/>
          <w:szCs w:val="24"/>
        </w:rPr>
        <w:t>р</w:t>
      </w:r>
      <w:r>
        <w:rPr>
          <w:spacing w:val="-1"/>
          <w:sz w:val="24"/>
          <w:szCs w:val="24"/>
        </w:rPr>
        <w:t>а</w:t>
      </w:r>
      <w:r>
        <w:rPr>
          <w:sz w:val="24"/>
          <w:szCs w:val="24"/>
        </w:rPr>
        <w:t>в</w:t>
      </w:r>
      <w:r>
        <w:rPr>
          <w:spacing w:val="-1"/>
          <w:sz w:val="24"/>
          <w:szCs w:val="24"/>
        </w:rPr>
        <w:t>а</w:t>
      </w:r>
      <w:r>
        <w:rPr>
          <w:sz w:val="24"/>
          <w:szCs w:val="24"/>
        </w:rPr>
        <w:t>.</w:t>
      </w:r>
    </w:p>
    <w:p w:rsidR="00DD1DD4" w:rsidRDefault="007430F8" w:rsidP="00AB3292">
      <w:pPr>
        <w:spacing w:line="260" w:lineRule="exact"/>
        <w:ind w:right="71" w:firstLine="720"/>
        <w:rPr>
          <w:sz w:val="24"/>
          <w:szCs w:val="24"/>
        </w:rPr>
      </w:pPr>
      <w:r>
        <w:rPr>
          <w:sz w:val="24"/>
          <w:szCs w:val="24"/>
        </w:rPr>
        <w:t>У</w:t>
      </w:r>
      <w:r>
        <w:rPr>
          <w:spacing w:val="1"/>
          <w:sz w:val="24"/>
          <w:szCs w:val="24"/>
        </w:rPr>
        <w:t>к</w:t>
      </w:r>
      <w:r>
        <w:rPr>
          <w:sz w:val="24"/>
          <w:szCs w:val="24"/>
        </w:rPr>
        <w:t>ол</w:t>
      </w:r>
      <w:r>
        <w:rPr>
          <w:spacing w:val="-1"/>
          <w:sz w:val="24"/>
          <w:szCs w:val="24"/>
        </w:rPr>
        <w:t>и</w:t>
      </w:r>
      <w:r>
        <w:rPr>
          <w:spacing w:val="1"/>
          <w:sz w:val="24"/>
          <w:szCs w:val="24"/>
        </w:rPr>
        <w:t>к</w:t>
      </w:r>
      <w:r>
        <w:rPr>
          <w:sz w:val="24"/>
          <w:szCs w:val="24"/>
        </w:rPr>
        <w:t>о</w:t>
      </w:r>
      <w:r>
        <w:rPr>
          <w:spacing w:val="7"/>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w:t>
      </w:r>
      <w:r>
        <w:rPr>
          <w:sz w:val="24"/>
          <w:szCs w:val="24"/>
        </w:rPr>
        <w:t>и</w:t>
      </w:r>
      <w:r>
        <w:rPr>
          <w:spacing w:val="8"/>
          <w:sz w:val="24"/>
          <w:szCs w:val="24"/>
        </w:rPr>
        <w:t xml:space="preserve"> </w:t>
      </w:r>
      <w:r>
        <w:rPr>
          <w:spacing w:val="1"/>
          <w:sz w:val="24"/>
          <w:szCs w:val="24"/>
        </w:rPr>
        <w:t>п</w:t>
      </w:r>
      <w:r>
        <w:rPr>
          <w:sz w:val="24"/>
          <w:szCs w:val="24"/>
        </w:rPr>
        <w:t>од</w:t>
      </w:r>
      <w:r>
        <w:rPr>
          <w:spacing w:val="1"/>
          <w:sz w:val="24"/>
          <w:szCs w:val="24"/>
        </w:rPr>
        <w:t>н</w:t>
      </w:r>
      <w:r>
        <w:rPr>
          <w:sz w:val="24"/>
          <w:szCs w:val="24"/>
        </w:rPr>
        <w:t>о</w:t>
      </w:r>
      <w:r>
        <w:rPr>
          <w:spacing w:val="-1"/>
          <w:sz w:val="24"/>
          <w:szCs w:val="24"/>
        </w:rPr>
        <w:t>с</w:t>
      </w:r>
      <w:r>
        <w:rPr>
          <w:sz w:val="24"/>
          <w:szCs w:val="24"/>
        </w:rPr>
        <w:t>е</w:t>
      </w:r>
      <w:r>
        <w:rPr>
          <w:spacing w:val="6"/>
          <w:sz w:val="24"/>
          <w:szCs w:val="24"/>
        </w:rPr>
        <w:t xml:space="preserve"> </w:t>
      </w:r>
      <w:r>
        <w:rPr>
          <w:spacing w:val="1"/>
          <w:sz w:val="24"/>
          <w:szCs w:val="24"/>
        </w:rPr>
        <w:t>з</w:t>
      </w:r>
      <w:r>
        <w:rPr>
          <w:spacing w:val="-1"/>
          <w:sz w:val="24"/>
          <w:szCs w:val="24"/>
        </w:rPr>
        <w:t>а</w:t>
      </w:r>
      <w:r>
        <w:rPr>
          <w:sz w:val="24"/>
          <w:szCs w:val="24"/>
        </w:rPr>
        <w:t>јед</w:t>
      </w:r>
      <w:r>
        <w:rPr>
          <w:spacing w:val="1"/>
          <w:sz w:val="24"/>
          <w:szCs w:val="24"/>
        </w:rPr>
        <w:t>ни</w:t>
      </w:r>
      <w:r>
        <w:rPr>
          <w:spacing w:val="-1"/>
          <w:sz w:val="24"/>
          <w:szCs w:val="24"/>
        </w:rPr>
        <w:t>ч</w:t>
      </w:r>
      <w:r>
        <w:rPr>
          <w:spacing w:val="3"/>
          <w:sz w:val="24"/>
          <w:szCs w:val="24"/>
        </w:rPr>
        <w:t>к</w:t>
      </w:r>
      <w:r>
        <w:rPr>
          <w:sz w:val="24"/>
          <w:szCs w:val="24"/>
        </w:rPr>
        <w:t xml:space="preserve">у </w:t>
      </w:r>
      <w:r>
        <w:rPr>
          <w:spacing w:val="1"/>
          <w:sz w:val="24"/>
          <w:szCs w:val="24"/>
        </w:rPr>
        <w:t>п</w:t>
      </w:r>
      <w:r>
        <w:rPr>
          <w:sz w:val="24"/>
          <w:szCs w:val="24"/>
        </w:rPr>
        <w:t>о</w:t>
      </w:r>
      <w:r>
        <w:rPr>
          <w:spacing w:val="3"/>
          <w:sz w:val="24"/>
          <w:szCs w:val="24"/>
        </w:rPr>
        <w:t>н</w:t>
      </w:r>
      <w:r>
        <w:rPr>
          <w:spacing w:val="-7"/>
          <w:sz w:val="24"/>
          <w:szCs w:val="24"/>
        </w:rPr>
        <w:t>у</w:t>
      </w:r>
      <w:r>
        <w:rPr>
          <w:spacing w:val="5"/>
          <w:sz w:val="24"/>
          <w:szCs w:val="24"/>
        </w:rPr>
        <w:t>д</w:t>
      </w:r>
      <w:r>
        <w:rPr>
          <w:spacing w:val="-2"/>
          <w:sz w:val="24"/>
          <w:szCs w:val="24"/>
        </w:rPr>
        <w:t>у</w:t>
      </w:r>
      <w:r>
        <w:rPr>
          <w:sz w:val="24"/>
          <w:szCs w:val="24"/>
        </w:rPr>
        <w:t>,</w:t>
      </w:r>
      <w:r>
        <w:rPr>
          <w:spacing w:val="7"/>
          <w:sz w:val="24"/>
          <w:szCs w:val="24"/>
        </w:rPr>
        <w:t xml:space="preserve"> </w:t>
      </w:r>
      <w:r>
        <w:rPr>
          <w:sz w:val="24"/>
          <w:szCs w:val="24"/>
        </w:rPr>
        <w:t>г</w:t>
      </w:r>
      <w:r>
        <w:rPr>
          <w:spacing w:val="2"/>
          <w:sz w:val="24"/>
          <w:szCs w:val="24"/>
        </w:rPr>
        <w:t>р</w:t>
      </w:r>
      <w:r>
        <w:rPr>
          <w:spacing w:val="-7"/>
          <w:sz w:val="24"/>
          <w:szCs w:val="24"/>
        </w:rPr>
        <w:t>у</w:t>
      </w:r>
      <w:r>
        <w:rPr>
          <w:spacing w:val="3"/>
          <w:sz w:val="24"/>
          <w:szCs w:val="24"/>
        </w:rPr>
        <w:t>п</w:t>
      </w:r>
      <w:r>
        <w:rPr>
          <w:sz w:val="24"/>
          <w:szCs w:val="24"/>
        </w:rPr>
        <w:t>а</w:t>
      </w:r>
      <w:r>
        <w:rPr>
          <w:spacing w:val="6"/>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pacing w:val="1"/>
          <w:sz w:val="24"/>
          <w:szCs w:val="24"/>
        </w:rPr>
        <w:t>ч</w:t>
      </w:r>
      <w:r>
        <w:rPr>
          <w:sz w:val="24"/>
          <w:szCs w:val="24"/>
        </w:rPr>
        <w:t>а</w:t>
      </w:r>
      <w:r>
        <w:rPr>
          <w:spacing w:val="6"/>
          <w:sz w:val="24"/>
          <w:szCs w:val="24"/>
        </w:rPr>
        <w:t xml:space="preserve"> </w:t>
      </w:r>
      <w:r>
        <w:rPr>
          <w:spacing w:val="-1"/>
          <w:sz w:val="24"/>
          <w:szCs w:val="24"/>
        </w:rPr>
        <w:t>м</w:t>
      </w:r>
      <w:r>
        <w:rPr>
          <w:sz w:val="24"/>
          <w:szCs w:val="24"/>
        </w:rPr>
        <w:t>оже</w:t>
      </w:r>
      <w:r>
        <w:rPr>
          <w:spacing w:val="8"/>
          <w:sz w:val="24"/>
          <w:szCs w:val="24"/>
        </w:rPr>
        <w:t xml:space="preserve"> </w:t>
      </w:r>
      <w:r>
        <w:rPr>
          <w:sz w:val="24"/>
          <w:szCs w:val="24"/>
        </w:rPr>
        <w:t>да</w:t>
      </w:r>
      <w:r>
        <w:rPr>
          <w:spacing w:val="15"/>
          <w:sz w:val="24"/>
          <w:szCs w:val="24"/>
        </w:rPr>
        <w:t xml:space="preserve"> </w:t>
      </w:r>
      <w:r>
        <w:rPr>
          <w:spacing w:val="-1"/>
          <w:sz w:val="24"/>
          <w:szCs w:val="24"/>
        </w:rPr>
        <w:t>с</w:t>
      </w:r>
      <w:r>
        <w:rPr>
          <w:sz w:val="24"/>
          <w:szCs w:val="24"/>
        </w:rPr>
        <w:t>е</w:t>
      </w:r>
      <w:r>
        <w:rPr>
          <w:spacing w:val="6"/>
          <w:sz w:val="24"/>
          <w:szCs w:val="24"/>
        </w:rPr>
        <w:t xml:space="preserve"> </w:t>
      </w:r>
      <w:r>
        <w:rPr>
          <w:sz w:val="24"/>
          <w:szCs w:val="24"/>
        </w:rPr>
        <w:t>о</w:t>
      </w:r>
      <w:r>
        <w:rPr>
          <w:spacing w:val="1"/>
          <w:sz w:val="24"/>
          <w:szCs w:val="24"/>
        </w:rPr>
        <w:t>п</w:t>
      </w:r>
      <w:r>
        <w:rPr>
          <w:sz w:val="24"/>
          <w:szCs w:val="24"/>
        </w:rPr>
        <w:t>р</w:t>
      </w:r>
      <w:r>
        <w:rPr>
          <w:spacing w:val="-1"/>
          <w:sz w:val="24"/>
          <w:szCs w:val="24"/>
        </w:rPr>
        <w:t>е</w:t>
      </w:r>
      <w:r>
        <w:rPr>
          <w:sz w:val="24"/>
          <w:szCs w:val="24"/>
        </w:rPr>
        <w:t>д</w:t>
      </w:r>
      <w:r>
        <w:rPr>
          <w:spacing w:val="-1"/>
          <w:sz w:val="24"/>
          <w:szCs w:val="24"/>
        </w:rPr>
        <w:t>е</w:t>
      </w:r>
      <w:r>
        <w:rPr>
          <w:sz w:val="24"/>
          <w:szCs w:val="24"/>
        </w:rPr>
        <w:t>ли</w:t>
      </w:r>
      <w:r>
        <w:rPr>
          <w:spacing w:val="8"/>
          <w:sz w:val="24"/>
          <w:szCs w:val="24"/>
        </w:rPr>
        <w:t xml:space="preserve"> </w:t>
      </w:r>
      <w:r>
        <w:rPr>
          <w:sz w:val="24"/>
          <w:szCs w:val="24"/>
        </w:rPr>
        <w:t>да обр</w:t>
      </w:r>
      <w:r>
        <w:rPr>
          <w:spacing w:val="-1"/>
          <w:sz w:val="24"/>
          <w:szCs w:val="24"/>
        </w:rPr>
        <w:t>ас</w:t>
      </w:r>
      <w:r>
        <w:rPr>
          <w:spacing w:val="1"/>
          <w:sz w:val="24"/>
          <w:szCs w:val="24"/>
        </w:rPr>
        <w:t>ц</w:t>
      </w:r>
      <w:r>
        <w:rPr>
          <w:sz w:val="24"/>
          <w:szCs w:val="24"/>
        </w:rPr>
        <w:t>е</w:t>
      </w:r>
      <w:r>
        <w:rPr>
          <w:spacing w:val="4"/>
          <w:sz w:val="24"/>
          <w:szCs w:val="24"/>
        </w:rPr>
        <w:t xml:space="preserve"> </w:t>
      </w:r>
      <w:r>
        <w:rPr>
          <w:sz w:val="24"/>
          <w:szCs w:val="24"/>
        </w:rPr>
        <w:t>д</w:t>
      </w:r>
      <w:r>
        <w:rPr>
          <w:spacing w:val="-1"/>
          <w:sz w:val="24"/>
          <w:szCs w:val="24"/>
        </w:rPr>
        <w:t>а</w:t>
      </w:r>
      <w:r>
        <w:rPr>
          <w:sz w:val="24"/>
          <w:szCs w:val="24"/>
        </w:rPr>
        <w:t>те</w:t>
      </w:r>
      <w:r>
        <w:rPr>
          <w:spacing w:val="11"/>
          <w:sz w:val="24"/>
          <w:szCs w:val="24"/>
        </w:rPr>
        <w:t xml:space="preserve"> </w:t>
      </w:r>
      <w:r>
        <w:rPr>
          <w:sz w:val="24"/>
          <w:szCs w:val="24"/>
        </w:rPr>
        <w:t xml:space="preserve">у </w:t>
      </w:r>
      <w:r>
        <w:rPr>
          <w:spacing w:val="1"/>
          <w:sz w:val="24"/>
          <w:szCs w:val="24"/>
        </w:rPr>
        <w:t>к</w:t>
      </w:r>
      <w:r>
        <w:rPr>
          <w:sz w:val="24"/>
          <w:szCs w:val="24"/>
        </w:rPr>
        <w:t>о</w:t>
      </w:r>
      <w:r>
        <w:rPr>
          <w:spacing w:val="1"/>
          <w:sz w:val="24"/>
          <w:szCs w:val="24"/>
        </w:rPr>
        <w:t>н</w:t>
      </w:r>
      <w:r>
        <w:rPr>
          <w:spacing w:val="3"/>
          <w:sz w:val="24"/>
          <w:szCs w:val="24"/>
        </w:rPr>
        <w:t>к</w:t>
      </w:r>
      <w:r>
        <w:rPr>
          <w:spacing w:val="-5"/>
          <w:sz w:val="24"/>
          <w:szCs w:val="24"/>
        </w:rPr>
        <w:t>у</w:t>
      </w:r>
      <w:r>
        <w:rPr>
          <w:spacing w:val="2"/>
          <w:sz w:val="24"/>
          <w:szCs w:val="24"/>
        </w:rPr>
        <w:t>р</w:t>
      </w:r>
      <w:r>
        <w:rPr>
          <w:spacing w:val="-1"/>
          <w:sz w:val="24"/>
          <w:szCs w:val="24"/>
        </w:rPr>
        <w:t>с</w:t>
      </w:r>
      <w:r>
        <w:rPr>
          <w:spacing w:val="1"/>
          <w:sz w:val="24"/>
          <w:szCs w:val="24"/>
        </w:rPr>
        <w:t>н</w:t>
      </w:r>
      <w:r>
        <w:rPr>
          <w:sz w:val="24"/>
          <w:szCs w:val="24"/>
        </w:rPr>
        <w:t>ој</w:t>
      </w:r>
      <w:r>
        <w:rPr>
          <w:spacing w:val="6"/>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ји</w:t>
      </w:r>
      <w:r>
        <w:rPr>
          <w:spacing w:val="7"/>
          <w:sz w:val="24"/>
          <w:szCs w:val="24"/>
        </w:rPr>
        <w:t xml:space="preserve"> </w:t>
      </w:r>
      <w:r>
        <w:rPr>
          <w:spacing w:val="1"/>
          <w:sz w:val="24"/>
          <w:szCs w:val="24"/>
        </w:rPr>
        <w:t>п</w:t>
      </w:r>
      <w:r>
        <w:rPr>
          <w:spacing w:val="-2"/>
          <w:sz w:val="24"/>
          <w:szCs w:val="24"/>
        </w:rPr>
        <w:t>о</w:t>
      </w:r>
      <w:r>
        <w:rPr>
          <w:sz w:val="24"/>
          <w:szCs w:val="24"/>
        </w:rPr>
        <w:t>т</w:t>
      </w:r>
      <w:r>
        <w:rPr>
          <w:spacing w:val="1"/>
          <w:sz w:val="24"/>
          <w:szCs w:val="24"/>
        </w:rPr>
        <w:t>пис</w:t>
      </w:r>
      <w:r>
        <w:rPr>
          <w:spacing w:val="-7"/>
          <w:sz w:val="24"/>
          <w:szCs w:val="24"/>
        </w:rPr>
        <w:t>у</w:t>
      </w:r>
      <w:r>
        <w:rPr>
          <w:spacing w:val="5"/>
          <w:sz w:val="24"/>
          <w:szCs w:val="24"/>
        </w:rPr>
        <w:t>ј</w:t>
      </w:r>
      <w:r>
        <w:rPr>
          <w:sz w:val="24"/>
          <w:szCs w:val="24"/>
        </w:rPr>
        <w:t>у и</w:t>
      </w:r>
      <w:r>
        <w:rPr>
          <w:spacing w:val="6"/>
          <w:sz w:val="24"/>
          <w:szCs w:val="24"/>
        </w:rPr>
        <w:t xml:space="preserve"> </w:t>
      </w:r>
      <w:r>
        <w:rPr>
          <w:spacing w:val="1"/>
          <w:sz w:val="24"/>
          <w:szCs w:val="24"/>
        </w:rPr>
        <w:t>п</w:t>
      </w:r>
      <w:r>
        <w:rPr>
          <w:spacing w:val="-1"/>
          <w:sz w:val="24"/>
          <w:szCs w:val="24"/>
        </w:rPr>
        <w:t>е</w:t>
      </w:r>
      <w:r>
        <w:rPr>
          <w:spacing w:val="1"/>
          <w:sz w:val="24"/>
          <w:szCs w:val="24"/>
        </w:rPr>
        <w:t>ч</w:t>
      </w:r>
      <w:r>
        <w:rPr>
          <w:spacing w:val="-1"/>
          <w:sz w:val="24"/>
          <w:szCs w:val="24"/>
        </w:rPr>
        <w:t>а</w:t>
      </w:r>
      <w:r>
        <w:rPr>
          <w:sz w:val="24"/>
          <w:szCs w:val="24"/>
        </w:rPr>
        <w:t>том</w:t>
      </w:r>
      <w:r>
        <w:rPr>
          <w:spacing w:val="4"/>
          <w:sz w:val="24"/>
          <w:szCs w:val="24"/>
        </w:rPr>
        <w:t xml:space="preserve"> </w:t>
      </w:r>
      <w:r>
        <w:rPr>
          <w:sz w:val="24"/>
          <w:szCs w:val="24"/>
        </w:rPr>
        <w:t>о</w:t>
      </w:r>
      <w:r>
        <w:rPr>
          <w:spacing w:val="2"/>
          <w:sz w:val="24"/>
          <w:szCs w:val="24"/>
        </w:rPr>
        <w:t>в</w:t>
      </w:r>
      <w:r>
        <w:rPr>
          <w:spacing w:val="1"/>
          <w:sz w:val="24"/>
          <w:szCs w:val="24"/>
        </w:rPr>
        <w:t>е</w:t>
      </w:r>
      <w:r>
        <w:rPr>
          <w:sz w:val="24"/>
          <w:szCs w:val="24"/>
        </w:rPr>
        <w:t>р</w:t>
      </w:r>
      <w:r>
        <w:rPr>
          <w:spacing w:val="-1"/>
          <w:sz w:val="24"/>
          <w:szCs w:val="24"/>
        </w:rPr>
        <w:t>а</w:t>
      </w:r>
      <w:r>
        <w:rPr>
          <w:sz w:val="24"/>
          <w:szCs w:val="24"/>
        </w:rPr>
        <w:t>в</w:t>
      </w:r>
      <w:r>
        <w:rPr>
          <w:spacing w:val="-1"/>
          <w:sz w:val="24"/>
          <w:szCs w:val="24"/>
        </w:rPr>
        <w:t>а</w:t>
      </w:r>
      <w:r>
        <w:rPr>
          <w:spacing w:val="5"/>
          <w:sz w:val="24"/>
          <w:szCs w:val="24"/>
        </w:rPr>
        <w:t>ј</w:t>
      </w:r>
      <w:r>
        <w:rPr>
          <w:sz w:val="24"/>
          <w:szCs w:val="24"/>
        </w:rPr>
        <w:t>у</w:t>
      </w:r>
      <w:r>
        <w:rPr>
          <w:spacing w:val="3"/>
          <w:sz w:val="24"/>
          <w:szCs w:val="24"/>
        </w:rPr>
        <w:t xml:space="preserve"> </w:t>
      </w:r>
      <w:r>
        <w:rPr>
          <w:spacing w:val="-1"/>
          <w:sz w:val="24"/>
          <w:szCs w:val="24"/>
        </w:rPr>
        <w:t>с</w:t>
      </w:r>
      <w:r>
        <w:rPr>
          <w:sz w:val="24"/>
          <w:szCs w:val="24"/>
        </w:rPr>
        <w:t>ви</w:t>
      </w:r>
      <w:r>
        <w:rPr>
          <w:spacing w:val="6"/>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ђачи</w:t>
      </w:r>
      <w:r>
        <w:rPr>
          <w:spacing w:val="6"/>
          <w:sz w:val="24"/>
          <w:szCs w:val="24"/>
        </w:rPr>
        <w:t xml:space="preserve"> </w:t>
      </w:r>
      <w:r>
        <w:rPr>
          <w:spacing w:val="1"/>
          <w:sz w:val="24"/>
          <w:szCs w:val="24"/>
        </w:rPr>
        <w:t>и</w:t>
      </w:r>
      <w:r>
        <w:rPr>
          <w:sz w:val="24"/>
          <w:szCs w:val="24"/>
        </w:rPr>
        <w:t xml:space="preserve">з </w:t>
      </w:r>
      <w:r>
        <w:rPr>
          <w:sz w:val="24"/>
          <w:szCs w:val="24"/>
        </w:rPr>
        <w:lastRenderedPageBreak/>
        <w:t>г</w:t>
      </w:r>
      <w:r>
        <w:rPr>
          <w:spacing w:val="2"/>
          <w:sz w:val="24"/>
          <w:szCs w:val="24"/>
        </w:rPr>
        <w:t>р</w:t>
      </w:r>
      <w:r>
        <w:rPr>
          <w:spacing w:val="-5"/>
          <w:sz w:val="24"/>
          <w:szCs w:val="24"/>
        </w:rPr>
        <w:t>у</w:t>
      </w:r>
      <w:r>
        <w:rPr>
          <w:spacing w:val="1"/>
          <w:sz w:val="24"/>
          <w:szCs w:val="24"/>
        </w:rPr>
        <w:t>п</w:t>
      </w:r>
      <w:r>
        <w:rPr>
          <w:sz w:val="24"/>
          <w:szCs w:val="24"/>
        </w:rPr>
        <w:t xml:space="preserve">е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w:t>
      </w:r>
      <w:r>
        <w:rPr>
          <w:spacing w:val="-1"/>
          <w:sz w:val="24"/>
          <w:szCs w:val="24"/>
        </w:rPr>
        <w:t>ач</w:t>
      </w:r>
      <w:r>
        <w:rPr>
          <w:sz w:val="24"/>
          <w:szCs w:val="24"/>
        </w:rPr>
        <w:t xml:space="preserve">а </w:t>
      </w:r>
      <w:r>
        <w:rPr>
          <w:spacing w:val="1"/>
          <w:sz w:val="24"/>
          <w:szCs w:val="24"/>
        </w:rPr>
        <w:t>и</w:t>
      </w:r>
      <w:r>
        <w:rPr>
          <w:sz w:val="24"/>
          <w:szCs w:val="24"/>
        </w:rPr>
        <w:t>ли</w:t>
      </w:r>
      <w:r>
        <w:rPr>
          <w:spacing w:val="3"/>
          <w:sz w:val="24"/>
          <w:szCs w:val="24"/>
        </w:rPr>
        <w:t xml:space="preserve"> </w:t>
      </w:r>
      <w:r>
        <w:rPr>
          <w:sz w:val="24"/>
          <w:szCs w:val="24"/>
        </w:rPr>
        <w:t>г</w:t>
      </w:r>
      <w:r>
        <w:rPr>
          <w:spacing w:val="2"/>
          <w:sz w:val="24"/>
          <w:szCs w:val="24"/>
        </w:rPr>
        <w:t>р</w:t>
      </w:r>
      <w:r>
        <w:rPr>
          <w:spacing w:val="-5"/>
          <w:sz w:val="24"/>
          <w:szCs w:val="24"/>
        </w:rPr>
        <w:t>у</w:t>
      </w:r>
      <w:r>
        <w:rPr>
          <w:spacing w:val="1"/>
          <w:sz w:val="24"/>
          <w:szCs w:val="24"/>
        </w:rPr>
        <w:t>п</w:t>
      </w:r>
      <w:r>
        <w:rPr>
          <w:sz w:val="24"/>
          <w:szCs w:val="24"/>
        </w:rPr>
        <w:t xml:space="preserve">а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w:t>
      </w:r>
      <w:r>
        <w:rPr>
          <w:spacing w:val="-1"/>
          <w:sz w:val="24"/>
          <w:szCs w:val="24"/>
        </w:rPr>
        <w:t>ач</w:t>
      </w:r>
      <w:r>
        <w:rPr>
          <w:sz w:val="24"/>
          <w:szCs w:val="24"/>
        </w:rPr>
        <w:t>а</w:t>
      </w:r>
      <w:r>
        <w:rPr>
          <w:spacing w:val="3"/>
          <w:sz w:val="24"/>
          <w:szCs w:val="24"/>
        </w:rPr>
        <w:t xml:space="preserve"> </w:t>
      </w:r>
      <w:r>
        <w:rPr>
          <w:spacing w:val="-1"/>
          <w:sz w:val="24"/>
          <w:szCs w:val="24"/>
        </w:rPr>
        <w:t>м</w:t>
      </w:r>
      <w:r>
        <w:rPr>
          <w:sz w:val="24"/>
          <w:szCs w:val="24"/>
        </w:rPr>
        <w:t>оже</w:t>
      </w:r>
      <w:r>
        <w:rPr>
          <w:spacing w:val="3"/>
          <w:sz w:val="24"/>
          <w:szCs w:val="24"/>
        </w:rPr>
        <w:t xml:space="preserve"> </w:t>
      </w:r>
      <w:r>
        <w:rPr>
          <w:sz w:val="24"/>
          <w:szCs w:val="24"/>
        </w:rPr>
        <w:t>да</w:t>
      </w:r>
      <w:r>
        <w:rPr>
          <w:spacing w:val="1"/>
          <w:sz w:val="24"/>
          <w:szCs w:val="24"/>
        </w:rPr>
        <w:t xml:space="preserve"> </w:t>
      </w:r>
      <w:r>
        <w:rPr>
          <w:sz w:val="24"/>
          <w:szCs w:val="24"/>
        </w:rPr>
        <w:t>одр</w:t>
      </w:r>
      <w:r>
        <w:rPr>
          <w:spacing w:val="-1"/>
          <w:sz w:val="24"/>
          <w:szCs w:val="24"/>
        </w:rPr>
        <w:t>е</w:t>
      </w:r>
      <w:r>
        <w:rPr>
          <w:sz w:val="24"/>
          <w:szCs w:val="24"/>
        </w:rPr>
        <w:t>ди</w:t>
      </w:r>
      <w:r>
        <w:rPr>
          <w:spacing w:val="3"/>
          <w:sz w:val="24"/>
          <w:szCs w:val="24"/>
        </w:rPr>
        <w:t xml:space="preserve"> </w:t>
      </w:r>
      <w:r>
        <w:rPr>
          <w:sz w:val="24"/>
          <w:szCs w:val="24"/>
        </w:rPr>
        <w:t>јед</w:t>
      </w:r>
      <w:r>
        <w:rPr>
          <w:spacing w:val="1"/>
          <w:sz w:val="24"/>
          <w:szCs w:val="24"/>
        </w:rPr>
        <w:t>н</w:t>
      </w:r>
      <w:r>
        <w:rPr>
          <w:sz w:val="24"/>
          <w:szCs w:val="24"/>
        </w:rPr>
        <w:t>ог</w:t>
      </w:r>
      <w:r>
        <w:rPr>
          <w:spacing w:val="1"/>
          <w:sz w:val="24"/>
          <w:szCs w:val="24"/>
        </w:rPr>
        <w:t xml:space="preserve"> п</w:t>
      </w:r>
      <w:r>
        <w:rPr>
          <w:sz w:val="24"/>
          <w:szCs w:val="24"/>
        </w:rPr>
        <w:t>о</w:t>
      </w:r>
      <w:r>
        <w:rPr>
          <w:spacing w:val="-1"/>
          <w:sz w:val="24"/>
          <w:szCs w:val="24"/>
        </w:rPr>
        <w:t>н</w:t>
      </w:r>
      <w:r>
        <w:rPr>
          <w:spacing w:val="-5"/>
          <w:sz w:val="24"/>
          <w:szCs w:val="24"/>
        </w:rPr>
        <w:t>у</w:t>
      </w:r>
      <w:r>
        <w:rPr>
          <w:spacing w:val="1"/>
          <w:sz w:val="24"/>
          <w:szCs w:val="24"/>
        </w:rPr>
        <w:t>ђа</w:t>
      </w:r>
      <w:r>
        <w:rPr>
          <w:spacing w:val="-1"/>
          <w:sz w:val="24"/>
          <w:szCs w:val="24"/>
        </w:rPr>
        <w:t>ч</w:t>
      </w:r>
      <w:r>
        <w:rPr>
          <w:sz w:val="24"/>
          <w:szCs w:val="24"/>
        </w:rPr>
        <w:t xml:space="preserve">а </w:t>
      </w:r>
      <w:r>
        <w:rPr>
          <w:spacing w:val="1"/>
          <w:sz w:val="24"/>
          <w:szCs w:val="24"/>
        </w:rPr>
        <w:t>и</w:t>
      </w:r>
      <w:r>
        <w:rPr>
          <w:sz w:val="24"/>
          <w:szCs w:val="24"/>
        </w:rPr>
        <w:t>з</w:t>
      </w:r>
      <w:r>
        <w:rPr>
          <w:spacing w:val="2"/>
          <w:sz w:val="24"/>
          <w:szCs w:val="24"/>
        </w:rPr>
        <w:t xml:space="preserve"> </w:t>
      </w:r>
      <w:r>
        <w:rPr>
          <w:sz w:val="24"/>
          <w:szCs w:val="24"/>
        </w:rPr>
        <w:t>г</w:t>
      </w:r>
      <w:r>
        <w:rPr>
          <w:spacing w:val="5"/>
          <w:sz w:val="24"/>
          <w:szCs w:val="24"/>
        </w:rPr>
        <w:t>р</w:t>
      </w:r>
      <w:r>
        <w:rPr>
          <w:spacing w:val="-7"/>
          <w:sz w:val="24"/>
          <w:szCs w:val="24"/>
        </w:rPr>
        <w:t>у</w:t>
      </w:r>
      <w:r>
        <w:rPr>
          <w:spacing w:val="1"/>
          <w:sz w:val="24"/>
          <w:szCs w:val="24"/>
        </w:rPr>
        <w:t>п</w:t>
      </w:r>
      <w:r>
        <w:rPr>
          <w:sz w:val="24"/>
          <w:szCs w:val="24"/>
        </w:rPr>
        <w:t xml:space="preserve">е </w:t>
      </w:r>
      <w:r>
        <w:rPr>
          <w:spacing w:val="1"/>
          <w:sz w:val="24"/>
          <w:szCs w:val="24"/>
        </w:rPr>
        <w:t>к</w:t>
      </w:r>
      <w:r>
        <w:rPr>
          <w:sz w:val="24"/>
          <w:szCs w:val="24"/>
        </w:rPr>
        <w:t>оји</w:t>
      </w:r>
      <w:r>
        <w:rPr>
          <w:spacing w:val="3"/>
          <w:sz w:val="24"/>
          <w:szCs w:val="24"/>
        </w:rPr>
        <w:t xml:space="preserve"> </w:t>
      </w:r>
      <w:r>
        <w:rPr>
          <w:sz w:val="24"/>
          <w:szCs w:val="24"/>
        </w:rPr>
        <w:t>ће</w:t>
      </w:r>
      <w:r w:rsidR="00AB3292">
        <w:rPr>
          <w:sz w:val="24"/>
          <w:szCs w:val="24"/>
          <w:lang w:val="sr-Cyrl-CS"/>
        </w:rPr>
        <w:t xml:space="preserve"> </w:t>
      </w:r>
      <w:r>
        <w:rPr>
          <w:spacing w:val="1"/>
          <w:sz w:val="24"/>
          <w:szCs w:val="24"/>
        </w:rPr>
        <w:t>п</w:t>
      </w:r>
      <w:r>
        <w:rPr>
          <w:sz w:val="24"/>
          <w:szCs w:val="24"/>
        </w:rPr>
        <w:t>о</w:t>
      </w:r>
      <w:r>
        <w:rPr>
          <w:spacing w:val="3"/>
          <w:sz w:val="24"/>
          <w:szCs w:val="24"/>
        </w:rPr>
        <w:t>п</w:t>
      </w:r>
      <w:r>
        <w:rPr>
          <w:spacing w:val="-7"/>
          <w:sz w:val="24"/>
          <w:szCs w:val="24"/>
        </w:rPr>
        <w:t>у</w:t>
      </w:r>
      <w:r>
        <w:rPr>
          <w:spacing w:val="1"/>
          <w:sz w:val="24"/>
          <w:szCs w:val="24"/>
        </w:rPr>
        <w:t>њ</w:t>
      </w:r>
      <w:r>
        <w:rPr>
          <w:spacing w:val="-1"/>
          <w:sz w:val="24"/>
          <w:szCs w:val="24"/>
        </w:rPr>
        <w:t>а</w:t>
      </w:r>
      <w:r>
        <w:rPr>
          <w:sz w:val="24"/>
          <w:szCs w:val="24"/>
        </w:rPr>
        <w:t>в</w:t>
      </w:r>
      <w:r>
        <w:rPr>
          <w:spacing w:val="-1"/>
          <w:sz w:val="24"/>
          <w:szCs w:val="24"/>
        </w:rPr>
        <w:t>а</w:t>
      </w:r>
      <w:r>
        <w:rPr>
          <w:sz w:val="24"/>
          <w:szCs w:val="24"/>
        </w:rPr>
        <w:t>т</w:t>
      </w:r>
      <w:r>
        <w:rPr>
          <w:spacing w:val="1"/>
          <w:sz w:val="24"/>
          <w:szCs w:val="24"/>
        </w:rPr>
        <w:t>и</w:t>
      </w:r>
      <w:r>
        <w:rPr>
          <w:sz w:val="24"/>
          <w:szCs w:val="24"/>
        </w:rPr>
        <w:t>,</w:t>
      </w:r>
      <w:r>
        <w:rPr>
          <w:spacing w:val="5"/>
          <w:sz w:val="24"/>
          <w:szCs w:val="24"/>
        </w:rPr>
        <w:t xml:space="preserve"> </w:t>
      </w:r>
      <w:r>
        <w:rPr>
          <w:spacing w:val="1"/>
          <w:sz w:val="24"/>
          <w:szCs w:val="24"/>
        </w:rPr>
        <w:t>п</w:t>
      </w:r>
      <w:r>
        <w:rPr>
          <w:sz w:val="24"/>
          <w:szCs w:val="24"/>
        </w:rPr>
        <w:t>от</w:t>
      </w:r>
      <w:r>
        <w:rPr>
          <w:spacing w:val="2"/>
          <w:sz w:val="24"/>
          <w:szCs w:val="24"/>
        </w:rPr>
        <w:t>п</w:t>
      </w:r>
      <w:r>
        <w:rPr>
          <w:spacing w:val="1"/>
          <w:sz w:val="24"/>
          <w:szCs w:val="24"/>
        </w:rPr>
        <w:t>и</w:t>
      </w:r>
      <w:r>
        <w:rPr>
          <w:spacing w:val="-3"/>
          <w:sz w:val="24"/>
          <w:szCs w:val="24"/>
        </w:rPr>
        <w:t>с</w:t>
      </w:r>
      <w:r>
        <w:rPr>
          <w:spacing w:val="1"/>
          <w:sz w:val="24"/>
          <w:szCs w:val="24"/>
        </w:rPr>
        <w:t>и</w:t>
      </w:r>
      <w:r>
        <w:rPr>
          <w:sz w:val="24"/>
          <w:szCs w:val="24"/>
        </w:rPr>
        <w:t>в</w:t>
      </w:r>
      <w:r>
        <w:rPr>
          <w:spacing w:val="-1"/>
          <w:sz w:val="24"/>
          <w:szCs w:val="24"/>
        </w:rPr>
        <w:t>а</w:t>
      </w:r>
      <w:r>
        <w:rPr>
          <w:sz w:val="24"/>
          <w:szCs w:val="24"/>
        </w:rPr>
        <w:t>ти</w:t>
      </w:r>
      <w:r>
        <w:rPr>
          <w:spacing w:val="3"/>
          <w:sz w:val="24"/>
          <w:szCs w:val="24"/>
        </w:rPr>
        <w:t xml:space="preserve"> </w:t>
      </w:r>
      <w:r>
        <w:rPr>
          <w:sz w:val="24"/>
          <w:szCs w:val="24"/>
        </w:rPr>
        <w:t>и</w:t>
      </w:r>
      <w:r>
        <w:rPr>
          <w:spacing w:val="6"/>
          <w:sz w:val="24"/>
          <w:szCs w:val="24"/>
        </w:rPr>
        <w:t xml:space="preserve"> </w:t>
      </w:r>
      <w:r>
        <w:rPr>
          <w:spacing w:val="1"/>
          <w:sz w:val="24"/>
          <w:szCs w:val="24"/>
        </w:rPr>
        <w:t>п</w:t>
      </w:r>
      <w:r>
        <w:rPr>
          <w:spacing w:val="-1"/>
          <w:sz w:val="24"/>
          <w:szCs w:val="24"/>
        </w:rPr>
        <w:t>еча</w:t>
      </w:r>
      <w:r>
        <w:rPr>
          <w:sz w:val="24"/>
          <w:szCs w:val="24"/>
        </w:rPr>
        <w:t>том</w:t>
      </w:r>
      <w:r>
        <w:rPr>
          <w:spacing w:val="4"/>
          <w:sz w:val="24"/>
          <w:szCs w:val="24"/>
        </w:rPr>
        <w:t xml:space="preserve"> </w:t>
      </w:r>
      <w:r>
        <w:rPr>
          <w:sz w:val="24"/>
          <w:szCs w:val="24"/>
        </w:rPr>
        <w:t>ов</w:t>
      </w:r>
      <w:r>
        <w:rPr>
          <w:spacing w:val="-1"/>
          <w:sz w:val="24"/>
          <w:szCs w:val="24"/>
        </w:rPr>
        <w:t>е</w:t>
      </w:r>
      <w:r>
        <w:rPr>
          <w:sz w:val="24"/>
          <w:szCs w:val="24"/>
        </w:rPr>
        <w:t>р</w:t>
      </w:r>
      <w:r>
        <w:rPr>
          <w:spacing w:val="-1"/>
          <w:sz w:val="24"/>
          <w:szCs w:val="24"/>
        </w:rPr>
        <w:t>а</w:t>
      </w:r>
      <w:r>
        <w:rPr>
          <w:sz w:val="24"/>
          <w:szCs w:val="24"/>
        </w:rPr>
        <w:t>в</w:t>
      </w:r>
      <w:r>
        <w:rPr>
          <w:spacing w:val="-1"/>
          <w:sz w:val="24"/>
          <w:szCs w:val="24"/>
        </w:rPr>
        <w:t>а</w:t>
      </w:r>
      <w:r>
        <w:rPr>
          <w:sz w:val="24"/>
          <w:szCs w:val="24"/>
        </w:rPr>
        <w:t>ти</w:t>
      </w:r>
      <w:r>
        <w:rPr>
          <w:spacing w:val="6"/>
          <w:sz w:val="24"/>
          <w:szCs w:val="24"/>
        </w:rPr>
        <w:t xml:space="preserve"> </w:t>
      </w:r>
      <w:r>
        <w:rPr>
          <w:sz w:val="24"/>
          <w:szCs w:val="24"/>
        </w:rPr>
        <w:t>обр</w:t>
      </w:r>
      <w:r>
        <w:rPr>
          <w:spacing w:val="-1"/>
          <w:sz w:val="24"/>
          <w:szCs w:val="24"/>
        </w:rPr>
        <w:t>ас</w:t>
      </w:r>
      <w:r>
        <w:rPr>
          <w:spacing w:val="1"/>
          <w:sz w:val="24"/>
          <w:szCs w:val="24"/>
        </w:rPr>
        <w:t>ц</w:t>
      </w:r>
      <w:r>
        <w:rPr>
          <w:sz w:val="24"/>
          <w:szCs w:val="24"/>
        </w:rPr>
        <w:t>е</w:t>
      </w:r>
      <w:r>
        <w:rPr>
          <w:spacing w:val="4"/>
          <w:sz w:val="24"/>
          <w:szCs w:val="24"/>
        </w:rPr>
        <w:t xml:space="preserve"> </w:t>
      </w:r>
      <w:r>
        <w:rPr>
          <w:sz w:val="24"/>
          <w:szCs w:val="24"/>
        </w:rPr>
        <w:t>д</w:t>
      </w:r>
      <w:r>
        <w:rPr>
          <w:spacing w:val="-1"/>
          <w:sz w:val="24"/>
          <w:szCs w:val="24"/>
        </w:rPr>
        <w:t>а</w:t>
      </w:r>
      <w:r>
        <w:rPr>
          <w:sz w:val="24"/>
          <w:szCs w:val="24"/>
        </w:rPr>
        <w:t>те</w:t>
      </w:r>
      <w:r>
        <w:rPr>
          <w:spacing w:val="6"/>
          <w:sz w:val="24"/>
          <w:szCs w:val="24"/>
        </w:rPr>
        <w:t xml:space="preserve"> </w:t>
      </w:r>
      <w:r>
        <w:rPr>
          <w:sz w:val="24"/>
          <w:szCs w:val="24"/>
        </w:rPr>
        <w:t xml:space="preserve">у </w:t>
      </w:r>
      <w:r>
        <w:rPr>
          <w:spacing w:val="1"/>
          <w:sz w:val="24"/>
          <w:szCs w:val="24"/>
        </w:rPr>
        <w:t>к</w:t>
      </w:r>
      <w:r>
        <w:rPr>
          <w:sz w:val="24"/>
          <w:szCs w:val="24"/>
        </w:rPr>
        <w:t>о</w:t>
      </w:r>
      <w:r>
        <w:rPr>
          <w:spacing w:val="1"/>
          <w:sz w:val="24"/>
          <w:szCs w:val="24"/>
        </w:rPr>
        <w:t>н</w:t>
      </w:r>
      <w:r>
        <w:rPr>
          <w:spacing w:val="3"/>
          <w:sz w:val="24"/>
          <w:szCs w:val="24"/>
        </w:rPr>
        <w:t>к</w:t>
      </w:r>
      <w:r>
        <w:rPr>
          <w:spacing w:val="-5"/>
          <w:sz w:val="24"/>
          <w:szCs w:val="24"/>
        </w:rPr>
        <w:t>у</w:t>
      </w:r>
      <w:r>
        <w:rPr>
          <w:sz w:val="24"/>
          <w:szCs w:val="24"/>
        </w:rPr>
        <w:t>р</w:t>
      </w:r>
      <w:r>
        <w:rPr>
          <w:spacing w:val="1"/>
          <w:sz w:val="24"/>
          <w:szCs w:val="24"/>
        </w:rPr>
        <w:t>сн</w:t>
      </w:r>
      <w:r>
        <w:rPr>
          <w:sz w:val="24"/>
          <w:szCs w:val="24"/>
        </w:rPr>
        <w:t>ој</w:t>
      </w:r>
      <w:r>
        <w:rPr>
          <w:spacing w:val="5"/>
          <w:sz w:val="24"/>
          <w:szCs w:val="24"/>
        </w:rPr>
        <w:t xml:space="preserve"> </w:t>
      </w:r>
      <w:r>
        <w:rPr>
          <w:sz w:val="24"/>
          <w:szCs w:val="24"/>
        </w:rPr>
        <w:t>д</w:t>
      </w:r>
      <w:r>
        <w:rPr>
          <w:spacing w:val="10"/>
          <w:sz w:val="24"/>
          <w:szCs w:val="24"/>
        </w:rPr>
        <w:t>о</w:t>
      </w:r>
      <w:r>
        <w:rPr>
          <w:spacing w:val="3"/>
          <w:sz w:val="24"/>
          <w:szCs w:val="24"/>
        </w:rPr>
        <w:t>к</w:t>
      </w:r>
      <w:r>
        <w:rPr>
          <w:spacing w:val="-7"/>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ји</w:t>
      </w:r>
      <w:r>
        <w:rPr>
          <w:spacing w:val="8"/>
          <w:sz w:val="24"/>
          <w:szCs w:val="24"/>
        </w:rPr>
        <w:t xml:space="preserve"> </w:t>
      </w:r>
      <w:r>
        <w:rPr>
          <w:sz w:val="24"/>
          <w:szCs w:val="24"/>
        </w:rPr>
        <w:t>-</w:t>
      </w:r>
      <w:r>
        <w:rPr>
          <w:spacing w:val="2"/>
          <w:sz w:val="24"/>
          <w:szCs w:val="24"/>
        </w:rPr>
        <w:t xml:space="preserve"> </w:t>
      </w:r>
      <w:r>
        <w:rPr>
          <w:spacing w:val="1"/>
          <w:sz w:val="24"/>
          <w:szCs w:val="24"/>
        </w:rPr>
        <w:t>н</w:t>
      </w:r>
      <w:r>
        <w:rPr>
          <w:sz w:val="24"/>
          <w:szCs w:val="24"/>
        </w:rPr>
        <w:t>е</w:t>
      </w:r>
    </w:p>
    <w:p w:rsidR="00AD7279" w:rsidRDefault="007430F8" w:rsidP="00AB3292">
      <w:pPr>
        <w:tabs>
          <w:tab w:val="left" w:pos="2775"/>
        </w:tabs>
        <w:rPr>
          <w:sz w:val="24"/>
          <w:szCs w:val="24"/>
        </w:rPr>
      </w:pPr>
      <w:r>
        <w:rPr>
          <w:sz w:val="24"/>
          <w:szCs w:val="24"/>
        </w:rPr>
        <w:t>од</w:t>
      </w:r>
      <w:r>
        <w:rPr>
          <w:spacing w:val="1"/>
          <w:sz w:val="24"/>
          <w:szCs w:val="24"/>
        </w:rPr>
        <w:t>н</w:t>
      </w:r>
      <w:r>
        <w:rPr>
          <w:sz w:val="24"/>
          <w:szCs w:val="24"/>
        </w:rPr>
        <w:t>о</w:t>
      </w:r>
      <w:r>
        <w:rPr>
          <w:spacing w:val="-1"/>
          <w:sz w:val="24"/>
          <w:szCs w:val="24"/>
        </w:rPr>
        <w:t>с</w:t>
      </w:r>
      <w:r>
        <w:rPr>
          <w:sz w:val="24"/>
          <w:szCs w:val="24"/>
        </w:rPr>
        <w:t>и</w:t>
      </w:r>
      <w:r w:rsidR="002453BC">
        <w:rPr>
          <w:sz w:val="24"/>
          <w:szCs w:val="24"/>
        </w:rPr>
        <w:t xml:space="preserve"> </w:t>
      </w:r>
      <w:r>
        <w:rPr>
          <w:spacing w:val="-1"/>
          <w:sz w:val="24"/>
          <w:szCs w:val="24"/>
        </w:rPr>
        <w:t>с</w:t>
      </w:r>
      <w:r>
        <w:rPr>
          <w:sz w:val="24"/>
          <w:szCs w:val="24"/>
        </w:rPr>
        <w:t>е</w:t>
      </w:r>
      <w:r w:rsidR="002453BC">
        <w:rPr>
          <w:sz w:val="24"/>
          <w:szCs w:val="24"/>
        </w:rPr>
        <w:t xml:space="preserve"> </w:t>
      </w:r>
      <w:r>
        <w:rPr>
          <w:spacing w:val="1"/>
          <w:sz w:val="24"/>
          <w:szCs w:val="24"/>
        </w:rPr>
        <w:t>н</w:t>
      </w:r>
      <w:r>
        <w:rPr>
          <w:sz w:val="24"/>
          <w:szCs w:val="24"/>
        </w:rPr>
        <w:t>а</w:t>
      </w:r>
      <w:r w:rsidR="002453BC">
        <w:rPr>
          <w:sz w:val="24"/>
          <w:szCs w:val="24"/>
        </w:rPr>
        <w:t xml:space="preserve"> </w:t>
      </w:r>
      <w:r>
        <w:rPr>
          <w:sz w:val="24"/>
          <w:szCs w:val="24"/>
        </w:rPr>
        <w:t>обр</w:t>
      </w:r>
      <w:r>
        <w:rPr>
          <w:spacing w:val="-1"/>
          <w:sz w:val="24"/>
          <w:szCs w:val="24"/>
        </w:rPr>
        <w:t>ас</w:t>
      </w:r>
      <w:r>
        <w:rPr>
          <w:spacing w:val="1"/>
          <w:sz w:val="24"/>
          <w:szCs w:val="24"/>
        </w:rPr>
        <w:t>ц</w:t>
      </w:r>
      <w:r>
        <w:rPr>
          <w:sz w:val="24"/>
          <w:szCs w:val="24"/>
        </w:rPr>
        <w:t>е</w:t>
      </w:r>
      <w:r w:rsidR="002453BC">
        <w:rPr>
          <w:sz w:val="24"/>
          <w:szCs w:val="24"/>
        </w:rPr>
        <w:t xml:space="preserve"> </w:t>
      </w:r>
      <w:r>
        <w:rPr>
          <w:spacing w:val="1"/>
          <w:sz w:val="24"/>
          <w:szCs w:val="24"/>
        </w:rPr>
        <w:t>к</w:t>
      </w:r>
      <w:r>
        <w:rPr>
          <w:sz w:val="24"/>
          <w:szCs w:val="24"/>
        </w:rPr>
        <w:t>оји</w:t>
      </w:r>
      <w:r w:rsidR="002453BC">
        <w:rPr>
          <w:sz w:val="24"/>
          <w:szCs w:val="24"/>
        </w:rPr>
        <w:t xml:space="preserve"> </w:t>
      </w:r>
      <w:r>
        <w:rPr>
          <w:spacing w:val="1"/>
          <w:sz w:val="24"/>
          <w:szCs w:val="24"/>
        </w:rPr>
        <w:t>п</w:t>
      </w:r>
      <w:r>
        <w:rPr>
          <w:sz w:val="24"/>
          <w:szCs w:val="24"/>
        </w:rPr>
        <w:t>одр</w:t>
      </w:r>
      <w:r>
        <w:rPr>
          <w:spacing w:val="-3"/>
          <w:sz w:val="24"/>
          <w:szCs w:val="24"/>
        </w:rPr>
        <w:t>а</w:t>
      </w:r>
      <w:r>
        <w:rPr>
          <w:spacing w:val="3"/>
          <w:sz w:val="24"/>
          <w:szCs w:val="24"/>
        </w:rPr>
        <w:t>з</w:t>
      </w:r>
      <w:r>
        <w:rPr>
          <w:spacing w:val="-5"/>
          <w:sz w:val="24"/>
          <w:szCs w:val="24"/>
        </w:rPr>
        <w:t>у</w:t>
      </w:r>
      <w:r>
        <w:rPr>
          <w:spacing w:val="-1"/>
          <w:sz w:val="24"/>
          <w:szCs w:val="24"/>
        </w:rPr>
        <w:t>ме</w:t>
      </w:r>
      <w:r>
        <w:rPr>
          <w:spacing w:val="2"/>
          <w:sz w:val="24"/>
          <w:szCs w:val="24"/>
        </w:rPr>
        <w:t>в</w:t>
      </w:r>
      <w:r>
        <w:rPr>
          <w:spacing w:val="-1"/>
          <w:sz w:val="24"/>
          <w:szCs w:val="24"/>
        </w:rPr>
        <w:t>а</w:t>
      </w:r>
      <w:r>
        <w:rPr>
          <w:spacing w:val="5"/>
          <w:sz w:val="24"/>
          <w:szCs w:val="24"/>
        </w:rPr>
        <w:t>ј</w:t>
      </w:r>
      <w:r>
        <w:rPr>
          <w:sz w:val="24"/>
          <w:szCs w:val="24"/>
        </w:rPr>
        <w:t>у</w:t>
      </w:r>
      <w:r>
        <w:rPr>
          <w:spacing w:val="56"/>
          <w:sz w:val="24"/>
          <w:szCs w:val="24"/>
        </w:rPr>
        <w:t xml:space="preserve"> </w:t>
      </w:r>
      <w:r>
        <w:rPr>
          <w:spacing w:val="2"/>
          <w:sz w:val="24"/>
          <w:szCs w:val="24"/>
        </w:rPr>
        <w:t>д</w:t>
      </w:r>
      <w:r>
        <w:rPr>
          <w:spacing w:val="-1"/>
          <w:sz w:val="24"/>
          <w:szCs w:val="24"/>
        </w:rPr>
        <w:t>а</w:t>
      </w:r>
      <w:r>
        <w:rPr>
          <w:sz w:val="24"/>
          <w:szCs w:val="24"/>
        </w:rPr>
        <w:t>в</w:t>
      </w:r>
      <w:r>
        <w:rPr>
          <w:spacing w:val="-1"/>
          <w:sz w:val="24"/>
          <w:szCs w:val="24"/>
        </w:rPr>
        <w:t>а</w:t>
      </w:r>
      <w:r>
        <w:rPr>
          <w:spacing w:val="1"/>
          <w:sz w:val="24"/>
          <w:szCs w:val="24"/>
        </w:rPr>
        <w:t>њ</w:t>
      </w:r>
      <w:r>
        <w:rPr>
          <w:sz w:val="24"/>
          <w:szCs w:val="24"/>
        </w:rPr>
        <w:t>е</w:t>
      </w:r>
      <w:r w:rsidR="002453BC">
        <w:rPr>
          <w:sz w:val="24"/>
          <w:szCs w:val="24"/>
        </w:rPr>
        <w:t xml:space="preserve"> </w:t>
      </w:r>
      <w:r>
        <w:rPr>
          <w:spacing w:val="1"/>
          <w:sz w:val="24"/>
          <w:szCs w:val="24"/>
        </w:rPr>
        <w:t>из</w:t>
      </w:r>
      <w:r>
        <w:rPr>
          <w:sz w:val="24"/>
          <w:szCs w:val="24"/>
        </w:rPr>
        <w:t>ја</w:t>
      </w:r>
      <w:r>
        <w:rPr>
          <w:spacing w:val="-1"/>
          <w:sz w:val="24"/>
          <w:szCs w:val="24"/>
        </w:rPr>
        <w:t>в</w:t>
      </w:r>
      <w:r>
        <w:rPr>
          <w:sz w:val="24"/>
          <w:szCs w:val="24"/>
        </w:rPr>
        <w:t>а</w:t>
      </w:r>
      <w:r w:rsidR="002453BC">
        <w:rPr>
          <w:sz w:val="24"/>
          <w:szCs w:val="24"/>
        </w:rPr>
        <w:t xml:space="preserve"> </w:t>
      </w:r>
      <w:r>
        <w:rPr>
          <w:spacing w:val="1"/>
          <w:sz w:val="24"/>
          <w:szCs w:val="24"/>
        </w:rPr>
        <w:t>п</w:t>
      </w:r>
      <w:r>
        <w:rPr>
          <w:sz w:val="24"/>
          <w:szCs w:val="24"/>
        </w:rPr>
        <w:t>од</w:t>
      </w:r>
      <w:r w:rsidR="002453BC">
        <w:rPr>
          <w:sz w:val="24"/>
          <w:szCs w:val="24"/>
        </w:rPr>
        <w:t xml:space="preserve"> </w:t>
      </w:r>
      <w:r>
        <w:rPr>
          <w:spacing w:val="-1"/>
          <w:sz w:val="24"/>
          <w:szCs w:val="24"/>
        </w:rPr>
        <w:t>ма</w:t>
      </w:r>
      <w:r>
        <w:rPr>
          <w:sz w:val="24"/>
          <w:szCs w:val="24"/>
        </w:rPr>
        <w:t>т</w:t>
      </w:r>
      <w:r>
        <w:rPr>
          <w:spacing w:val="-1"/>
          <w:sz w:val="24"/>
          <w:szCs w:val="24"/>
        </w:rPr>
        <w:t>е</w:t>
      </w:r>
      <w:r>
        <w:rPr>
          <w:sz w:val="24"/>
          <w:szCs w:val="24"/>
        </w:rPr>
        <w:t>р</w:t>
      </w:r>
      <w:r>
        <w:rPr>
          <w:spacing w:val="1"/>
          <w:sz w:val="24"/>
          <w:szCs w:val="24"/>
        </w:rPr>
        <w:t>и</w:t>
      </w:r>
      <w:r>
        <w:rPr>
          <w:sz w:val="24"/>
          <w:szCs w:val="24"/>
        </w:rPr>
        <w:t>јал</w:t>
      </w:r>
      <w:r>
        <w:rPr>
          <w:spacing w:val="1"/>
          <w:sz w:val="24"/>
          <w:szCs w:val="24"/>
        </w:rPr>
        <w:t>н</w:t>
      </w:r>
      <w:r>
        <w:rPr>
          <w:sz w:val="24"/>
          <w:szCs w:val="24"/>
        </w:rPr>
        <w:t>ом</w:t>
      </w:r>
      <w:r w:rsidR="002453BC">
        <w:rPr>
          <w:sz w:val="24"/>
          <w:szCs w:val="24"/>
        </w:rPr>
        <w:t xml:space="preserve"> </w:t>
      </w:r>
      <w:r>
        <w:rPr>
          <w:sz w:val="24"/>
          <w:szCs w:val="24"/>
        </w:rPr>
        <w:t>и</w:t>
      </w:r>
      <w:r w:rsidR="002453BC">
        <w:rPr>
          <w:sz w:val="24"/>
          <w:szCs w:val="24"/>
        </w:rPr>
        <w:t xml:space="preserve"> </w:t>
      </w:r>
      <w:r>
        <w:rPr>
          <w:spacing w:val="1"/>
          <w:sz w:val="24"/>
          <w:szCs w:val="24"/>
        </w:rPr>
        <w:t>к</w:t>
      </w:r>
      <w:r>
        <w:rPr>
          <w:spacing w:val="-2"/>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ом одговор</w:t>
      </w:r>
      <w:r>
        <w:rPr>
          <w:spacing w:val="1"/>
          <w:sz w:val="24"/>
          <w:szCs w:val="24"/>
        </w:rPr>
        <w:t>н</w:t>
      </w:r>
      <w:r>
        <w:rPr>
          <w:sz w:val="24"/>
          <w:szCs w:val="24"/>
        </w:rPr>
        <w:t>ош</w:t>
      </w:r>
      <w:r>
        <w:rPr>
          <w:spacing w:val="2"/>
          <w:sz w:val="24"/>
          <w:szCs w:val="24"/>
        </w:rPr>
        <w:t>ћ</w:t>
      </w:r>
      <w:r>
        <w:rPr>
          <w:sz w:val="24"/>
          <w:szCs w:val="24"/>
        </w:rPr>
        <w:t>у</w:t>
      </w:r>
      <w:r>
        <w:rPr>
          <w:spacing w:val="2"/>
          <w:sz w:val="24"/>
          <w:szCs w:val="24"/>
        </w:rPr>
        <w:t xml:space="preserve"> </w:t>
      </w:r>
      <w:r>
        <w:rPr>
          <w:sz w:val="24"/>
          <w:szCs w:val="24"/>
        </w:rPr>
        <w:t>(обр</w:t>
      </w:r>
      <w:r>
        <w:rPr>
          <w:spacing w:val="-1"/>
          <w:sz w:val="24"/>
          <w:szCs w:val="24"/>
        </w:rPr>
        <w:t>а</w:t>
      </w:r>
      <w:r>
        <w:rPr>
          <w:spacing w:val="1"/>
          <w:sz w:val="24"/>
          <w:szCs w:val="24"/>
        </w:rPr>
        <w:t>з</w:t>
      </w:r>
      <w:r>
        <w:rPr>
          <w:spacing w:val="-1"/>
          <w:sz w:val="24"/>
          <w:szCs w:val="24"/>
        </w:rPr>
        <w:t>а</w:t>
      </w:r>
      <w:r>
        <w:rPr>
          <w:sz w:val="24"/>
          <w:szCs w:val="24"/>
        </w:rPr>
        <w:t>ц</w:t>
      </w:r>
      <w:r>
        <w:rPr>
          <w:spacing w:val="10"/>
          <w:sz w:val="24"/>
          <w:szCs w:val="24"/>
        </w:rPr>
        <w:t xml:space="preserve"> </w:t>
      </w:r>
      <w:r>
        <w:rPr>
          <w:sz w:val="24"/>
          <w:szCs w:val="24"/>
        </w:rPr>
        <w:t>X</w:t>
      </w:r>
      <w:r>
        <w:rPr>
          <w:spacing w:val="10"/>
          <w:sz w:val="24"/>
          <w:szCs w:val="24"/>
        </w:rPr>
        <w:t xml:space="preserve"> </w:t>
      </w:r>
      <w:r>
        <w:rPr>
          <w:sz w:val="24"/>
          <w:szCs w:val="24"/>
        </w:rPr>
        <w:t xml:space="preserve">у </w:t>
      </w:r>
      <w:r>
        <w:rPr>
          <w:spacing w:val="1"/>
          <w:sz w:val="24"/>
          <w:szCs w:val="24"/>
        </w:rPr>
        <w:t>к</w:t>
      </w:r>
      <w:r>
        <w:rPr>
          <w:sz w:val="24"/>
          <w:szCs w:val="24"/>
        </w:rPr>
        <w:t>о</w:t>
      </w:r>
      <w:r>
        <w:rPr>
          <w:spacing w:val="1"/>
          <w:sz w:val="24"/>
          <w:szCs w:val="24"/>
        </w:rPr>
        <w:t>н</w:t>
      </w:r>
      <w:r>
        <w:rPr>
          <w:spacing w:val="3"/>
          <w:sz w:val="24"/>
          <w:szCs w:val="24"/>
        </w:rPr>
        <w:t>к</w:t>
      </w:r>
      <w:r>
        <w:rPr>
          <w:spacing w:val="-5"/>
          <w:sz w:val="24"/>
          <w:szCs w:val="24"/>
        </w:rPr>
        <w:t>у</w:t>
      </w:r>
      <w:r>
        <w:rPr>
          <w:spacing w:val="2"/>
          <w:sz w:val="24"/>
          <w:szCs w:val="24"/>
        </w:rPr>
        <w:t>р</w:t>
      </w:r>
      <w:r>
        <w:rPr>
          <w:spacing w:val="-1"/>
          <w:sz w:val="24"/>
          <w:szCs w:val="24"/>
        </w:rPr>
        <w:t>с</w:t>
      </w:r>
      <w:r>
        <w:rPr>
          <w:spacing w:val="1"/>
          <w:sz w:val="24"/>
          <w:szCs w:val="24"/>
        </w:rPr>
        <w:t>н</w:t>
      </w:r>
      <w:r>
        <w:rPr>
          <w:sz w:val="24"/>
          <w:szCs w:val="24"/>
        </w:rPr>
        <w:t>ој</w:t>
      </w:r>
      <w:r>
        <w:rPr>
          <w:spacing w:val="7"/>
          <w:sz w:val="24"/>
          <w:szCs w:val="24"/>
        </w:rPr>
        <w:t xml:space="preserve"> </w:t>
      </w:r>
      <w:r>
        <w:rPr>
          <w:sz w:val="24"/>
          <w:szCs w:val="24"/>
        </w:rPr>
        <w:t>до</w:t>
      </w:r>
      <w:r>
        <w:rPr>
          <w:spacing w:val="3"/>
          <w:sz w:val="24"/>
          <w:szCs w:val="24"/>
        </w:rPr>
        <w:t>к</w:t>
      </w:r>
      <w:r>
        <w:rPr>
          <w:spacing w:val="-7"/>
          <w:sz w:val="24"/>
          <w:szCs w:val="24"/>
        </w:rPr>
        <w:t>у</w:t>
      </w:r>
      <w:r>
        <w:rPr>
          <w:spacing w:val="1"/>
          <w:sz w:val="24"/>
          <w:szCs w:val="24"/>
        </w:rPr>
        <w:t>мен</w:t>
      </w:r>
      <w:r>
        <w:rPr>
          <w:sz w:val="24"/>
          <w:szCs w:val="24"/>
        </w:rPr>
        <w:t>т</w:t>
      </w:r>
      <w:r>
        <w:rPr>
          <w:spacing w:val="-1"/>
          <w:sz w:val="24"/>
          <w:szCs w:val="24"/>
        </w:rPr>
        <w:t>а</w:t>
      </w:r>
      <w:r>
        <w:rPr>
          <w:spacing w:val="1"/>
          <w:sz w:val="24"/>
          <w:szCs w:val="24"/>
        </w:rPr>
        <w:t>ц</w:t>
      </w:r>
      <w:r>
        <w:rPr>
          <w:spacing w:val="-1"/>
          <w:sz w:val="24"/>
          <w:szCs w:val="24"/>
        </w:rPr>
        <w:t>и</w:t>
      </w:r>
      <w:r>
        <w:rPr>
          <w:sz w:val="24"/>
          <w:szCs w:val="24"/>
        </w:rPr>
        <w:t>ји</w:t>
      </w:r>
      <w:r>
        <w:rPr>
          <w:spacing w:val="12"/>
          <w:sz w:val="24"/>
          <w:szCs w:val="24"/>
        </w:rPr>
        <w:t xml:space="preserve"> </w:t>
      </w:r>
      <w:r>
        <w:rPr>
          <w:sz w:val="24"/>
          <w:szCs w:val="24"/>
        </w:rPr>
        <w:t>-</w:t>
      </w:r>
      <w:r>
        <w:rPr>
          <w:spacing w:val="6"/>
          <w:sz w:val="24"/>
          <w:szCs w:val="24"/>
        </w:rPr>
        <w:t xml:space="preserve"> </w:t>
      </w:r>
      <w:r>
        <w:rPr>
          <w:sz w:val="24"/>
          <w:szCs w:val="24"/>
        </w:rPr>
        <w:t>Обр</w:t>
      </w:r>
      <w:r>
        <w:rPr>
          <w:spacing w:val="-1"/>
          <w:sz w:val="24"/>
          <w:szCs w:val="24"/>
        </w:rPr>
        <w:t>а</w:t>
      </w:r>
      <w:r>
        <w:rPr>
          <w:spacing w:val="1"/>
          <w:sz w:val="24"/>
          <w:szCs w:val="24"/>
        </w:rPr>
        <w:t>з</w:t>
      </w:r>
      <w:r>
        <w:rPr>
          <w:spacing w:val="-1"/>
          <w:sz w:val="24"/>
          <w:szCs w:val="24"/>
        </w:rPr>
        <w:t>а</w:t>
      </w:r>
      <w:r>
        <w:rPr>
          <w:sz w:val="24"/>
          <w:szCs w:val="24"/>
        </w:rPr>
        <w:t>ц</w:t>
      </w:r>
      <w:r>
        <w:rPr>
          <w:spacing w:val="6"/>
          <w:sz w:val="24"/>
          <w:szCs w:val="24"/>
        </w:rPr>
        <w:t xml:space="preserve"> </w:t>
      </w:r>
      <w:r>
        <w:rPr>
          <w:spacing w:val="-1"/>
          <w:sz w:val="24"/>
          <w:szCs w:val="24"/>
        </w:rPr>
        <w:t>и</w:t>
      </w:r>
      <w:r>
        <w:rPr>
          <w:spacing w:val="1"/>
          <w:sz w:val="24"/>
          <w:szCs w:val="24"/>
        </w:rPr>
        <w:t>з</w:t>
      </w:r>
      <w:r>
        <w:rPr>
          <w:sz w:val="24"/>
          <w:szCs w:val="24"/>
        </w:rPr>
        <w:t>ја</w:t>
      </w:r>
      <w:r>
        <w:rPr>
          <w:spacing w:val="-1"/>
          <w:sz w:val="24"/>
          <w:szCs w:val="24"/>
        </w:rPr>
        <w:t>в</w:t>
      </w:r>
      <w:r>
        <w:rPr>
          <w:sz w:val="24"/>
          <w:szCs w:val="24"/>
        </w:rPr>
        <w:t>е</w:t>
      </w:r>
      <w:r>
        <w:rPr>
          <w:spacing w:val="6"/>
          <w:sz w:val="24"/>
          <w:szCs w:val="24"/>
        </w:rPr>
        <w:t xml:space="preserve"> </w:t>
      </w:r>
      <w:r>
        <w:rPr>
          <w:sz w:val="24"/>
          <w:szCs w:val="24"/>
        </w:rPr>
        <w:t>о</w:t>
      </w:r>
      <w:r>
        <w:rPr>
          <w:spacing w:val="7"/>
          <w:sz w:val="24"/>
          <w:szCs w:val="24"/>
        </w:rPr>
        <w:t xml:space="preserve"> </w:t>
      </w:r>
      <w:r>
        <w:rPr>
          <w:spacing w:val="1"/>
          <w:sz w:val="24"/>
          <w:szCs w:val="24"/>
        </w:rPr>
        <w:t>н</w:t>
      </w:r>
      <w:r>
        <w:rPr>
          <w:spacing w:val="-1"/>
          <w:sz w:val="24"/>
          <w:szCs w:val="24"/>
        </w:rPr>
        <w:t>е</w:t>
      </w:r>
      <w:r>
        <w:rPr>
          <w:spacing w:val="1"/>
          <w:sz w:val="24"/>
          <w:szCs w:val="24"/>
        </w:rPr>
        <w:t>з</w:t>
      </w:r>
      <w:r>
        <w:rPr>
          <w:spacing w:val="-1"/>
          <w:sz w:val="24"/>
          <w:szCs w:val="24"/>
        </w:rPr>
        <w:t>а</w:t>
      </w:r>
      <w:r>
        <w:rPr>
          <w:sz w:val="24"/>
          <w:szCs w:val="24"/>
        </w:rPr>
        <w:t>ви</w:t>
      </w:r>
      <w:r>
        <w:rPr>
          <w:spacing w:val="-1"/>
          <w:sz w:val="24"/>
          <w:szCs w:val="24"/>
        </w:rPr>
        <w:t>с</w:t>
      </w:r>
      <w:r>
        <w:rPr>
          <w:spacing w:val="1"/>
          <w:sz w:val="24"/>
          <w:szCs w:val="24"/>
        </w:rPr>
        <w:t>н</w:t>
      </w:r>
      <w:r>
        <w:rPr>
          <w:sz w:val="24"/>
          <w:szCs w:val="24"/>
        </w:rPr>
        <w:t>ој</w:t>
      </w:r>
      <w:r>
        <w:rPr>
          <w:spacing w:val="5"/>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w:t>
      </w:r>
      <w:r>
        <w:rPr>
          <w:spacing w:val="1"/>
          <w:sz w:val="24"/>
          <w:szCs w:val="24"/>
        </w:rPr>
        <w:t>и</w:t>
      </w:r>
      <w:r>
        <w:rPr>
          <w:sz w:val="24"/>
          <w:szCs w:val="24"/>
        </w:rPr>
        <w:t>, обр</w:t>
      </w:r>
      <w:r>
        <w:rPr>
          <w:spacing w:val="-1"/>
          <w:sz w:val="24"/>
          <w:szCs w:val="24"/>
        </w:rPr>
        <w:t>а</w:t>
      </w:r>
      <w:r>
        <w:rPr>
          <w:spacing w:val="1"/>
          <w:sz w:val="24"/>
          <w:szCs w:val="24"/>
        </w:rPr>
        <w:t>з</w:t>
      </w:r>
      <w:r>
        <w:rPr>
          <w:spacing w:val="-1"/>
          <w:sz w:val="24"/>
          <w:szCs w:val="24"/>
        </w:rPr>
        <w:t>а</w:t>
      </w:r>
      <w:r>
        <w:rPr>
          <w:sz w:val="24"/>
          <w:szCs w:val="24"/>
        </w:rPr>
        <w:t>ц</w:t>
      </w:r>
      <w:r>
        <w:rPr>
          <w:spacing w:val="55"/>
          <w:sz w:val="24"/>
          <w:szCs w:val="24"/>
        </w:rPr>
        <w:t xml:space="preserve"> </w:t>
      </w:r>
      <w:r>
        <w:rPr>
          <w:spacing w:val="2"/>
          <w:sz w:val="24"/>
          <w:szCs w:val="24"/>
        </w:rPr>
        <w:t>X</w:t>
      </w:r>
      <w:r>
        <w:rPr>
          <w:sz w:val="24"/>
          <w:szCs w:val="24"/>
        </w:rPr>
        <w:t>I</w:t>
      </w:r>
      <w:r>
        <w:rPr>
          <w:spacing w:val="50"/>
          <w:sz w:val="24"/>
          <w:szCs w:val="24"/>
        </w:rPr>
        <w:t xml:space="preserve"> </w:t>
      </w:r>
      <w:r>
        <w:rPr>
          <w:sz w:val="24"/>
          <w:szCs w:val="24"/>
        </w:rPr>
        <w:t>у</w:t>
      </w:r>
      <w:r>
        <w:rPr>
          <w:spacing w:val="48"/>
          <w:sz w:val="24"/>
          <w:szCs w:val="24"/>
        </w:rPr>
        <w:t xml:space="preserve"> </w:t>
      </w:r>
      <w:r>
        <w:rPr>
          <w:spacing w:val="1"/>
          <w:sz w:val="24"/>
          <w:szCs w:val="24"/>
        </w:rPr>
        <w:t>к</w:t>
      </w:r>
      <w:r>
        <w:rPr>
          <w:sz w:val="24"/>
          <w:szCs w:val="24"/>
        </w:rPr>
        <w:t>о</w:t>
      </w:r>
      <w:r>
        <w:rPr>
          <w:spacing w:val="1"/>
          <w:sz w:val="24"/>
          <w:szCs w:val="24"/>
        </w:rPr>
        <w:t>н</w:t>
      </w:r>
      <w:r>
        <w:rPr>
          <w:spacing w:val="3"/>
          <w:sz w:val="24"/>
          <w:szCs w:val="24"/>
        </w:rPr>
        <w:t>к</w:t>
      </w:r>
      <w:r>
        <w:rPr>
          <w:spacing w:val="-5"/>
          <w:sz w:val="24"/>
          <w:szCs w:val="24"/>
        </w:rPr>
        <w:t>у</w:t>
      </w:r>
      <w:r>
        <w:rPr>
          <w:sz w:val="24"/>
          <w:szCs w:val="24"/>
        </w:rPr>
        <w:t>р</w:t>
      </w:r>
      <w:r>
        <w:rPr>
          <w:spacing w:val="1"/>
          <w:sz w:val="24"/>
          <w:szCs w:val="24"/>
        </w:rPr>
        <w:t>сн</w:t>
      </w:r>
      <w:r>
        <w:rPr>
          <w:sz w:val="24"/>
          <w:szCs w:val="24"/>
        </w:rPr>
        <w:t>ој</w:t>
      </w:r>
      <w:r>
        <w:rPr>
          <w:spacing w:val="53"/>
          <w:sz w:val="24"/>
          <w:szCs w:val="24"/>
        </w:rPr>
        <w:t xml:space="preserve"> </w:t>
      </w:r>
      <w:r>
        <w:rPr>
          <w:sz w:val="24"/>
          <w:szCs w:val="24"/>
        </w:rPr>
        <w:t>д</w:t>
      </w:r>
      <w:r>
        <w:rPr>
          <w:spacing w:val="-2"/>
          <w:sz w:val="24"/>
          <w:szCs w:val="24"/>
        </w:rPr>
        <w:t>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ји</w:t>
      </w:r>
      <w:r>
        <w:rPr>
          <w:spacing w:val="56"/>
          <w:sz w:val="24"/>
          <w:szCs w:val="24"/>
        </w:rPr>
        <w:t xml:space="preserve"> </w:t>
      </w:r>
      <w:r>
        <w:rPr>
          <w:sz w:val="24"/>
          <w:szCs w:val="24"/>
        </w:rPr>
        <w:t>-</w:t>
      </w:r>
      <w:r>
        <w:rPr>
          <w:spacing w:val="52"/>
          <w:sz w:val="24"/>
          <w:szCs w:val="24"/>
        </w:rPr>
        <w:t xml:space="preserve"> </w:t>
      </w:r>
      <w:r>
        <w:rPr>
          <w:sz w:val="24"/>
          <w:szCs w:val="24"/>
        </w:rPr>
        <w:t>Обр</w:t>
      </w:r>
      <w:r>
        <w:rPr>
          <w:spacing w:val="-1"/>
          <w:sz w:val="24"/>
          <w:szCs w:val="24"/>
        </w:rPr>
        <w:t>а</w:t>
      </w:r>
      <w:r>
        <w:rPr>
          <w:spacing w:val="1"/>
          <w:sz w:val="24"/>
          <w:szCs w:val="24"/>
        </w:rPr>
        <w:t>з</w:t>
      </w:r>
      <w:r>
        <w:rPr>
          <w:spacing w:val="-1"/>
          <w:sz w:val="24"/>
          <w:szCs w:val="24"/>
        </w:rPr>
        <w:t>а</w:t>
      </w:r>
      <w:r>
        <w:rPr>
          <w:sz w:val="24"/>
          <w:szCs w:val="24"/>
        </w:rPr>
        <w:t>ц</w:t>
      </w:r>
      <w:r>
        <w:rPr>
          <w:spacing w:val="54"/>
          <w:sz w:val="24"/>
          <w:szCs w:val="24"/>
        </w:rPr>
        <w:t xml:space="preserve"> </w:t>
      </w:r>
      <w:r>
        <w:rPr>
          <w:spacing w:val="-1"/>
          <w:sz w:val="24"/>
          <w:szCs w:val="24"/>
        </w:rPr>
        <w:t>и</w:t>
      </w:r>
      <w:r>
        <w:rPr>
          <w:spacing w:val="1"/>
          <w:sz w:val="24"/>
          <w:szCs w:val="24"/>
        </w:rPr>
        <w:t>з</w:t>
      </w:r>
      <w:r>
        <w:rPr>
          <w:sz w:val="24"/>
          <w:szCs w:val="24"/>
        </w:rPr>
        <w:t>ја</w:t>
      </w:r>
      <w:r>
        <w:rPr>
          <w:spacing w:val="-1"/>
          <w:sz w:val="24"/>
          <w:szCs w:val="24"/>
        </w:rPr>
        <w:t>в</w:t>
      </w:r>
      <w:r>
        <w:rPr>
          <w:sz w:val="24"/>
          <w:szCs w:val="24"/>
        </w:rPr>
        <w:t>е</w:t>
      </w:r>
      <w:r>
        <w:rPr>
          <w:spacing w:val="54"/>
          <w:sz w:val="24"/>
          <w:szCs w:val="24"/>
        </w:rPr>
        <w:t xml:space="preserve"> </w:t>
      </w:r>
      <w:r>
        <w:rPr>
          <w:sz w:val="24"/>
          <w:szCs w:val="24"/>
        </w:rPr>
        <w:t>у</w:t>
      </w:r>
      <w:r>
        <w:rPr>
          <w:spacing w:val="45"/>
          <w:sz w:val="24"/>
          <w:szCs w:val="24"/>
        </w:rPr>
        <w:t xml:space="preserve"> </w:t>
      </w:r>
      <w:r>
        <w:rPr>
          <w:spacing w:val="-1"/>
          <w:sz w:val="24"/>
          <w:szCs w:val="24"/>
        </w:rPr>
        <w:t>с</w:t>
      </w:r>
      <w:r>
        <w:rPr>
          <w:spacing w:val="1"/>
          <w:sz w:val="24"/>
          <w:szCs w:val="24"/>
        </w:rPr>
        <w:t>к</w:t>
      </w:r>
      <w:r>
        <w:rPr>
          <w:sz w:val="24"/>
          <w:szCs w:val="24"/>
        </w:rPr>
        <w:t>л</w:t>
      </w:r>
      <w:r>
        <w:rPr>
          <w:spacing w:val="-1"/>
          <w:sz w:val="24"/>
          <w:szCs w:val="24"/>
        </w:rPr>
        <w:t>а</w:t>
      </w:r>
      <w:r>
        <w:rPr>
          <w:spacing w:val="5"/>
          <w:sz w:val="24"/>
          <w:szCs w:val="24"/>
        </w:rPr>
        <w:t>д</w:t>
      </w:r>
      <w:r>
        <w:rPr>
          <w:sz w:val="24"/>
          <w:szCs w:val="24"/>
        </w:rPr>
        <w:t>у</w:t>
      </w:r>
      <w:r>
        <w:rPr>
          <w:spacing w:val="50"/>
          <w:sz w:val="24"/>
          <w:szCs w:val="24"/>
        </w:rPr>
        <w:t xml:space="preserve"> </w:t>
      </w:r>
      <w:r>
        <w:rPr>
          <w:spacing w:val="-1"/>
          <w:sz w:val="24"/>
          <w:szCs w:val="24"/>
        </w:rPr>
        <w:t>с</w:t>
      </w:r>
      <w:r>
        <w:rPr>
          <w:sz w:val="24"/>
          <w:szCs w:val="24"/>
        </w:rPr>
        <w:t>а</w:t>
      </w:r>
      <w:r>
        <w:rPr>
          <w:spacing w:val="54"/>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ом</w:t>
      </w:r>
      <w:r>
        <w:rPr>
          <w:spacing w:val="52"/>
          <w:sz w:val="24"/>
          <w:szCs w:val="24"/>
        </w:rPr>
        <w:t xml:space="preserve"> </w:t>
      </w:r>
      <w:r>
        <w:rPr>
          <w:sz w:val="24"/>
          <w:szCs w:val="24"/>
        </w:rPr>
        <w:t>75.</w:t>
      </w:r>
      <w:r>
        <w:rPr>
          <w:spacing w:val="53"/>
          <w:sz w:val="24"/>
          <w:szCs w:val="24"/>
        </w:rPr>
        <w:t xml:space="preserve"> </w:t>
      </w:r>
      <w:r>
        <w:rPr>
          <w:spacing w:val="-1"/>
          <w:sz w:val="24"/>
          <w:szCs w:val="24"/>
        </w:rPr>
        <w:t>с</w:t>
      </w:r>
      <w:r>
        <w:rPr>
          <w:sz w:val="24"/>
          <w:szCs w:val="24"/>
        </w:rPr>
        <w:t>т</w:t>
      </w:r>
      <w:r>
        <w:rPr>
          <w:spacing w:val="-1"/>
          <w:sz w:val="24"/>
          <w:szCs w:val="24"/>
        </w:rPr>
        <w:t>а</w:t>
      </w:r>
      <w:r>
        <w:rPr>
          <w:sz w:val="24"/>
          <w:szCs w:val="24"/>
        </w:rPr>
        <w:t>в</w:t>
      </w:r>
      <w:r>
        <w:rPr>
          <w:spacing w:val="52"/>
          <w:sz w:val="24"/>
          <w:szCs w:val="24"/>
        </w:rPr>
        <w:t xml:space="preserve"> </w:t>
      </w:r>
      <w:r>
        <w:rPr>
          <w:sz w:val="24"/>
          <w:szCs w:val="24"/>
        </w:rPr>
        <w:t>2. 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а</w:t>
      </w:r>
      <w:r>
        <w:rPr>
          <w:spacing w:val="-1"/>
          <w:sz w:val="24"/>
          <w:szCs w:val="24"/>
        </w:rPr>
        <w:t xml:space="preserve"> </w:t>
      </w:r>
      <w:r>
        <w:rPr>
          <w:sz w:val="24"/>
          <w:szCs w:val="24"/>
        </w:rPr>
        <w:t>о ја</w:t>
      </w:r>
      <w:r>
        <w:rPr>
          <w:spacing w:val="-1"/>
          <w:sz w:val="24"/>
          <w:szCs w:val="24"/>
        </w:rPr>
        <w:t>в</w:t>
      </w:r>
      <w:r>
        <w:rPr>
          <w:spacing w:val="1"/>
          <w:sz w:val="24"/>
          <w:szCs w:val="24"/>
        </w:rPr>
        <w:t>ни</w:t>
      </w:r>
      <w:r>
        <w:rPr>
          <w:sz w:val="24"/>
          <w:szCs w:val="24"/>
        </w:rPr>
        <w:t>м</w:t>
      </w:r>
      <w:r>
        <w:rPr>
          <w:spacing w:val="-1"/>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вка</w:t>
      </w:r>
      <w:r>
        <w:rPr>
          <w:spacing w:val="-1"/>
          <w:sz w:val="24"/>
          <w:szCs w:val="24"/>
        </w:rPr>
        <w:t>ма</w:t>
      </w:r>
      <w:r>
        <w:rPr>
          <w:sz w:val="24"/>
          <w:szCs w:val="24"/>
        </w:rPr>
        <w:t>).</w:t>
      </w:r>
    </w:p>
    <w:p w:rsidR="00AD7279" w:rsidRDefault="007430F8">
      <w:pPr>
        <w:spacing w:before="3" w:line="260" w:lineRule="exact"/>
        <w:ind w:left="113" w:right="75" w:firstLine="540"/>
        <w:jc w:val="both"/>
        <w:rPr>
          <w:sz w:val="24"/>
          <w:szCs w:val="24"/>
        </w:rPr>
      </w:pPr>
      <w:r>
        <w:rPr>
          <w:sz w:val="24"/>
          <w:szCs w:val="24"/>
        </w:rPr>
        <w:t>У</w:t>
      </w:r>
      <w:r>
        <w:rPr>
          <w:spacing w:val="1"/>
          <w:sz w:val="24"/>
          <w:szCs w:val="24"/>
        </w:rPr>
        <w:t>к</w:t>
      </w:r>
      <w:r>
        <w:rPr>
          <w:sz w:val="24"/>
          <w:szCs w:val="24"/>
        </w:rPr>
        <w:t>ол</w:t>
      </w:r>
      <w:r>
        <w:rPr>
          <w:spacing w:val="-1"/>
          <w:sz w:val="24"/>
          <w:szCs w:val="24"/>
        </w:rPr>
        <w:t>и</w:t>
      </w:r>
      <w:r>
        <w:rPr>
          <w:spacing w:val="1"/>
          <w:sz w:val="24"/>
          <w:szCs w:val="24"/>
        </w:rPr>
        <w:t>к</w:t>
      </w:r>
      <w:r>
        <w:rPr>
          <w:sz w:val="24"/>
          <w:szCs w:val="24"/>
        </w:rPr>
        <w:t>о</w:t>
      </w:r>
      <w:r>
        <w:rPr>
          <w:spacing w:val="5"/>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w:t>
      </w:r>
      <w:r>
        <w:rPr>
          <w:sz w:val="24"/>
          <w:szCs w:val="24"/>
        </w:rPr>
        <w:t>и</w:t>
      </w:r>
      <w:r>
        <w:rPr>
          <w:spacing w:val="8"/>
          <w:sz w:val="24"/>
          <w:szCs w:val="24"/>
        </w:rPr>
        <w:t xml:space="preserve"> </w:t>
      </w:r>
      <w:r>
        <w:rPr>
          <w:spacing w:val="1"/>
          <w:sz w:val="24"/>
          <w:szCs w:val="24"/>
        </w:rPr>
        <w:t>п</w:t>
      </w:r>
      <w:r>
        <w:rPr>
          <w:sz w:val="24"/>
          <w:szCs w:val="24"/>
        </w:rPr>
        <w:t>од</w:t>
      </w:r>
      <w:r>
        <w:rPr>
          <w:spacing w:val="1"/>
          <w:sz w:val="24"/>
          <w:szCs w:val="24"/>
        </w:rPr>
        <w:t>н</w:t>
      </w:r>
      <w:r>
        <w:rPr>
          <w:sz w:val="24"/>
          <w:szCs w:val="24"/>
        </w:rPr>
        <w:t>о</w:t>
      </w:r>
      <w:r>
        <w:rPr>
          <w:spacing w:val="-1"/>
          <w:sz w:val="24"/>
          <w:szCs w:val="24"/>
        </w:rPr>
        <w:t>с</w:t>
      </w:r>
      <w:r>
        <w:rPr>
          <w:sz w:val="24"/>
          <w:szCs w:val="24"/>
        </w:rPr>
        <w:t>е</w:t>
      </w:r>
      <w:r>
        <w:rPr>
          <w:spacing w:val="6"/>
          <w:sz w:val="24"/>
          <w:szCs w:val="24"/>
        </w:rPr>
        <w:t xml:space="preserve"> </w:t>
      </w:r>
      <w:r>
        <w:rPr>
          <w:spacing w:val="1"/>
          <w:sz w:val="24"/>
          <w:szCs w:val="24"/>
        </w:rPr>
        <w:t>з</w:t>
      </w:r>
      <w:r>
        <w:rPr>
          <w:spacing w:val="-1"/>
          <w:sz w:val="24"/>
          <w:szCs w:val="24"/>
        </w:rPr>
        <w:t>а</w:t>
      </w:r>
      <w:r>
        <w:rPr>
          <w:sz w:val="24"/>
          <w:szCs w:val="24"/>
        </w:rPr>
        <w:t>јед</w:t>
      </w:r>
      <w:r>
        <w:rPr>
          <w:spacing w:val="1"/>
          <w:sz w:val="24"/>
          <w:szCs w:val="24"/>
        </w:rPr>
        <w:t>ни</w:t>
      </w:r>
      <w:r>
        <w:rPr>
          <w:spacing w:val="-1"/>
          <w:sz w:val="24"/>
          <w:szCs w:val="24"/>
        </w:rPr>
        <w:t>ч</w:t>
      </w:r>
      <w:r>
        <w:rPr>
          <w:spacing w:val="3"/>
          <w:sz w:val="24"/>
          <w:szCs w:val="24"/>
        </w:rPr>
        <w:t>к</w:t>
      </w:r>
      <w:r>
        <w:rPr>
          <w:sz w:val="24"/>
          <w:szCs w:val="24"/>
        </w:rPr>
        <w:t xml:space="preserve">у </w:t>
      </w:r>
      <w:r>
        <w:rPr>
          <w:spacing w:val="1"/>
          <w:sz w:val="24"/>
          <w:szCs w:val="24"/>
        </w:rPr>
        <w:t>п</w:t>
      </w:r>
      <w:r>
        <w:rPr>
          <w:sz w:val="24"/>
          <w:szCs w:val="24"/>
        </w:rPr>
        <w:t>о</w:t>
      </w:r>
      <w:r>
        <w:rPr>
          <w:spacing w:val="3"/>
          <w:sz w:val="24"/>
          <w:szCs w:val="24"/>
        </w:rPr>
        <w:t>н</w:t>
      </w:r>
      <w:r>
        <w:rPr>
          <w:spacing w:val="-5"/>
          <w:sz w:val="24"/>
          <w:szCs w:val="24"/>
        </w:rPr>
        <w:t>у</w:t>
      </w:r>
      <w:r>
        <w:rPr>
          <w:spacing w:val="2"/>
          <w:sz w:val="24"/>
          <w:szCs w:val="24"/>
        </w:rPr>
        <w:t>д</w:t>
      </w:r>
      <w:r>
        <w:rPr>
          <w:spacing w:val="-5"/>
          <w:sz w:val="24"/>
          <w:szCs w:val="24"/>
        </w:rPr>
        <w:t>у</w:t>
      </w:r>
      <w:r>
        <w:rPr>
          <w:sz w:val="24"/>
          <w:szCs w:val="24"/>
        </w:rPr>
        <w:t>,</w:t>
      </w:r>
      <w:r>
        <w:rPr>
          <w:spacing w:val="13"/>
          <w:sz w:val="24"/>
          <w:szCs w:val="24"/>
        </w:rPr>
        <w:t xml:space="preserve"> </w:t>
      </w:r>
      <w:r>
        <w:rPr>
          <w:sz w:val="24"/>
          <w:szCs w:val="24"/>
        </w:rPr>
        <w:t>обр</w:t>
      </w:r>
      <w:r>
        <w:rPr>
          <w:spacing w:val="-1"/>
          <w:sz w:val="24"/>
          <w:szCs w:val="24"/>
        </w:rPr>
        <w:t>ас</w:t>
      </w:r>
      <w:r>
        <w:rPr>
          <w:spacing w:val="1"/>
          <w:sz w:val="24"/>
          <w:szCs w:val="24"/>
        </w:rPr>
        <w:t>ц</w:t>
      </w:r>
      <w:r>
        <w:rPr>
          <w:sz w:val="24"/>
          <w:szCs w:val="24"/>
        </w:rPr>
        <w:t>и</w:t>
      </w:r>
      <w:r>
        <w:rPr>
          <w:spacing w:val="9"/>
          <w:sz w:val="24"/>
          <w:szCs w:val="24"/>
        </w:rPr>
        <w:t xml:space="preserve"> </w:t>
      </w:r>
      <w:r>
        <w:rPr>
          <w:spacing w:val="1"/>
          <w:sz w:val="24"/>
          <w:szCs w:val="24"/>
        </w:rPr>
        <w:t>к</w:t>
      </w:r>
      <w:r>
        <w:rPr>
          <w:sz w:val="24"/>
          <w:szCs w:val="24"/>
        </w:rPr>
        <w:t>оји</w:t>
      </w:r>
      <w:r>
        <w:rPr>
          <w:spacing w:val="7"/>
          <w:sz w:val="24"/>
          <w:szCs w:val="24"/>
        </w:rPr>
        <w:t xml:space="preserve"> </w:t>
      </w:r>
      <w:r>
        <w:rPr>
          <w:spacing w:val="1"/>
          <w:sz w:val="24"/>
          <w:szCs w:val="24"/>
        </w:rPr>
        <w:t>п</w:t>
      </w:r>
      <w:r>
        <w:rPr>
          <w:spacing w:val="-2"/>
          <w:sz w:val="24"/>
          <w:szCs w:val="24"/>
        </w:rPr>
        <w:t>о</w:t>
      </w:r>
      <w:r>
        <w:rPr>
          <w:sz w:val="24"/>
          <w:szCs w:val="24"/>
        </w:rPr>
        <w:t>д</w:t>
      </w:r>
      <w:r>
        <w:rPr>
          <w:spacing w:val="-2"/>
          <w:sz w:val="24"/>
          <w:szCs w:val="24"/>
        </w:rPr>
        <w:t>р</w:t>
      </w:r>
      <w:r>
        <w:rPr>
          <w:spacing w:val="-1"/>
          <w:sz w:val="24"/>
          <w:szCs w:val="24"/>
        </w:rPr>
        <w:t>а</w:t>
      </w:r>
      <w:r>
        <w:rPr>
          <w:spacing w:val="3"/>
          <w:sz w:val="24"/>
          <w:szCs w:val="24"/>
        </w:rPr>
        <w:t>з</w:t>
      </w:r>
      <w:r>
        <w:rPr>
          <w:spacing w:val="-5"/>
          <w:sz w:val="24"/>
          <w:szCs w:val="24"/>
        </w:rPr>
        <w:t>у</w:t>
      </w:r>
      <w:r>
        <w:rPr>
          <w:spacing w:val="1"/>
          <w:sz w:val="24"/>
          <w:szCs w:val="24"/>
        </w:rPr>
        <w:t>м</w:t>
      </w:r>
      <w:r>
        <w:rPr>
          <w:spacing w:val="-1"/>
          <w:sz w:val="24"/>
          <w:szCs w:val="24"/>
        </w:rPr>
        <w:t>е</w:t>
      </w:r>
      <w:r>
        <w:rPr>
          <w:sz w:val="24"/>
          <w:szCs w:val="24"/>
        </w:rPr>
        <w:t>в</w:t>
      </w:r>
      <w:r>
        <w:rPr>
          <w:spacing w:val="-1"/>
          <w:sz w:val="24"/>
          <w:szCs w:val="24"/>
        </w:rPr>
        <w:t>а</w:t>
      </w:r>
      <w:r>
        <w:rPr>
          <w:spacing w:val="5"/>
          <w:sz w:val="24"/>
          <w:szCs w:val="24"/>
        </w:rPr>
        <w:t>ј</w:t>
      </w:r>
      <w:r>
        <w:rPr>
          <w:sz w:val="24"/>
          <w:szCs w:val="24"/>
        </w:rPr>
        <w:t xml:space="preserve">у </w:t>
      </w:r>
      <w:r>
        <w:rPr>
          <w:spacing w:val="2"/>
          <w:sz w:val="24"/>
          <w:szCs w:val="24"/>
        </w:rPr>
        <w:t>д</w:t>
      </w:r>
      <w:r>
        <w:rPr>
          <w:spacing w:val="-1"/>
          <w:sz w:val="24"/>
          <w:szCs w:val="24"/>
        </w:rPr>
        <w:t>а</w:t>
      </w:r>
      <w:r>
        <w:rPr>
          <w:sz w:val="24"/>
          <w:szCs w:val="24"/>
        </w:rPr>
        <w:t>в</w:t>
      </w:r>
      <w:r>
        <w:rPr>
          <w:spacing w:val="1"/>
          <w:sz w:val="24"/>
          <w:szCs w:val="24"/>
        </w:rPr>
        <w:t>а</w:t>
      </w:r>
      <w:r>
        <w:rPr>
          <w:sz w:val="24"/>
          <w:szCs w:val="24"/>
        </w:rPr>
        <w:t xml:space="preserve">ње </w:t>
      </w:r>
      <w:r>
        <w:rPr>
          <w:spacing w:val="1"/>
          <w:sz w:val="24"/>
          <w:szCs w:val="24"/>
        </w:rPr>
        <w:t>из</w:t>
      </w:r>
      <w:r>
        <w:rPr>
          <w:sz w:val="24"/>
          <w:szCs w:val="24"/>
        </w:rPr>
        <w:t>ја</w:t>
      </w:r>
      <w:r>
        <w:rPr>
          <w:spacing w:val="-1"/>
          <w:sz w:val="24"/>
          <w:szCs w:val="24"/>
        </w:rPr>
        <w:t>в</w:t>
      </w:r>
      <w:r>
        <w:rPr>
          <w:sz w:val="24"/>
          <w:szCs w:val="24"/>
        </w:rPr>
        <w:t>а</w:t>
      </w:r>
      <w:r>
        <w:rPr>
          <w:spacing w:val="4"/>
          <w:sz w:val="24"/>
          <w:szCs w:val="24"/>
        </w:rPr>
        <w:t xml:space="preserve"> </w:t>
      </w:r>
      <w:r>
        <w:rPr>
          <w:spacing w:val="1"/>
          <w:sz w:val="24"/>
          <w:szCs w:val="24"/>
        </w:rPr>
        <w:t>п</w:t>
      </w:r>
      <w:r>
        <w:rPr>
          <w:sz w:val="24"/>
          <w:szCs w:val="24"/>
        </w:rPr>
        <w:t>од</w:t>
      </w:r>
      <w:r>
        <w:rPr>
          <w:spacing w:val="5"/>
          <w:sz w:val="24"/>
          <w:szCs w:val="24"/>
        </w:rPr>
        <w:t xml:space="preserve"> </w:t>
      </w:r>
      <w:r>
        <w:rPr>
          <w:spacing w:val="-1"/>
          <w:sz w:val="24"/>
          <w:szCs w:val="24"/>
        </w:rPr>
        <w:t>ма</w:t>
      </w:r>
      <w:r>
        <w:rPr>
          <w:sz w:val="24"/>
          <w:szCs w:val="24"/>
        </w:rPr>
        <w:t>т</w:t>
      </w:r>
      <w:r>
        <w:rPr>
          <w:spacing w:val="-1"/>
          <w:sz w:val="24"/>
          <w:szCs w:val="24"/>
        </w:rPr>
        <w:t>е</w:t>
      </w:r>
      <w:r>
        <w:rPr>
          <w:sz w:val="24"/>
          <w:szCs w:val="24"/>
        </w:rPr>
        <w:t>р</w:t>
      </w:r>
      <w:r>
        <w:rPr>
          <w:spacing w:val="1"/>
          <w:sz w:val="24"/>
          <w:szCs w:val="24"/>
        </w:rPr>
        <w:t>и</w:t>
      </w:r>
      <w:r>
        <w:rPr>
          <w:sz w:val="24"/>
          <w:szCs w:val="24"/>
        </w:rPr>
        <w:t>јал</w:t>
      </w:r>
      <w:r>
        <w:rPr>
          <w:spacing w:val="1"/>
          <w:sz w:val="24"/>
          <w:szCs w:val="24"/>
        </w:rPr>
        <w:t>н</w:t>
      </w:r>
      <w:r>
        <w:rPr>
          <w:spacing w:val="-2"/>
          <w:sz w:val="24"/>
          <w:szCs w:val="24"/>
        </w:rPr>
        <w:t>о</w:t>
      </w:r>
      <w:r>
        <w:rPr>
          <w:sz w:val="24"/>
          <w:szCs w:val="24"/>
        </w:rPr>
        <w:t>м</w:t>
      </w:r>
      <w:r>
        <w:rPr>
          <w:spacing w:val="4"/>
          <w:sz w:val="24"/>
          <w:szCs w:val="24"/>
        </w:rPr>
        <w:t xml:space="preserve"> </w:t>
      </w:r>
      <w:r>
        <w:rPr>
          <w:sz w:val="24"/>
          <w:szCs w:val="24"/>
        </w:rPr>
        <w:t>и</w:t>
      </w:r>
      <w:r>
        <w:rPr>
          <w:spacing w:val="6"/>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ом</w:t>
      </w:r>
      <w:r>
        <w:rPr>
          <w:spacing w:val="4"/>
          <w:sz w:val="24"/>
          <w:szCs w:val="24"/>
        </w:rPr>
        <w:t xml:space="preserve"> </w:t>
      </w:r>
      <w:r>
        <w:rPr>
          <w:sz w:val="24"/>
          <w:szCs w:val="24"/>
        </w:rPr>
        <w:t>одгово</w:t>
      </w:r>
      <w:r>
        <w:rPr>
          <w:spacing w:val="-3"/>
          <w:sz w:val="24"/>
          <w:szCs w:val="24"/>
        </w:rPr>
        <w:t>р</w:t>
      </w:r>
      <w:r>
        <w:rPr>
          <w:spacing w:val="1"/>
          <w:sz w:val="24"/>
          <w:szCs w:val="24"/>
        </w:rPr>
        <w:t>н</w:t>
      </w:r>
      <w:r>
        <w:rPr>
          <w:sz w:val="24"/>
          <w:szCs w:val="24"/>
        </w:rPr>
        <w:t>ош</w:t>
      </w:r>
      <w:r>
        <w:rPr>
          <w:spacing w:val="2"/>
          <w:sz w:val="24"/>
          <w:szCs w:val="24"/>
        </w:rPr>
        <w:t>ћ</w:t>
      </w:r>
      <w:r>
        <w:rPr>
          <w:sz w:val="24"/>
          <w:szCs w:val="24"/>
        </w:rPr>
        <w:t>у (обр</w:t>
      </w:r>
      <w:r>
        <w:rPr>
          <w:spacing w:val="-1"/>
          <w:sz w:val="24"/>
          <w:szCs w:val="24"/>
        </w:rPr>
        <w:t>а</w:t>
      </w:r>
      <w:r>
        <w:rPr>
          <w:spacing w:val="1"/>
          <w:sz w:val="24"/>
          <w:szCs w:val="24"/>
        </w:rPr>
        <w:t>з</w:t>
      </w:r>
      <w:r>
        <w:rPr>
          <w:spacing w:val="-1"/>
          <w:sz w:val="24"/>
          <w:szCs w:val="24"/>
        </w:rPr>
        <w:t>а</w:t>
      </w:r>
      <w:r>
        <w:rPr>
          <w:sz w:val="24"/>
          <w:szCs w:val="24"/>
        </w:rPr>
        <w:t>ц</w:t>
      </w:r>
      <w:r>
        <w:rPr>
          <w:spacing w:val="12"/>
          <w:sz w:val="24"/>
          <w:szCs w:val="24"/>
        </w:rPr>
        <w:t xml:space="preserve"> </w:t>
      </w:r>
      <w:r>
        <w:rPr>
          <w:sz w:val="24"/>
          <w:szCs w:val="24"/>
        </w:rPr>
        <w:t>X</w:t>
      </w:r>
      <w:r>
        <w:rPr>
          <w:spacing w:val="9"/>
          <w:sz w:val="24"/>
          <w:szCs w:val="24"/>
        </w:rPr>
        <w:t xml:space="preserve"> </w:t>
      </w:r>
      <w:r>
        <w:rPr>
          <w:sz w:val="24"/>
          <w:szCs w:val="24"/>
        </w:rPr>
        <w:t xml:space="preserve">у </w:t>
      </w:r>
      <w:r>
        <w:rPr>
          <w:spacing w:val="1"/>
          <w:sz w:val="24"/>
          <w:szCs w:val="24"/>
        </w:rPr>
        <w:t>к</w:t>
      </w:r>
      <w:r>
        <w:rPr>
          <w:spacing w:val="2"/>
          <w:sz w:val="24"/>
          <w:szCs w:val="24"/>
        </w:rPr>
        <w:t>о</w:t>
      </w:r>
      <w:r>
        <w:rPr>
          <w:spacing w:val="1"/>
          <w:sz w:val="24"/>
          <w:szCs w:val="24"/>
        </w:rPr>
        <w:t>н</w:t>
      </w:r>
      <w:r>
        <w:rPr>
          <w:spacing w:val="3"/>
          <w:sz w:val="24"/>
          <w:szCs w:val="24"/>
        </w:rPr>
        <w:t>к</w:t>
      </w:r>
      <w:r>
        <w:rPr>
          <w:spacing w:val="-7"/>
          <w:sz w:val="24"/>
          <w:szCs w:val="24"/>
        </w:rPr>
        <w:t>у</w:t>
      </w:r>
      <w:r>
        <w:rPr>
          <w:spacing w:val="2"/>
          <w:sz w:val="24"/>
          <w:szCs w:val="24"/>
        </w:rPr>
        <w:t>р</w:t>
      </w:r>
      <w:r>
        <w:rPr>
          <w:spacing w:val="-1"/>
          <w:sz w:val="24"/>
          <w:szCs w:val="24"/>
        </w:rPr>
        <w:t>с</w:t>
      </w:r>
      <w:r>
        <w:rPr>
          <w:spacing w:val="1"/>
          <w:sz w:val="24"/>
          <w:szCs w:val="24"/>
        </w:rPr>
        <w:t>н</w:t>
      </w:r>
      <w:r>
        <w:rPr>
          <w:sz w:val="24"/>
          <w:szCs w:val="24"/>
        </w:rPr>
        <w:t>ој</w:t>
      </w:r>
      <w:r>
        <w:rPr>
          <w:spacing w:val="5"/>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ји</w:t>
      </w:r>
    </w:p>
    <w:p w:rsidR="00AD7279" w:rsidRDefault="007430F8" w:rsidP="00AB3292">
      <w:pPr>
        <w:spacing w:line="260" w:lineRule="exact"/>
        <w:ind w:left="113" w:right="71"/>
        <w:jc w:val="both"/>
        <w:rPr>
          <w:sz w:val="24"/>
          <w:szCs w:val="24"/>
        </w:rPr>
      </w:pPr>
      <w:r>
        <w:rPr>
          <w:sz w:val="24"/>
          <w:szCs w:val="24"/>
        </w:rPr>
        <w:t>-</w:t>
      </w:r>
      <w:r>
        <w:rPr>
          <w:spacing w:val="48"/>
          <w:sz w:val="24"/>
          <w:szCs w:val="24"/>
        </w:rPr>
        <w:t xml:space="preserve"> </w:t>
      </w:r>
      <w:r>
        <w:rPr>
          <w:sz w:val="24"/>
          <w:szCs w:val="24"/>
        </w:rPr>
        <w:t>Обр</w:t>
      </w:r>
      <w:r>
        <w:rPr>
          <w:spacing w:val="-1"/>
          <w:sz w:val="24"/>
          <w:szCs w:val="24"/>
        </w:rPr>
        <w:t>а</w:t>
      </w:r>
      <w:r>
        <w:rPr>
          <w:spacing w:val="1"/>
          <w:sz w:val="24"/>
          <w:szCs w:val="24"/>
        </w:rPr>
        <w:t>з</w:t>
      </w:r>
      <w:r>
        <w:rPr>
          <w:spacing w:val="-1"/>
          <w:sz w:val="24"/>
          <w:szCs w:val="24"/>
        </w:rPr>
        <w:t>а</w:t>
      </w:r>
      <w:r>
        <w:rPr>
          <w:sz w:val="24"/>
          <w:szCs w:val="24"/>
        </w:rPr>
        <w:t>ц</w:t>
      </w:r>
      <w:r>
        <w:rPr>
          <w:spacing w:val="49"/>
          <w:sz w:val="24"/>
          <w:szCs w:val="24"/>
        </w:rPr>
        <w:t xml:space="preserve"> </w:t>
      </w:r>
      <w:r>
        <w:rPr>
          <w:spacing w:val="1"/>
          <w:sz w:val="24"/>
          <w:szCs w:val="24"/>
        </w:rPr>
        <w:t>и</w:t>
      </w:r>
      <w:r>
        <w:rPr>
          <w:spacing w:val="-1"/>
          <w:sz w:val="24"/>
          <w:szCs w:val="24"/>
        </w:rPr>
        <w:t>з</w:t>
      </w:r>
      <w:r>
        <w:rPr>
          <w:sz w:val="24"/>
          <w:szCs w:val="24"/>
        </w:rPr>
        <w:t>ја</w:t>
      </w:r>
      <w:r>
        <w:rPr>
          <w:spacing w:val="-1"/>
          <w:sz w:val="24"/>
          <w:szCs w:val="24"/>
        </w:rPr>
        <w:t>в</w:t>
      </w:r>
      <w:r>
        <w:rPr>
          <w:sz w:val="24"/>
          <w:szCs w:val="24"/>
        </w:rPr>
        <w:t>е</w:t>
      </w:r>
      <w:r>
        <w:rPr>
          <w:spacing w:val="47"/>
          <w:sz w:val="24"/>
          <w:szCs w:val="24"/>
        </w:rPr>
        <w:t xml:space="preserve"> </w:t>
      </w:r>
      <w:r>
        <w:rPr>
          <w:sz w:val="24"/>
          <w:szCs w:val="24"/>
        </w:rPr>
        <w:t>о</w:t>
      </w:r>
      <w:r>
        <w:rPr>
          <w:spacing w:val="48"/>
          <w:sz w:val="24"/>
          <w:szCs w:val="24"/>
        </w:rPr>
        <w:t xml:space="preserve"> </w:t>
      </w:r>
      <w:r>
        <w:rPr>
          <w:spacing w:val="1"/>
          <w:sz w:val="24"/>
          <w:szCs w:val="24"/>
        </w:rPr>
        <w:t>н</w:t>
      </w:r>
      <w:r>
        <w:rPr>
          <w:spacing w:val="-1"/>
          <w:sz w:val="24"/>
          <w:szCs w:val="24"/>
        </w:rPr>
        <w:t>еза</w:t>
      </w:r>
      <w:r>
        <w:rPr>
          <w:sz w:val="24"/>
          <w:szCs w:val="24"/>
        </w:rPr>
        <w:t>ви</w:t>
      </w:r>
      <w:r>
        <w:rPr>
          <w:spacing w:val="-1"/>
          <w:sz w:val="24"/>
          <w:szCs w:val="24"/>
        </w:rPr>
        <w:t>с</w:t>
      </w:r>
      <w:r>
        <w:rPr>
          <w:spacing w:val="1"/>
          <w:sz w:val="24"/>
          <w:szCs w:val="24"/>
        </w:rPr>
        <w:t>н</w:t>
      </w:r>
      <w:r>
        <w:rPr>
          <w:sz w:val="24"/>
          <w:szCs w:val="24"/>
        </w:rPr>
        <w:t>ој</w:t>
      </w:r>
      <w:r>
        <w:rPr>
          <w:spacing w:val="48"/>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w:t>
      </w:r>
      <w:r>
        <w:rPr>
          <w:spacing w:val="1"/>
          <w:sz w:val="24"/>
          <w:szCs w:val="24"/>
        </w:rPr>
        <w:t>и</w:t>
      </w:r>
      <w:r>
        <w:rPr>
          <w:sz w:val="24"/>
          <w:szCs w:val="24"/>
        </w:rPr>
        <w:t>,</w:t>
      </w:r>
      <w:r>
        <w:rPr>
          <w:spacing w:val="48"/>
          <w:sz w:val="24"/>
          <w:szCs w:val="24"/>
        </w:rPr>
        <w:t xml:space="preserve"> </w:t>
      </w:r>
      <w:r>
        <w:rPr>
          <w:sz w:val="24"/>
          <w:szCs w:val="24"/>
        </w:rPr>
        <w:t>обр</w:t>
      </w:r>
      <w:r>
        <w:rPr>
          <w:spacing w:val="-1"/>
          <w:sz w:val="24"/>
          <w:szCs w:val="24"/>
        </w:rPr>
        <w:t>аз</w:t>
      </w:r>
      <w:r>
        <w:rPr>
          <w:spacing w:val="3"/>
          <w:sz w:val="24"/>
          <w:szCs w:val="24"/>
        </w:rPr>
        <w:t>а</w:t>
      </w:r>
      <w:r>
        <w:rPr>
          <w:sz w:val="24"/>
          <w:szCs w:val="24"/>
        </w:rPr>
        <w:t>ц</w:t>
      </w:r>
      <w:r>
        <w:rPr>
          <w:spacing w:val="49"/>
          <w:sz w:val="24"/>
          <w:szCs w:val="24"/>
        </w:rPr>
        <w:t xml:space="preserve"> </w:t>
      </w:r>
      <w:r>
        <w:rPr>
          <w:spacing w:val="2"/>
          <w:sz w:val="24"/>
          <w:szCs w:val="24"/>
        </w:rPr>
        <w:t>X</w:t>
      </w:r>
      <w:r>
        <w:rPr>
          <w:sz w:val="24"/>
          <w:szCs w:val="24"/>
        </w:rPr>
        <w:t>I</w:t>
      </w:r>
      <w:r>
        <w:rPr>
          <w:spacing w:val="47"/>
          <w:sz w:val="24"/>
          <w:szCs w:val="24"/>
        </w:rPr>
        <w:t xml:space="preserve"> </w:t>
      </w:r>
      <w:r>
        <w:rPr>
          <w:sz w:val="24"/>
          <w:szCs w:val="24"/>
        </w:rPr>
        <w:t>у</w:t>
      </w:r>
      <w:r>
        <w:rPr>
          <w:spacing w:val="43"/>
          <w:sz w:val="24"/>
          <w:szCs w:val="24"/>
        </w:rPr>
        <w:t xml:space="preserve"> </w:t>
      </w:r>
      <w:r>
        <w:rPr>
          <w:spacing w:val="1"/>
          <w:sz w:val="24"/>
          <w:szCs w:val="24"/>
        </w:rPr>
        <w:t>к</w:t>
      </w:r>
      <w:r>
        <w:rPr>
          <w:sz w:val="24"/>
          <w:szCs w:val="24"/>
        </w:rPr>
        <w:t>о</w:t>
      </w:r>
      <w:r>
        <w:rPr>
          <w:spacing w:val="1"/>
          <w:sz w:val="24"/>
          <w:szCs w:val="24"/>
        </w:rPr>
        <w:t>н</w:t>
      </w:r>
      <w:r>
        <w:rPr>
          <w:spacing w:val="3"/>
          <w:sz w:val="24"/>
          <w:szCs w:val="24"/>
        </w:rPr>
        <w:t>к</w:t>
      </w:r>
      <w:r>
        <w:rPr>
          <w:spacing w:val="-7"/>
          <w:sz w:val="24"/>
          <w:szCs w:val="24"/>
        </w:rPr>
        <w:t>у</w:t>
      </w:r>
      <w:r>
        <w:rPr>
          <w:spacing w:val="2"/>
          <w:sz w:val="24"/>
          <w:szCs w:val="24"/>
        </w:rPr>
        <w:t>р</w:t>
      </w:r>
      <w:r>
        <w:rPr>
          <w:spacing w:val="-1"/>
          <w:sz w:val="24"/>
          <w:szCs w:val="24"/>
        </w:rPr>
        <w:t>с</w:t>
      </w:r>
      <w:r>
        <w:rPr>
          <w:spacing w:val="1"/>
          <w:sz w:val="24"/>
          <w:szCs w:val="24"/>
        </w:rPr>
        <w:t>н</w:t>
      </w:r>
      <w:r>
        <w:rPr>
          <w:sz w:val="24"/>
          <w:szCs w:val="24"/>
        </w:rPr>
        <w:t>ој</w:t>
      </w:r>
      <w:r>
        <w:rPr>
          <w:spacing w:val="48"/>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ји</w:t>
      </w:r>
      <w:r>
        <w:rPr>
          <w:spacing w:val="53"/>
          <w:sz w:val="24"/>
          <w:szCs w:val="24"/>
        </w:rPr>
        <w:t xml:space="preserve"> </w:t>
      </w:r>
      <w:r>
        <w:rPr>
          <w:sz w:val="24"/>
          <w:szCs w:val="24"/>
        </w:rPr>
        <w:t>-</w:t>
      </w:r>
      <w:r>
        <w:rPr>
          <w:spacing w:val="47"/>
          <w:sz w:val="24"/>
          <w:szCs w:val="24"/>
        </w:rPr>
        <w:t xml:space="preserve"> </w:t>
      </w:r>
      <w:r>
        <w:rPr>
          <w:sz w:val="24"/>
          <w:szCs w:val="24"/>
        </w:rPr>
        <w:t>Обр</w:t>
      </w:r>
      <w:r>
        <w:rPr>
          <w:spacing w:val="-1"/>
          <w:sz w:val="24"/>
          <w:szCs w:val="24"/>
        </w:rPr>
        <w:t>а</w:t>
      </w:r>
      <w:r>
        <w:rPr>
          <w:spacing w:val="1"/>
          <w:sz w:val="24"/>
          <w:szCs w:val="24"/>
        </w:rPr>
        <w:t>з</w:t>
      </w:r>
      <w:r>
        <w:rPr>
          <w:spacing w:val="-1"/>
          <w:sz w:val="24"/>
          <w:szCs w:val="24"/>
        </w:rPr>
        <w:t>а</w:t>
      </w:r>
      <w:r>
        <w:rPr>
          <w:sz w:val="24"/>
          <w:szCs w:val="24"/>
        </w:rPr>
        <w:t xml:space="preserve">ц </w:t>
      </w:r>
      <w:r>
        <w:rPr>
          <w:spacing w:val="1"/>
          <w:sz w:val="24"/>
          <w:szCs w:val="24"/>
        </w:rPr>
        <w:t>из</w:t>
      </w:r>
      <w:r>
        <w:rPr>
          <w:sz w:val="24"/>
          <w:szCs w:val="24"/>
        </w:rPr>
        <w:t>ја</w:t>
      </w:r>
      <w:r>
        <w:rPr>
          <w:spacing w:val="-1"/>
          <w:sz w:val="24"/>
          <w:szCs w:val="24"/>
        </w:rPr>
        <w:t>в</w:t>
      </w:r>
      <w:r>
        <w:rPr>
          <w:sz w:val="24"/>
          <w:szCs w:val="24"/>
        </w:rPr>
        <w:t>е</w:t>
      </w:r>
      <w:r>
        <w:rPr>
          <w:spacing w:val="4"/>
          <w:sz w:val="24"/>
          <w:szCs w:val="24"/>
        </w:rPr>
        <w:t xml:space="preserve"> </w:t>
      </w:r>
      <w:r>
        <w:rPr>
          <w:sz w:val="24"/>
          <w:szCs w:val="24"/>
        </w:rPr>
        <w:t xml:space="preserve">у </w:t>
      </w:r>
      <w:r>
        <w:rPr>
          <w:spacing w:val="-1"/>
          <w:sz w:val="24"/>
          <w:szCs w:val="24"/>
        </w:rPr>
        <w:t>с</w:t>
      </w:r>
      <w:r>
        <w:rPr>
          <w:spacing w:val="1"/>
          <w:sz w:val="24"/>
          <w:szCs w:val="24"/>
        </w:rPr>
        <w:t>к</w:t>
      </w:r>
      <w:r>
        <w:rPr>
          <w:sz w:val="24"/>
          <w:szCs w:val="24"/>
        </w:rPr>
        <w:t>л</w:t>
      </w:r>
      <w:r>
        <w:rPr>
          <w:spacing w:val="-1"/>
          <w:sz w:val="24"/>
          <w:szCs w:val="24"/>
        </w:rPr>
        <w:t>а</w:t>
      </w:r>
      <w:r>
        <w:rPr>
          <w:spacing w:val="2"/>
          <w:sz w:val="24"/>
          <w:szCs w:val="24"/>
        </w:rPr>
        <w:t>д</w:t>
      </w:r>
      <w:r>
        <w:rPr>
          <w:sz w:val="24"/>
          <w:szCs w:val="24"/>
        </w:rPr>
        <w:t xml:space="preserve">у </w:t>
      </w:r>
      <w:r>
        <w:rPr>
          <w:spacing w:val="-1"/>
          <w:sz w:val="24"/>
          <w:szCs w:val="24"/>
        </w:rPr>
        <w:t>с</w:t>
      </w:r>
      <w:r>
        <w:rPr>
          <w:sz w:val="24"/>
          <w:szCs w:val="24"/>
        </w:rPr>
        <w:t>а</w:t>
      </w:r>
      <w:r>
        <w:rPr>
          <w:spacing w:val="4"/>
          <w:sz w:val="24"/>
          <w:szCs w:val="24"/>
        </w:rPr>
        <w:t xml:space="preserve"> </w:t>
      </w:r>
      <w:r>
        <w:rPr>
          <w:spacing w:val="-1"/>
          <w:sz w:val="24"/>
          <w:szCs w:val="24"/>
        </w:rPr>
        <w:t>ч</w:t>
      </w:r>
      <w:r>
        <w:rPr>
          <w:sz w:val="24"/>
          <w:szCs w:val="24"/>
        </w:rPr>
        <w:t>л</w:t>
      </w:r>
      <w:r>
        <w:rPr>
          <w:spacing w:val="1"/>
          <w:sz w:val="24"/>
          <w:szCs w:val="24"/>
        </w:rPr>
        <w:t>ан</w:t>
      </w:r>
      <w:r>
        <w:rPr>
          <w:sz w:val="24"/>
          <w:szCs w:val="24"/>
        </w:rPr>
        <w:t>ом</w:t>
      </w:r>
      <w:r>
        <w:rPr>
          <w:spacing w:val="2"/>
          <w:sz w:val="24"/>
          <w:szCs w:val="24"/>
        </w:rPr>
        <w:t xml:space="preserve"> </w:t>
      </w:r>
      <w:r>
        <w:rPr>
          <w:sz w:val="24"/>
          <w:szCs w:val="24"/>
        </w:rPr>
        <w:t>75.</w:t>
      </w:r>
      <w:r>
        <w:rPr>
          <w:spacing w:val="2"/>
          <w:sz w:val="24"/>
          <w:szCs w:val="24"/>
        </w:rPr>
        <w:t xml:space="preserve"> </w:t>
      </w:r>
      <w:r>
        <w:rPr>
          <w:spacing w:val="-1"/>
          <w:sz w:val="24"/>
          <w:szCs w:val="24"/>
        </w:rPr>
        <w:t>с</w:t>
      </w:r>
      <w:r>
        <w:rPr>
          <w:sz w:val="24"/>
          <w:szCs w:val="24"/>
        </w:rPr>
        <w:t>т</w:t>
      </w:r>
      <w:r>
        <w:rPr>
          <w:spacing w:val="-1"/>
          <w:sz w:val="24"/>
          <w:szCs w:val="24"/>
        </w:rPr>
        <w:t>а</w:t>
      </w:r>
      <w:r>
        <w:rPr>
          <w:sz w:val="24"/>
          <w:szCs w:val="24"/>
        </w:rPr>
        <w:t>в</w:t>
      </w:r>
      <w:r>
        <w:rPr>
          <w:spacing w:val="2"/>
          <w:sz w:val="24"/>
          <w:szCs w:val="24"/>
        </w:rPr>
        <w:t xml:space="preserve"> </w:t>
      </w:r>
      <w:r>
        <w:rPr>
          <w:sz w:val="24"/>
          <w:szCs w:val="24"/>
        </w:rPr>
        <w:t>2.</w:t>
      </w:r>
      <w:r>
        <w:rPr>
          <w:spacing w:val="2"/>
          <w:sz w:val="24"/>
          <w:szCs w:val="24"/>
        </w:rPr>
        <w:t xml:space="preserve"> 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а</w:t>
      </w:r>
      <w:r>
        <w:rPr>
          <w:spacing w:val="1"/>
          <w:sz w:val="24"/>
          <w:szCs w:val="24"/>
        </w:rPr>
        <w:t xml:space="preserve"> </w:t>
      </w:r>
      <w:r>
        <w:rPr>
          <w:sz w:val="24"/>
          <w:szCs w:val="24"/>
        </w:rPr>
        <w:t>о</w:t>
      </w:r>
      <w:r>
        <w:rPr>
          <w:spacing w:val="2"/>
          <w:sz w:val="24"/>
          <w:szCs w:val="24"/>
        </w:rPr>
        <w:t xml:space="preserve"> </w:t>
      </w:r>
      <w:r>
        <w:rPr>
          <w:sz w:val="24"/>
          <w:szCs w:val="24"/>
        </w:rPr>
        <w:t>ја</w:t>
      </w:r>
      <w:r>
        <w:rPr>
          <w:spacing w:val="-1"/>
          <w:sz w:val="24"/>
          <w:szCs w:val="24"/>
        </w:rPr>
        <w:t>в</w:t>
      </w:r>
      <w:r>
        <w:rPr>
          <w:spacing w:val="1"/>
          <w:sz w:val="24"/>
          <w:szCs w:val="24"/>
        </w:rPr>
        <w:t>ни</w:t>
      </w:r>
      <w:r>
        <w:rPr>
          <w:sz w:val="24"/>
          <w:szCs w:val="24"/>
        </w:rPr>
        <w:t>м</w:t>
      </w:r>
      <w:r>
        <w:rPr>
          <w:spacing w:val="2"/>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вка</w:t>
      </w:r>
      <w:r>
        <w:rPr>
          <w:spacing w:val="-1"/>
          <w:sz w:val="24"/>
          <w:szCs w:val="24"/>
        </w:rPr>
        <w:t>м</w:t>
      </w:r>
      <w:r>
        <w:rPr>
          <w:spacing w:val="1"/>
          <w:sz w:val="24"/>
          <w:szCs w:val="24"/>
        </w:rPr>
        <w:t>а</w:t>
      </w:r>
      <w:r>
        <w:rPr>
          <w:spacing w:val="7"/>
          <w:sz w:val="24"/>
          <w:szCs w:val="24"/>
        </w:rPr>
        <w:t>)</w:t>
      </w:r>
      <w:r>
        <w:rPr>
          <w:sz w:val="24"/>
          <w:szCs w:val="24"/>
        </w:rPr>
        <w:t>,</w:t>
      </w:r>
      <w:r>
        <w:rPr>
          <w:spacing w:val="5"/>
          <w:sz w:val="24"/>
          <w:szCs w:val="24"/>
        </w:rPr>
        <w:t xml:space="preserve"> </w:t>
      </w:r>
      <w:r>
        <w:rPr>
          <w:sz w:val="24"/>
          <w:szCs w:val="24"/>
        </w:rPr>
        <w:t>до</w:t>
      </w:r>
      <w:r>
        <w:rPr>
          <w:spacing w:val="-1"/>
          <w:sz w:val="24"/>
          <w:szCs w:val="24"/>
        </w:rPr>
        <w:t>с</w:t>
      </w:r>
      <w:r>
        <w:rPr>
          <w:sz w:val="24"/>
          <w:szCs w:val="24"/>
        </w:rPr>
        <w:t>т</w:t>
      </w:r>
      <w:r>
        <w:rPr>
          <w:spacing w:val="-1"/>
          <w:sz w:val="24"/>
          <w:szCs w:val="24"/>
        </w:rPr>
        <w:t>а</w:t>
      </w:r>
      <w:r>
        <w:rPr>
          <w:sz w:val="24"/>
          <w:szCs w:val="24"/>
        </w:rPr>
        <w:t>вља</w:t>
      </w:r>
      <w:r>
        <w:rPr>
          <w:spacing w:val="2"/>
          <w:sz w:val="24"/>
          <w:szCs w:val="24"/>
        </w:rPr>
        <w:t>ј</w:t>
      </w:r>
      <w:r>
        <w:rPr>
          <w:sz w:val="24"/>
          <w:szCs w:val="24"/>
        </w:rPr>
        <w:t>у</w:t>
      </w:r>
      <w:r>
        <w:rPr>
          <w:spacing w:val="1"/>
          <w:sz w:val="24"/>
          <w:szCs w:val="24"/>
        </w:rPr>
        <w:t xml:space="preserve"> </w:t>
      </w:r>
      <w:r>
        <w:rPr>
          <w:spacing w:val="-1"/>
          <w:sz w:val="24"/>
          <w:szCs w:val="24"/>
        </w:rPr>
        <w:t>с</w:t>
      </w:r>
      <w:r>
        <w:rPr>
          <w:sz w:val="24"/>
          <w:szCs w:val="24"/>
        </w:rPr>
        <w:t>е</w:t>
      </w:r>
      <w:r>
        <w:rPr>
          <w:spacing w:val="4"/>
          <w:sz w:val="24"/>
          <w:szCs w:val="24"/>
        </w:rPr>
        <w:t xml:space="preserve"> </w:t>
      </w:r>
      <w:r>
        <w:rPr>
          <w:spacing w:val="1"/>
          <w:sz w:val="24"/>
          <w:szCs w:val="24"/>
        </w:rPr>
        <w:t>з</w:t>
      </w:r>
      <w:r>
        <w:rPr>
          <w:sz w:val="24"/>
          <w:szCs w:val="24"/>
        </w:rPr>
        <w:t>а</w:t>
      </w:r>
      <w:r>
        <w:rPr>
          <w:spacing w:val="1"/>
          <w:sz w:val="24"/>
          <w:szCs w:val="24"/>
        </w:rPr>
        <w:t xml:space="preserve"> </w:t>
      </w:r>
      <w:r>
        <w:rPr>
          <w:spacing w:val="-1"/>
          <w:sz w:val="24"/>
          <w:szCs w:val="24"/>
        </w:rPr>
        <w:t>с</w:t>
      </w:r>
      <w:r>
        <w:rPr>
          <w:spacing w:val="2"/>
          <w:sz w:val="24"/>
          <w:szCs w:val="24"/>
        </w:rPr>
        <w:t>в</w:t>
      </w:r>
      <w:r>
        <w:rPr>
          <w:spacing w:val="-1"/>
          <w:sz w:val="24"/>
          <w:szCs w:val="24"/>
        </w:rPr>
        <w:t>а</w:t>
      </w:r>
      <w:r>
        <w:rPr>
          <w:spacing w:val="1"/>
          <w:sz w:val="24"/>
          <w:szCs w:val="24"/>
        </w:rPr>
        <w:t>к</w:t>
      </w:r>
      <w:r>
        <w:rPr>
          <w:sz w:val="24"/>
          <w:szCs w:val="24"/>
        </w:rPr>
        <w:t xml:space="preserve">ог </w:t>
      </w:r>
      <w:r>
        <w:rPr>
          <w:spacing w:val="-5"/>
          <w:sz w:val="24"/>
          <w:szCs w:val="24"/>
        </w:rPr>
        <w:t>у</w:t>
      </w:r>
      <w:r>
        <w:rPr>
          <w:spacing w:val="1"/>
          <w:sz w:val="24"/>
          <w:szCs w:val="24"/>
        </w:rPr>
        <w:t>че</w:t>
      </w:r>
      <w:r>
        <w:rPr>
          <w:spacing w:val="-1"/>
          <w:sz w:val="24"/>
          <w:szCs w:val="24"/>
        </w:rPr>
        <w:t>с</w:t>
      </w:r>
      <w:r>
        <w:rPr>
          <w:spacing w:val="1"/>
          <w:sz w:val="24"/>
          <w:szCs w:val="24"/>
        </w:rPr>
        <w:t>ник</w:t>
      </w:r>
      <w:r>
        <w:rPr>
          <w:sz w:val="24"/>
          <w:szCs w:val="24"/>
        </w:rPr>
        <w:t>а</w:t>
      </w:r>
      <w:r>
        <w:rPr>
          <w:spacing w:val="16"/>
          <w:sz w:val="24"/>
          <w:szCs w:val="24"/>
        </w:rPr>
        <w:t xml:space="preserve"> </w:t>
      </w:r>
      <w:r>
        <w:rPr>
          <w:sz w:val="24"/>
          <w:szCs w:val="24"/>
        </w:rPr>
        <w:t>у</w:t>
      </w:r>
      <w:r>
        <w:rPr>
          <w:spacing w:val="9"/>
          <w:sz w:val="24"/>
          <w:szCs w:val="24"/>
        </w:rPr>
        <w:t xml:space="preserve"> </w:t>
      </w:r>
      <w:r>
        <w:rPr>
          <w:spacing w:val="1"/>
          <w:sz w:val="24"/>
          <w:szCs w:val="24"/>
        </w:rPr>
        <w:t>з</w:t>
      </w:r>
      <w:r>
        <w:rPr>
          <w:spacing w:val="-1"/>
          <w:sz w:val="24"/>
          <w:szCs w:val="24"/>
        </w:rPr>
        <w:t>а</w:t>
      </w:r>
      <w:r>
        <w:rPr>
          <w:sz w:val="24"/>
          <w:szCs w:val="24"/>
        </w:rPr>
        <w:t>јед</w:t>
      </w:r>
      <w:r>
        <w:rPr>
          <w:spacing w:val="1"/>
          <w:sz w:val="24"/>
          <w:szCs w:val="24"/>
        </w:rPr>
        <w:t>ни</w:t>
      </w:r>
      <w:r>
        <w:rPr>
          <w:spacing w:val="-1"/>
          <w:sz w:val="24"/>
          <w:szCs w:val="24"/>
        </w:rPr>
        <w:t>ч</w:t>
      </w:r>
      <w:r>
        <w:rPr>
          <w:spacing w:val="1"/>
          <w:sz w:val="24"/>
          <w:szCs w:val="24"/>
        </w:rPr>
        <w:t>к</w:t>
      </w:r>
      <w:r>
        <w:rPr>
          <w:sz w:val="24"/>
          <w:szCs w:val="24"/>
        </w:rPr>
        <w:t>ој</w:t>
      </w:r>
      <w:r>
        <w:rPr>
          <w:spacing w:val="15"/>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ди</w:t>
      </w:r>
      <w:r>
        <w:rPr>
          <w:spacing w:val="15"/>
          <w:sz w:val="24"/>
          <w:szCs w:val="24"/>
        </w:rPr>
        <w:t xml:space="preserve"> </w:t>
      </w:r>
      <w:r>
        <w:rPr>
          <w:spacing w:val="1"/>
          <w:sz w:val="24"/>
          <w:szCs w:val="24"/>
        </w:rPr>
        <w:t>п</w:t>
      </w:r>
      <w:r>
        <w:rPr>
          <w:sz w:val="24"/>
          <w:szCs w:val="24"/>
        </w:rPr>
        <w:t>о</w:t>
      </w:r>
      <w:r>
        <w:rPr>
          <w:spacing w:val="-1"/>
          <w:sz w:val="24"/>
          <w:szCs w:val="24"/>
        </w:rPr>
        <w:t>се</w:t>
      </w:r>
      <w:r>
        <w:rPr>
          <w:sz w:val="24"/>
          <w:szCs w:val="24"/>
        </w:rPr>
        <w:t>б</w:t>
      </w:r>
      <w:r>
        <w:rPr>
          <w:spacing w:val="1"/>
          <w:sz w:val="24"/>
          <w:szCs w:val="24"/>
        </w:rPr>
        <w:t>н</w:t>
      </w:r>
      <w:r>
        <w:rPr>
          <w:sz w:val="24"/>
          <w:szCs w:val="24"/>
        </w:rPr>
        <w:t>о</w:t>
      </w:r>
      <w:r>
        <w:rPr>
          <w:spacing w:val="14"/>
          <w:sz w:val="24"/>
          <w:szCs w:val="24"/>
        </w:rPr>
        <w:t xml:space="preserve"> </w:t>
      </w:r>
      <w:r>
        <w:rPr>
          <w:sz w:val="24"/>
          <w:szCs w:val="24"/>
        </w:rPr>
        <w:t>и</w:t>
      </w:r>
      <w:r>
        <w:rPr>
          <w:spacing w:val="15"/>
          <w:sz w:val="24"/>
          <w:szCs w:val="24"/>
        </w:rPr>
        <w:t xml:space="preserve"> </w:t>
      </w:r>
      <w:r>
        <w:rPr>
          <w:spacing w:val="-1"/>
          <w:sz w:val="24"/>
          <w:szCs w:val="24"/>
        </w:rPr>
        <w:t>с</w:t>
      </w:r>
      <w:r>
        <w:rPr>
          <w:sz w:val="24"/>
          <w:szCs w:val="24"/>
        </w:rPr>
        <w:t>в</w:t>
      </w:r>
      <w:r>
        <w:rPr>
          <w:spacing w:val="-1"/>
          <w:sz w:val="24"/>
          <w:szCs w:val="24"/>
        </w:rPr>
        <w:t>а</w:t>
      </w:r>
      <w:r>
        <w:rPr>
          <w:spacing w:val="3"/>
          <w:sz w:val="24"/>
          <w:szCs w:val="24"/>
        </w:rPr>
        <w:t>к</w:t>
      </w:r>
      <w:r>
        <w:rPr>
          <w:sz w:val="24"/>
          <w:szCs w:val="24"/>
        </w:rPr>
        <w:t>и</w:t>
      </w:r>
      <w:r>
        <w:rPr>
          <w:spacing w:val="15"/>
          <w:sz w:val="24"/>
          <w:szCs w:val="24"/>
        </w:rPr>
        <w:t xml:space="preserve"> </w:t>
      </w:r>
      <w:r>
        <w:rPr>
          <w:sz w:val="24"/>
          <w:szCs w:val="24"/>
        </w:rPr>
        <w:t>од</w:t>
      </w:r>
      <w:r>
        <w:rPr>
          <w:spacing w:val="17"/>
          <w:sz w:val="24"/>
          <w:szCs w:val="24"/>
        </w:rPr>
        <w:t xml:space="preserve"> </w:t>
      </w:r>
      <w:r>
        <w:rPr>
          <w:spacing w:val="-5"/>
          <w:sz w:val="24"/>
          <w:szCs w:val="24"/>
        </w:rPr>
        <w:t>у</w:t>
      </w:r>
      <w:r>
        <w:rPr>
          <w:spacing w:val="-1"/>
          <w:sz w:val="24"/>
          <w:szCs w:val="24"/>
        </w:rPr>
        <w:t>ч</w:t>
      </w:r>
      <w:r>
        <w:rPr>
          <w:spacing w:val="1"/>
          <w:sz w:val="24"/>
          <w:szCs w:val="24"/>
        </w:rPr>
        <w:t>е</w:t>
      </w:r>
      <w:r>
        <w:rPr>
          <w:spacing w:val="-1"/>
          <w:sz w:val="24"/>
          <w:szCs w:val="24"/>
        </w:rPr>
        <w:t>с</w:t>
      </w:r>
      <w:r>
        <w:rPr>
          <w:spacing w:val="1"/>
          <w:sz w:val="24"/>
          <w:szCs w:val="24"/>
        </w:rPr>
        <w:t>ник</w:t>
      </w:r>
      <w:r>
        <w:rPr>
          <w:sz w:val="24"/>
          <w:szCs w:val="24"/>
        </w:rPr>
        <w:t>а</w:t>
      </w:r>
      <w:r>
        <w:rPr>
          <w:spacing w:val="16"/>
          <w:sz w:val="24"/>
          <w:szCs w:val="24"/>
        </w:rPr>
        <w:t xml:space="preserve"> </w:t>
      </w:r>
      <w:r>
        <w:rPr>
          <w:sz w:val="24"/>
          <w:szCs w:val="24"/>
        </w:rPr>
        <w:t>у</w:t>
      </w:r>
      <w:r>
        <w:rPr>
          <w:spacing w:val="9"/>
          <w:sz w:val="24"/>
          <w:szCs w:val="24"/>
        </w:rPr>
        <w:t xml:space="preserve"> </w:t>
      </w:r>
      <w:r>
        <w:rPr>
          <w:spacing w:val="1"/>
          <w:sz w:val="24"/>
          <w:szCs w:val="24"/>
        </w:rPr>
        <w:t>з</w:t>
      </w:r>
      <w:r>
        <w:rPr>
          <w:spacing w:val="-1"/>
          <w:sz w:val="24"/>
          <w:szCs w:val="24"/>
        </w:rPr>
        <w:t>а</w:t>
      </w:r>
      <w:r>
        <w:rPr>
          <w:sz w:val="24"/>
          <w:szCs w:val="24"/>
        </w:rPr>
        <w:t>јед</w:t>
      </w:r>
      <w:r>
        <w:rPr>
          <w:spacing w:val="3"/>
          <w:sz w:val="24"/>
          <w:szCs w:val="24"/>
        </w:rPr>
        <w:t>н</w:t>
      </w:r>
      <w:r>
        <w:rPr>
          <w:spacing w:val="1"/>
          <w:sz w:val="24"/>
          <w:szCs w:val="24"/>
        </w:rPr>
        <w:t>и</w:t>
      </w:r>
      <w:r>
        <w:rPr>
          <w:spacing w:val="-1"/>
          <w:sz w:val="24"/>
          <w:szCs w:val="24"/>
        </w:rPr>
        <w:t>ч</w:t>
      </w:r>
      <w:r>
        <w:rPr>
          <w:spacing w:val="1"/>
          <w:sz w:val="24"/>
          <w:szCs w:val="24"/>
        </w:rPr>
        <w:t>к</w:t>
      </w:r>
      <w:r>
        <w:rPr>
          <w:sz w:val="24"/>
          <w:szCs w:val="24"/>
        </w:rPr>
        <w:t>ој</w:t>
      </w:r>
      <w:r>
        <w:rPr>
          <w:spacing w:val="15"/>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z w:val="24"/>
          <w:szCs w:val="24"/>
        </w:rPr>
        <w:t>ди</w:t>
      </w:r>
      <w:r>
        <w:rPr>
          <w:spacing w:val="27"/>
          <w:sz w:val="24"/>
          <w:szCs w:val="24"/>
        </w:rPr>
        <w:t xml:space="preserve"> </w:t>
      </w:r>
      <w:r>
        <w:rPr>
          <w:spacing w:val="1"/>
          <w:sz w:val="24"/>
          <w:szCs w:val="24"/>
        </w:rPr>
        <w:t>п</w:t>
      </w:r>
      <w:r>
        <w:rPr>
          <w:sz w:val="24"/>
          <w:szCs w:val="24"/>
        </w:rPr>
        <w:t>от</w:t>
      </w:r>
      <w:r>
        <w:rPr>
          <w:spacing w:val="2"/>
          <w:sz w:val="24"/>
          <w:szCs w:val="24"/>
        </w:rPr>
        <w:t>п</w:t>
      </w:r>
      <w:r>
        <w:rPr>
          <w:spacing w:val="1"/>
          <w:sz w:val="24"/>
          <w:szCs w:val="24"/>
        </w:rPr>
        <w:t>ис</w:t>
      </w:r>
      <w:r>
        <w:rPr>
          <w:spacing w:val="-7"/>
          <w:sz w:val="24"/>
          <w:szCs w:val="24"/>
        </w:rPr>
        <w:t>у</w:t>
      </w:r>
      <w:r>
        <w:rPr>
          <w:spacing w:val="3"/>
          <w:sz w:val="24"/>
          <w:szCs w:val="24"/>
        </w:rPr>
        <w:t>ј</w:t>
      </w:r>
      <w:r>
        <w:rPr>
          <w:sz w:val="24"/>
          <w:szCs w:val="24"/>
        </w:rPr>
        <w:t>е</w:t>
      </w:r>
      <w:r w:rsidR="00AB3292">
        <w:rPr>
          <w:sz w:val="24"/>
          <w:szCs w:val="24"/>
          <w:lang w:val="sr-Cyrl-CS"/>
        </w:rPr>
        <w:t xml:space="preserve"> </w:t>
      </w:r>
      <w:r>
        <w:rPr>
          <w:sz w:val="24"/>
          <w:szCs w:val="24"/>
        </w:rPr>
        <w:t>и</w:t>
      </w:r>
      <w:r>
        <w:rPr>
          <w:spacing w:val="1"/>
          <w:sz w:val="24"/>
          <w:szCs w:val="24"/>
        </w:rPr>
        <w:t xml:space="preserve"> п</w:t>
      </w:r>
      <w:r>
        <w:rPr>
          <w:spacing w:val="-1"/>
          <w:sz w:val="24"/>
          <w:szCs w:val="24"/>
        </w:rPr>
        <w:t>еча</w:t>
      </w:r>
      <w:r>
        <w:rPr>
          <w:sz w:val="24"/>
          <w:szCs w:val="24"/>
        </w:rPr>
        <w:t>том</w:t>
      </w:r>
      <w:r>
        <w:rPr>
          <w:spacing w:val="-1"/>
          <w:sz w:val="24"/>
          <w:szCs w:val="24"/>
        </w:rPr>
        <w:t xml:space="preserve"> </w:t>
      </w:r>
      <w:r>
        <w:rPr>
          <w:sz w:val="24"/>
          <w:szCs w:val="24"/>
        </w:rPr>
        <w:t>ов</w:t>
      </w:r>
      <w:r>
        <w:rPr>
          <w:spacing w:val="-1"/>
          <w:sz w:val="24"/>
          <w:szCs w:val="24"/>
        </w:rPr>
        <w:t>е</w:t>
      </w:r>
      <w:r>
        <w:rPr>
          <w:sz w:val="24"/>
          <w:szCs w:val="24"/>
        </w:rPr>
        <w:t>р</w:t>
      </w:r>
      <w:r>
        <w:rPr>
          <w:spacing w:val="-1"/>
          <w:sz w:val="24"/>
          <w:szCs w:val="24"/>
        </w:rPr>
        <w:t>а</w:t>
      </w:r>
      <w:r>
        <w:rPr>
          <w:spacing w:val="2"/>
          <w:sz w:val="24"/>
          <w:szCs w:val="24"/>
        </w:rPr>
        <w:t>в</w:t>
      </w:r>
      <w:r>
        <w:rPr>
          <w:sz w:val="24"/>
          <w:szCs w:val="24"/>
        </w:rPr>
        <w:t>а</w:t>
      </w:r>
      <w:r>
        <w:rPr>
          <w:spacing w:val="-1"/>
          <w:sz w:val="24"/>
          <w:szCs w:val="24"/>
        </w:rPr>
        <w:t xml:space="preserve"> </w:t>
      </w:r>
      <w:r>
        <w:rPr>
          <w:sz w:val="24"/>
          <w:szCs w:val="24"/>
        </w:rPr>
        <w:t>обр</w:t>
      </w:r>
      <w:r>
        <w:rPr>
          <w:spacing w:val="1"/>
          <w:sz w:val="24"/>
          <w:szCs w:val="24"/>
        </w:rPr>
        <w:t>аз</w:t>
      </w:r>
      <w:r>
        <w:rPr>
          <w:spacing w:val="-1"/>
          <w:sz w:val="24"/>
          <w:szCs w:val="24"/>
        </w:rPr>
        <w:t>а</w:t>
      </w:r>
      <w:r>
        <w:rPr>
          <w:sz w:val="24"/>
          <w:szCs w:val="24"/>
        </w:rPr>
        <w:t>ц</w:t>
      </w:r>
      <w:r>
        <w:rPr>
          <w:spacing w:val="1"/>
          <w:sz w:val="24"/>
          <w:szCs w:val="24"/>
        </w:rPr>
        <w:t xml:space="preserve"> к</w:t>
      </w:r>
      <w:r>
        <w:rPr>
          <w:sz w:val="24"/>
          <w:szCs w:val="24"/>
        </w:rPr>
        <w:t>о</w:t>
      </w:r>
      <w:r>
        <w:rPr>
          <w:spacing w:val="-2"/>
          <w:sz w:val="24"/>
          <w:szCs w:val="24"/>
        </w:rPr>
        <w:t>ј</w:t>
      </w:r>
      <w:r>
        <w:rPr>
          <w:sz w:val="24"/>
          <w:szCs w:val="24"/>
        </w:rPr>
        <w:t>и</w:t>
      </w:r>
      <w:r>
        <w:rPr>
          <w:spacing w:val="1"/>
          <w:sz w:val="24"/>
          <w:szCs w:val="24"/>
        </w:rPr>
        <w:t xml:space="preserve"> </w:t>
      </w:r>
      <w:r>
        <w:rPr>
          <w:spacing w:val="-1"/>
          <w:sz w:val="24"/>
          <w:szCs w:val="24"/>
        </w:rPr>
        <w:t>с</w:t>
      </w:r>
      <w:r>
        <w:rPr>
          <w:sz w:val="24"/>
          <w:szCs w:val="24"/>
        </w:rPr>
        <w:t>е</w:t>
      </w:r>
      <w:r>
        <w:rPr>
          <w:spacing w:val="-1"/>
          <w:sz w:val="24"/>
          <w:szCs w:val="24"/>
        </w:rPr>
        <w:t xml:space="preserve"> </w:t>
      </w:r>
      <w:r>
        <w:rPr>
          <w:spacing w:val="4"/>
          <w:sz w:val="24"/>
          <w:szCs w:val="24"/>
        </w:rPr>
        <w:t>н</w:t>
      </w:r>
      <w:r>
        <w:rPr>
          <w:sz w:val="24"/>
          <w:szCs w:val="24"/>
        </w:rPr>
        <w:t>а</w:t>
      </w:r>
      <w:r>
        <w:rPr>
          <w:spacing w:val="-1"/>
          <w:sz w:val="24"/>
          <w:szCs w:val="24"/>
        </w:rPr>
        <w:t xml:space="preserve"> </w:t>
      </w:r>
      <w:r>
        <w:rPr>
          <w:sz w:val="24"/>
          <w:szCs w:val="24"/>
        </w:rPr>
        <w:t>њ</w:t>
      </w:r>
      <w:r>
        <w:rPr>
          <w:spacing w:val="-2"/>
          <w:sz w:val="24"/>
          <w:szCs w:val="24"/>
        </w:rPr>
        <w:t>е</w:t>
      </w:r>
      <w:r>
        <w:rPr>
          <w:sz w:val="24"/>
          <w:szCs w:val="24"/>
        </w:rPr>
        <w:t>га</w:t>
      </w:r>
      <w:r>
        <w:rPr>
          <w:spacing w:val="-1"/>
          <w:sz w:val="24"/>
          <w:szCs w:val="24"/>
        </w:rPr>
        <w:t xml:space="preserve"> </w:t>
      </w:r>
      <w:r>
        <w:rPr>
          <w:sz w:val="24"/>
          <w:szCs w:val="24"/>
        </w:rPr>
        <w:t>од</w:t>
      </w:r>
      <w:r>
        <w:rPr>
          <w:spacing w:val="4"/>
          <w:sz w:val="24"/>
          <w:szCs w:val="24"/>
        </w:rPr>
        <w:t>н</w:t>
      </w:r>
      <w:r>
        <w:rPr>
          <w:sz w:val="24"/>
          <w:szCs w:val="24"/>
        </w:rPr>
        <w:t>о</w:t>
      </w:r>
      <w:r>
        <w:rPr>
          <w:spacing w:val="-1"/>
          <w:sz w:val="24"/>
          <w:szCs w:val="24"/>
        </w:rPr>
        <w:t>с</w:t>
      </w:r>
      <w:r>
        <w:rPr>
          <w:spacing w:val="1"/>
          <w:sz w:val="24"/>
          <w:szCs w:val="24"/>
        </w:rPr>
        <w:t>и</w:t>
      </w:r>
      <w:r>
        <w:rPr>
          <w:sz w:val="24"/>
          <w:szCs w:val="24"/>
        </w:rPr>
        <w:t>.</w:t>
      </w:r>
    </w:p>
    <w:p w:rsidR="00AD7279" w:rsidRDefault="007430F8">
      <w:pPr>
        <w:ind w:left="113" w:right="69" w:firstLine="540"/>
        <w:jc w:val="both"/>
        <w:rPr>
          <w:sz w:val="24"/>
          <w:szCs w:val="24"/>
        </w:rPr>
      </w:pPr>
      <w:r>
        <w:rPr>
          <w:sz w:val="24"/>
          <w:szCs w:val="24"/>
        </w:rPr>
        <w:t>У</w:t>
      </w:r>
      <w:r>
        <w:rPr>
          <w:spacing w:val="5"/>
          <w:sz w:val="24"/>
          <w:szCs w:val="24"/>
        </w:rPr>
        <w:t xml:space="preserve"> </w:t>
      </w:r>
      <w:r>
        <w:rPr>
          <w:spacing w:val="-1"/>
          <w:sz w:val="24"/>
          <w:szCs w:val="24"/>
        </w:rPr>
        <w:t>с</w:t>
      </w:r>
      <w:r>
        <w:rPr>
          <w:spacing w:val="2"/>
          <w:sz w:val="24"/>
          <w:szCs w:val="24"/>
        </w:rPr>
        <w:t>л</w:t>
      </w:r>
      <w:r>
        <w:rPr>
          <w:spacing w:val="-5"/>
          <w:sz w:val="24"/>
          <w:szCs w:val="24"/>
        </w:rPr>
        <w:t>у</w:t>
      </w:r>
      <w:r>
        <w:rPr>
          <w:spacing w:val="-1"/>
          <w:sz w:val="24"/>
          <w:szCs w:val="24"/>
        </w:rPr>
        <w:t>ча</w:t>
      </w:r>
      <w:r>
        <w:rPr>
          <w:spacing w:val="5"/>
          <w:sz w:val="24"/>
          <w:szCs w:val="24"/>
        </w:rPr>
        <w:t>ј</w:t>
      </w:r>
      <w:r>
        <w:rPr>
          <w:sz w:val="24"/>
          <w:szCs w:val="24"/>
        </w:rPr>
        <w:t>у да</w:t>
      </w:r>
      <w:r>
        <w:rPr>
          <w:spacing w:val="4"/>
          <w:sz w:val="24"/>
          <w:szCs w:val="24"/>
        </w:rPr>
        <w:t xml:space="preserve"> </w:t>
      </w:r>
      <w:r>
        <w:rPr>
          <w:spacing w:val="1"/>
          <w:sz w:val="24"/>
          <w:szCs w:val="24"/>
        </w:rPr>
        <w:t>с</w:t>
      </w:r>
      <w:r>
        <w:rPr>
          <w:sz w:val="24"/>
          <w:szCs w:val="24"/>
        </w:rPr>
        <w:t>е</w:t>
      </w:r>
      <w:r>
        <w:rPr>
          <w:spacing w:val="4"/>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w:t>
      </w:r>
      <w:r>
        <w:rPr>
          <w:spacing w:val="-1"/>
          <w:sz w:val="24"/>
          <w:szCs w:val="24"/>
        </w:rPr>
        <w:t>ач</w:t>
      </w:r>
      <w:r>
        <w:rPr>
          <w:sz w:val="24"/>
          <w:szCs w:val="24"/>
        </w:rPr>
        <w:t>и</w:t>
      </w:r>
      <w:r>
        <w:rPr>
          <w:spacing w:val="6"/>
          <w:sz w:val="24"/>
          <w:szCs w:val="24"/>
        </w:rPr>
        <w:t xml:space="preserve"> </w:t>
      </w:r>
      <w:r>
        <w:rPr>
          <w:sz w:val="24"/>
          <w:szCs w:val="24"/>
        </w:rPr>
        <w:t>о</w:t>
      </w:r>
      <w:r>
        <w:rPr>
          <w:spacing w:val="1"/>
          <w:sz w:val="24"/>
          <w:szCs w:val="24"/>
        </w:rPr>
        <w:t>п</w:t>
      </w:r>
      <w:r>
        <w:rPr>
          <w:sz w:val="24"/>
          <w:szCs w:val="24"/>
        </w:rPr>
        <w:t>р</w:t>
      </w:r>
      <w:r>
        <w:rPr>
          <w:spacing w:val="-1"/>
          <w:sz w:val="24"/>
          <w:szCs w:val="24"/>
        </w:rPr>
        <w:t>е</w:t>
      </w:r>
      <w:r>
        <w:rPr>
          <w:sz w:val="24"/>
          <w:szCs w:val="24"/>
        </w:rPr>
        <w:t>д</w:t>
      </w:r>
      <w:r>
        <w:rPr>
          <w:spacing w:val="-1"/>
          <w:sz w:val="24"/>
          <w:szCs w:val="24"/>
        </w:rPr>
        <w:t>е</w:t>
      </w:r>
      <w:r>
        <w:rPr>
          <w:sz w:val="24"/>
          <w:szCs w:val="24"/>
        </w:rPr>
        <w:t>ле</w:t>
      </w:r>
      <w:r>
        <w:rPr>
          <w:spacing w:val="4"/>
          <w:sz w:val="24"/>
          <w:szCs w:val="24"/>
        </w:rPr>
        <w:t xml:space="preserve"> </w:t>
      </w:r>
      <w:r>
        <w:rPr>
          <w:sz w:val="24"/>
          <w:szCs w:val="24"/>
        </w:rPr>
        <w:t>да</w:t>
      </w:r>
      <w:r>
        <w:rPr>
          <w:spacing w:val="8"/>
          <w:sz w:val="24"/>
          <w:szCs w:val="24"/>
        </w:rPr>
        <w:t xml:space="preserve"> </w:t>
      </w:r>
      <w:r>
        <w:rPr>
          <w:sz w:val="24"/>
          <w:szCs w:val="24"/>
        </w:rPr>
        <w:t>јед</w:t>
      </w:r>
      <w:r>
        <w:rPr>
          <w:spacing w:val="-1"/>
          <w:sz w:val="24"/>
          <w:szCs w:val="24"/>
        </w:rPr>
        <w:t>а</w:t>
      </w:r>
      <w:r>
        <w:rPr>
          <w:sz w:val="24"/>
          <w:szCs w:val="24"/>
        </w:rPr>
        <w:t>н</w:t>
      </w:r>
      <w:r>
        <w:rPr>
          <w:spacing w:val="6"/>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ђач</w:t>
      </w:r>
      <w:r>
        <w:rPr>
          <w:spacing w:val="5"/>
          <w:sz w:val="24"/>
          <w:szCs w:val="24"/>
        </w:rPr>
        <w:t xml:space="preserve"> </w:t>
      </w:r>
      <w:r>
        <w:rPr>
          <w:spacing w:val="1"/>
          <w:sz w:val="24"/>
          <w:szCs w:val="24"/>
        </w:rPr>
        <w:t>и</w:t>
      </w:r>
      <w:r>
        <w:rPr>
          <w:sz w:val="24"/>
          <w:szCs w:val="24"/>
        </w:rPr>
        <w:t>з</w:t>
      </w:r>
      <w:r>
        <w:rPr>
          <w:spacing w:val="6"/>
          <w:sz w:val="24"/>
          <w:szCs w:val="24"/>
        </w:rPr>
        <w:t xml:space="preserve"> </w:t>
      </w:r>
      <w:r>
        <w:rPr>
          <w:sz w:val="24"/>
          <w:szCs w:val="24"/>
        </w:rPr>
        <w:t>г</w:t>
      </w:r>
      <w:r>
        <w:rPr>
          <w:spacing w:val="2"/>
          <w:sz w:val="24"/>
          <w:szCs w:val="24"/>
        </w:rPr>
        <w:t>р</w:t>
      </w:r>
      <w:r>
        <w:rPr>
          <w:spacing w:val="-7"/>
          <w:sz w:val="24"/>
          <w:szCs w:val="24"/>
        </w:rPr>
        <w:t>у</w:t>
      </w:r>
      <w:r>
        <w:rPr>
          <w:spacing w:val="1"/>
          <w:sz w:val="24"/>
          <w:szCs w:val="24"/>
        </w:rPr>
        <w:t>п</w:t>
      </w:r>
      <w:r>
        <w:rPr>
          <w:sz w:val="24"/>
          <w:szCs w:val="24"/>
        </w:rPr>
        <w:t>е</w:t>
      </w:r>
      <w:r>
        <w:rPr>
          <w:spacing w:val="4"/>
          <w:sz w:val="24"/>
          <w:szCs w:val="24"/>
        </w:rPr>
        <w:t xml:space="preserve"> </w:t>
      </w:r>
      <w:r>
        <w:rPr>
          <w:spacing w:val="1"/>
          <w:sz w:val="24"/>
          <w:szCs w:val="24"/>
        </w:rPr>
        <w:t>п</w:t>
      </w:r>
      <w:r>
        <w:rPr>
          <w:sz w:val="24"/>
          <w:szCs w:val="24"/>
        </w:rPr>
        <w:t>от</w:t>
      </w:r>
      <w:r>
        <w:rPr>
          <w:spacing w:val="2"/>
          <w:sz w:val="24"/>
          <w:szCs w:val="24"/>
        </w:rPr>
        <w:t>п</w:t>
      </w:r>
      <w:r>
        <w:rPr>
          <w:spacing w:val="1"/>
          <w:sz w:val="24"/>
          <w:szCs w:val="24"/>
        </w:rPr>
        <w:t>ис</w:t>
      </w:r>
      <w:r>
        <w:rPr>
          <w:spacing w:val="-7"/>
          <w:sz w:val="24"/>
          <w:szCs w:val="24"/>
        </w:rPr>
        <w:t>у</w:t>
      </w:r>
      <w:r>
        <w:rPr>
          <w:spacing w:val="3"/>
          <w:sz w:val="24"/>
          <w:szCs w:val="24"/>
        </w:rPr>
        <w:t>ј</w:t>
      </w:r>
      <w:r>
        <w:rPr>
          <w:sz w:val="24"/>
          <w:szCs w:val="24"/>
        </w:rPr>
        <w:t>е</w:t>
      </w:r>
      <w:r>
        <w:rPr>
          <w:spacing w:val="4"/>
          <w:sz w:val="24"/>
          <w:szCs w:val="24"/>
        </w:rPr>
        <w:t xml:space="preserve"> </w:t>
      </w:r>
      <w:r>
        <w:rPr>
          <w:sz w:val="24"/>
          <w:szCs w:val="24"/>
        </w:rPr>
        <w:t>и</w:t>
      </w:r>
      <w:r>
        <w:rPr>
          <w:spacing w:val="6"/>
          <w:sz w:val="24"/>
          <w:szCs w:val="24"/>
        </w:rPr>
        <w:t xml:space="preserve"> </w:t>
      </w:r>
      <w:r>
        <w:rPr>
          <w:spacing w:val="1"/>
          <w:sz w:val="24"/>
          <w:szCs w:val="24"/>
        </w:rPr>
        <w:t>п</w:t>
      </w:r>
      <w:r>
        <w:rPr>
          <w:spacing w:val="-1"/>
          <w:sz w:val="24"/>
          <w:szCs w:val="24"/>
        </w:rPr>
        <w:t>еча</w:t>
      </w:r>
      <w:r>
        <w:rPr>
          <w:sz w:val="24"/>
          <w:szCs w:val="24"/>
        </w:rPr>
        <w:t>том ов</w:t>
      </w:r>
      <w:r>
        <w:rPr>
          <w:spacing w:val="-1"/>
          <w:sz w:val="24"/>
          <w:szCs w:val="24"/>
        </w:rPr>
        <w:t>е</w:t>
      </w:r>
      <w:r>
        <w:rPr>
          <w:sz w:val="24"/>
          <w:szCs w:val="24"/>
        </w:rPr>
        <w:t>р</w:t>
      </w:r>
      <w:r>
        <w:rPr>
          <w:spacing w:val="-1"/>
          <w:sz w:val="24"/>
          <w:szCs w:val="24"/>
        </w:rPr>
        <w:t>а</w:t>
      </w:r>
      <w:r>
        <w:rPr>
          <w:spacing w:val="2"/>
          <w:sz w:val="24"/>
          <w:szCs w:val="24"/>
        </w:rPr>
        <w:t>в</w:t>
      </w:r>
      <w:r>
        <w:rPr>
          <w:sz w:val="24"/>
          <w:szCs w:val="24"/>
        </w:rPr>
        <w:t>а</w:t>
      </w:r>
      <w:r w:rsidR="002453BC">
        <w:rPr>
          <w:sz w:val="24"/>
          <w:szCs w:val="24"/>
        </w:rPr>
        <w:t xml:space="preserve"> </w:t>
      </w:r>
      <w:r>
        <w:rPr>
          <w:sz w:val="24"/>
          <w:szCs w:val="24"/>
        </w:rPr>
        <w:t>обр</w:t>
      </w:r>
      <w:r>
        <w:rPr>
          <w:spacing w:val="1"/>
          <w:sz w:val="24"/>
          <w:szCs w:val="24"/>
        </w:rPr>
        <w:t>а</w:t>
      </w:r>
      <w:r>
        <w:rPr>
          <w:spacing w:val="-1"/>
          <w:sz w:val="24"/>
          <w:szCs w:val="24"/>
        </w:rPr>
        <w:t>с</w:t>
      </w:r>
      <w:r>
        <w:rPr>
          <w:spacing w:val="1"/>
          <w:sz w:val="24"/>
          <w:szCs w:val="24"/>
        </w:rPr>
        <w:t>ц</w:t>
      </w:r>
      <w:r>
        <w:rPr>
          <w:sz w:val="24"/>
          <w:szCs w:val="24"/>
        </w:rPr>
        <w:t>е</w:t>
      </w:r>
      <w:r w:rsidR="002453BC">
        <w:rPr>
          <w:sz w:val="24"/>
          <w:szCs w:val="24"/>
        </w:rPr>
        <w:t xml:space="preserve"> </w:t>
      </w:r>
      <w:r>
        <w:rPr>
          <w:sz w:val="24"/>
          <w:szCs w:val="24"/>
        </w:rPr>
        <w:t>д</w:t>
      </w:r>
      <w:r>
        <w:rPr>
          <w:spacing w:val="-1"/>
          <w:sz w:val="24"/>
          <w:szCs w:val="24"/>
        </w:rPr>
        <w:t>а</w:t>
      </w:r>
      <w:r>
        <w:rPr>
          <w:sz w:val="24"/>
          <w:szCs w:val="24"/>
        </w:rPr>
        <w:t>те</w:t>
      </w:r>
      <w:r w:rsidR="002453BC">
        <w:rPr>
          <w:sz w:val="24"/>
          <w:szCs w:val="24"/>
        </w:rPr>
        <w:t xml:space="preserve"> </w:t>
      </w:r>
      <w:r>
        <w:rPr>
          <w:sz w:val="24"/>
          <w:szCs w:val="24"/>
        </w:rPr>
        <w:t>у</w:t>
      </w:r>
      <w:r w:rsidR="002453BC">
        <w:rPr>
          <w:sz w:val="24"/>
          <w:szCs w:val="24"/>
        </w:rPr>
        <w:t xml:space="preserve"> </w:t>
      </w:r>
      <w:r>
        <w:rPr>
          <w:spacing w:val="1"/>
          <w:sz w:val="24"/>
          <w:szCs w:val="24"/>
        </w:rPr>
        <w:t>к</w:t>
      </w:r>
      <w:r>
        <w:rPr>
          <w:sz w:val="24"/>
          <w:szCs w:val="24"/>
        </w:rPr>
        <w:t>о</w:t>
      </w:r>
      <w:r>
        <w:rPr>
          <w:spacing w:val="1"/>
          <w:sz w:val="24"/>
          <w:szCs w:val="24"/>
        </w:rPr>
        <w:t>н</w:t>
      </w:r>
      <w:r>
        <w:rPr>
          <w:spacing w:val="3"/>
          <w:sz w:val="24"/>
          <w:szCs w:val="24"/>
        </w:rPr>
        <w:t>к</w:t>
      </w:r>
      <w:r>
        <w:rPr>
          <w:spacing w:val="-5"/>
          <w:sz w:val="24"/>
          <w:szCs w:val="24"/>
        </w:rPr>
        <w:t>у</w:t>
      </w:r>
      <w:r>
        <w:rPr>
          <w:sz w:val="24"/>
          <w:szCs w:val="24"/>
        </w:rPr>
        <w:t>р</w:t>
      </w:r>
      <w:r>
        <w:rPr>
          <w:spacing w:val="-1"/>
          <w:sz w:val="24"/>
          <w:szCs w:val="24"/>
        </w:rPr>
        <w:t>с</w:t>
      </w:r>
      <w:r>
        <w:rPr>
          <w:spacing w:val="1"/>
          <w:sz w:val="24"/>
          <w:szCs w:val="24"/>
        </w:rPr>
        <w:t>н</w:t>
      </w:r>
      <w:r>
        <w:rPr>
          <w:sz w:val="24"/>
          <w:szCs w:val="24"/>
        </w:rPr>
        <w:t>ој</w:t>
      </w:r>
      <w:r w:rsidR="002453BC">
        <w:rPr>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w:t>
      </w:r>
      <w:r>
        <w:rPr>
          <w:spacing w:val="-1"/>
          <w:sz w:val="24"/>
          <w:szCs w:val="24"/>
        </w:rPr>
        <w:t>е</w:t>
      </w:r>
      <w:r>
        <w:rPr>
          <w:spacing w:val="3"/>
          <w:sz w:val="24"/>
          <w:szCs w:val="24"/>
        </w:rPr>
        <w:t>н</w:t>
      </w:r>
      <w:r>
        <w:rPr>
          <w:sz w:val="24"/>
          <w:szCs w:val="24"/>
        </w:rPr>
        <w:t>т</w:t>
      </w:r>
      <w:r>
        <w:rPr>
          <w:spacing w:val="-1"/>
          <w:sz w:val="24"/>
          <w:szCs w:val="24"/>
        </w:rPr>
        <w:t>а</w:t>
      </w:r>
      <w:r>
        <w:rPr>
          <w:spacing w:val="1"/>
          <w:sz w:val="24"/>
          <w:szCs w:val="24"/>
        </w:rPr>
        <w:t>ци</w:t>
      </w:r>
      <w:r>
        <w:rPr>
          <w:spacing w:val="-2"/>
          <w:sz w:val="24"/>
          <w:szCs w:val="24"/>
        </w:rPr>
        <w:t>ј</w:t>
      </w:r>
      <w:r>
        <w:rPr>
          <w:sz w:val="24"/>
          <w:szCs w:val="24"/>
        </w:rPr>
        <w:t>и</w:t>
      </w:r>
      <w:r w:rsidR="002453BC">
        <w:rPr>
          <w:sz w:val="24"/>
          <w:szCs w:val="24"/>
        </w:rPr>
        <w:t xml:space="preserve"> </w:t>
      </w:r>
      <w:r>
        <w:rPr>
          <w:spacing w:val="-1"/>
          <w:sz w:val="24"/>
          <w:szCs w:val="24"/>
        </w:rPr>
        <w:t>(</w:t>
      </w:r>
      <w:r>
        <w:rPr>
          <w:spacing w:val="1"/>
          <w:sz w:val="24"/>
          <w:szCs w:val="24"/>
        </w:rPr>
        <w:t>и</w:t>
      </w:r>
      <w:r>
        <w:rPr>
          <w:spacing w:val="3"/>
          <w:sz w:val="24"/>
          <w:szCs w:val="24"/>
        </w:rPr>
        <w:t>з</w:t>
      </w:r>
      <w:r>
        <w:rPr>
          <w:spacing w:val="-7"/>
          <w:sz w:val="24"/>
          <w:szCs w:val="24"/>
        </w:rPr>
        <w:t>у</w:t>
      </w:r>
      <w:r>
        <w:rPr>
          <w:spacing w:val="1"/>
          <w:sz w:val="24"/>
          <w:szCs w:val="24"/>
        </w:rPr>
        <w:t>з</w:t>
      </w:r>
      <w:r>
        <w:rPr>
          <w:spacing w:val="-1"/>
          <w:sz w:val="24"/>
          <w:szCs w:val="24"/>
        </w:rPr>
        <w:t>е</w:t>
      </w:r>
      <w:r>
        <w:rPr>
          <w:sz w:val="24"/>
          <w:szCs w:val="24"/>
        </w:rPr>
        <w:t>в</w:t>
      </w:r>
      <w:r w:rsidR="002453BC">
        <w:rPr>
          <w:sz w:val="24"/>
          <w:szCs w:val="24"/>
        </w:rPr>
        <w:t xml:space="preserve"> </w:t>
      </w:r>
      <w:r>
        <w:rPr>
          <w:sz w:val="24"/>
          <w:szCs w:val="24"/>
        </w:rPr>
        <w:t>об</w:t>
      </w:r>
      <w:r>
        <w:rPr>
          <w:spacing w:val="2"/>
          <w:sz w:val="24"/>
          <w:szCs w:val="24"/>
        </w:rPr>
        <w:t>р</w:t>
      </w:r>
      <w:r>
        <w:rPr>
          <w:spacing w:val="-1"/>
          <w:sz w:val="24"/>
          <w:szCs w:val="24"/>
        </w:rPr>
        <w:t>а</w:t>
      </w:r>
      <w:r>
        <w:rPr>
          <w:spacing w:val="1"/>
          <w:sz w:val="24"/>
          <w:szCs w:val="24"/>
        </w:rPr>
        <w:t>зац</w:t>
      </w:r>
      <w:r>
        <w:rPr>
          <w:sz w:val="24"/>
          <w:szCs w:val="24"/>
        </w:rPr>
        <w:t>а</w:t>
      </w:r>
      <w:r w:rsidR="002453BC">
        <w:rPr>
          <w:sz w:val="24"/>
          <w:szCs w:val="24"/>
        </w:rPr>
        <w:t xml:space="preserve"> </w:t>
      </w:r>
      <w:r>
        <w:rPr>
          <w:spacing w:val="1"/>
          <w:sz w:val="24"/>
          <w:szCs w:val="24"/>
        </w:rPr>
        <w:t>к</w:t>
      </w:r>
      <w:r>
        <w:rPr>
          <w:sz w:val="24"/>
          <w:szCs w:val="24"/>
        </w:rPr>
        <w:t>оји</w:t>
      </w:r>
      <w:r w:rsidR="002453BC">
        <w:rPr>
          <w:sz w:val="24"/>
          <w:szCs w:val="24"/>
        </w:rPr>
        <w:t xml:space="preserve"> </w:t>
      </w:r>
      <w:r>
        <w:rPr>
          <w:spacing w:val="1"/>
          <w:sz w:val="24"/>
          <w:szCs w:val="24"/>
        </w:rPr>
        <w:t>п</w:t>
      </w:r>
      <w:r>
        <w:rPr>
          <w:sz w:val="24"/>
          <w:szCs w:val="24"/>
        </w:rPr>
        <w:t>одр</w:t>
      </w:r>
      <w:r>
        <w:rPr>
          <w:spacing w:val="-1"/>
          <w:sz w:val="24"/>
          <w:szCs w:val="24"/>
        </w:rPr>
        <w:t>а</w:t>
      </w:r>
      <w:r>
        <w:rPr>
          <w:spacing w:val="3"/>
          <w:sz w:val="24"/>
          <w:szCs w:val="24"/>
        </w:rPr>
        <w:t>з</w:t>
      </w:r>
      <w:r>
        <w:rPr>
          <w:spacing w:val="-7"/>
          <w:sz w:val="24"/>
          <w:szCs w:val="24"/>
        </w:rPr>
        <w:t>у</w:t>
      </w:r>
      <w:r>
        <w:rPr>
          <w:spacing w:val="-1"/>
          <w:sz w:val="24"/>
          <w:szCs w:val="24"/>
        </w:rPr>
        <w:t>м</w:t>
      </w:r>
      <w:r>
        <w:rPr>
          <w:spacing w:val="1"/>
          <w:sz w:val="24"/>
          <w:szCs w:val="24"/>
        </w:rPr>
        <w:t>е</w:t>
      </w:r>
      <w:r>
        <w:rPr>
          <w:sz w:val="24"/>
          <w:szCs w:val="24"/>
        </w:rPr>
        <w:t>в</w:t>
      </w:r>
      <w:r>
        <w:rPr>
          <w:spacing w:val="-1"/>
          <w:sz w:val="24"/>
          <w:szCs w:val="24"/>
        </w:rPr>
        <w:t>а</w:t>
      </w:r>
      <w:r>
        <w:rPr>
          <w:spacing w:val="5"/>
          <w:sz w:val="24"/>
          <w:szCs w:val="24"/>
        </w:rPr>
        <w:t>ј</w:t>
      </w:r>
      <w:r>
        <w:rPr>
          <w:sz w:val="24"/>
          <w:szCs w:val="24"/>
        </w:rPr>
        <w:t>у д</w:t>
      </w:r>
      <w:r>
        <w:rPr>
          <w:spacing w:val="-1"/>
          <w:sz w:val="24"/>
          <w:szCs w:val="24"/>
        </w:rPr>
        <w:t>а</w:t>
      </w:r>
      <w:r>
        <w:rPr>
          <w:sz w:val="24"/>
          <w:szCs w:val="24"/>
        </w:rPr>
        <w:t>в</w:t>
      </w:r>
      <w:r>
        <w:rPr>
          <w:spacing w:val="-1"/>
          <w:sz w:val="24"/>
          <w:szCs w:val="24"/>
        </w:rPr>
        <w:t>а</w:t>
      </w:r>
      <w:r>
        <w:rPr>
          <w:spacing w:val="1"/>
          <w:sz w:val="24"/>
          <w:szCs w:val="24"/>
        </w:rPr>
        <w:t>њ</w:t>
      </w:r>
      <w:r>
        <w:rPr>
          <w:sz w:val="24"/>
          <w:szCs w:val="24"/>
        </w:rPr>
        <w:t xml:space="preserve">е </w:t>
      </w:r>
      <w:r>
        <w:rPr>
          <w:spacing w:val="1"/>
          <w:sz w:val="24"/>
          <w:szCs w:val="24"/>
        </w:rPr>
        <w:t>из</w:t>
      </w:r>
      <w:r>
        <w:rPr>
          <w:sz w:val="24"/>
          <w:szCs w:val="24"/>
        </w:rPr>
        <w:t>ја</w:t>
      </w:r>
      <w:r>
        <w:rPr>
          <w:spacing w:val="-1"/>
          <w:sz w:val="24"/>
          <w:szCs w:val="24"/>
        </w:rPr>
        <w:t>в</w:t>
      </w:r>
      <w:r>
        <w:rPr>
          <w:sz w:val="24"/>
          <w:szCs w:val="24"/>
        </w:rPr>
        <w:t xml:space="preserve">а </w:t>
      </w:r>
      <w:r>
        <w:rPr>
          <w:spacing w:val="1"/>
          <w:sz w:val="24"/>
          <w:szCs w:val="24"/>
        </w:rPr>
        <w:t>п</w:t>
      </w:r>
      <w:r>
        <w:rPr>
          <w:sz w:val="24"/>
          <w:szCs w:val="24"/>
        </w:rPr>
        <w:t>од</w:t>
      </w:r>
      <w:r>
        <w:rPr>
          <w:spacing w:val="1"/>
          <w:sz w:val="24"/>
          <w:szCs w:val="24"/>
        </w:rPr>
        <w:t xml:space="preserve"> </w:t>
      </w:r>
      <w:r>
        <w:rPr>
          <w:spacing w:val="-1"/>
          <w:sz w:val="24"/>
          <w:szCs w:val="24"/>
        </w:rPr>
        <w:t>ма</w:t>
      </w:r>
      <w:r>
        <w:rPr>
          <w:spacing w:val="-2"/>
          <w:sz w:val="24"/>
          <w:szCs w:val="24"/>
        </w:rPr>
        <w:t>т</w:t>
      </w:r>
      <w:r>
        <w:rPr>
          <w:spacing w:val="-1"/>
          <w:sz w:val="24"/>
          <w:szCs w:val="24"/>
        </w:rPr>
        <w:t>е</w:t>
      </w:r>
      <w:r>
        <w:rPr>
          <w:sz w:val="24"/>
          <w:szCs w:val="24"/>
        </w:rPr>
        <w:t>р</w:t>
      </w:r>
      <w:r>
        <w:rPr>
          <w:spacing w:val="1"/>
          <w:sz w:val="24"/>
          <w:szCs w:val="24"/>
        </w:rPr>
        <w:t>и</w:t>
      </w:r>
      <w:r>
        <w:rPr>
          <w:sz w:val="24"/>
          <w:szCs w:val="24"/>
        </w:rPr>
        <w:t>јал</w:t>
      </w:r>
      <w:r>
        <w:rPr>
          <w:spacing w:val="1"/>
          <w:sz w:val="24"/>
          <w:szCs w:val="24"/>
        </w:rPr>
        <w:t>н</w:t>
      </w:r>
      <w:r>
        <w:rPr>
          <w:sz w:val="24"/>
          <w:szCs w:val="24"/>
        </w:rPr>
        <w:t xml:space="preserve">ом и </w:t>
      </w:r>
      <w:r>
        <w:rPr>
          <w:spacing w:val="1"/>
          <w:sz w:val="24"/>
          <w:szCs w:val="24"/>
        </w:rPr>
        <w:t>к</w:t>
      </w:r>
      <w:r>
        <w:rPr>
          <w:sz w:val="24"/>
          <w:szCs w:val="24"/>
        </w:rPr>
        <w:t>р</w:t>
      </w:r>
      <w:r>
        <w:rPr>
          <w:spacing w:val="1"/>
          <w:sz w:val="24"/>
          <w:szCs w:val="24"/>
        </w:rPr>
        <w:t>и</w:t>
      </w:r>
      <w:r>
        <w:rPr>
          <w:spacing w:val="-3"/>
          <w:sz w:val="24"/>
          <w:szCs w:val="24"/>
        </w:rPr>
        <w:t>в</w:t>
      </w:r>
      <w:r>
        <w:rPr>
          <w:spacing w:val="1"/>
          <w:sz w:val="24"/>
          <w:szCs w:val="24"/>
        </w:rPr>
        <w:t>и</w:t>
      </w:r>
      <w:r>
        <w:rPr>
          <w:spacing w:val="-1"/>
          <w:sz w:val="24"/>
          <w:szCs w:val="24"/>
        </w:rPr>
        <w:t>ч</w:t>
      </w:r>
      <w:r>
        <w:rPr>
          <w:spacing w:val="1"/>
          <w:sz w:val="24"/>
          <w:szCs w:val="24"/>
        </w:rPr>
        <w:t>н</w:t>
      </w:r>
      <w:r>
        <w:rPr>
          <w:spacing w:val="-2"/>
          <w:sz w:val="24"/>
          <w:szCs w:val="24"/>
        </w:rPr>
        <w:t>о</w:t>
      </w:r>
      <w:r>
        <w:rPr>
          <w:sz w:val="24"/>
          <w:szCs w:val="24"/>
        </w:rPr>
        <w:t>м одговор</w:t>
      </w:r>
      <w:r>
        <w:rPr>
          <w:spacing w:val="1"/>
          <w:sz w:val="24"/>
          <w:szCs w:val="24"/>
        </w:rPr>
        <w:t>н</w:t>
      </w:r>
      <w:r>
        <w:rPr>
          <w:sz w:val="24"/>
          <w:szCs w:val="24"/>
        </w:rPr>
        <w:t>ош</w:t>
      </w:r>
      <w:r>
        <w:rPr>
          <w:spacing w:val="2"/>
          <w:sz w:val="24"/>
          <w:szCs w:val="24"/>
        </w:rPr>
        <w:t>ћ</w:t>
      </w:r>
      <w:r>
        <w:rPr>
          <w:spacing w:val="-5"/>
          <w:sz w:val="24"/>
          <w:szCs w:val="24"/>
        </w:rPr>
        <w:t>у</w:t>
      </w:r>
      <w:r>
        <w:rPr>
          <w:sz w:val="24"/>
          <w:szCs w:val="24"/>
        </w:rPr>
        <w:t>),</w:t>
      </w:r>
      <w:r>
        <w:rPr>
          <w:spacing w:val="6"/>
          <w:sz w:val="24"/>
          <w:szCs w:val="24"/>
        </w:rPr>
        <w:t xml:space="preserve"> </w:t>
      </w:r>
      <w:r>
        <w:rPr>
          <w:spacing w:val="1"/>
          <w:sz w:val="24"/>
          <w:szCs w:val="24"/>
        </w:rPr>
        <w:t>н</w:t>
      </w:r>
      <w:r>
        <w:rPr>
          <w:spacing w:val="-1"/>
          <w:sz w:val="24"/>
          <w:szCs w:val="24"/>
        </w:rPr>
        <w:t>а</w:t>
      </w:r>
      <w:r>
        <w:rPr>
          <w:sz w:val="24"/>
          <w:szCs w:val="24"/>
        </w:rPr>
        <w:t>в</w:t>
      </w:r>
      <w:r>
        <w:rPr>
          <w:spacing w:val="1"/>
          <w:sz w:val="24"/>
          <w:szCs w:val="24"/>
        </w:rPr>
        <w:t>е</w:t>
      </w:r>
      <w:r>
        <w:rPr>
          <w:sz w:val="24"/>
          <w:szCs w:val="24"/>
        </w:rPr>
        <w:t>д</w:t>
      </w:r>
      <w:r>
        <w:rPr>
          <w:spacing w:val="-1"/>
          <w:sz w:val="24"/>
          <w:szCs w:val="24"/>
        </w:rPr>
        <w:t>е</w:t>
      </w:r>
      <w:r>
        <w:rPr>
          <w:spacing w:val="1"/>
          <w:sz w:val="24"/>
          <w:szCs w:val="24"/>
        </w:rPr>
        <w:t>н</w:t>
      </w:r>
      <w:r>
        <w:rPr>
          <w:sz w:val="24"/>
          <w:szCs w:val="24"/>
        </w:rPr>
        <w:t>о</w:t>
      </w:r>
      <w:r>
        <w:rPr>
          <w:spacing w:val="1"/>
          <w:sz w:val="24"/>
          <w:szCs w:val="24"/>
        </w:rPr>
        <w:t xml:space="preserve"> </w:t>
      </w:r>
      <w:r>
        <w:rPr>
          <w:sz w:val="24"/>
          <w:szCs w:val="24"/>
        </w:rPr>
        <w:t>тр</w:t>
      </w:r>
      <w:r>
        <w:rPr>
          <w:spacing w:val="-1"/>
          <w:sz w:val="24"/>
          <w:szCs w:val="24"/>
        </w:rPr>
        <w:t>е</w:t>
      </w:r>
      <w:r>
        <w:rPr>
          <w:sz w:val="24"/>
          <w:szCs w:val="24"/>
        </w:rPr>
        <w:t>ба д</w:t>
      </w:r>
      <w:r>
        <w:rPr>
          <w:spacing w:val="-1"/>
          <w:sz w:val="24"/>
          <w:szCs w:val="24"/>
        </w:rPr>
        <w:t>е</w:t>
      </w:r>
      <w:r>
        <w:rPr>
          <w:sz w:val="24"/>
          <w:szCs w:val="24"/>
        </w:rPr>
        <w:t>ф</w:t>
      </w:r>
      <w:r>
        <w:rPr>
          <w:spacing w:val="1"/>
          <w:sz w:val="24"/>
          <w:szCs w:val="24"/>
        </w:rPr>
        <w:t>ини</w:t>
      </w:r>
      <w:r>
        <w:rPr>
          <w:spacing w:val="-1"/>
          <w:sz w:val="24"/>
          <w:szCs w:val="24"/>
        </w:rPr>
        <w:t>са</w:t>
      </w:r>
      <w:r>
        <w:rPr>
          <w:spacing w:val="-2"/>
          <w:sz w:val="24"/>
          <w:szCs w:val="24"/>
        </w:rPr>
        <w:t>т</w:t>
      </w:r>
      <w:r>
        <w:rPr>
          <w:sz w:val="24"/>
          <w:szCs w:val="24"/>
        </w:rPr>
        <w:t xml:space="preserve">и </w:t>
      </w:r>
      <w:r>
        <w:rPr>
          <w:spacing w:val="-1"/>
          <w:sz w:val="24"/>
          <w:szCs w:val="24"/>
        </w:rPr>
        <w:t>с</w:t>
      </w:r>
      <w:r>
        <w:rPr>
          <w:spacing w:val="1"/>
          <w:sz w:val="24"/>
          <w:szCs w:val="24"/>
        </w:rPr>
        <w:t>п</w:t>
      </w:r>
      <w:r>
        <w:rPr>
          <w:sz w:val="24"/>
          <w:szCs w:val="24"/>
        </w:rPr>
        <w:t>ор</w:t>
      </w:r>
      <w:r>
        <w:rPr>
          <w:spacing w:val="-1"/>
          <w:sz w:val="24"/>
          <w:szCs w:val="24"/>
        </w:rPr>
        <w:t>а</w:t>
      </w:r>
      <w:r>
        <w:rPr>
          <w:spacing w:val="3"/>
          <w:sz w:val="24"/>
          <w:szCs w:val="24"/>
        </w:rPr>
        <w:t>з</w:t>
      </w:r>
      <w:r>
        <w:rPr>
          <w:spacing w:val="-5"/>
          <w:sz w:val="24"/>
          <w:szCs w:val="24"/>
        </w:rPr>
        <w:t>у</w:t>
      </w:r>
      <w:r>
        <w:rPr>
          <w:spacing w:val="-1"/>
          <w:sz w:val="24"/>
          <w:szCs w:val="24"/>
        </w:rPr>
        <w:t>м</w:t>
      </w:r>
      <w:r>
        <w:rPr>
          <w:sz w:val="24"/>
          <w:szCs w:val="24"/>
        </w:rPr>
        <w:t>ом</w:t>
      </w:r>
      <w:r w:rsidR="002453BC">
        <w:rPr>
          <w:sz w:val="24"/>
          <w:szCs w:val="24"/>
        </w:rPr>
        <w:t xml:space="preserve"> </w:t>
      </w:r>
      <w:r>
        <w:rPr>
          <w:spacing w:val="1"/>
          <w:sz w:val="24"/>
          <w:szCs w:val="24"/>
        </w:rPr>
        <w:t>к</w:t>
      </w:r>
      <w:r>
        <w:rPr>
          <w:sz w:val="24"/>
          <w:szCs w:val="24"/>
        </w:rPr>
        <w:t>ој</w:t>
      </w:r>
      <w:r>
        <w:rPr>
          <w:spacing w:val="1"/>
          <w:sz w:val="24"/>
          <w:szCs w:val="24"/>
        </w:rPr>
        <w:t>и</w:t>
      </w:r>
      <w:r>
        <w:rPr>
          <w:sz w:val="24"/>
          <w:szCs w:val="24"/>
        </w:rPr>
        <w:t>м</w:t>
      </w:r>
      <w:r w:rsidR="002453BC">
        <w:rPr>
          <w:sz w:val="24"/>
          <w:szCs w:val="24"/>
        </w:rPr>
        <w:t xml:space="preserve"> </w:t>
      </w:r>
      <w:r>
        <w:rPr>
          <w:spacing w:val="-1"/>
          <w:sz w:val="24"/>
          <w:szCs w:val="24"/>
        </w:rPr>
        <w:t>с</w:t>
      </w:r>
      <w:r>
        <w:rPr>
          <w:sz w:val="24"/>
          <w:szCs w:val="24"/>
        </w:rPr>
        <w:t>е</w:t>
      </w:r>
      <w:r w:rsidR="002453BC">
        <w:rPr>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pacing w:val="-1"/>
          <w:sz w:val="24"/>
          <w:szCs w:val="24"/>
        </w:rPr>
        <w:t>ч</w:t>
      </w:r>
      <w:r>
        <w:rPr>
          <w:sz w:val="24"/>
          <w:szCs w:val="24"/>
        </w:rPr>
        <w:t>и</w:t>
      </w:r>
      <w:r w:rsidR="002453BC">
        <w:rPr>
          <w:sz w:val="24"/>
          <w:szCs w:val="24"/>
        </w:rPr>
        <w:t xml:space="preserve"> </w:t>
      </w:r>
      <w:r>
        <w:rPr>
          <w:spacing w:val="1"/>
          <w:sz w:val="24"/>
          <w:szCs w:val="24"/>
        </w:rPr>
        <w:t>и</w:t>
      </w:r>
      <w:r>
        <w:rPr>
          <w:sz w:val="24"/>
          <w:szCs w:val="24"/>
        </w:rPr>
        <w:t>з</w:t>
      </w:r>
      <w:r w:rsidR="002453BC">
        <w:rPr>
          <w:sz w:val="24"/>
          <w:szCs w:val="24"/>
        </w:rPr>
        <w:t xml:space="preserve"> </w:t>
      </w:r>
      <w:r>
        <w:rPr>
          <w:sz w:val="24"/>
          <w:szCs w:val="24"/>
        </w:rPr>
        <w:t>г</w:t>
      </w:r>
      <w:r>
        <w:rPr>
          <w:spacing w:val="5"/>
          <w:sz w:val="24"/>
          <w:szCs w:val="24"/>
        </w:rPr>
        <w:t>р</w:t>
      </w:r>
      <w:r>
        <w:rPr>
          <w:spacing w:val="-7"/>
          <w:sz w:val="24"/>
          <w:szCs w:val="24"/>
        </w:rPr>
        <w:t>у</w:t>
      </w:r>
      <w:r>
        <w:rPr>
          <w:spacing w:val="3"/>
          <w:sz w:val="24"/>
          <w:szCs w:val="24"/>
        </w:rPr>
        <w:t>п</w:t>
      </w:r>
      <w:r>
        <w:rPr>
          <w:sz w:val="24"/>
          <w:szCs w:val="24"/>
        </w:rPr>
        <w:t>е</w:t>
      </w:r>
      <w:r w:rsidR="002453BC">
        <w:rPr>
          <w:sz w:val="24"/>
          <w:szCs w:val="24"/>
        </w:rPr>
        <w:t xml:space="preserve"> </w:t>
      </w:r>
      <w:r>
        <w:rPr>
          <w:spacing w:val="-1"/>
          <w:sz w:val="24"/>
          <w:szCs w:val="24"/>
        </w:rPr>
        <w:t>ме</w:t>
      </w:r>
      <w:r>
        <w:rPr>
          <w:spacing w:val="4"/>
          <w:sz w:val="24"/>
          <w:szCs w:val="24"/>
        </w:rPr>
        <w:t>ђ</w:t>
      </w:r>
      <w:r>
        <w:rPr>
          <w:spacing w:val="-5"/>
          <w:sz w:val="24"/>
          <w:szCs w:val="24"/>
        </w:rPr>
        <w:t>у</w:t>
      </w:r>
      <w:r>
        <w:rPr>
          <w:spacing w:val="-1"/>
          <w:sz w:val="24"/>
          <w:szCs w:val="24"/>
        </w:rPr>
        <w:t>с</w:t>
      </w:r>
      <w:r>
        <w:rPr>
          <w:sz w:val="24"/>
          <w:szCs w:val="24"/>
        </w:rPr>
        <w:t>об</w:t>
      </w:r>
      <w:r>
        <w:rPr>
          <w:spacing w:val="1"/>
          <w:sz w:val="24"/>
          <w:szCs w:val="24"/>
        </w:rPr>
        <w:t>н</w:t>
      </w:r>
      <w:r>
        <w:rPr>
          <w:sz w:val="24"/>
          <w:szCs w:val="24"/>
        </w:rPr>
        <w:t>о</w:t>
      </w:r>
      <w:r w:rsidR="002453BC">
        <w:rPr>
          <w:sz w:val="24"/>
          <w:szCs w:val="24"/>
        </w:rPr>
        <w:t xml:space="preserve"> </w:t>
      </w:r>
      <w:r>
        <w:rPr>
          <w:sz w:val="24"/>
          <w:szCs w:val="24"/>
        </w:rPr>
        <w:t>и</w:t>
      </w:r>
      <w:r w:rsidR="002453BC">
        <w:rPr>
          <w:sz w:val="24"/>
          <w:szCs w:val="24"/>
        </w:rPr>
        <w:t xml:space="preserve"> </w:t>
      </w:r>
      <w:r>
        <w:rPr>
          <w:spacing w:val="1"/>
          <w:sz w:val="24"/>
          <w:szCs w:val="24"/>
        </w:rPr>
        <w:t>п</w:t>
      </w:r>
      <w:r>
        <w:rPr>
          <w:sz w:val="24"/>
          <w:szCs w:val="24"/>
        </w:rPr>
        <w:t>р</w:t>
      </w:r>
      <w:r>
        <w:rPr>
          <w:spacing w:val="-1"/>
          <w:sz w:val="24"/>
          <w:szCs w:val="24"/>
        </w:rPr>
        <w:t>е</w:t>
      </w:r>
      <w:r>
        <w:rPr>
          <w:spacing w:val="1"/>
          <w:sz w:val="24"/>
          <w:szCs w:val="24"/>
        </w:rPr>
        <w:t>м</w:t>
      </w:r>
      <w:r>
        <w:rPr>
          <w:sz w:val="24"/>
          <w:szCs w:val="24"/>
        </w:rPr>
        <w:t>а</w:t>
      </w:r>
      <w:r w:rsidR="002453BC">
        <w:rPr>
          <w:sz w:val="24"/>
          <w:szCs w:val="24"/>
        </w:rPr>
        <w:t xml:space="preserve"> </w:t>
      </w:r>
      <w:r>
        <w:rPr>
          <w:spacing w:val="3"/>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о</w:t>
      </w:r>
      <w:r>
        <w:rPr>
          <w:spacing w:val="6"/>
          <w:sz w:val="24"/>
          <w:szCs w:val="24"/>
        </w:rPr>
        <w:t>ц</w:t>
      </w:r>
      <w:r>
        <w:rPr>
          <w:sz w:val="24"/>
          <w:szCs w:val="24"/>
        </w:rPr>
        <w:t>у</w:t>
      </w:r>
      <w:r w:rsidR="002453BC">
        <w:rPr>
          <w:sz w:val="24"/>
          <w:szCs w:val="24"/>
        </w:rPr>
        <w:t xml:space="preserve"> </w:t>
      </w:r>
      <w:r>
        <w:rPr>
          <w:sz w:val="24"/>
          <w:szCs w:val="24"/>
        </w:rPr>
        <w:t>об</w:t>
      </w:r>
      <w:r>
        <w:rPr>
          <w:spacing w:val="1"/>
          <w:sz w:val="24"/>
          <w:szCs w:val="24"/>
        </w:rPr>
        <w:t>а</w:t>
      </w:r>
      <w:r>
        <w:rPr>
          <w:sz w:val="24"/>
          <w:szCs w:val="24"/>
        </w:rPr>
        <w:t>в</w:t>
      </w:r>
      <w:r>
        <w:rPr>
          <w:spacing w:val="-1"/>
          <w:sz w:val="24"/>
          <w:szCs w:val="24"/>
        </w:rPr>
        <w:t>е</w:t>
      </w:r>
      <w:r>
        <w:rPr>
          <w:spacing w:val="6"/>
          <w:sz w:val="24"/>
          <w:szCs w:val="24"/>
        </w:rPr>
        <w:t>з</w:t>
      </w:r>
      <w:r>
        <w:rPr>
          <w:spacing w:val="-7"/>
          <w:sz w:val="24"/>
          <w:szCs w:val="24"/>
        </w:rPr>
        <w:t>у</w:t>
      </w:r>
      <w:r>
        <w:rPr>
          <w:spacing w:val="5"/>
          <w:sz w:val="24"/>
          <w:szCs w:val="24"/>
        </w:rPr>
        <w:t>ј</w:t>
      </w:r>
      <w:r>
        <w:rPr>
          <w:sz w:val="24"/>
          <w:szCs w:val="24"/>
        </w:rPr>
        <w:t>у</w:t>
      </w:r>
      <w:r w:rsidR="002453BC">
        <w:rPr>
          <w:sz w:val="24"/>
          <w:szCs w:val="24"/>
        </w:rPr>
        <w:t xml:space="preserve"> </w:t>
      </w:r>
      <w:r>
        <w:rPr>
          <w:spacing w:val="3"/>
          <w:sz w:val="24"/>
          <w:szCs w:val="24"/>
        </w:rPr>
        <w:t>н</w:t>
      </w:r>
      <w:r>
        <w:rPr>
          <w:sz w:val="24"/>
          <w:szCs w:val="24"/>
        </w:rPr>
        <w:t xml:space="preserve">а </w:t>
      </w:r>
      <w:r>
        <w:rPr>
          <w:spacing w:val="1"/>
          <w:sz w:val="24"/>
          <w:szCs w:val="24"/>
        </w:rPr>
        <w:t>из</w:t>
      </w:r>
      <w:r>
        <w:rPr>
          <w:sz w:val="24"/>
          <w:szCs w:val="24"/>
        </w:rPr>
        <w:t>врш</w:t>
      </w:r>
      <w:r>
        <w:rPr>
          <w:spacing w:val="-1"/>
          <w:sz w:val="24"/>
          <w:szCs w:val="24"/>
        </w:rPr>
        <w:t>е</w:t>
      </w:r>
      <w:r>
        <w:rPr>
          <w:sz w:val="24"/>
          <w:szCs w:val="24"/>
        </w:rPr>
        <w:t>ње</w:t>
      </w:r>
      <w:r>
        <w:rPr>
          <w:spacing w:val="-2"/>
          <w:sz w:val="24"/>
          <w:szCs w:val="24"/>
        </w:rPr>
        <w:t xml:space="preserve"> </w:t>
      </w:r>
      <w:r>
        <w:rPr>
          <w:sz w:val="24"/>
          <w:szCs w:val="24"/>
        </w:rPr>
        <w:t>ја</w:t>
      </w:r>
      <w:r>
        <w:rPr>
          <w:spacing w:val="-1"/>
          <w:sz w:val="24"/>
          <w:szCs w:val="24"/>
        </w:rPr>
        <w:t>в</w:t>
      </w:r>
      <w:r>
        <w:rPr>
          <w:spacing w:val="1"/>
          <w:sz w:val="24"/>
          <w:szCs w:val="24"/>
        </w:rPr>
        <w:t>н</w:t>
      </w:r>
      <w:r>
        <w:rPr>
          <w:sz w:val="24"/>
          <w:szCs w:val="24"/>
        </w:rPr>
        <w:t>е</w:t>
      </w:r>
      <w:r>
        <w:rPr>
          <w:spacing w:val="-1"/>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3"/>
          <w:sz w:val="24"/>
          <w:szCs w:val="24"/>
        </w:rPr>
        <w:t>к</w:t>
      </w:r>
      <w:r>
        <w:rPr>
          <w:spacing w:val="-1"/>
          <w:sz w:val="24"/>
          <w:szCs w:val="24"/>
        </w:rPr>
        <w:t>е</w:t>
      </w:r>
      <w:r>
        <w:rPr>
          <w:sz w:val="24"/>
          <w:szCs w:val="24"/>
        </w:rPr>
        <w:t>, а</w:t>
      </w:r>
      <w:r>
        <w:rPr>
          <w:spacing w:val="-1"/>
          <w:sz w:val="24"/>
          <w:szCs w:val="24"/>
        </w:rPr>
        <w:t xml:space="preserve"> </w:t>
      </w:r>
      <w:r>
        <w:rPr>
          <w:spacing w:val="1"/>
          <w:sz w:val="24"/>
          <w:szCs w:val="24"/>
        </w:rPr>
        <w:t>к</w:t>
      </w:r>
      <w:r>
        <w:rPr>
          <w:sz w:val="24"/>
          <w:szCs w:val="24"/>
        </w:rPr>
        <w:t>оји</w:t>
      </w:r>
      <w:r>
        <w:rPr>
          <w:spacing w:val="1"/>
          <w:sz w:val="24"/>
          <w:szCs w:val="24"/>
        </w:rPr>
        <w:t xml:space="preserve"> </w:t>
      </w:r>
      <w:r>
        <w:rPr>
          <w:spacing w:val="-1"/>
          <w:sz w:val="24"/>
          <w:szCs w:val="24"/>
        </w:rPr>
        <w:t>ч</w:t>
      </w:r>
      <w:r>
        <w:rPr>
          <w:spacing w:val="1"/>
          <w:sz w:val="24"/>
          <w:szCs w:val="24"/>
        </w:rPr>
        <w:t>ин</w:t>
      </w:r>
      <w:r>
        <w:rPr>
          <w:sz w:val="24"/>
          <w:szCs w:val="24"/>
        </w:rPr>
        <w:t>и</w:t>
      </w:r>
      <w:r>
        <w:rPr>
          <w:spacing w:val="1"/>
          <w:sz w:val="24"/>
          <w:szCs w:val="24"/>
        </w:rPr>
        <w:t xml:space="preserve"> </w:t>
      </w:r>
      <w:r>
        <w:rPr>
          <w:spacing w:val="-1"/>
          <w:sz w:val="24"/>
          <w:szCs w:val="24"/>
        </w:rPr>
        <w:t>сас</w:t>
      </w:r>
      <w:r>
        <w:rPr>
          <w:sz w:val="24"/>
          <w:szCs w:val="24"/>
        </w:rPr>
        <w:t>т</w:t>
      </w:r>
      <w:r>
        <w:rPr>
          <w:spacing w:val="-1"/>
          <w:sz w:val="24"/>
          <w:szCs w:val="24"/>
        </w:rPr>
        <w:t>а</w:t>
      </w:r>
      <w:r>
        <w:rPr>
          <w:sz w:val="24"/>
          <w:szCs w:val="24"/>
        </w:rPr>
        <w:t>вни</w:t>
      </w:r>
      <w:r>
        <w:rPr>
          <w:spacing w:val="-1"/>
          <w:sz w:val="24"/>
          <w:szCs w:val="24"/>
        </w:rPr>
        <w:t xml:space="preserve"> </w:t>
      </w:r>
      <w:r>
        <w:rPr>
          <w:sz w:val="24"/>
          <w:szCs w:val="24"/>
        </w:rPr>
        <w:t>д</w:t>
      </w:r>
      <w:r>
        <w:rPr>
          <w:spacing w:val="-1"/>
          <w:sz w:val="24"/>
          <w:szCs w:val="24"/>
        </w:rPr>
        <w:t>е</w:t>
      </w:r>
      <w:r>
        <w:rPr>
          <w:sz w:val="24"/>
          <w:szCs w:val="24"/>
        </w:rPr>
        <w:t xml:space="preserve">о </w:t>
      </w:r>
      <w:r>
        <w:rPr>
          <w:spacing w:val="1"/>
          <w:sz w:val="24"/>
          <w:szCs w:val="24"/>
        </w:rPr>
        <w:t>з</w:t>
      </w:r>
      <w:r>
        <w:rPr>
          <w:spacing w:val="-1"/>
          <w:sz w:val="24"/>
          <w:szCs w:val="24"/>
        </w:rPr>
        <w:t>а</w:t>
      </w:r>
      <w:r>
        <w:rPr>
          <w:sz w:val="24"/>
          <w:szCs w:val="24"/>
        </w:rPr>
        <w:t>јед</w:t>
      </w:r>
      <w:r>
        <w:rPr>
          <w:spacing w:val="1"/>
          <w:sz w:val="24"/>
          <w:szCs w:val="24"/>
        </w:rPr>
        <w:t>ни</w:t>
      </w:r>
      <w:r>
        <w:rPr>
          <w:spacing w:val="-1"/>
          <w:sz w:val="24"/>
          <w:szCs w:val="24"/>
        </w:rPr>
        <w:t>ч</w:t>
      </w:r>
      <w:r>
        <w:rPr>
          <w:spacing w:val="1"/>
          <w:sz w:val="24"/>
          <w:szCs w:val="24"/>
        </w:rPr>
        <w:t>к</w:t>
      </w:r>
      <w:r>
        <w:rPr>
          <w:sz w:val="24"/>
          <w:szCs w:val="24"/>
        </w:rPr>
        <w:t>е</w:t>
      </w:r>
      <w:r>
        <w:rPr>
          <w:spacing w:val="-1"/>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де</w:t>
      </w:r>
      <w:r>
        <w:rPr>
          <w:spacing w:val="1"/>
          <w:sz w:val="24"/>
          <w:szCs w:val="24"/>
        </w:rPr>
        <w:t xml:space="preserve"> </w:t>
      </w:r>
      <w:r>
        <w:rPr>
          <w:spacing w:val="-1"/>
          <w:sz w:val="24"/>
          <w:szCs w:val="24"/>
        </w:rPr>
        <w:t>са</w:t>
      </w:r>
      <w:r>
        <w:rPr>
          <w:sz w:val="24"/>
          <w:szCs w:val="24"/>
        </w:rPr>
        <w:t>гл</w:t>
      </w:r>
      <w:r>
        <w:rPr>
          <w:spacing w:val="-1"/>
          <w:sz w:val="24"/>
          <w:szCs w:val="24"/>
        </w:rPr>
        <w:t>ас</w:t>
      </w:r>
      <w:r>
        <w:rPr>
          <w:spacing w:val="1"/>
          <w:sz w:val="24"/>
          <w:szCs w:val="24"/>
        </w:rPr>
        <w:t>н</w:t>
      </w:r>
      <w:r>
        <w:rPr>
          <w:sz w:val="24"/>
          <w:szCs w:val="24"/>
        </w:rPr>
        <w:t xml:space="preserve">о </w:t>
      </w:r>
      <w:r>
        <w:rPr>
          <w:spacing w:val="-1"/>
          <w:sz w:val="24"/>
          <w:szCs w:val="24"/>
        </w:rPr>
        <w:t>ч</w:t>
      </w:r>
      <w:r>
        <w:rPr>
          <w:sz w:val="24"/>
          <w:szCs w:val="24"/>
        </w:rPr>
        <w:t xml:space="preserve">л. 81. </w:t>
      </w:r>
      <w:r>
        <w:rPr>
          <w:spacing w:val="2"/>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pacing w:val="-1"/>
          <w:sz w:val="24"/>
          <w:szCs w:val="24"/>
        </w:rPr>
        <w:t>а</w:t>
      </w:r>
      <w:r>
        <w:rPr>
          <w:sz w:val="24"/>
          <w:szCs w:val="24"/>
        </w:rPr>
        <w:t>.</w:t>
      </w:r>
    </w:p>
    <w:p w:rsidR="00AD7279" w:rsidRDefault="00AD7279">
      <w:pPr>
        <w:spacing w:before="1" w:line="280" w:lineRule="exact"/>
        <w:rPr>
          <w:sz w:val="28"/>
          <w:szCs w:val="28"/>
        </w:rPr>
      </w:pPr>
    </w:p>
    <w:p w:rsidR="00AD7279" w:rsidRDefault="009E4108">
      <w:pPr>
        <w:ind w:left="113" w:right="8593"/>
        <w:jc w:val="both"/>
        <w:rPr>
          <w:sz w:val="24"/>
          <w:szCs w:val="24"/>
        </w:rPr>
      </w:pPr>
      <w:r>
        <w:rPr>
          <w:b/>
          <w:sz w:val="24"/>
          <w:szCs w:val="24"/>
          <w:lang w:val="sr-Cyrl-CS"/>
        </w:rPr>
        <w:t>4</w:t>
      </w:r>
      <w:r>
        <w:rPr>
          <w:b/>
          <w:sz w:val="24"/>
          <w:szCs w:val="24"/>
        </w:rPr>
        <w:t>.</w:t>
      </w:r>
      <w:r w:rsidR="007430F8">
        <w:rPr>
          <w:b/>
          <w:sz w:val="24"/>
          <w:szCs w:val="24"/>
        </w:rPr>
        <w:t>Па</w:t>
      </w:r>
      <w:r w:rsidR="007430F8">
        <w:rPr>
          <w:b/>
          <w:spacing w:val="1"/>
          <w:sz w:val="24"/>
          <w:szCs w:val="24"/>
        </w:rPr>
        <w:t>р</w:t>
      </w:r>
      <w:r w:rsidR="007430F8">
        <w:rPr>
          <w:b/>
          <w:sz w:val="24"/>
          <w:szCs w:val="24"/>
        </w:rPr>
        <w:t>тије</w:t>
      </w:r>
    </w:p>
    <w:p w:rsidR="00BD6338" w:rsidRDefault="00BD6338" w:rsidP="00BD6338">
      <w:pPr>
        <w:spacing w:line="260" w:lineRule="exact"/>
        <w:ind w:left="680"/>
        <w:rPr>
          <w:spacing w:val="1"/>
          <w:sz w:val="24"/>
          <w:szCs w:val="24"/>
          <w:lang w:val="sr-Cyrl-CS"/>
        </w:rPr>
      </w:pPr>
      <w:r>
        <w:rPr>
          <w:sz w:val="24"/>
          <w:szCs w:val="24"/>
        </w:rPr>
        <w:t>Пр</w:t>
      </w:r>
      <w:r>
        <w:rPr>
          <w:spacing w:val="-1"/>
          <w:sz w:val="24"/>
          <w:szCs w:val="24"/>
        </w:rPr>
        <w:t>е</w:t>
      </w:r>
      <w:r>
        <w:rPr>
          <w:sz w:val="24"/>
          <w:szCs w:val="24"/>
        </w:rPr>
        <w:t>д</w:t>
      </w:r>
      <w:r>
        <w:rPr>
          <w:spacing w:val="-1"/>
          <w:sz w:val="24"/>
          <w:szCs w:val="24"/>
        </w:rPr>
        <w:t>ме</w:t>
      </w:r>
      <w:r>
        <w:rPr>
          <w:sz w:val="24"/>
          <w:szCs w:val="24"/>
        </w:rPr>
        <w:t>т ја</w:t>
      </w:r>
      <w:r>
        <w:rPr>
          <w:spacing w:val="-1"/>
          <w:sz w:val="24"/>
          <w:szCs w:val="24"/>
        </w:rPr>
        <w:t>в</w:t>
      </w:r>
      <w:r>
        <w:rPr>
          <w:spacing w:val="1"/>
          <w:sz w:val="24"/>
          <w:szCs w:val="24"/>
        </w:rPr>
        <w:t>н</w:t>
      </w:r>
      <w:r>
        <w:rPr>
          <w:sz w:val="24"/>
          <w:szCs w:val="24"/>
        </w:rPr>
        <w:t>е</w:t>
      </w:r>
      <w:r>
        <w:rPr>
          <w:spacing w:val="-1"/>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вке</w:t>
      </w:r>
      <w:r>
        <w:rPr>
          <w:spacing w:val="2"/>
          <w:sz w:val="24"/>
          <w:szCs w:val="24"/>
        </w:rPr>
        <w:t xml:space="preserve"> </w:t>
      </w:r>
      <w:r>
        <w:rPr>
          <w:sz w:val="24"/>
          <w:szCs w:val="24"/>
        </w:rPr>
        <w:t>је обл</w:t>
      </w:r>
      <w:r>
        <w:rPr>
          <w:spacing w:val="-1"/>
          <w:sz w:val="24"/>
          <w:szCs w:val="24"/>
        </w:rPr>
        <w:t>и</w:t>
      </w:r>
      <w:r>
        <w:rPr>
          <w:spacing w:val="1"/>
          <w:sz w:val="24"/>
          <w:szCs w:val="24"/>
        </w:rPr>
        <w:t>к</w:t>
      </w:r>
      <w:r>
        <w:rPr>
          <w:sz w:val="24"/>
          <w:szCs w:val="24"/>
        </w:rPr>
        <w:t>ов</w:t>
      </w:r>
      <w:r>
        <w:rPr>
          <w:spacing w:val="-1"/>
          <w:sz w:val="24"/>
          <w:szCs w:val="24"/>
        </w:rPr>
        <w:t>а</w:t>
      </w:r>
      <w:r>
        <w:rPr>
          <w:sz w:val="24"/>
          <w:szCs w:val="24"/>
        </w:rPr>
        <w:t>н</w:t>
      </w:r>
      <w:r>
        <w:rPr>
          <w:spacing w:val="1"/>
          <w:sz w:val="24"/>
          <w:szCs w:val="24"/>
        </w:rPr>
        <w:t xml:space="preserve"> </w:t>
      </w:r>
      <w:r w:rsidR="0067135C">
        <w:rPr>
          <w:spacing w:val="1"/>
          <w:sz w:val="24"/>
          <w:szCs w:val="24"/>
          <w:lang w:val="sr-Cyrl-CS"/>
        </w:rPr>
        <w:t xml:space="preserve">у </w:t>
      </w:r>
      <w:r w:rsidR="00840E97">
        <w:rPr>
          <w:spacing w:val="1"/>
          <w:sz w:val="24"/>
          <w:szCs w:val="24"/>
          <w:lang w:val="sr-Cyrl-CS"/>
        </w:rPr>
        <w:t>175 партија</w:t>
      </w:r>
      <w:r>
        <w:rPr>
          <w:spacing w:val="1"/>
          <w:sz w:val="24"/>
          <w:szCs w:val="24"/>
          <w:lang w:val="sr-Cyrl-CS"/>
        </w:rPr>
        <w:t>.</w:t>
      </w:r>
    </w:p>
    <w:p w:rsidR="00BD6338" w:rsidRDefault="00BD6338" w:rsidP="00BD6338">
      <w:pPr>
        <w:spacing w:line="260" w:lineRule="exact"/>
        <w:ind w:left="680"/>
        <w:rPr>
          <w:spacing w:val="1"/>
          <w:sz w:val="24"/>
          <w:szCs w:val="24"/>
          <w:lang w:val="sr-Cyrl-CS"/>
        </w:rPr>
      </w:pPr>
      <w:r>
        <w:rPr>
          <w:spacing w:val="1"/>
          <w:sz w:val="24"/>
          <w:szCs w:val="24"/>
          <w:lang w:val="sr-Cyrl-CS"/>
        </w:rPr>
        <w:t>Понуђач може да поднесе понуду за једну или више партија. Понуда мора да обухвата најмање једну целокупну партију.</w:t>
      </w:r>
    </w:p>
    <w:p w:rsidR="00AD7279" w:rsidRDefault="00AD7279">
      <w:pPr>
        <w:spacing w:before="1" w:line="280" w:lineRule="exact"/>
        <w:rPr>
          <w:sz w:val="28"/>
          <w:szCs w:val="28"/>
        </w:rPr>
      </w:pPr>
    </w:p>
    <w:p w:rsidR="00AD7279" w:rsidRDefault="009E4108" w:rsidP="009E4108">
      <w:pPr>
        <w:ind w:left="113" w:right="5"/>
        <w:jc w:val="both"/>
        <w:rPr>
          <w:sz w:val="24"/>
          <w:szCs w:val="24"/>
        </w:rPr>
      </w:pPr>
      <w:r>
        <w:rPr>
          <w:b/>
          <w:sz w:val="24"/>
          <w:szCs w:val="24"/>
          <w:lang w:val="sr-Cyrl-CS"/>
        </w:rPr>
        <w:t>5</w:t>
      </w:r>
      <w:r w:rsidR="007430F8">
        <w:rPr>
          <w:b/>
          <w:sz w:val="24"/>
          <w:szCs w:val="24"/>
        </w:rPr>
        <w:t>. По</w:t>
      </w:r>
      <w:r w:rsidR="007430F8">
        <w:rPr>
          <w:b/>
          <w:spacing w:val="1"/>
          <w:sz w:val="24"/>
          <w:szCs w:val="24"/>
        </w:rPr>
        <w:t>н</w:t>
      </w:r>
      <w:r w:rsidR="007430F8">
        <w:rPr>
          <w:b/>
          <w:sz w:val="24"/>
          <w:szCs w:val="24"/>
        </w:rPr>
        <w:t>у</w:t>
      </w:r>
      <w:r w:rsidR="007430F8">
        <w:rPr>
          <w:b/>
          <w:spacing w:val="1"/>
          <w:sz w:val="24"/>
          <w:szCs w:val="24"/>
        </w:rPr>
        <w:t>д</w:t>
      </w:r>
      <w:r w:rsidR="007430F8">
        <w:rPr>
          <w:b/>
          <w:sz w:val="24"/>
          <w:szCs w:val="24"/>
        </w:rPr>
        <w:t xml:space="preserve">а </w:t>
      </w:r>
      <w:r w:rsidR="007430F8">
        <w:rPr>
          <w:b/>
          <w:spacing w:val="-1"/>
          <w:sz w:val="24"/>
          <w:szCs w:val="24"/>
        </w:rPr>
        <w:t>с</w:t>
      </w:r>
      <w:r w:rsidR="007430F8">
        <w:rPr>
          <w:b/>
          <w:sz w:val="24"/>
          <w:szCs w:val="24"/>
        </w:rPr>
        <w:t>а ва</w:t>
      </w:r>
      <w:r w:rsidR="007430F8">
        <w:rPr>
          <w:b/>
          <w:spacing w:val="1"/>
          <w:sz w:val="24"/>
          <w:szCs w:val="24"/>
        </w:rPr>
        <w:t>ри</w:t>
      </w:r>
      <w:r w:rsidR="007430F8">
        <w:rPr>
          <w:b/>
          <w:sz w:val="24"/>
          <w:szCs w:val="24"/>
        </w:rPr>
        <w:t>ја</w:t>
      </w:r>
      <w:r w:rsidR="007430F8">
        <w:rPr>
          <w:b/>
          <w:spacing w:val="-2"/>
          <w:sz w:val="24"/>
          <w:szCs w:val="24"/>
        </w:rPr>
        <w:t>н</w:t>
      </w:r>
      <w:r w:rsidR="007430F8">
        <w:rPr>
          <w:b/>
          <w:sz w:val="24"/>
          <w:szCs w:val="24"/>
        </w:rPr>
        <w:t>тама</w:t>
      </w:r>
    </w:p>
    <w:p w:rsidR="00AD7279" w:rsidRDefault="007430F8">
      <w:pPr>
        <w:spacing w:line="260" w:lineRule="exact"/>
        <w:ind w:left="653"/>
        <w:rPr>
          <w:sz w:val="24"/>
          <w:szCs w:val="24"/>
        </w:rPr>
      </w:pPr>
      <w:r>
        <w:rPr>
          <w:sz w:val="24"/>
          <w:szCs w:val="24"/>
        </w:rPr>
        <w:t>Под</w:t>
      </w:r>
      <w:r>
        <w:rPr>
          <w:spacing w:val="1"/>
          <w:sz w:val="24"/>
          <w:szCs w:val="24"/>
        </w:rPr>
        <w:t>н</w:t>
      </w:r>
      <w:r>
        <w:rPr>
          <w:sz w:val="24"/>
          <w:szCs w:val="24"/>
        </w:rPr>
        <w:t>ош</w:t>
      </w:r>
      <w:r>
        <w:rPr>
          <w:spacing w:val="-1"/>
          <w:sz w:val="24"/>
          <w:szCs w:val="24"/>
        </w:rPr>
        <w:t>е</w:t>
      </w:r>
      <w:r>
        <w:rPr>
          <w:sz w:val="24"/>
          <w:szCs w:val="24"/>
        </w:rPr>
        <w:t>ње</w:t>
      </w:r>
      <w:r>
        <w:rPr>
          <w:spacing w:val="-2"/>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де</w:t>
      </w:r>
      <w:r>
        <w:rPr>
          <w:spacing w:val="-1"/>
          <w:sz w:val="24"/>
          <w:szCs w:val="24"/>
        </w:rPr>
        <w:t xml:space="preserve"> </w:t>
      </w:r>
      <w:r>
        <w:rPr>
          <w:spacing w:val="1"/>
          <w:sz w:val="24"/>
          <w:szCs w:val="24"/>
        </w:rPr>
        <w:t>с</w:t>
      </w:r>
      <w:r>
        <w:rPr>
          <w:sz w:val="24"/>
          <w:szCs w:val="24"/>
        </w:rPr>
        <w:t>а</w:t>
      </w:r>
      <w:r>
        <w:rPr>
          <w:spacing w:val="1"/>
          <w:sz w:val="24"/>
          <w:szCs w:val="24"/>
        </w:rPr>
        <w:t xml:space="preserve"> </w:t>
      </w:r>
      <w:r>
        <w:rPr>
          <w:sz w:val="24"/>
          <w:szCs w:val="24"/>
        </w:rPr>
        <w:t>в</w:t>
      </w:r>
      <w:r>
        <w:rPr>
          <w:spacing w:val="-1"/>
          <w:sz w:val="24"/>
          <w:szCs w:val="24"/>
        </w:rPr>
        <w:t>а</w:t>
      </w:r>
      <w:r>
        <w:rPr>
          <w:sz w:val="24"/>
          <w:szCs w:val="24"/>
        </w:rPr>
        <w:t>р</w:t>
      </w:r>
      <w:r>
        <w:rPr>
          <w:spacing w:val="1"/>
          <w:sz w:val="24"/>
          <w:szCs w:val="24"/>
        </w:rPr>
        <w:t>и</w:t>
      </w:r>
      <w:r>
        <w:rPr>
          <w:sz w:val="24"/>
          <w:szCs w:val="24"/>
        </w:rPr>
        <w:t>јант</w:t>
      </w:r>
      <w:r>
        <w:rPr>
          <w:spacing w:val="-1"/>
          <w:sz w:val="24"/>
          <w:szCs w:val="24"/>
        </w:rPr>
        <w:t>ам</w:t>
      </w:r>
      <w:r>
        <w:rPr>
          <w:sz w:val="24"/>
          <w:szCs w:val="24"/>
        </w:rPr>
        <w:t>а</w:t>
      </w:r>
      <w:r>
        <w:rPr>
          <w:spacing w:val="-1"/>
          <w:sz w:val="24"/>
          <w:szCs w:val="24"/>
        </w:rPr>
        <w:t xml:space="preserve"> </w:t>
      </w:r>
      <w:r>
        <w:rPr>
          <w:spacing w:val="1"/>
          <w:sz w:val="24"/>
          <w:szCs w:val="24"/>
        </w:rPr>
        <w:t>ни</w:t>
      </w:r>
      <w:r>
        <w:rPr>
          <w:sz w:val="24"/>
          <w:szCs w:val="24"/>
        </w:rPr>
        <w:t>је до</w:t>
      </w:r>
      <w:r>
        <w:rPr>
          <w:spacing w:val="1"/>
          <w:sz w:val="24"/>
          <w:szCs w:val="24"/>
        </w:rPr>
        <w:t>з</w:t>
      </w:r>
      <w:r>
        <w:rPr>
          <w:sz w:val="24"/>
          <w:szCs w:val="24"/>
        </w:rPr>
        <w:t>в</w:t>
      </w:r>
      <w:r>
        <w:rPr>
          <w:spacing w:val="-3"/>
          <w:sz w:val="24"/>
          <w:szCs w:val="24"/>
        </w:rPr>
        <w:t>о</w:t>
      </w:r>
      <w:r>
        <w:rPr>
          <w:sz w:val="24"/>
          <w:szCs w:val="24"/>
        </w:rPr>
        <w:t>љ</w:t>
      </w:r>
      <w:r>
        <w:rPr>
          <w:spacing w:val="-1"/>
          <w:sz w:val="24"/>
          <w:szCs w:val="24"/>
        </w:rPr>
        <w:t>е</w:t>
      </w:r>
      <w:r>
        <w:rPr>
          <w:spacing w:val="1"/>
          <w:sz w:val="24"/>
          <w:szCs w:val="24"/>
        </w:rPr>
        <w:t>н</w:t>
      </w:r>
      <w:r>
        <w:rPr>
          <w:spacing w:val="4"/>
          <w:sz w:val="24"/>
          <w:szCs w:val="24"/>
        </w:rPr>
        <w:t>о</w:t>
      </w:r>
      <w:r>
        <w:rPr>
          <w:sz w:val="24"/>
          <w:szCs w:val="24"/>
        </w:rPr>
        <w:t>.</w:t>
      </w:r>
    </w:p>
    <w:p w:rsidR="00AD7279" w:rsidRDefault="00AD7279">
      <w:pPr>
        <w:spacing w:before="1" w:line="280" w:lineRule="exact"/>
        <w:rPr>
          <w:sz w:val="28"/>
          <w:szCs w:val="28"/>
        </w:rPr>
      </w:pPr>
    </w:p>
    <w:p w:rsidR="00AD7279" w:rsidRDefault="009E4108" w:rsidP="009E4108">
      <w:pPr>
        <w:ind w:left="113" w:right="5"/>
        <w:jc w:val="both"/>
        <w:rPr>
          <w:sz w:val="24"/>
          <w:szCs w:val="24"/>
        </w:rPr>
      </w:pPr>
      <w:r>
        <w:rPr>
          <w:b/>
          <w:sz w:val="24"/>
          <w:szCs w:val="24"/>
          <w:lang w:val="sr-Cyrl-CS"/>
        </w:rPr>
        <w:t>6</w:t>
      </w:r>
      <w:r w:rsidR="007430F8">
        <w:rPr>
          <w:b/>
          <w:sz w:val="24"/>
          <w:szCs w:val="24"/>
        </w:rPr>
        <w:t>. Начин</w:t>
      </w:r>
      <w:r w:rsidR="007430F8">
        <w:rPr>
          <w:b/>
          <w:spacing w:val="1"/>
          <w:sz w:val="24"/>
          <w:szCs w:val="24"/>
        </w:rPr>
        <w:t xml:space="preserve"> и</w:t>
      </w:r>
      <w:r w:rsidR="007430F8">
        <w:rPr>
          <w:b/>
          <w:sz w:val="24"/>
          <w:szCs w:val="24"/>
        </w:rPr>
        <w:t>зм</w:t>
      </w:r>
      <w:r w:rsidR="007430F8">
        <w:rPr>
          <w:b/>
          <w:spacing w:val="-2"/>
          <w:sz w:val="24"/>
          <w:szCs w:val="24"/>
        </w:rPr>
        <w:t>е</w:t>
      </w:r>
      <w:r w:rsidR="007430F8">
        <w:rPr>
          <w:b/>
          <w:spacing w:val="1"/>
          <w:sz w:val="24"/>
          <w:szCs w:val="24"/>
        </w:rPr>
        <w:t>н</w:t>
      </w:r>
      <w:r w:rsidR="007430F8">
        <w:rPr>
          <w:b/>
          <w:spacing w:val="-1"/>
          <w:sz w:val="24"/>
          <w:szCs w:val="24"/>
        </w:rPr>
        <w:t>е</w:t>
      </w:r>
      <w:r w:rsidR="007430F8">
        <w:rPr>
          <w:b/>
          <w:sz w:val="24"/>
          <w:szCs w:val="24"/>
        </w:rPr>
        <w:t xml:space="preserve">, </w:t>
      </w:r>
      <w:r w:rsidR="007430F8">
        <w:rPr>
          <w:b/>
          <w:spacing w:val="1"/>
          <w:sz w:val="24"/>
          <w:szCs w:val="24"/>
        </w:rPr>
        <w:t>д</w:t>
      </w:r>
      <w:r w:rsidR="007430F8">
        <w:rPr>
          <w:b/>
          <w:sz w:val="24"/>
          <w:szCs w:val="24"/>
        </w:rPr>
        <w:t>о</w:t>
      </w:r>
      <w:r w:rsidR="007430F8">
        <w:rPr>
          <w:b/>
          <w:spacing w:val="1"/>
          <w:sz w:val="24"/>
          <w:szCs w:val="24"/>
        </w:rPr>
        <w:t>п</w:t>
      </w:r>
      <w:r w:rsidR="007430F8">
        <w:rPr>
          <w:b/>
          <w:spacing w:val="-2"/>
          <w:sz w:val="24"/>
          <w:szCs w:val="24"/>
        </w:rPr>
        <w:t>у</w:t>
      </w:r>
      <w:r w:rsidR="007430F8">
        <w:rPr>
          <w:b/>
          <w:spacing w:val="1"/>
          <w:sz w:val="24"/>
          <w:szCs w:val="24"/>
        </w:rPr>
        <w:t>н</w:t>
      </w:r>
      <w:r w:rsidR="007430F8">
        <w:rPr>
          <w:b/>
          <w:sz w:val="24"/>
          <w:szCs w:val="24"/>
        </w:rPr>
        <w:t>е</w:t>
      </w:r>
      <w:r w:rsidR="007430F8">
        <w:rPr>
          <w:b/>
          <w:spacing w:val="-1"/>
          <w:sz w:val="24"/>
          <w:szCs w:val="24"/>
        </w:rPr>
        <w:t xml:space="preserve"> </w:t>
      </w:r>
      <w:r w:rsidR="007430F8">
        <w:rPr>
          <w:b/>
          <w:sz w:val="24"/>
          <w:szCs w:val="24"/>
        </w:rPr>
        <w:t>и</w:t>
      </w:r>
      <w:r w:rsidR="007430F8">
        <w:rPr>
          <w:b/>
          <w:spacing w:val="1"/>
          <w:sz w:val="24"/>
          <w:szCs w:val="24"/>
        </w:rPr>
        <w:t xml:space="preserve"> </w:t>
      </w:r>
      <w:r w:rsidR="007430F8">
        <w:rPr>
          <w:b/>
          <w:sz w:val="24"/>
          <w:szCs w:val="24"/>
        </w:rPr>
        <w:t>о</w:t>
      </w:r>
      <w:r w:rsidR="007430F8">
        <w:rPr>
          <w:b/>
          <w:spacing w:val="1"/>
          <w:sz w:val="24"/>
          <w:szCs w:val="24"/>
        </w:rPr>
        <w:t>п</w:t>
      </w:r>
      <w:r w:rsidR="007430F8">
        <w:rPr>
          <w:b/>
          <w:sz w:val="24"/>
          <w:szCs w:val="24"/>
        </w:rPr>
        <w:t xml:space="preserve">озива </w:t>
      </w:r>
      <w:r w:rsidR="007430F8">
        <w:rPr>
          <w:b/>
          <w:spacing w:val="1"/>
          <w:sz w:val="24"/>
          <w:szCs w:val="24"/>
        </w:rPr>
        <w:t>п</w:t>
      </w:r>
      <w:r w:rsidR="007430F8">
        <w:rPr>
          <w:b/>
          <w:spacing w:val="-2"/>
          <w:sz w:val="24"/>
          <w:szCs w:val="24"/>
        </w:rPr>
        <w:t>о</w:t>
      </w:r>
      <w:r w:rsidR="007430F8">
        <w:rPr>
          <w:b/>
          <w:spacing w:val="1"/>
          <w:sz w:val="24"/>
          <w:szCs w:val="24"/>
        </w:rPr>
        <w:t>н</w:t>
      </w:r>
      <w:r w:rsidR="007430F8">
        <w:rPr>
          <w:b/>
          <w:sz w:val="24"/>
          <w:szCs w:val="24"/>
        </w:rPr>
        <w:t>у</w:t>
      </w:r>
      <w:r w:rsidR="007430F8">
        <w:rPr>
          <w:b/>
          <w:spacing w:val="1"/>
          <w:sz w:val="24"/>
          <w:szCs w:val="24"/>
        </w:rPr>
        <w:t>д</w:t>
      </w:r>
      <w:r w:rsidR="007430F8">
        <w:rPr>
          <w:b/>
          <w:sz w:val="24"/>
          <w:szCs w:val="24"/>
        </w:rPr>
        <w:t>е</w:t>
      </w:r>
    </w:p>
    <w:p w:rsidR="00AD7279" w:rsidRDefault="007430F8" w:rsidP="009E4108">
      <w:pPr>
        <w:spacing w:line="260" w:lineRule="exact"/>
        <w:ind w:left="680"/>
        <w:rPr>
          <w:sz w:val="24"/>
          <w:szCs w:val="24"/>
        </w:rPr>
      </w:pPr>
      <w:r>
        <w:rPr>
          <w:sz w:val="24"/>
          <w:szCs w:val="24"/>
        </w:rPr>
        <w:t>У</w:t>
      </w:r>
      <w:r w:rsidR="002453BC">
        <w:rPr>
          <w:sz w:val="24"/>
          <w:szCs w:val="24"/>
        </w:rPr>
        <w:t xml:space="preserve"> </w:t>
      </w:r>
      <w:r>
        <w:rPr>
          <w:sz w:val="24"/>
          <w:szCs w:val="24"/>
        </w:rPr>
        <w:t>ро</w:t>
      </w:r>
      <w:r>
        <w:rPr>
          <w:spacing w:val="3"/>
          <w:sz w:val="24"/>
          <w:szCs w:val="24"/>
        </w:rPr>
        <w:t>к</w:t>
      </w:r>
      <w:r>
        <w:rPr>
          <w:sz w:val="24"/>
          <w:szCs w:val="24"/>
        </w:rPr>
        <w:t>у</w:t>
      </w:r>
      <w:r>
        <w:rPr>
          <w:spacing w:val="55"/>
          <w:sz w:val="24"/>
          <w:szCs w:val="24"/>
        </w:rPr>
        <w:t xml:space="preserve"> </w:t>
      </w:r>
      <w:r>
        <w:rPr>
          <w:spacing w:val="1"/>
          <w:sz w:val="24"/>
          <w:szCs w:val="24"/>
        </w:rPr>
        <w:t>з</w:t>
      </w:r>
      <w:r>
        <w:rPr>
          <w:sz w:val="24"/>
          <w:szCs w:val="24"/>
        </w:rPr>
        <w:t>а</w:t>
      </w:r>
      <w:r>
        <w:rPr>
          <w:spacing w:val="59"/>
          <w:sz w:val="24"/>
          <w:szCs w:val="24"/>
        </w:rPr>
        <w:t xml:space="preserve"> </w:t>
      </w:r>
      <w:r>
        <w:rPr>
          <w:spacing w:val="1"/>
          <w:sz w:val="24"/>
          <w:szCs w:val="24"/>
        </w:rPr>
        <w:t>п</w:t>
      </w:r>
      <w:r>
        <w:rPr>
          <w:sz w:val="24"/>
          <w:szCs w:val="24"/>
        </w:rPr>
        <w:t>од</w:t>
      </w:r>
      <w:r>
        <w:rPr>
          <w:spacing w:val="1"/>
          <w:sz w:val="24"/>
          <w:szCs w:val="24"/>
        </w:rPr>
        <w:t>н</w:t>
      </w:r>
      <w:r>
        <w:rPr>
          <w:sz w:val="24"/>
          <w:szCs w:val="24"/>
        </w:rPr>
        <w:t>ош</w:t>
      </w:r>
      <w:r>
        <w:rPr>
          <w:spacing w:val="-1"/>
          <w:sz w:val="24"/>
          <w:szCs w:val="24"/>
        </w:rPr>
        <w:t>е</w:t>
      </w:r>
      <w:r>
        <w:rPr>
          <w:sz w:val="24"/>
          <w:szCs w:val="24"/>
        </w:rPr>
        <w:t>ње</w:t>
      </w:r>
      <w:r w:rsidR="002453BC">
        <w:rPr>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де</w:t>
      </w:r>
      <w:r>
        <w:rPr>
          <w:spacing w:val="59"/>
          <w:sz w:val="24"/>
          <w:szCs w:val="24"/>
        </w:rPr>
        <w:t xml:space="preserve"> </w:t>
      </w:r>
      <w:r>
        <w:rPr>
          <w:spacing w:val="1"/>
          <w:sz w:val="24"/>
          <w:szCs w:val="24"/>
        </w:rPr>
        <w:t>п</w:t>
      </w:r>
      <w:r>
        <w:rPr>
          <w:sz w:val="24"/>
          <w:szCs w:val="24"/>
        </w:rPr>
        <w:t>о</w:t>
      </w:r>
      <w:r>
        <w:rPr>
          <w:spacing w:val="6"/>
          <w:sz w:val="24"/>
          <w:szCs w:val="24"/>
        </w:rPr>
        <w:t>н</w:t>
      </w:r>
      <w:r>
        <w:rPr>
          <w:spacing w:val="-5"/>
          <w:sz w:val="24"/>
          <w:szCs w:val="24"/>
        </w:rPr>
        <w:t>у</w:t>
      </w:r>
      <w:r>
        <w:rPr>
          <w:sz w:val="24"/>
          <w:szCs w:val="24"/>
        </w:rPr>
        <w:t>ђач</w:t>
      </w:r>
      <w:r w:rsidR="002453BC">
        <w:rPr>
          <w:sz w:val="24"/>
          <w:szCs w:val="24"/>
        </w:rPr>
        <w:t xml:space="preserve"> </w:t>
      </w:r>
      <w:r>
        <w:rPr>
          <w:spacing w:val="-1"/>
          <w:sz w:val="24"/>
          <w:szCs w:val="24"/>
        </w:rPr>
        <w:t>м</w:t>
      </w:r>
      <w:r>
        <w:rPr>
          <w:sz w:val="24"/>
          <w:szCs w:val="24"/>
        </w:rPr>
        <w:t>о</w:t>
      </w:r>
      <w:r>
        <w:rPr>
          <w:spacing w:val="2"/>
          <w:sz w:val="24"/>
          <w:szCs w:val="24"/>
        </w:rPr>
        <w:t>ж</w:t>
      </w:r>
      <w:r>
        <w:rPr>
          <w:sz w:val="24"/>
          <w:szCs w:val="24"/>
        </w:rPr>
        <w:t>е</w:t>
      </w:r>
      <w:r>
        <w:rPr>
          <w:spacing w:val="59"/>
          <w:sz w:val="24"/>
          <w:szCs w:val="24"/>
        </w:rPr>
        <w:t xml:space="preserve"> </w:t>
      </w:r>
      <w:r>
        <w:rPr>
          <w:sz w:val="24"/>
          <w:szCs w:val="24"/>
        </w:rPr>
        <w:t>да</w:t>
      </w:r>
      <w:r>
        <w:rPr>
          <w:spacing w:val="59"/>
          <w:sz w:val="24"/>
          <w:szCs w:val="24"/>
        </w:rPr>
        <w:t xml:space="preserve"> </w:t>
      </w:r>
      <w:r>
        <w:rPr>
          <w:spacing w:val="1"/>
          <w:sz w:val="24"/>
          <w:szCs w:val="24"/>
        </w:rPr>
        <w:t>из</w:t>
      </w:r>
      <w:r>
        <w:rPr>
          <w:spacing w:val="-1"/>
          <w:sz w:val="24"/>
          <w:szCs w:val="24"/>
        </w:rPr>
        <w:t>ме</w:t>
      </w:r>
      <w:r>
        <w:rPr>
          <w:spacing w:val="1"/>
          <w:sz w:val="24"/>
          <w:szCs w:val="24"/>
        </w:rPr>
        <w:t>ни</w:t>
      </w:r>
      <w:r>
        <w:rPr>
          <w:sz w:val="24"/>
          <w:szCs w:val="24"/>
        </w:rPr>
        <w:t>,</w:t>
      </w:r>
      <w:r w:rsidR="002453BC">
        <w:rPr>
          <w:sz w:val="24"/>
          <w:szCs w:val="24"/>
        </w:rPr>
        <w:t xml:space="preserve"> </w:t>
      </w:r>
      <w:r>
        <w:rPr>
          <w:sz w:val="24"/>
          <w:szCs w:val="24"/>
        </w:rPr>
        <w:t>до</w:t>
      </w:r>
      <w:r>
        <w:rPr>
          <w:spacing w:val="4"/>
          <w:sz w:val="24"/>
          <w:szCs w:val="24"/>
        </w:rPr>
        <w:t>п</w:t>
      </w:r>
      <w:r>
        <w:rPr>
          <w:spacing w:val="-7"/>
          <w:sz w:val="24"/>
          <w:szCs w:val="24"/>
        </w:rPr>
        <w:t>у</w:t>
      </w:r>
      <w:r>
        <w:rPr>
          <w:spacing w:val="1"/>
          <w:sz w:val="24"/>
          <w:szCs w:val="24"/>
        </w:rPr>
        <w:t>н</w:t>
      </w:r>
      <w:r>
        <w:rPr>
          <w:sz w:val="24"/>
          <w:szCs w:val="24"/>
        </w:rPr>
        <w:t>и</w:t>
      </w:r>
      <w:r w:rsidR="002453BC">
        <w:rPr>
          <w:sz w:val="24"/>
          <w:szCs w:val="24"/>
        </w:rPr>
        <w:t xml:space="preserve"> </w:t>
      </w:r>
      <w:r>
        <w:rPr>
          <w:spacing w:val="1"/>
          <w:sz w:val="24"/>
          <w:szCs w:val="24"/>
        </w:rPr>
        <w:t>и</w:t>
      </w:r>
      <w:r>
        <w:rPr>
          <w:sz w:val="24"/>
          <w:szCs w:val="24"/>
        </w:rPr>
        <w:t>ли</w:t>
      </w:r>
      <w:r w:rsidR="002453BC">
        <w:rPr>
          <w:sz w:val="24"/>
          <w:szCs w:val="24"/>
        </w:rPr>
        <w:t xml:space="preserve"> </w:t>
      </w:r>
      <w:r>
        <w:rPr>
          <w:sz w:val="24"/>
          <w:szCs w:val="24"/>
        </w:rPr>
        <w:t>о</w:t>
      </w:r>
      <w:r>
        <w:rPr>
          <w:spacing w:val="1"/>
          <w:sz w:val="24"/>
          <w:szCs w:val="24"/>
        </w:rPr>
        <w:t>п</w:t>
      </w:r>
      <w:r>
        <w:rPr>
          <w:spacing w:val="-2"/>
          <w:sz w:val="24"/>
          <w:szCs w:val="24"/>
        </w:rPr>
        <w:t>о</w:t>
      </w:r>
      <w:r>
        <w:rPr>
          <w:spacing w:val="1"/>
          <w:sz w:val="24"/>
          <w:szCs w:val="24"/>
        </w:rPr>
        <w:t>з</w:t>
      </w:r>
      <w:r>
        <w:rPr>
          <w:sz w:val="24"/>
          <w:szCs w:val="24"/>
        </w:rPr>
        <w:t>ове</w:t>
      </w:r>
      <w:r>
        <w:rPr>
          <w:spacing w:val="58"/>
          <w:sz w:val="24"/>
          <w:szCs w:val="24"/>
        </w:rPr>
        <w:t xml:space="preserve"> </w:t>
      </w:r>
      <w:r>
        <w:rPr>
          <w:spacing w:val="-1"/>
          <w:sz w:val="24"/>
          <w:szCs w:val="24"/>
        </w:rPr>
        <w:t>с</w:t>
      </w:r>
      <w:r>
        <w:rPr>
          <w:sz w:val="24"/>
          <w:szCs w:val="24"/>
        </w:rPr>
        <w:t>во</w:t>
      </w:r>
      <w:r>
        <w:rPr>
          <w:spacing w:val="2"/>
          <w:sz w:val="24"/>
          <w:szCs w:val="24"/>
        </w:rPr>
        <w:t>ј</w:t>
      </w:r>
      <w:r>
        <w:rPr>
          <w:sz w:val="24"/>
          <w:szCs w:val="24"/>
        </w:rPr>
        <w:t>у</w:t>
      </w:r>
    </w:p>
    <w:p w:rsidR="00AD7279" w:rsidRDefault="007430F8" w:rsidP="009E4108">
      <w:pPr>
        <w:ind w:left="113" w:right="147"/>
        <w:rPr>
          <w:sz w:val="24"/>
          <w:szCs w:val="24"/>
        </w:rPr>
      </w:pPr>
      <w:r>
        <w:rPr>
          <w:spacing w:val="1"/>
          <w:sz w:val="24"/>
          <w:szCs w:val="24"/>
        </w:rPr>
        <w:t>п</w:t>
      </w:r>
      <w:r>
        <w:rPr>
          <w:sz w:val="24"/>
          <w:szCs w:val="24"/>
        </w:rPr>
        <w:t>о</w:t>
      </w:r>
      <w:r>
        <w:rPr>
          <w:spacing w:val="3"/>
          <w:sz w:val="24"/>
          <w:szCs w:val="24"/>
        </w:rPr>
        <w:t>н</w:t>
      </w:r>
      <w:r>
        <w:rPr>
          <w:spacing w:val="-7"/>
          <w:sz w:val="24"/>
          <w:szCs w:val="24"/>
        </w:rPr>
        <w:t>у</w:t>
      </w:r>
      <w:r>
        <w:rPr>
          <w:spacing w:val="5"/>
          <w:sz w:val="24"/>
          <w:szCs w:val="24"/>
        </w:rPr>
        <w:t>д</w:t>
      </w:r>
      <w:r>
        <w:rPr>
          <w:sz w:val="24"/>
          <w:szCs w:val="24"/>
        </w:rPr>
        <w:t>у</w:t>
      </w:r>
      <w:r>
        <w:rPr>
          <w:spacing w:val="-5"/>
          <w:sz w:val="24"/>
          <w:szCs w:val="24"/>
        </w:rPr>
        <w:t xml:space="preserve"> </w:t>
      </w:r>
      <w:r>
        <w:rPr>
          <w:spacing w:val="1"/>
          <w:sz w:val="24"/>
          <w:szCs w:val="24"/>
        </w:rPr>
        <w:t>н</w:t>
      </w:r>
      <w:r>
        <w:rPr>
          <w:sz w:val="24"/>
          <w:szCs w:val="24"/>
        </w:rPr>
        <w:t>а</w:t>
      </w:r>
      <w:r>
        <w:rPr>
          <w:spacing w:val="-1"/>
          <w:sz w:val="24"/>
          <w:szCs w:val="24"/>
        </w:rPr>
        <w:t xml:space="preserve"> </w:t>
      </w:r>
      <w:r>
        <w:rPr>
          <w:spacing w:val="1"/>
          <w:sz w:val="24"/>
          <w:szCs w:val="24"/>
        </w:rPr>
        <w:t>н</w:t>
      </w:r>
      <w:r>
        <w:rPr>
          <w:spacing w:val="-1"/>
          <w:sz w:val="24"/>
          <w:szCs w:val="24"/>
        </w:rPr>
        <w:t>ач</w:t>
      </w:r>
      <w:r>
        <w:rPr>
          <w:spacing w:val="1"/>
          <w:sz w:val="24"/>
          <w:szCs w:val="24"/>
        </w:rPr>
        <w:t>и</w:t>
      </w:r>
      <w:r>
        <w:rPr>
          <w:sz w:val="24"/>
          <w:szCs w:val="24"/>
        </w:rPr>
        <w:t>н</w:t>
      </w:r>
      <w:r>
        <w:rPr>
          <w:spacing w:val="1"/>
          <w:sz w:val="24"/>
          <w:szCs w:val="24"/>
        </w:rPr>
        <w:t xml:space="preserve"> к</w:t>
      </w:r>
      <w:r>
        <w:rPr>
          <w:sz w:val="24"/>
          <w:szCs w:val="24"/>
        </w:rPr>
        <w:t>оји</w:t>
      </w:r>
      <w:r>
        <w:rPr>
          <w:spacing w:val="1"/>
          <w:sz w:val="24"/>
          <w:szCs w:val="24"/>
        </w:rPr>
        <w:t xml:space="preserve"> </w:t>
      </w:r>
      <w:r>
        <w:rPr>
          <w:sz w:val="24"/>
          <w:szCs w:val="24"/>
        </w:rPr>
        <w:t>је</w:t>
      </w:r>
      <w:r>
        <w:rPr>
          <w:spacing w:val="-3"/>
          <w:sz w:val="24"/>
          <w:szCs w:val="24"/>
        </w:rPr>
        <w:t xml:space="preserve"> </w:t>
      </w:r>
      <w:r>
        <w:rPr>
          <w:sz w:val="24"/>
          <w:szCs w:val="24"/>
        </w:rPr>
        <w:t>одр</w:t>
      </w:r>
      <w:r>
        <w:rPr>
          <w:spacing w:val="-1"/>
          <w:sz w:val="24"/>
          <w:szCs w:val="24"/>
        </w:rPr>
        <w:t>е</w:t>
      </w:r>
      <w:r>
        <w:rPr>
          <w:sz w:val="24"/>
          <w:szCs w:val="24"/>
        </w:rPr>
        <w:t>ђ</w:t>
      </w:r>
      <w:r>
        <w:rPr>
          <w:spacing w:val="-2"/>
          <w:sz w:val="24"/>
          <w:szCs w:val="24"/>
        </w:rPr>
        <w:t>е</w:t>
      </w:r>
      <w:r>
        <w:rPr>
          <w:sz w:val="24"/>
          <w:szCs w:val="24"/>
        </w:rPr>
        <w:t>н</w:t>
      </w:r>
      <w:r>
        <w:rPr>
          <w:spacing w:val="1"/>
          <w:sz w:val="24"/>
          <w:szCs w:val="24"/>
        </w:rPr>
        <w:t xml:space="preserve"> з</w:t>
      </w:r>
      <w:r>
        <w:rPr>
          <w:sz w:val="24"/>
          <w:szCs w:val="24"/>
        </w:rPr>
        <w:t>а</w:t>
      </w:r>
      <w:r>
        <w:rPr>
          <w:spacing w:val="-1"/>
          <w:sz w:val="24"/>
          <w:szCs w:val="24"/>
        </w:rPr>
        <w:t xml:space="preserve"> </w:t>
      </w:r>
      <w:r>
        <w:rPr>
          <w:spacing w:val="1"/>
          <w:sz w:val="24"/>
          <w:szCs w:val="24"/>
        </w:rPr>
        <w:t>п</w:t>
      </w:r>
      <w:r>
        <w:rPr>
          <w:sz w:val="24"/>
          <w:szCs w:val="24"/>
        </w:rPr>
        <w:t>од</w:t>
      </w:r>
      <w:r>
        <w:rPr>
          <w:spacing w:val="1"/>
          <w:sz w:val="24"/>
          <w:szCs w:val="24"/>
        </w:rPr>
        <w:t>н</w:t>
      </w:r>
      <w:r>
        <w:rPr>
          <w:sz w:val="24"/>
          <w:szCs w:val="24"/>
        </w:rPr>
        <w:t>ош</w:t>
      </w:r>
      <w:r>
        <w:rPr>
          <w:spacing w:val="-1"/>
          <w:sz w:val="24"/>
          <w:szCs w:val="24"/>
        </w:rPr>
        <w:t>е</w:t>
      </w:r>
      <w:r>
        <w:rPr>
          <w:sz w:val="24"/>
          <w:szCs w:val="24"/>
        </w:rPr>
        <w:t>ње</w:t>
      </w:r>
      <w:r w:rsidR="009E4108">
        <w:rPr>
          <w:spacing w:val="-2"/>
          <w:sz w:val="24"/>
          <w:szCs w:val="24"/>
          <w:lang w:val="sr-Cyrl-CS"/>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w:t>
      </w:r>
      <w:r>
        <w:rPr>
          <w:spacing w:val="-1"/>
          <w:sz w:val="24"/>
          <w:szCs w:val="24"/>
        </w:rPr>
        <w:t>е</w:t>
      </w:r>
      <w:r>
        <w:rPr>
          <w:sz w:val="24"/>
          <w:szCs w:val="24"/>
        </w:rPr>
        <w:t>.</w:t>
      </w:r>
    </w:p>
    <w:p w:rsidR="00AD7279" w:rsidRDefault="007430F8">
      <w:pPr>
        <w:ind w:left="113" w:right="78" w:firstLine="567"/>
        <w:jc w:val="both"/>
        <w:rPr>
          <w:sz w:val="24"/>
          <w:szCs w:val="24"/>
        </w:rPr>
      </w:pPr>
      <w:r>
        <w:rPr>
          <w:sz w:val="24"/>
          <w:szCs w:val="24"/>
        </w:rPr>
        <w:t>По</w:t>
      </w:r>
      <w:r>
        <w:rPr>
          <w:spacing w:val="3"/>
          <w:sz w:val="24"/>
          <w:szCs w:val="24"/>
        </w:rPr>
        <w:t>н</w:t>
      </w:r>
      <w:r>
        <w:rPr>
          <w:spacing w:val="-5"/>
          <w:sz w:val="24"/>
          <w:szCs w:val="24"/>
        </w:rPr>
        <w:t>у</w:t>
      </w:r>
      <w:r>
        <w:rPr>
          <w:sz w:val="24"/>
          <w:szCs w:val="24"/>
        </w:rPr>
        <w:t>ђач</w:t>
      </w:r>
      <w:r>
        <w:rPr>
          <w:spacing w:val="56"/>
          <w:sz w:val="24"/>
          <w:szCs w:val="24"/>
        </w:rPr>
        <w:t xml:space="preserve"> </w:t>
      </w:r>
      <w:r>
        <w:rPr>
          <w:sz w:val="24"/>
          <w:szCs w:val="24"/>
        </w:rPr>
        <w:t>је</w:t>
      </w:r>
      <w:r>
        <w:rPr>
          <w:spacing w:val="58"/>
          <w:sz w:val="24"/>
          <w:szCs w:val="24"/>
        </w:rPr>
        <w:t xml:space="preserve"> </w:t>
      </w:r>
      <w:r>
        <w:rPr>
          <w:spacing w:val="5"/>
          <w:sz w:val="24"/>
          <w:szCs w:val="24"/>
        </w:rPr>
        <w:t>д</w:t>
      </w:r>
      <w:r>
        <w:rPr>
          <w:spacing w:val="-5"/>
          <w:sz w:val="24"/>
          <w:szCs w:val="24"/>
        </w:rPr>
        <w:t>у</w:t>
      </w:r>
      <w:r>
        <w:rPr>
          <w:sz w:val="24"/>
          <w:szCs w:val="24"/>
        </w:rPr>
        <w:t>ж</w:t>
      </w:r>
      <w:r>
        <w:rPr>
          <w:spacing w:val="-1"/>
          <w:sz w:val="24"/>
          <w:szCs w:val="24"/>
        </w:rPr>
        <w:t>а</w:t>
      </w:r>
      <w:r>
        <w:rPr>
          <w:sz w:val="24"/>
          <w:szCs w:val="24"/>
        </w:rPr>
        <w:t>н</w:t>
      </w:r>
      <w:r>
        <w:rPr>
          <w:spacing w:val="57"/>
          <w:sz w:val="24"/>
          <w:szCs w:val="24"/>
        </w:rPr>
        <w:t xml:space="preserve"> </w:t>
      </w:r>
      <w:r>
        <w:rPr>
          <w:sz w:val="24"/>
          <w:szCs w:val="24"/>
        </w:rPr>
        <w:t>да</w:t>
      </w:r>
      <w:r w:rsidR="002453BC">
        <w:rPr>
          <w:sz w:val="24"/>
          <w:szCs w:val="24"/>
        </w:rPr>
        <w:t xml:space="preserve"> </w:t>
      </w:r>
      <w:r>
        <w:rPr>
          <w:sz w:val="24"/>
          <w:szCs w:val="24"/>
        </w:rPr>
        <w:t>ја</w:t>
      </w:r>
      <w:r>
        <w:rPr>
          <w:spacing w:val="-1"/>
          <w:sz w:val="24"/>
          <w:szCs w:val="24"/>
        </w:rPr>
        <w:t>с</w:t>
      </w:r>
      <w:r>
        <w:rPr>
          <w:spacing w:val="1"/>
          <w:sz w:val="24"/>
          <w:szCs w:val="24"/>
        </w:rPr>
        <w:t>н</w:t>
      </w:r>
      <w:r>
        <w:rPr>
          <w:sz w:val="24"/>
          <w:szCs w:val="24"/>
        </w:rPr>
        <w:t>о</w:t>
      </w:r>
      <w:r>
        <w:rPr>
          <w:spacing w:val="56"/>
          <w:sz w:val="24"/>
          <w:szCs w:val="24"/>
        </w:rPr>
        <w:t xml:space="preserve"> </w:t>
      </w:r>
      <w:r>
        <w:rPr>
          <w:spacing w:val="4"/>
          <w:sz w:val="24"/>
          <w:szCs w:val="24"/>
        </w:rPr>
        <w:t>н</w:t>
      </w:r>
      <w:r>
        <w:rPr>
          <w:spacing w:val="-1"/>
          <w:sz w:val="24"/>
          <w:szCs w:val="24"/>
        </w:rPr>
        <w:t>а</w:t>
      </w:r>
      <w:r>
        <w:rPr>
          <w:spacing w:val="1"/>
          <w:sz w:val="24"/>
          <w:szCs w:val="24"/>
        </w:rPr>
        <w:t>зн</w:t>
      </w:r>
      <w:r>
        <w:rPr>
          <w:spacing w:val="-1"/>
          <w:sz w:val="24"/>
          <w:szCs w:val="24"/>
        </w:rPr>
        <w:t>ач</w:t>
      </w:r>
      <w:r>
        <w:rPr>
          <w:sz w:val="24"/>
          <w:szCs w:val="24"/>
        </w:rPr>
        <w:t>и</w:t>
      </w:r>
      <w:r>
        <w:rPr>
          <w:spacing w:val="57"/>
          <w:sz w:val="24"/>
          <w:szCs w:val="24"/>
        </w:rPr>
        <w:t xml:space="preserve"> </w:t>
      </w:r>
      <w:r>
        <w:rPr>
          <w:spacing w:val="1"/>
          <w:sz w:val="24"/>
          <w:szCs w:val="24"/>
        </w:rPr>
        <w:t>к</w:t>
      </w:r>
      <w:r>
        <w:rPr>
          <w:sz w:val="24"/>
          <w:szCs w:val="24"/>
        </w:rPr>
        <w:t>оји</w:t>
      </w:r>
      <w:r>
        <w:rPr>
          <w:spacing w:val="58"/>
          <w:sz w:val="24"/>
          <w:szCs w:val="24"/>
        </w:rPr>
        <w:t xml:space="preserve"> </w:t>
      </w:r>
      <w:r>
        <w:rPr>
          <w:sz w:val="24"/>
          <w:szCs w:val="24"/>
        </w:rPr>
        <w:t>д</w:t>
      </w:r>
      <w:r>
        <w:rPr>
          <w:spacing w:val="-1"/>
          <w:sz w:val="24"/>
          <w:szCs w:val="24"/>
        </w:rPr>
        <w:t>е</w:t>
      </w:r>
      <w:r>
        <w:rPr>
          <w:sz w:val="24"/>
          <w:szCs w:val="24"/>
        </w:rPr>
        <w:t>о</w:t>
      </w:r>
      <w:r>
        <w:rPr>
          <w:spacing w:val="56"/>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2"/>
          <w:sz w:val="24"/>
          <w:szCs w:val="24"/>
        </w:rPr>
        <w:t>д</w:t>
      </w:r>
      <w:r>
        <w:rPr>
          <w:sz w:val="24"/>
          <w:szCs w:val="24"/>
        </w:rPr>
        <w:t>е</w:t>
      </w:r>
      <w:r>
        <w:rPr>
          <w:spacing w:val="55"/>
          <w:sz w:val="24"/>
          <w:szCs w:val="24"/>
        </w:rPr>
        <w:t xml:space="preserve"> </w:t>
      </w:r>
      <w:r>
        <w:rPr>
          <w:spacing w:val="1"/>
          <w:sz w:val="24"/>
          <w:szCs w:val="24"/>
        </w:rPr>
        <w:t>м</w:t>
      </w:r>
      <w:r>
        <w:rPr>
          <w:spacing w:val="-1"/>
          <w:sz w:val="24"/>
          <w:szCs w:val="24"/>
        </w:rPr>
        <w:t>е</w:t>
      </w:r>
      <w:r>
        <w:rPr>
          <w:spacing w:val="1"/>
          <w:sz w:val="24"/>
          <w:szCs w:val="24"/>
        </w:rPr>
        <w:t>њ</w:t>
      </w:r>
      <w:r>
        <w:rPr>
          <w:sz w:val="24"/>
          <w:szCs w:val="24"/>
        </w:rPr>
        <w:t>а</w:t>
      </w:r>
      <w:r>
        <w:rPr>
          <w:spacing w:val="55"/>
          <w:sz w:val="24"/>
          <w:szCs w:val="24"/>
        </w:rPr>
        <w:t xml:space="preserve"> </w:t>
      </w:r>
      <w:r>
        <w:rPr>
          <w:sz w:val="24"/>
          <w:szCs w:val="24"/>
        </w:rPr>
        <w:t>од</w:t>
      </w:r>
      <w:r>
        <w:rPr>
          <w:spacing w:val="1"/>
          <w:sz w:val="24"/>
          <w:szCs w:val="24"/>
        </w:rPr>
        <w:t>н</w:t>
      </w:r>
      <w:r>
        <w:rPr>
          <w:sz w:val="24"/>
          <w:szCs w:val="24"/>
        </w:rPr>
        <w:t>о</w:t>
      </w:r>
      <w:r>
        <w:rPr>
          <w:spacing w:val="1"/>
          <w:sz w:val="24"/>
          <w:szCs w:val="24"/>
        </w:rPr>
        <w:t>сн</w:t>
      </w:r>
      <w:r>
        <w:rPr>
          <w:sz w:val="24"/>
          <w:szCs w:val="24"/>
        </w:rPr>
        <w:t>о</w:t>
      </w:r>
      <w:r>
        <w:rPr>
          <w:spacing w:val="56"/>
          <w:sz w:val="24"/>
          <w:szCs w:val="24"/>
        </w:rPr>
        <w:t xml:space="preserve"> </w:t>
      </w:r>
      <w:r>
        <w:rPr>
          <w:spacing w:val="1"/>
          <w:sz w:val="24"/>
          <w:szCs w:val="24"/>
        </w:rPr>
        <w:t>к</w:t>
      </w:r>
      <w:r>
        <w:rPr>
          <w:sz w:val="24"/>
          <w:szCs w:val="24"/>
        </w:rPr>
        <w:t>оја</w:t>
      </w:r>
      <w:r>
        <w:rPr>
          <w:spacing w:val="56"/>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 xml:space="preserve">та </w:t>
      </w:r>
      <w:r>
        <w:rPr>
          <w:spacing w:val="1"/>
          <w:sz w:val="24"/>
          <w:szCs w:val="24"/>
        </w:rPr>
        <w:t>н</w:t>
      </w:r>
      <w:r>
        <w:rPr>
          <w:spacing w:val="-1"/>
          <w:sz w:val="24"/>
          <w:szCs w:val="24"/>
        </w:rPr>
        <w:t>а</w:t>
      </w:r>
      <w:r>
        <w:rPr>
          <w:spacing w:val="1"/>
          <w:sz w:val="24"/>
          <w:szCs w:val="24"/>
        </w:rPr>
        <w:t>кн</w:t>
      </w:r>
      <w:r>
        <w:rPr>
          <w:spacing w:val="-1"/>
          <w:sz w:val="24"/>
          <w:szCs w:val="24"/>
        </w:rPr>
        <w:t>а</w:t>
      </w:r>
      <w:r>
        <w:rPr>
          <w:sz w:val="24"/>
          <w:szCs w:val="24"/>
        </w:rPr>
        <w:t>д</w:t>
      </w:r>
      <w:r>
        <w:rPr>
          <w:spacing w:val="1"/>
          <w:sz w:val="24"/>
          <w:szCs w:val="24"/>
        </w:rPr>
        <w:t>н</w:t>
      </w:r>
      <w:r>
        <w:rPr>
          <w:sz w:val="24"/>
          <w:szCs w:val="24"/>
        </w:rPr>
        <w:t>о до</w:t>
      </w:r>
      <w:r>
        <w:rPr>
          <w:spacing w:val="-1"/>
          <w:sz w:val="24"/>
          <w:szCs w:val="24"/>
        </w:rPr>
        <w:t>с</w:t>
      </w:r>
      <w:r>
        <w:rPr>
          <w:sz w:val="24"/>
          <w:szCs w:val="24"/>
        </w:rPr>
        <w:t>т</w:t>
      </w:r>
      <w:r>
        <w:rPr>
          <w:spacing w:val="-1"/>
          <w:sz w:val="24"/>
          <w:szCs w:val="24"/>
        </w:rPr>
        <w:t>а</w:t>
      </w:r>
      <w:r>
        <w:rPr>
          <w:sz w:val="24"/>
          <w:szCs w:val="24"/>
        </w:rPr>
        <w:t>вља.</w:t>
      </w:r>
    </w:p>
    <w:p w:rsidR="00AD7279" w:rsidRDefault="007430F8" w:rsidP="00C2333E">
      <w:pPr>
        <w:ind w:left="680"/>
        <w:rPr>
          <w:sz w:val="24"/>
          <w:szCs w:val="24"/>
        </w:rPr>
      </w:pPr>
      <w:r>
        <w:rPr>
          <w:sz w:val="24"/>
          <w:szCs w:val="24"/>
        </w:rPr>
        <w:t>Из</w:t>
      </w:r>
      <w:r>
        <w:rPr>
          <w:spacing w:val="-1"/>
          <w:sz w:val="24"/>
          <w:szCs w:val="24"/>
        </w:rPr>
        <w:t>ме</w:t>
      </w:r>
      <w:r>
        <w:rPr>
          <w:spacing w:val="3"/>
          <w:sz w:val="24"/>
          <w:szCs w:val="24"/>
        </w:rPr>
        <w:t>н</w:t>
      </w:r>
      <w:r>
        <w:rPr>
          <w:spacing w:val="-5"/>
          <w:sz w:val="24"/>
          <w:szCs w:val="24"/>
        </w:rPr>
        <w:t>у</w:t>
      </w:r>
      <w:r>
        <w:rPr>
          <w:sz w:val="24"/>
          <w:szCs w:val="24"/>
        </w:rPr>
        <w:t>,</w:t>
      </w:r>
      <w:r>
        <w:rPr>
          <w:spacing w:val="2"/>
          <w:sz w:val="24"/>
          <w:szCs w:val="24"/>
        </w:rPr>
        <w:t xml:space="preserve"> </w:t>
      </w:r>
      <w:r>
        <w:rPr>
          <w:sz w:val="24"/>
          <w:szCs w:val="24"/>
        </w:rPr>
        <w:t>до</w:t>
      </w:r>
      <w:r>
        <w:rPr>
          <w:spacing w:val="6"/>
          <w:sz w:val="24"/>
          <w:szCs w:val="24"/>
        </w:rPr>
        <w:t>п</w:t>
      </w:r>
      <w:r>
        <w:rPr>
          <w:spacing w:val="-7"/>
          <w:sz w:val="24"/>
          <w:szCs w:val="24"/>
        </w:rPr>
        <w:t>у</w:t>
      </w:r>
      <w:r>
        <w:rPr>
          <w:spacing w:val="6"/>
          <w:sz w:val="24"/>
          <w:szCs w:val="24"/>
        </w:rPr>
        <w:t>н</w:t>
      </w:r>
      <w:r>
        <w:rPr>
          <w:sz w:val="24"/>
          <w:szCs w:val="24"/>
        </w:rPr>
        <w:t>у</w:t>
      </w:r>
      <w:r>
        <w:rPr>
          <w:spacing w:val="-3"/>
          <w:sz w:val="24"/>
          <w:szCs w:val="24"/>
        </w:rPr>
        <w:t xml:space="preserve"> </w:t>
      </w:r>
      <w:r>
        <w:rPr>
          <w:spacing w:val="1"/>
          <w:sz w:val="24"/>
          <w:szCs w:val="24"/>
        </w:rPr>
        <w:t>и</w:t>
      </w:r>
      <w:r>
        <w:rPr>
          <w:sz w:val="24"/>
          <w:szCs w:val="24"/>
        </w:rPr>
        <w:t>ли</w:t>
      </w:r>
      <w:r>
        <w:rPr>
          <w:spacing w:val="3"/>
          <w:sz w:val="24"/>
          <w:szCs w:val="24"/>
        </w:rPr>
        <w:t xml:space="preserve"> </w:t>
      </w:r>
      <w:r>
        <w:rPr>
          <w:sz w:val="24"/>
          <w:szCs w:val="24"/>
        </w:rPr>
        <w:t>о</w:t>
      </w:r>
      <w:r>
        <w:rPr>
          <w:spacing w:val="3"/>
          <w:sz w:val="24"/>
          <w:szCs w:val="24"/>
        </w:rPr>
        <w:t>п</w:t>
      </w:r>
      <w:r>
        <w:rPr>
          <w:sz w:val="24"/>
          <w:szCs w:val="24"/>
        </w:rPr>
        <w:t>о</w:t>
      </w:r>
      <w:r>
        <w:rPr>
          <w:spacing w:val="1"/>
          <w:sz w:val="24"/>
          <w:szCs w:val="24"/>
        </w:rPr>
        <w:t>зи</w:t>
      </w:r>
      <w:r>
        <w:rPr>
          <w:sz w:val="24"/>
          <w:szCs w:val="24"/>
        </w:rPr>
        <w:t>в</w:t>
      </w:r>
      <w:r>
        <w:rPr>
          <w:spacing w:val="2"/>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де</w:t>
      </w:r>
      <w:r>
        <w:rPr>
          <w:spacing w:val="1"/>
          <w:sz w:val="24"/>
          <w:szCs w:val="24"/>
        </w:rPr>
        <w:t xml:space="preserve"> </w:t>
      </w:r>
      <w:r>
        <w:rPr>
          <w:sz w:val="24"/>
          <w:szCs w:val="24"/>
        </w:rPr>
        <w:t>т</w:t>
      </w:r>
      <w:r>
        <w:rPr>
          <w:spacing w:val="2"/>
          <w:sz w:val="24"/>
          <w:szCs w:val="24"/>
        </w:rPr>
        <w:t>р</w:t>
      </w:r>
      <w:r>
        <w:rPr>
          <w:spacing w:val="-1"/>
          <w:sz w:val="24"/>
          <w:szCs w:val="24"/>
        </w:rPr>
        <w:t>е</w:t>
      </w:r>
      <w:r>
        <w:rPr>
          <w:sz w:val="24"/>
          <w:szCs w:val="24"/>
        </w:rPr>
        <w:t>ба</w:t>
      </w:r>
      <w:r>
        <w:rPr>
          <w:spacing w:val="1"/>
          <w:sz w:val="24"/>
          <w:szCs w:val="24"/>
        </w:rPr>
        <w:t xml:space="preserve"> </w:t>
      </w:r>
      <w:r>
        <w:rPr>
          <w:sz w:val="24"/>
          <w:szCs w:val="24"/>
        </w:rPr>
        <w:t>д</w:t>
      </w:r>
      <w:r>
        <w:rPr>
          <w:spacing w:val="2"/>
          <w:sz w:val="24"/>
          <w:szCs w:val="24"/>
        </w:rPr>
        <w:t>о</w:t>
      </w:r>
      <w:r>
        <w:rPr>
          <w:spacing w:val="-1"/>
          <w:sz w:val="24"/>
          <w:szCs w:val="24"/>
        </w:rPr>
        <w:t>с</w:t>
      </w:r>
      <w:r>
        <w:rPr>
          <w:sz w:val="24"/>
          <w:szCs w:val="24"/>
        </w:rPr>
        <w:t>т</w:t>
      </w:r>
      <w:r>
        <w:rPr>
          <w:spacing w:val="-1"/>
          <w:sz w:val="24"/>
          <w:szCs w:val="24"/>
        </w:rPr>
        <w:t>а</w:t>
      </w:r>
      <w:r>
        <w:rPr>
          <w:sz w:val="24"/>
          <w:szCs w:val="24"/>
        </w:rPr>
        <w:t>вити</w:t>
      </w:r>
      <w:r>
        <w:rPr>
          <w:spacing w:val="3"/>
          <w:sz w:val="24"/>
          <w:szCs w:val="24"/>
        </w:rPr>
        <w:t xml:space="preserve"> </w:t>
      </w:r>
      <w:r>
        <w:rPr>
          <w:spacing w:val="1"/>
          <w:sz w:val="24"/>
          <w:szCs w:val="24"/>
        </w:rPr>
        <w:t>н</w:t>
      </w:r>
      <w:r>
        <w:rPr>
          <w:sz w:val="24"/>
          <w:szCs w:val="24"/>
        </w:rPr>
        <w:t>а</w:t>
      </w:r>
      <w:r>
        <w:rPr>
          <w:spacing w:val="1"/>
          <w:sz w:val="24"/>
          <w:szCs w:val="24"/>
        </w:rPr>
        <w:t xml:space="preserve"> </w:t>
      </w:r>
      <w:r>
        <w:rPr>
          <w:spacing w:val="-1"/>
          <w:sz w:val="24"/>
          <w:szCs w:val="24"/>
        </w:rPr>
        <w:t>а</w:t>
      </w:r>
      <w:r>
        <w:rPr>
          <w:sz w:val="24"/>
          <w:szCs w:val="24"/>
        </w:rPr>
        <w:t>др</w:t>
      </w:r>
      <w:r>
        <w:rPr>
          <w:spacing w:val="-1"/>
          <w:sz w:val="24"/>
          <w:szCs w:val="24"/>
        </w:rPr>
        <w:t>е</w:t>
      </w:r>
      <w:r>
        <w:rPr>
          <w:spacing w:val="4"/>
          <w:sz w:val="24"/>
          <w:szCs w:val="24"/>
        </w:rPr>
        <w:t>с</w:t>
      </w:r>
      <w:r>
        <w:rPr>
          <w:sz w:val="24"/>
          <w:szCs w:val="24"/>
        </w:rPr>
        <w:t>у</w:t>
      </w:r>
      <w:r>
        <w:rPr>
          <w:spacing w:val="12"/>
          <w:sz w:val="24"/>
          <w:szCs w:val="24"/>
        </w:rPr>
        <w:t xml:space="preserve"> </w:t>
      </w:r>
      <w:r w:rsidR="00C2333E">
        <w:rPr>
          <w:sz w:val="24"/>
          <w:szCs w:val="24"/>
          <w:lang w:val="sr-Cyrl-CS"/>
        </w:rPr>
        <w:t>Универзитет у Београду-Хемијски факултет</w:t>
      </w:r>
      <w:r>
        <w:rPr>
          <w:sz w:val="24"/>
          <w:szCs w:val="24"/>
        </w:rPr>
        <w:t>,</w:t>
      </w:r>
      <w:r>
        <w:rPr>
          <w:spacing w:val="1"/>
          <w:sz w:val="24"/>
          <w:szCs w:val="24"/>
        </w:rPr>
        <w:t xml:space="preserve"> </w:t>
      </w:r>
      <w:r>
        <w:rPr>
          <w:spacing w:val="-1"/>
          <w:sz w:val="24"/>
          <w:szCs w:val="24"/>
        </w:rPr>
        <w:t>Бе</w:t>
      </w:r>
      <w:r>
        <w:rPr>
          <w:sz w:val="24"/>
          <w:szCs w:val="24"/>
        </w:rPr>
        <w:t>о</w:t>
      </w:r>
      <w:r>
        <w:rPr>
          <w:spacing w:val="2"/>
          <w:sz w:val="24"/>
          <w:szCs w:val="24"/>
        </w:rPr>
        <w:t>г</w:t>
      </w:r>
      <w:r>
        <w:rPr>
          <w:sz w:val="24"/>
          <w:szCs w:val="24"/>
        </w:rPr>
        <w:t>р</w:t>
      </w:r>
      <w:r>
        <w:rPr>
          <w:spacing w:val="-1"/>
          <w:sz w:val="24"/>
          <w:szCs w:val="24"/>
        </w:rPr>
        <w:t>а</w:t>
      </w:r>
      <w:r>
        <w:rPr>
          <w:sz w:val="24"/>
          <w:szCs w:val="24"/>
        </w:rPr>
        <w:t>д,</w:t>
      </w:r>
      <w:r>
        <w:rPr>
          <w:spacing w:val="4"/>
          <w:sz w:val="24"/>
          <w:szCs w:val="24"/>
        </w:rPr>
        <w:t xml:space="preserve"> </w:t>
      </w:r>
      <w:r>
        <w:rPr>
          <w:spacing w:val="-5"/>
          <w:sz w:val="24"/>
          <w:szCs w:val="24"/>
        </w:rPr>
        <w:t>у</w:t>
      </w:r>
      <w:r>
        <w:rPr>
          <w:sz w:val="24"/>
          <w:szCs w:val="24"/>
        </w:rPr>
        <w:t>л.</w:t>
      </w:r>
      <w:r>
        <w:rPr>
          <w:spacing w:val="4"/>
          <w:sz w:val="24"/>
          <w:szCs w:val="24"/>
        </w:rPr>
        <w:t xml:space="preserve"> </w:t>
      </w:r>
      <w:r w:rsidR="00C2333E">
        <w:rPr>
          <w:sz w:val="24"/>
          <w:szCs w:val="24"/>
          <w:lang w:val="sr-Cyrl-CS"/>
        </w:rPr>
        <w:t>Студентски трг</w:t>
      </w:r>
      <w:r>
        <w:rPr>
          <w:sz w:val="24"/>
          <w:szCs w:val="24"/>
        </w:rPr>
        <w:t xml:space="preserve"> бр.</w:t>
      </w:r>
      <w:r>
        <w:rPr>
          <w:spacing w:val="1"/>
          <w:sz w:val="24"/>
          <w:szCs w:val="24"/>
        </w:rPr>
        <w:t xml:space="preserve"> </w:t>
      </w:r>
      <w:r w:rsidR="00C2333E">
        <w:rPr>
          <w:spacing w:val="7"/>
          <w:sz w:val="24"/>
          <w:szCs w:val="24"/>
          <w:lang w:val="sr-Cyrl-CS"/>
        </w:rPr>
        <w:t>12</w:t>
      </w:r>
      <w:r>
        <w:rPr>
          <w:spacing w:val="-1"/>
          <w:sz w:val="24"/>
          <w:szCs w:val="24"/>
        </w:rPr>
        <w:t>-</w:t>
      </w:r>
      <w:r w:rsidR="00C2333E">
        <w:rPr>
          <w:sz w:val="24"/>
          <w:szCs w:val="24"/>
          <w:lang w:val="sr-Cyrl-CS"/>
        </w:rPr>
        <w:t>16</w:t>
      </w:r>
      <w:r>
        <w:rPr>
          <w:sz w:val="24"/>
          <w:szCs w:val="24"/>
        </w:rPr>
        <w:t>,</w:t>
      </w:r>
      <w:r>
        <w:rPr>
          <w:spacing w:val="1"/>
          <w:sz w:val="24"/>
          <w:szCs w:val="24"/>
        </w:rPr>
        <w:t xml:space="preserve"> </w:t>
      </w:r>
      <w:r w:rsidR="00C2333E">
        <w:rPr>
          <w:spacing w:val="1"/>
          <w:sz w:val="24"/>
          <w:szCs w:val="24"/>
          <w:lang w:val="sr-Cyrl-CS"/>
        </w:rPr>
        <w:t>Секретаријат</w:t>
      </w:r>
      <w:r>
        <w:rPr>
          <w:sz w:val="24"/>
          <w:szCs w:val="24"/>
        </w:rPr>
        <w:t>,</w:t>
      </w:r>
      <w:r>
        <w:rPr>
          <w:spacing w:val="1"/>
          <w:sz w:val="24"/>
          <w:szCs w:val="24"/>
        </w:rPr>
        <w:t xml:space="preserve"> </w:t>
      </w:r>
      <w:r>
        <w:rPr>
          <w:spacing w:val="-1"/>
          <w:sz w:val="24"/>
          <w:szCs w:val="24"/>
        </w:rPr>
        <w:t xml:space="preserve">са </w:t>
      </w:r>
      <w:r>
        <w:rPr>
          <w:spacing w:val="1"/>
          <w:sz w:val="24"/>
          <w:szCs w:val="24"/>
        </w:rPr>
        <w:t>н</w:t>
      </w:r>
      <w:r>
        <w:rPr>
          <w:spacing w:val="-1"/>
          <w:sz w:val="24"/>
          <w:szCs w:val="24"/>
        </w:rPr>
        <w:t>а</w:t>
      </w:r>
      <w:r>
        <w:rPr>
          <w:spacing w:val="1"/>
          <w:sz w:val="24"/>
          <w:szCs w:val="24"/>
        </w:rPr>
        <w:t>зн</w:t>
      </w:r>
      <w:r>
        <w:rPr>
          <w:spacing w:val="-1"/>
          <w:sz w:val="24"/>
          <w:szCs w:val="24"/>
        </w:rPr>
        <w:t>а</w:t>
      </w:r>
      <w:r>
        <w:rPr>
          <w:spacing w:val="1"/>
          <w:sz w:val="24"/>
          <w:szCs w:val="24"/>
        </w:rPr>
        <w:t>к</w:t>
      </w:r>
      <w:r>
        <w:rPr>
          <w:sz w:val="24"/>
          <w:szCs w:val="24"/>
        </w:rPr>
        <w:t>о</w:t>
      </w:r>
      <w:r>
        <w:rPr>
          <w:spacing w:val="-1"/>
          <w:sz w:val="24"/>
          <w:szCs w:val="24"/>
        </w:rPr>
        <w:t>м</w:t>
      </w:r>
      <w:r>
        <w:rPr>
          <w:sz w:val="24"/>
          <w:szCs w:val="24"/>
        </w:rPr>
        <w:t>:</w:t>
      </w:r>
    </w:p>
    <w:p w:rsidR="00AD7279" w:rsidRDefault="007430F8" w:rsidP="00161F7A">
      <w:pPr>
        <w:ind w:left="680" w:right="73"/>
        <w:jc w:val="both"/>
        <w:rPr>
          <w:sz w:val="24"/>
          <w:szCs w:val="24"/>
        </w:rPr>
      </w:pPr>
      <w:r>
        <w:rPr>
          <w:spacing w:val="1"/>
          <w:sz w:val="24"/>
          <w:szCs w:val="24"/>
        </w:rPr>
        <w:t>„</w:t>
      </w:r>
      <w:r>
        <w:rPr>
          <w:b/>
          <w:sz w:val="24"/>
          <w:szCs w:val="24"/>
        </w:rPr>
        <w:t>Изм</w:t>
      </w:r>
      <w:r>
        <w:rPr>
          <w:b/>
          <w:spacing w:val="-1"/>
          <w:sz w:val="24"/>
          <w:szCs w:val="24"/>
        </w:rPr>
        <w:t>е</w:t>
      </w:r>
      <w:r>
        <w:rPr>
          <w:b/>
          <w:spacing w:val="1"/>
          <w:sz w:val="24"/>
          <w:szCs w:val="24"/>
        </w:rPr>
        <w:t>н</w:t>
      </w:r>
      <w:r>
        <w:rPr>
          <w:b/>
          <w:sz w:val="24"/>
          <w:szCs w:val="24"/>
        </w:rPr>
        <w:t>а</w:t>
      </w:r>
      <w:r>
        <w:rPr>
          <w:b/>
          <w:spacing w:val="5"/>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де</w:t>
      </w:r>
      <w:r>
        <w:rPr>
          <w:spacing w:val="5"/>
          <w:sz w:val="24"/>
          <w:szCs w:val="24"/>
        </w:rPr>
        <w:t xml:space="preserve"> </w:t>
      </w:r>
      <w:r>
        <w:rPr>
          <w:spacing w:val="1"/>
          <w:sz w:val="24"/>
          <w:szCs w:val="24"/>
        </w:rPr>
        <w:t>з</w:t>
      </w:r>
      <w:r>
        <w:rPr>
          <w:sz w:val="24"/>
          <w:szCs w:val="24"/>
        </w:rPr>
        <w:t>а</w:t>
      </w:r>
      <w:r>
        <w:rPr>
          <w:spacing w:val="6"/>
          <w:sz w:val="24"/>
          <w:szCs w:val="24"/>
        </w:rPr>
        <w:t xml:space="preserve"> </w:t>
      </w:r>
      <w:r>
        <w:rPr>
          <w:sz w:val="24"/>
          <w:szCs w:val="24"/>
        </w:rPr>
        <w:t>ја</w:t>
      </w:r>
      <w:r>
        <w:rPr>
          <w:spacing w:val="1"/>
          <w:sz w:val="24"/>
          <w:szCs w:val="24"/>
        </w:rPr>
        <w:t>в</w:t>
      </w:r>
      <w:r>
        <w:rPr>
          <w:spacing w:val="3"/>
          <w:sz w:val="24"/>
          <w:szCs w:val="24"/>
        </w:rPr>
        <w:t>н</w:t>
      </w:r>
      <w:r>
        <w:rPr>
          <w:sz w:val="24"/>
          <w:szCs w:val="24"/>
        </w:rPr>
        <w:t xml:space="preserve">у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5"/>
          <w:sz w:val="24"/>
          <w:szCs w:val="24"/>
        </w:rPr>
        <w:t>к</w:t>
      </w:r>
      <w:r>
        <w:rPr>
          <w:sz w:val="24"/>
          <w:szCs w:val="24"/>
        </w:rPr>
        <w:t>у</w:t>
      </w:r>
      <w:r>
        <w:rPr>
          <w:spacing w:val="3"/>
          <w:sz w:val="24"/>
          <w:szCs w:val="24"/>
        </w:rPr>
        <w:t xml:space="preserve"> </w:t>
      </w:r>
      <w:r>
        <w:rPr>
          <w:sz w:val="24"/>
          <w:szCs w:val="24"/>
        </w:rPr>
        <w:t>доба</w:t>
      </w:r>
      <w:r>
        <w:rPr>
          <w:spacing w:val="2"/>
          <w:sz w:val="24"/>
          <w:szCs w:val="24"/>
        </w:rPr>
        <w:t>р</w:t>
      </w:r>
      <w:r>
        <w:rPr>
          <w:sz w:val="24"/>
          <w:szCs w:val="24"/>
        </w:rPr>
        <w:t>а</w:t>
      </w:r>
      <w:r>
        <w:rPr>
          <w:spacing w:val="4"/>
          <w:sz w:val="24"/>
          <w:szCs w:val="24"/>
        </w:rPr>
        <w:t xml:space="preserve"> </w:t>
      </w:r>
      <w:r>
        <w:rPr>
          <w:sz w:val="24"/>
          <w:szCs w:val="24"/>
        </w:rPr>
        <w:t>–</w:t>
      </w:r>
      <w:r>
        <w:rPr>
          <w:spacing w:val="7"/>
          <w:sz w:val="24"/>
          <w:szCs w:val="24"/>
        </w:rPr>
        <w:t xml:space="preserve"> </w:t>
      </w:r>
      <w:r w:rsidR="0028633B">
        <w:rPr>
          <w:b/>
          <w:sz w:val="24"/>
          <w:szCs w:val="24"/>
          <w:lang w:val="sr-Cyrl-CS"/>
        </w:rPr>
        <w:t>материјала за образовање и науку</w:t>
      </w:r>
      <w:r w:rsidR="0028633B" w:rsidRPr="00C834FE">
        <w:rPr>
          <w:b/>
          <w:sz w:val="24"/>
          <w:szCs w:val="24"/>
          <w:lang w:val="sr-Cyrl-CS"/>
        </w:rPr>
        <w:t xml:space="preserve"> </w:t>
      </w:r>
      <w:r w:rsidR="00D1516D" w:rsidRPr="00C834FE">
        <w:rPr>
          <w:b/>
          <w:sz w:val="24"/>
          <w:szCs w:val="24"/>
          <w:lang w:val="sr-Cyrl-CS"/>
        </w:rPr>
        <w:t>(</w:t>
      </w:r>
      <w:r w:rsidR="00893D60">
        <w:rPr>
          <w:b/>
          <w:sz w:val="24"/>
          <w:szCs w:val="24"/>
          <w:lang w:val="sr-Cyrl-CS"/>
        </w:rPr>
        <w:t>лабораторијско стакло и потрошни материјал</w:t>
      </w:r>
      <w:r w:rsidR="00D1516D" w:rsidRPr="00C834FE">
        <w:rPr>
          <w:b/>
          <w:sz w:val="24"/>
          <w:szCs w:val="24"/>
          <w:lang w:val="sr-Cyrl-CS"/>
        </w:rPr>
        <w:t>)</w:t>
      </w:r>
      <w:r w:rsidR="00D1516D">
        <w:rPr>
          <w:b/>
          <w:sz w:val="24"/>
          <w:szCs w:val="24"/>
        </w:rPr>
        <w:t xml:space="preserve">, </w:t>
      </w:r>
      <w:r w:rsidR="00140003">
        <w:rPr>
          <w:b/>
          <w:sz w:val="24"/>
          <w:szCs w:val="24"/>
          <w:lang w:val="sr-Cyrl-CS"/>
        </w:rPr>
        <w:t>ЈН</w:t>
      </w:r>
      <w:r w:rsidR="00D1516D">
        <w:rPr>
          <w:b/>
          <w:spacing w:val="1"/>
          <w:sz w:val="24"/>
          <w:szCs w:val="24"/>
        </w:rPr>
        <w:t xml:space="preserve"> </w:t>
      </w:r>
      <w:r w:rsidR="00D1516D">
        <w:rPr>
          <w:b/>
          <w:sz w:val="24"/>
          <w:szCs w:val="24"/>
        </w:rPr>
        <w:t>б</w:t>
      </w:r>
      <w:r w:rsidR="00D1516D">
        <w:rPr>
          <w:b/>
          <w:spacing w:val="1"/>
          <w:sz w:val="24"/>
          <w:szCs w:val="24"/>
        </w:rPr>
        <w:t>р</w:t>
      </w:r>
      <w:r w:rsidR="00D1516D">
        <w:rPr>
          <w:b/>
          <w:sz w:val="24"/>
          <w:szCs w:val="24"/>
        </w:rPr>
        <w:t>ој</w:t>
      </w:r>
      <w:r w:rsidR="00D1516D">
        <w:rPr>
          <w:b/>
          <w:spacing w:val="-1"/>
          <w:sz w:val="24"/>
          <w:szCs w:val="24"/>
        </w:rPr>
        <w:t xml:space="preserve"> </w:t>
      </w:r>
      <w:r w:rsidR="00333308">
        <w:rPr>
          <w:sz w:val="24"/>
          <w:szCs w:val="24"/>
          <w:lang w:val="sr-Cyrl-CS"/>
        </w:rPr>
        <w:t>21</w:t>
      </w:r>
      <w:r w:rsidR="00DC409B" w:rsidRPr="00ED6F30">
        <w:rPr>
          <w:sz w:val="24"/>
          <w:szCs w:val="24"/>
        </w:rPr>
        <w:t>/1</w:t>
      </w:r>
      <w:r w:rsidR="00DC409B">
        <w:rPr>
          <w:sz w:val="24"/>
          <w:szCs w:val="24"/>
          <w:lang w:val="sr-Latn-CS"/>
        </w:rPr>
        <w:t>6</w:t>
      </w:r>
      <w:r w:rsidR="00D1516D">
        <w:rPr>
          <w:b/>
          <w:spacing w:val="2"/>
          <w:sz w:val="24"/>
          <w:szCs w:val="24"/>
        </w:rPr>
        <w:t xml:space="preserve"> </w:t>
      </w:r>
      <w:r>
        <w:rPr>
          <w:sz w:val="24"/>
          <w:szCs w:val="24"/>
        </w:rPr>
        <w:t>-</w:t>
      </w:r>
      <w:r>
        <w:rPr>
          <w:spacing w:val="4"/>
          <w:sz w:val="24"/>
          <w:szCs w:val="24"/>
        </w:rPr>
        <w:t xml:space="preserve"> </w:t>
      </w:r>
      <w:r>
        <w:rPr>
          <w:sz w:val="24"/>
          <w:szCs w:val="24"/>
        </w:rPr>
        <w:t>НЕ ОТ</w:t>
      </w:r>
      <w:r>
        <w:rPr>
          <w:spacing w:val="-2"/>
          <w:sz w:val="24"/>
          <w:szCs w:val="24"/>
        </w:rPr>
        <w:t>В</w:t>
      </w:r>
      <w:r>
        <w:rPr>
          <w:sz w:val="24"/>
          <w:szCs w:val="24"/>
        </w:rPr>
        <w:t>АРАТИ</w:t>
      </w:r>
      <w:r>
        <w:rPr>
          <w:b/>
          <w:sz w:val="24"/>
          <w:szCs w:val="24"/>
        </w:rPr>
        <w:t xml:space="preserve">“ </w:t>
      </w:r>
      <w:r>
        <w:rPr>
          <w:spacing w:val="1"/>
          <w:sz w:val="24"/>
          <w:szCs w:val="24"/>
        </w:rPr>
        <w:t>и</w:t>
      </w:r>
      <w:r>
        <w:rPr>
          <w:sz w:val="24"/>
          <w:szCs w:val="24"/>
        </w:rPr>
        <w:t>ли</w:t>
      </w:r>
    </w:p>
    <w:p w:rsidR="00AD7279" w:rsidRDefault="007430F8" w:rsidP="00161F7A">
      <w:pPr>
        <w:spacing w:before="2" w:line="260" w:lineRule="exact"/>
        <w:ind w:left="680" w:right="71"/>
        <w:jc w:val="both"/>
        <w:rPr>
          <w:sz w:val="24"/>
          <w:szCs w:val="24"/>
        </w:rPr>
      </w:pPr>
      <w:r>
        <w:rPr>
          <w:spacing w:val="1"/>
          <w:sz w:val="24"/>
          <w:szCs w:val="24"/>
        </w:rPr>
        <w:t>„</w:t>
      </w:r>
      <w:r>
        <w:rPr>
          <w:b/>
          <w:sz w:val="24"/>
          <w:szCs w:val="24"/>
        </w:rPr>
        <w:t>До</w:t>
      </w:r>
      <w:r>
        <w:rPr>
          <w:b/>
          <w:spacing w:val="1"/>
          <w:sz w:val="24"/>
          <w:szCs w:val="24"/>
        </w:rPr>
        <w:t>п</w:t>
      </w:r>
      <w:r>
        <w:rPr>
          <w:b/>
          <w:spacing w:val="-2"/>
          <w:sz w:val="24"/>
          <w:szCs w:val="24"/>
        </w:rPr>
        <w:t>у</w:t>
      </w:r>
      <w:r>
        <w:rPr>
          <w:b/>
          <w:spacing w:val="1"/>
          <w:sz w:val="24"/>
          <w:szCs w:val="24"/>
        </w:rPr>
        <w:t>н</w:t>
      </w:r>
      <w:r>
        <w:rPr>
          <w:b/>
          <w:sz w:val="24"/>
          <w:szCs w:val="24"/>
        </w:rPr>
        <w:t>а</w:t>
      </w:r>
      <w:r>
        <w:rPr>
          <w:b/>
          <w:spacing w:val="5"/>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z w:val="24"/>
          <w:szCs w:val="24"/>
        </w:rPr>
        <w:t>де</w:t>
      </w:r>
      <w:r>
        <w:rPr>
          <w:spacing w:val="4"/>
          <w:sz w:val="24"/>
          <w:szCs w:val="24"/>
        </w:rPr>
        <w:t xml:space="preserve"> </w:t>
      </w:r>
      <w:r>
        <w:rPr>
          <w:spacing w:val="1"/>
          <w:sz w:val="24"/>
          <w:szCs w:val="24"/>
        </w:rPr>
        <w:t>з</w:t>
      </w:r>
      <w:r>
        <w:rPr>
          <w:sz w:val="24"/>
          <w:szCs w:val="24"/>
        </w:rPr>
        <w:t>а</w:t>
      </w:r>
      <w:r>
        <w:rPr>
          <w:spacing w:val="3"/>
          <w:sz w:val="24"/>
          <w:szCs w:val="24"/>
        </w:rPr>
        <w:t xml:space="preserve"> </w:t>
      </w:r>
      <w:r>
        <w:rPr>
          <w:sz w:val="24"/>
          <w:szCs w:val="24"/>
        </w:rPr>
        <w:t>ја</w:t>
      </w:r>
      <w:r>
        <w:rPr>
          <w:spacing w:val="-1"/>
          <w:sz w:val="24"/>
          <w:szCs w:val="24"/>
        </w:rPr>
        <w:t>в</w:t>
      </w:r>
      <w:r>
        <w:rPr>
          <w:spacing w:val="1"/>
          <w:sz w:val="24"/>
          <w:szCs w:val="24"/>
        </w:rPr>
        <w:t>н</w:t>
      </w:r>
      <w:r>
        <w:rPr>
          <w:sz w:val="24"/>
          <w:szCs w:val="24"/>
        </w:rPr>
        <w:t xml:space="preserve">у </w:t>
      </w:r>
      <w:r>
        <w:rPr>
          <w:spacing w:val="1"/>
          <w:sz w:val="24"/>
          <w:szCs w:val="24"/>
        </w:rPr>
        <w:t>н</w:t>
      </w:r>
      <w:r>
        <w:rPr>
          <w:spacing w:val="-1"/>
          <w:sz w:val="24"/>
          <w:szCs w:val="24"/>
        </w:rPr>
        <w:t>а</w:t>
      </w:r>
      <w:r>
        <w:rPr>
          <w:spacing w:val="2"/>
          <w:sz w:val="24"/>
          <w:szCs w:val="24"/>
        </w:rPr>
        <w:t>б</w:t>
      </w:r>
      <w:r>
        <w:rPr>
          <w:spacing w:val="-1"/>
          <w:sz w:val="24"/>
          <w:szCs w:val="24"/>
        </w:rPr>
        <w:t>а</w:t>
      </w:r>
      <w:r>
        <w:rPr>
          <w:sz w:val="24"/>
          <w:szCs w:val="24"/>
        </w:rPr>
        <w:t>в</w:t>
      </w:r>
      <w:r>
        <w:rPr>
          <w:spacing w:val="5"/>
          <w:sz w:val="24"/>
          <w:szCs w:val="24"/>
        </w:rPr>
        <w:t>к</w:t>
      </w:r>
      <w:r>
        <w:rPr>
          <w:sz w:val="24"/>
          <w:szCs w:val="24"/>
        </w:rPr>
        <w:t>у доба</w:t>
      </w:r>
      <w:r>
        <w:rPr>
          <w:spacing w:val="2"/>
          <w:sz w:val="24"/>
          <w:szCs w:val="24"/>
        </w:rPr>
        <w:t>р</w:t>
      </w:r>
      <w:r>
        <w:rPr>
          <w:sz w:val="24"/>
          <w:szCs w:val="24"/>
        </w:rPr>
        <w:t>а</w:t>
      </w:r>
      <w:r>
        <w:rPr>
          <w:spacing w:val="4"/>
          <w:sz w:val="24"/>
          <w:szCs w:val="24"/>
        </w:rPr>
        <w:t xml:space="preserve"> </w:t>
      </w:r>
      <w:r>
        <w:rPr>
          <w:sz w:val="24"/>
          <w:szCs w:val="24"/>
        </w:rPr>
        <w:t>–</w:t>
      </w:r>
      <w:r>
        <w:rPr>
          <w:spacing w:val="5"/>
          <w:sz w:val="24"/>
          <w:szCs w:val="24"/>
        </w:rPr>
        <w:t xml:space="preserve"> </w:t>
      </w:r>
      <w:r w:rsidR="0028633B">
        <w:rPr>
          <w:b/>
          <w:sz w:val="24"/>
          <w:szCs w:val="24"/>
          <w:lang w:val="sr-Cyrl-CS"/>
        </w:rPr>
        <w:t>материјала за образовање и науку</w:t>
      </w:r>
      <w:r w:rsidR="0028633B" w:rsidRPr="00C834FE">
        <w:rPr>
          <w:b/>
          <w:sz w:val="24"/>
          <w:szCs w:val="24"/>
          <w:lang w:val="sr-Cyrl-CS"/>
        </w:rPr>
        <w:t xml:space="preserve"> </w:t>
      </w:r>
      <w:r w:rsidR="00D1516D" w:rsidRPr="00C834FE">
        <w:rPr>
          <w:b/>
          <w:sz w:val="24"/>
          <w:szCs w:val="24"/>
          <w:lang w:val="sr-Cyrl-CS"/>
        </w:rPr>
        <w:t>(</w:t>
      </w:r>
      <w:r w:rsidR="00893D60">
        <w:rPr>
          <w:b/>
          <w:sz w:val="24"/>
          <w:szCs w:val="24"/>
          <w:lang w:val="sr-Cyrl-CS"/>
        </w:rPr>
        <w:t>лабораторијско стакло и потрошни материјал</w:t>
      </w:r>
      <w:r w:rsidR="00D1516D" w:rsidRPr="00C834FE">
        <w:rPr>
          <w:b/>
          <w:sz w:val="24"/>
          <w:szCs w:val="24"/>
          <w:lang w:val="sr-Cyrl-CS"/>
        </w:rPr>
        <w:t>)</w:t>
      </w:r>
      <w:r w:rsidR="00D1516D">
        <w:rPr>
          <w:b/>
          <w:sz w:val="24"/>
          <w:szCs w:val="24"/>
        </w:rPr>
        <w:t xml:space="preserve">, </w:t>
      </w:r>
      <w:r w:rsidR="00140003">
        <w:rPr>
          <w:b/>
          <w:sz w:val="24"/>
          <w:szCs w:val="24"/>
          <w:lang w:val="sr-Cyrl-CS"/>
        </w:rPr>
        <w:t>ЈН</w:t>
      </w:r>
      <w:r w:rsidR="00D1516D">
        <w:rPr>
          <w:b/>
          <w:spacing w:val="1"/>
          <w:sz w:val="24"/>
          <w:szCs w:val="24"/>
        </w:rPr>
        <w:t xml:space="preserve"> </w:t>
      </w:r>
      <w:r w:rsidR="00D1516D">
        <w:rPr>
          <w:b/>
          <w:sz w:val="24"/>
          <w:szCs w:val="24"/>
        </w:rPr>
        <w:t>б</w:t>
      </w:r>
      <w:r w:rsidR="00D1516D">
        <w:rPr>
          <w:b/>
          <w:spacing w:val="1"/>
          <w:sz w:val="24"/>
          <w:szCs w:val="24"/>
        </w:rPr>
        <w:t>р</w:t>
      </w:r>
      <w:r w:rsidR="00D1516D">
        <w:rPr>
          <w:b/>
          <w:sz w:val="24"/>
          <w:szCs w:val="24"/>
        </w:rPr>
        <w:t>ој</w:t>
      </w:r>
      <w:r w:rsidR="00D1516D">
        <w:rPr>
          <w:b/>
          <w:spacing w:val="-1"/>
          <w:sz w:val="24"/>
          <w:szCs w:val="24"/>
        </w:rPr>
        <w:t xml:space="preserve"> </w:t>
      </w:r>
      <w:r w:rsidR="00333308">
        <w:rPr>
          <w:sz w:val="24"/>
          <w:szCs w:val="24"/>
          <w:lang w:val="sr-Cyrl-CS"/>
        </w:rPr>
        <w:t>21</w:t>
      </w:r>
      <w:r w:rsidR="00D40B53" w:rsidRPr="00ED6F30">
        <w:rPr>
          <w:sz w:val="24"/>
          <w:szCs w:val="24"/>
        </w:rPr>
        <w:t>/1</w:t>
      </w:r>
      <w:r w:rsidR="00D40B53">
        <w:rPr>
          <w:sz w:val="24"/>
          <w:szCs w:val="24"/>
          <w:lang w:val="sr-Latn-CS"/>
        </w:rPr>
        <w:t>6</w:t>
      </w:r>
      <w:r w:rsidR="00D40B53">
        <w:rPr>
          <w:b/>
          <w:spacing w:val="2"/>
          <w:sz w:val="24"/>
          <w:szCs w:val="24"/>
        </w:rPr>
        <w:t xml:space="preserve"> </w:t>
      </w:r>
      <w:r>
        <w:rPr>
          <w:sz w:val="24"/>
          <w:szCs w:val="24"/>
        </w:rPr>
        <w:t>-</w:t>
      </w:r>
      <w:r>
        <w:rPr>
          <w:spacing w:val="4"/>
          <w:sz w:val="24"/>
          <w:szCs w:val="24"/>
        </w:rPr>
        <w:t xml:space="preserve"> </w:t>
      </w:r>
      <w:r>
        <w:rPr>
          <w:sz w:val="24"/>
          <w:szCs w:val="24"/>
        </w:rPr>
        <w:t>НЕ ОТ</w:t>
      </w:r>
      <w:r>
        <w:rPr>
          <w:spacing w:val="-2"/>
          <w:sz w:val="24"/>
          <w:szCs w:val="24"/>
        </w:rPr>
        <w:t>В</w:t>
      </w:r>
      <w:r>
        <w:rPr>
          <w:sz w:val="24"/>
          <w:szCs w:val="24"/>
        </w:rPr>
        <w:t>АРАТИ</w:t>
      </w:r>
      <w:r>
        <w:rPr>
          <w:b/>
          <w:sz w:val="24"/>
          <w:szCs w:val="24"/>
        </w:rPr>
        <w:t xml:space="preserve">” </w:t>
      </w:r>
      <w:r>
        <w:rPr>
          <w:spacing w:val="1"/>
          <w:sz w:val="24"/>
          <w:szCs w:val="24"/>
        </w:rPr>
        <w:t>и</w:t>
      </w:r>
      <w:r>
        <w:rPr>
          <w:sz w:val="24"/>
          <w:szCs w:val="24"/>
        </w:rPr>
        <w:t>ли</w:t>
      </w:r>
    </w:p>
    <w:p w:rsidR="00AD7279" w:rsidRDefault="007430F8" w:rsidP="00161F7A">
      <w:pPr>
        <w:spacing w:line="260" w:lineRule="exact"/>
        <w:ind w:left="680" w:right="73"/>
        <w:jc w:val="both"/>
        <w:rPr>
          <w:sz w:val="24"/>
          <w:szCs w:val="24"/>
        </w:rPr>
      </w:pPr>
      <w:r>
        <w:rPr>
          <w:spacing w:val="1"/>
          <w:sz w:val="24"/>
          <w:szCs w:val="24"/>
        </w:rPr>
        <w:t>„</w:t>
      </w:r>
      <w:r>
        <w:rPr>
          <w:b/>
          <w:sz w:val="24"/>
          <w:szCs w:val="24"/>
        </w:rPr>
        <w:t>О</w:t>
      </w:r>
      <w:r>
        <w:rPr>
          <w:b/>
          <w:spacing w:val="1"/>
          <w:sz w:val="24"/>
          <w:szCs w:val="24"/>
        </w:rPr>
        <w:t>п</w:t>
      </w:r>
      <w:r>
        <w:rPr>
          <w:b/>
          <w:sz w:val="24"/>
          <w:szCs w:val="24"/>
        </w:rPr>
        <w:t>озив</w:t>
      </w:r>
      <w:r>
        <w:rPr>
          <w:b/>
          <w:spacing w:val="6"/>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z w:val="24"/>
          <w:szCs w:val="24"/>
        </w:rPr>
        <w:t>де</w:t>
      </w:r>
      <w:r>
        <w:rPr>
          <w:spacing w:val="7"/>
          <w:sz w:val="24"/>
          <w:szCs w:val="24"/>
        </w:rPr>
        <w:t xml:space="preserve"> </w:t>
      </w:r>
      <w:r>
        <w:rPr>
          <w:spacing w:val="1"/>
          <w:sz w:val="24"/>
          <w:szCs w:val="24"/>
        </w:rPr>
        <w:t>з</w:t>
      </w:r>
      <w:r>
        <w:rPr>
          <w:sz w:val="24"/>
          <w:szCs w:val="24"/>
        </w:rPr>
        <w:t>а</w:t>
      </w:r>
      <w:r>
        <w:rPr>
          <w:spacing w:val="4"/>
          <w:sz w:val="24"/>
          <w:szCs w:val="24"/>
        </w:rPr>
        <w:t xml:space="preserve"> </w:t>
      </w:r>
      <w:r>
        <w:rPr>
          <w:sz w:val="24"/>
          <w:szCs w:val="24"/>
        </w:rPr>
        <w:t>ја</w:t>
      </w:r>
      <w:r>
        <w:rPr>
          <w:spacing w:val="1"/>
          <w:sz w:val="24"/>
          <w:szCs w:val="24"/>
        </w:rPr>
        <w:t>в</w:t>
      </w:r>
      <w:r>
        <w:rPr>
          <w:spacing w:val="3"/>
          <w:sz w:val="24"/>
          <w:szCs w:val="24"/>
        </w:rPr>
        <w:t>н</w:t>
      </w:r>
      <w:r>
        <w:rPr>
          <w:sz w:val="24"/>
          <w:szCs w:val="24"/>
        </w:rPr>
        <w:t xml:space="preserve">у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5"/>
          <w:sz w:val="24"/>
          <w:szCs w:val="24"/>
        </w:rPr>
        <w:t>к</w:t>
      </w:r>
      <w:r>
        <w:rPr>
          <w:sz w:val="24"/>
          <w:szCs w:val="24"/>
        </w:rPr>
        <w:t>у</w:t>
      </w:r>
      <w:r>
        <w:rPr>
          <w:spacing w:val="2"/>
          <w:sz w:val="24"/>
          <w:szCs w:val="24"/>
        </w:rPr>
        <w:t xml:space="preserve"> </w:t>
      </w:r>
      <w:r>
        <w:rPr>
          <w:sz w:val="24"/>
          <w:szCs w:val="24"/>
        </w:rPr>
        <w:t>доба</w:t>
      </w:r>
      <w:r>
        <w:rPr>
          <w:spacing w:val="2"/>
          <w:sz w:val="24"/>
          <w:szCs w:val="24"/>
        </w:rPr>
        <w:t>р</w:t>
      </w:r>
      <w:r>
        <w:rPr>
          <w:sz w:val="24"/>
          <w:szCs w:val="24"/>
        </w:rPr>
        <w:t>а</w:t>
      </w:r>
      <w:r>
        <w:rPr>
          <w:spacing w:val="4"/>
          <w:sz w:val="24"/>
          <w:szCs w:val="24"/>
        </w:rPr>
        <w:t xml:space="preserve"> </w:t>
      </w:r>
      <w:r>
        <w:rPr>
          <w:sz w:val="24"/>
          <w:szCs w:val="24"/>
        </w:rPr>
        <w:t>–</w:t>
      </w:r>
      <w:r>
        <w:rPr>
          <w:spacing w:val="7"/>
          <w:sz w:val="24"/>
          <w:szCs w:val="24"/>
        </w:rPr>
        <w:t xml:space="preserve"> </w:t>
      </w:r>
      <w:r w:rsidR="0028633B">
        <w:rPr>
          <w:b/>
          <w:sz w:val="24"/>
          <w:szCs w:val="24"/>
          <w:lang w:val="sr-Cyrl-CS"/>
        </w:rPr>
        <w:t>материјала за образовање и науку</w:t>
      </w:r>
      <w:r w:rsidR="0028633B" w:rsidRPr="00C834FE">
        <w:rPr>
          <w:b/>
          <w:sz w:val="24"/>
          <w:szCs w:val="24"/>
          <w:lang w:val="sr-Cyrl-CS"/>
        </w:rPr>
        <w:t xml:space="preserve"> </w:t>
      </w:r>
      <w:r w:rsidR="00D1516D" w:rsidRPr="00C834FE">
        <w:rPr>
          <w:b/>
          <w:sz w:val="24"/>
          <w:szCs w:val="24"/>
          <w:lang w:val="sr-Cyrl-CS"/>
        </w:rPr>
        <w:t>(</w:t>
      </w:r>
      <w:r w:rsidR="00893D60">
        <w:rPr>
          <w:b/>
          <w:sz w:val="24"/>
          <w:szCs w:val="24"/>
          <w:lang w:val="sr-Cyrl-CS"/>
        </w:rPr>
        <w:t>лабораторијско стакло и потрошни материјал</w:t>
      </w:r>
      <w:r w:rsidR="00D1516D" w:rsidRPr="00C834FE">
        <w:rPr>
          <w:b/>
          <w:sz w:val="24"/>
          <w:szCs w:val="24"/>
          <w:lang w:val="sr-Cyrl-CS"/>
        </w:rPr>
        <w:t>)</w:t>
      </w:r>
      <w:r w:rsidR="00D1516D">
        <w:rPr>
          <w:b/>
          <w:sz w:val="24"/>
          <w:szCs w:val="24"/>
        </w:rPr>
        <w:t xml:space="preserve">, </w:t>
      </w:r>
      <w:r w:rsidR="00140003">
        <w:rPr>
          <w:b/>
          <w:sz w:val="24"/>
          <w:szCs w:val="24"/>
          <w:lang w:val="sr-Cyrl-CS"/>
        </w:rPr>
        <w:t>ЈН</w:t>
      </w:r>
      <w:r w:rsidR="00D1516D">
        <w:rPr>
          <w:b/>
          <w:spacing w:val="1"/>
          <w:sz w:val="24"/>
          <w:szCs w:val="24"/>
        </w:rPr>
        <w:t xml:space="preserve"> </w:t>
      </w:r>
      <w:r w:rsidR="00D1516D">
        <w:rPr>
          <w:b/>
          <w:sz w:val="24"/>
          <w:szCs w:val="24"/>
        </w:rPr>
        <w:t>б</w:t>
      </w:r>
      <w:r w:rsidR="00D1516D">
        <w:rPr>
          <w:b/>
          <w:spacing w:val="1"/>
          <w:sz w:val="24"/>
          <w:szCs w:val="24"/>
        </w:rPr>
        <w:t>р</w:t>
      </w:r>
      <w:r w:rsidR="00D1516D">
        <w:rPr>
          <w:b/>
          <w:sz w:val="24"/>
          <w:szCs w:val="24"/>
        </w:rPr>
        <w:t>ој</w:t>
      </w:r>
      <w:r w:rsidR="00D1516D">
        <w:rPr>
          <w:b/>
          <w:spacing w:val="-1"/>
          <w:sz w:val="24"/>
          <w:szCs w:val="24"/>
        </w:rPr>
        <w:t xml:space="preserve"> </w:t>
      </w:r>
      <w:r w:rsidR="00333308">
        <w:rPr>
          <w:sz w:val="24"/>
          <w:szCs w:val="24"/>
          <w:lang w:val="sr-Cyrl-CS"/>
        </w:rPr>
        <w:t>21</w:t>
      </w:r>
      <w:r w:rsidR="00D40B53" w:rsidRPr="00ED6F30">
        <w:rPr>
          <w:sz w:val="24"/>
          <w:szCs w:val="24"/>
        </w:rPr>
        <w:t>/1</w:t>
      </w:r>
      <w:r w:rsidR="00D40B53">
        <w:rPr>
          <w:sz w:val="24"/>
          <w:szCs w:val="24"/>
          <w:lang w:val="sr-Latn-CS"/>
        </w:rPr>
        <w:t>6</w:t>
      </w:r>
      <w:r w:rsidR="00D40B53">
        <w:rPr>
          <w:b/>
          <w:spacing w:val="2"/>
          <w:sz w:val="24"/>
          <w:szCs w:val="24"/>
        </w:rPr>
        <w:t xml:space="preserve"> </w:t>
      </w:r>
      <w:r>
        <w:rPr>
          <w:sz w:val="24"/>
          <w:szCs w:val="24"/>
        </w:rPr>
        <w:t>-</w:t>
      </w:r>
      <w:r>
        <w:rPr>
          <w:spacing w:val="7"/>
          <w:sz w:val="24"/>
          <w:szCs w:val="24"/>
        </w:rPr>
        <w:t xml:space="preserve"> </w:t>
      </w:r>
      <w:r>
        <w:rPr>
          <w:sz w:val="24"/>
          <w:szCs w:val="24"/>
        </w:rPr>
        <w:t>НЕ ОТ</w:t>
      </w:r>
      <w:r>
        <w:rPr>
          <w:spacing w:val="-2"/>
          <w:sz w:val="24"/>
          <w:szCs w:val="24"/>
        </w:rPr>
        <w:t>В</w:t>
      </w:r>
      <w:r>
        <w:rPr>
          <w:sz w:val="24"/>
          <w:szCs w:val="24"/>
        </w:rPr>
        <w:t>АРАТИ</w:t>
      </w:r>
      <w:r>
        <w:rPr>
          <w:b/>
          <w:sz w:val="24"/>
          <w:szCs w:val="24"/>
        </w:rPr>
        <w:t xml:space="preserve">“ </w:t>
      </w:r>
      <w:r>
        <w:rPr>
          <w:spacing w:val="1"/>
          <w:sz w:val="24"/>
          <w:szCs w:val="24"/>
        </w:rPr>
        <w:t>и</w:t>
      </w:r>
      <w:r>
        <w:rPr>
          <w:sz w:val="24"/>
          <w:szCs w:val="24"/>
        </w:rPr>
        <w:t>ли</w:t>
      </w:r>
    </w:p>
    <w:p w:rsidR="00AD7279" w:rsidRDefault="007430F8" w:rsidP="00D1516D">
      <w:pPr>
        <w:spacing w:line="260" w:lineRule="exact"/>
        <w:ind w:left="680"/>
        <w:rPr>
          <w:sz w:val="24"/>
          <w:szCs w:val="24"/>
        </w:rPr>
      </w:pPr>
      <w:r>
        <w:rPr>
          <w:spacing w:val="1"/>
          <w:sz w:val="24"/>
          <w:szCs w:val="24"/>
        </w:rPr>
        <w:t>„</w:t>
      </w:r>
      <w:r>
        <w:rPr>
          <w:b/>
          <w:sz w:val="24"/>
          <w:szCs w:val="24"/>
        </w:rPr>
        <w:t>Изм</w:t>
      </w:r>
      <w:r>
        <w:rPr>
          <w:b/>
          <w:spacing w:val="-1"/>
          <w:sz w:val="24"/>
          <w:szCs w:val="24"/>
        </w:rPr>
        <w:t>е</w:t>
      </w:r>
      <w:r>
        <w:rPr>
          <w:b/>
          <w:spacing w:val="1"/>
          <w:sz w:val="24"/>
          <w:szCs w:val="24"/>
        </w:rPr>
        <w:t>н</w:t>
      </w:r>
      <w:r>
        <w:rPr>
          <w:b/>
          <w:sz w:val="24"/>
          <w:szCs w:val="24"/>
        </w:rPr>
        <w:t>а</w:t>
      </w:r>
      <w:r>
        <w:rPr>
          <w:b/>
          <w:spacing w:val="48"/>
          <w:sz w:val="24"/>
          <w:szCs w:val="24"/>
        </w:rPr>
        <w:t xml:space="preserve"> </w:t>
      </w:r>
      <w:r>
        <w:rPr>
          <w:b/>
          <w:sz w:val="24"/>
          <w:szCs w:val="24"/>
        </w:rPr>
        <w:t>и</w:t>
      </w:r>
      <w:r>
        <w:rPr>
          <w:b/>
          <w:spacing w:val="48"/>
          <w:sz w:val="24"/>
          <w:szCs w:val="24"/>
        </w:rPr>
        <w:t xml:space="preserve"> </w:t>
      </w:r>
      <w:r>
        <w:rPr>
          <w:b/>
          <w:spacing w:val="1"/>
          <w:sz w:val="24"/>
          <w:szCs w:val="24"/>
        </w:rPr>
        <w:t>д</w:t>
      </w:r>
      <w:r>
        <w:rPr>
          <w:b/>
          <w:sz w:val="24"/>
          <w:szCs w:val="24"/>
        </w:rPr>
        <w:t>о</w:t>
      </w:r>
      <w:r>
        <w:rPr>
          <w:b/>
          <w:spacing w:val="1"/>
          <w:sz w:val="24"/>
          <w:szCs w:val="24"/>
        </w:rPr>
        <w:t>п</w:t>
      </w:r>
      <w:r>
        <w:rPr>
          <w:b/>
          <w:sz w:val="24"/>
          <w:szCs w:val="24"/>
        </w:rPr>
        <w:t>у</w:t>
      </w:r>
      <w:r>
        <w:rPr>
          <w:b/>
          <w:spacing w:val="1"/>
          <w:sz w:val="24"/>
          <w:szCs w:val="24"/>
        </w:rPr>
        <w:t>н</w:t>
      </w:r>
      <w:r>
        <w:rPr>
          <w:b/>
          <w:sz w:val="24"/>
          <w:szCs w:val="24"/>
        </w:rPr>
        <w:t>а</w:t>
      </w:r>
      <w:r>
        <w:rPr>
          <w:b/>
          <w:spacing w:val="50"/>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pacing w:val="2"/>
          <w:sz w:val="24"/>
          <w:szCs w:val="24"/>
        </w:rPr>
        <w:t>д</w:t>
      </w:r>
      <w:r>
        <w:rPr>
          <w:sz w:val="24"/>
          <w:szCs w:val="24"/>
        </w:rPr>
        <w:t>е</w:t>
      </w:r>
      <w:r>
        <w:rPr>
          <w:spacing w:val="48"/>
          <w:sz w:val="24"/>
          <w:szCs w:val="24"/>
        </w:rPr>
        <w:t xml:space="preserve"> </w:t>
      </w:r>
      <w:r>
        <w:rPr>
          <w:spacing w:val="1"/>
          <w:sz w:val="24"/>
          <w:szCs w:val="24"/>
        </w:rPr>
        <w:t>з</w:t>
      </w:r>
      <w:r>
        <w:rPr>
          <w:sz w:val="24"/>
          <w:szCs w:val="24"/>
        </w:rPr>
        <w:t>а</w:t>
      </w:r>
      <w:r>
        <w:rPr>
          <w:spacing w:val="49"/>
          <w:sz w:val="24"/>
          <w:szCs w:val="24"/>
        </w:rPr>
        <w:t xml:space="preserve"> </w:t>
      </w:r>
      <w:r>
        <w:rPr>
          <w:sz w:val="24"/>
          <w:szCs w:val="24"/>
        </w:rPr>
        <w:t>ја</w:t>
      </w:r>
      <w:r>
        <w:rPr>
          <w:spacing w:val="-1"/>
          <w:sz w:val="24"/>
          <w:szCs w:val="24"/>
        </w:rPr>
        <w:t>в</w:t>
      </w:r>
      <w:r>
        <w:rPr>
          <w:spacing w:val="6"/>
          <w:sz w:val="24"/>
          <w:szCs w:val="24"/>
        </w:rPr>
        <w:t>н</w:t>
      </w:r>
      <w:r>
        <w:rPr>
          <w:sz w:val="24"/>
          <w:szCs w:val="24"/>
        </w:rPr>
        <w:t>у</w:t>
      </w:r>
      <w:r>
        <w:rPr>
          <w:spacing w:val="43"/>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5"/>
          <w:sz w:val="24"/>
          <w:szCs w:val="24"/>
        </w:rPr>
        <w:t>к</w:t>
      </w:r>
      <w:r>
        <w:rPr>
          <w:sz w:val="24"/>
          <w:szCs w:val="24"/>
        </w:rPr>
        <w:t>у</w:t>
      </w:r>
      <w:r>
        <w:rPr>
          <w:spacing w:val="48"/>
          <w:sz w:val="24"/>
          <w:szCs w:val="24"/>
        </w:rPr>
        <w:t xml:space="preserve"> </w:t>
      </w:r>
      <w:r>
        <w:rPr>
          <w:sz w:val="24"/>
          <w:szCs w:val="24"/>
        </w:rPr>
        <w:t>добара</w:t>
      </w:r>
      <w:r>
        <w:rPr>
          <w:spacing w:val="47"/>
          <w:sz w:val="24"/>
          <w:szCs w:val="24"/>
        </w:rPr>
        <w:t xml:space="preserve"> </w:t>
      </w:r>
      <w:r>
        <w:rPr>
          <w:sz w:val="24"/>
          <w:szCs w:val="24"/>
        </w:rPr>
        <w:t>–</w:t>
      </w:r>
      <w:r>
        <w:rPr>
          <w:spacing w:val="50"/>
          <w:sz w:val="24"/>
          <w:szCs w:val="24"/>
        </w:rPr>
        <w:t xml:space="preserve"> </w:t>
      </w:r>
      <w:r w:rsidR="0028633B">
        <w:rPr>
          <w:b/>
          <w:sz w:val="24"/>
          <w:szCs w:val="24"/>
          <w:lang w:val="sr-Cyrl-CS"/>
        </w:rPr>
        <w:t>материјала за образовање и науку</w:t>
      </w:r>
      <w:r w:rsidR="0028633B" w:rsidRPr="00C834FE">
        <w:rPr>
          <w:b/>
          <w:sz w:val="24"/>
          <w:szCs w:val="24"/>
          <w:lang w:val="sr-Cyrl-CS"/>
        </w:rPr>
        <w:t xml:space="preserve"> </w:t>
      </w:r>
      <w:r w:rsidR="00D1516D" w:rsidRPr="00C834FE">
        <w:rPr>
          <w:b/>
          <w:sz w:val="24"/>
          <w:szCs w:val="24"/>
          <w:lang w:val="sr-Cyrl-CS"/>
        </w:rPr>
        <w:t>(</w:t>
      </w:r>
      <w:r w:rsidR="00893D60">
        <w:rPr>
          <w:b/>
          <w:sz w:val="24"/>
          <w:szCs w:val="24"/>
          <w:lang w:val="sr-Cyrl-CS"/>
        </w:rPr>
        <w:t>лабораторијско стакло и потрошни материјал</w:t>
      </w:r>
      <w:r w:rsidR="00D1516D" w:rsidRPr="00C834FE">
        <w:rPr>
          <w:b/>
          <w:sz w:val="24"/>
          <w:szCs w:val="24"/>
          <w:lang w:val="sr-Cyrl-CS"/>
        </w:rPr>
        <w:t>)</w:t>
      </w:r>
      <w:r w:rsidR="00D1516D">
        <w:rPr>
          <w:b/>
          <w:sz w:val="24"/>
          <w:szCs w:val="24"/>
        </w:rPr>
        <w:t xml:space="preserve">, </w:t>
      </w:r>
      <w:r w:rsidR="00140003">
        <w:rPr>
          <w:b/>
          <w:sz w:val="24"/>
          <w:szCs w:val="24"/>
          <w:lang w:val="sr-Cyrl-CS"/>
        </w:rPr>
        <w:t>ЈН</w:t>
      </w:r>
      <w:r w:rsidR="00D1516D">
        <w:rPr>
          <w:b/>
          <w:spacing w:val="1"/>
          <w:sz w:val="24"/>
          <w:szCs w:val="24"/>
        </w:rPr>
        <w:t xml:space="preserve"> </w:t>
      </w:r>
      <w:r w:rsidR="00D1516D">
        <w:rPr>
          <w:b/>
          <w:sz w:val="24"/>
          <w:szCs w:val="24"/>
        </w:rPr>
        <w:t>б</w:t>
      </w:r>
      <w:r w:rsidR="00D1516D">
        <w:rPr>
          <w:b/>
          <w:spacing w:val="1"/>
          <w:sz w:val="24"/>
          <w:szCs w:val="24"/>
        </w:rPr>
        <w:t>р</w:t>
      </w:r>
      <w:r w:rsidR="00D1516D">
        <w:rPr>
          <w:b/>
          <w:sz w:val="24"/>
          <w:szCs w:val="24"/>
        </w:rPr>
        <w:t>ој</w:t>
      </w:r>
      <w:r w:rsidR="00D1516D">
        <w:rPr>
          <w:b/>
          <w:spacing w:val="-1"/>
          <w:sz w:val="24"/>
          <w:szCs w:val="24"/>
        </w:rPr>
        <w:t xml:space="preserve"> </w:t>
      </w:r>
      <w:r w:rsidR="00333308">
        <w:rPr>
          <w:sz w:val="24"/>
          <w:szCs w:val="24"/>
          <w:lang w:val="sr-Cyrl-CS"/>
        </w:rPr>
        <w:t>21</w:t>
      </w:r>
      <w:r w:rsidR="00D40B53" w:rsidRPr="00ED6F30">
        <w:rPr>
          <w:sz w:val="24"/>
          <w:szCs w:val="24"/>
        </w:rPr>
        <w:t>/1</w:t>
      </w:r>
      <w:r w:rsidR="00D40B53">
        <w:rPr>
          <w:sz w:val="24"/>
          <w:szCs w:val="24"/>
          <w:lang w:val="sr-Latn-CS"/>
        </w:rPr>
        <w:t>6</w:t>
      </w:r>
      <w:r w:rsidR="00D40B53">
        <w:rPr>
          <w:b/>
          <w:spacing w:val="2"/>
          <w:sz w:val="24"/>
          <w:szCs w:val="24"/>
        </w:rPr>
        <w:t xml:space="preserve"> </w:t>
      </w:r>
      <w:r>
        <w:rPr>
          <w:sz w:val="24"/>
          <w:szCs w:val="24"/>
        </w:rPr>
        <w:t>-</w:t>
      </w:r>
      <w:r>
        <w:rPr>
          <w:spacing w:val="-1"/>
          <w:sz w:val="24"/>
          <w:szCs w:val="24"/>
        </w:rPr>
        <w:t xml:space="preserve"> </w:t>
      </w:r>
      <w:r>
        <w:rPr>
          <w:sz w:val="24"/>
          <w:szCs w:val="24"/>
        </w:rPr>
        <w:t xml:space="preserve">НЕ </w:t>
      </w:r>
      <w:r>
        <w:rPr>
          <w:spacing w:val="-1"/>
          <w:sz w:val="24"/>
          <w:szCs w:val="24"/>
        </w:rPr>
        <w:t>О</w:t>
      </w:r>
      <w:r>
        <w:rPr>
          <w:sz w:val="24"/>
          <w:szCs w:val="24"/>
        </w:rPr>
        <w:t>ТВА</w:t>
      </w:r>
      <w:r>
        <w:rPr>
          <w:spacing w:val="1"/>
          <w:sz w:val="24"/>
          <w:szCs w:val="24"/>
        </w:rPr>
        <w:t>Р</w:t>
      </w:r>
      <w:r>
        <w:rPr>
          <w:spacing w:val="2"/>
          <w:sz w:val="24"/>
          <w:szCs w:val="24"/>
        </w:rPr>
        <w:t>А</w:t>
      </w:r>
      <w:r>
        <w:rPr>
          <w:sz w:val="24"/>
          <w:szCs w:val="24"/>
        </w:rPr>
        <w:t>ТИ</w:t>
      </w:r>
      <w:r>
        <w:rPr>
          <w:b/>
          <w:sz w:val="24"/>
          <w:szCs w:val="24"/>
        </w:rPr>
        <w:t>“.</w:t>
      </w:r>
    </w:p>
    <w:p w:rsidR="00AD7279" w:rsidRDefault="007430F8">
      <w:pPr>
        <w:ind w:left="113" w:right="76" w:firstLine="567"/>
        <w:jc w:val="both"/>
        <w:rPr>
          <w:sz w:val="24"/>
          <w:szCs w:val="24"/>
        </w:rPr>
      </w:pPr>
      <w:r>
        <w:rPr>
          <w:sz w:val="24"/>
          <w:szCs w:val="24"/>
        </w:rPr>
        <w:t>На</w:t>
      </w:r>
      <w:r>
        <w:rPr>
          <w:spacing w:val="3"/>
          <w:sz w:val="24"/>
          <w:szCs w:val="24"/>
        </w:rPr>
        <w:t xml:space="preserve"> </w:t>
      </w:r>
      <w:r>
        <w:rPr>
          <w:spacing w:val="1"/>
          <w:sz w:val="24"/>
          <w:szCs w:val="24"/>
        </w:rPr>
        <w:t>п</w:t>
      </w:r>
      <w:r>
        <w:rPr>
          <w:sz w:val="24"/>
          <w:szCs w:val="24"/>
        </w:rPr>
        <w:t>ол</w:t>
      </w:r>
      <w:r>
        <w:rPr>
          <w:spacing w:val="-1"/>
          <w:sz w:val="24"/>
          <w:szCs w:val="24"/>
        </w:rPr>
        <w:t>е</w:t>
      </w:r>
      <w:r>
        <w:rPr>
          <w:sz w:val="24"/>
          <w:szCs w:val="24"/>
        </w:rPr>
        <w:t>ђи</w:t>
      </w:r>
      <w:r>
        <w:rPr>
          <w:spacing w:val="1"/>
          <w:sz w:val="24"/>
          <w:szCs w:val="24"/>
        </w:rPr>
        <w:t>н</w:t>
      </w:r>
      <w:r>
        <w:rPr>
          <w:sz w:val="24"/>
          <w:szCs w:val="24"/>
        </w:rPr>
        <w:t>и</w:t>
      </w:r>
      <w:r>
        <w:rPr>
          <w:spacing w:val="6"/>
          <w:sz w:val="24"/>
          <w:szCs w:val="24"/>
        </w:rPr>
        <w:t xml:space="preserve"> </w:t>
      </w:r>
      <w:r>
        <w:rPr>
          <w:spacing w:val="1"/>
          <w:sz w:val="24"/>
          <w:szCs w:val="24"/>
        </w:rPr>
        <w:t>к</w:t>
      </w:r>
      <w:r>
        <w:rPr>
          <w:sz w:val="24"/>
          <w:szCs w:val="24"/>
        </w:rPr>
        <w:t>ов</w:t>
      </w:r>
      <w:r>
        <w:rPr>
          <w:spacing w:val="-1"/>
          <w:sz w:val="24"/>
          <w:szCs w:val="24"/>
        </w:rPr>
        <w:t>е</w:t>
      </w:r>
      <w:r>
        <w:rPr>
          <w:sz w:val="24"/>
          <w:szCs w:val="24"/>
        </w:rPr>
        <w:t>рте</w:t>
      </w:r>
      <w:r>
        <w:rPr>
          <w:spacing w:val="5"/>
          <w:sz w:val="24"/>
          <w:szCs w:val="24"/>
        </w:rPr>
        <w:t xml:space="preserve"> </w:t>
      </w:r>
      <w:r>
        <w:rPr>
          <w:spacing w:val="1"/>
          <w:sz w:val="24"/>
          <w:szCs w:val="24"/>
        </w:rPr>
        <w:t>и</w:t>
      </w:r>
      <w:r>
        <w:rPr>
          <w:sz w:val="24"/>
          <w:szCs w:val="24"/>
        </w:rPr>
        <w:t>ли</w:t>
      </w:r>
      <w:r>
        <w:rPr>
          <w:spacing w:val="6"/>
          <w:sz w:val="24"/>
          <w:szCs w:val="24"/>
        </w:rPr>
        <w:t xml:space="preserve"> </w:t>
      </w:r>
      <w:r>
        <w:rPr>
          <w:spacing w:val="1"/>
          <w:sz w:val="24"/>
          <w:szCs w:val="24"/>
        </w:rPr>
        <w:t>н</w:t>
      </w:r>
      <w:r>
        <w:rPr>
          <w:sz w:val="24"/>
          <w:szCs w:val="24"/>
        </w:rPr>
        <w:t>а</w:t>
      </w:r>
      <w:r>
        <w:rPr>
          <w:spacing w:val="4"/>
          <w:sz w:val="24"/>
          <w:szCs w:val="24"/>
        </w:rPr>
        <w:t xml:space="preserve"> </w:t>
      </w:r>
      <w:r>
        <w:rPr>
          <w:spacing w:val="3"/>
          <w:sz w:val="24"/>
          <w:szCs w:val="24"/>
        </w:rPr>
        <w:t>к</w:t>
      </w:r>
      <w:r>
        <w:rPr>
          <w:spacing w:val="-7"/>
          <w:sz w:val="24"/>
          <w:szCs w:val="24"/>
        </w:rPr>
        <w:t>у</w:t>
      </w:r>
      <w:r>
        <w:rPr>
          <w:sz w:val="24"/>
          <w:szCs w:val="24"/>
        </w:rPr>
        <w:t>т</w:t>
      </w:r>
      <w:r>
        <w:rPr>
          <w:spacing w:val="1"/>
          <w:sz w:val="24"/>
          <w:szCs w:val="24"/>
        </w:rPr>
        <w:t>и</w:t>
      </w:r>
      <w:r>
        <w:rPr>
          <w:sz w:val="24"/>
          <w:szCs w:val="24"/>
        </w:rPr>
        <w:t>ји</w:t>
      </w:r>
      <w:r>
        <w:rPr>
          <w:spacing w:val="6"/>
          <w:sz w:val="24"/>
          <w:szCs w:val="24"/>
        </w:rPr>
        <w:t xml:space="preserve"> </w:t>
      </w:r>
      <w:r>
        <w:rPr>
          <w:spacing w:val="1"/>
          <w:sz w:val="24"/>
          <w:szCs w:val="24"/>
        </w:rPr>
        <w:t>н</w:t>
      </w:r>
      <w:r>
        <w:rPr>
          <w:spacing w:val="-1"/>
          <w:sz w:val="24"/>
          <w:szCs w:val="24"/>
        </w:rPr>
        <w:t>а</w:t>
      </w:r>
      <w:r>
        <w:rPr>
          <w:sz w:val="24"/>
          <w:szCs w:val="24"/>
        </w:rPr>
        <w:t>в</w:t>
      </w:r>
      <w:r>
        <w:rPr>
          <w:spacing w:val="-1"/>
          <w:sz w:val="24"/>
          <w:szCs w:val="24"/>
        </w:rPr>
        <w:t>ес</w:t>
      </w:r>
      <w:r>
        <w:rPr>
          <w:sz w:val="24"/>
          <w:szCs w:val="24"/>
        </w:rPr>
        <w:t>ти</w:t>
      </w:r>
      <w:r>
        <w:rPr>
          <w:spacing w:val="6"/>
          <w:sz w:val="24"/>
          <w:szCs w:val="24"/>
        </w:rPr>
        <w:t xml:space="preserve"> </w:t>
      </w:r>
      <w:r>
        <w:rPr>
          <w:spacing w:val="1"/>
          <w:sz w:val="24"/>
          <w:szCs w:val="24"/>
        </w:rPr>
        <w:t>н</w:t>
      </w:r>
      <w:r>
        <w:rPr>
          <w:spacing w:val="-1"/>
          <w:sz w:val="24"/>
          <w:szCs w:val="24"/>
        </w:rPr>
        <w:t>а</w:t>
      </w:r>
      <w:r>
        <w:rPr>
          <w:spacing w:val="1"/>
          <w:sz w:val="24"/>
          <w:szCs w:val="24"/>
        </w:rPr>
        <w:t>зи</w:t>
      </w:r>
      <w:r>
        <w:rPr>
          <w:sz w:val="24"/>
          <w:szCs w:val="24"/>
        </w:rPr>
        <w:t>в</w:t>
      </w:r>
      <w:r>
        <w:rPr>
          <w:spacing w:val="11"/>
          <w:sz w:val="24"/>
          <w:szCs w:val="24"/>
        </w:rPr>
        <w:t xml:space="preserve"> </w:t>
      </w:r>
      <w:r>
        <w:rPr>
          <w:sz w:val="24"/>
          <w:szCs w:val="24"/>
        </w:rPr>
        <w:t>и</w:t>
      </w:r>
      <w:r>
        <w:rPr>
          <w:spacing w:val="6"/>
          <w:sz w:val="24"/>
          <w:szCs w:val="24"/>
        </w:rPr>
        <w:t xml:space="preserve"> </w:t>
      </w:r>
      <w:r>
        <w:rPr>
          <w:spacing w:val="-1"/>
          <w:sz w:val="24"/>
          <w:szCs w:val="24"/>
        </w:rPr>
        <w:t>а</w:t>
      </w:r>
      <w:r>
        <w:rPr>
          <w:sz w:val="24"/>
          <w:szCs w:val="24"/>
        </w:rPr>
        <w:t>др</w:t>
      </w:r>
      <w:r>
        <w:rPr>
          <w:spacing w:val="-1"/>
          <w:sz w:val="24"/>
          <w:szCs w:val="24"/>
        </w:rPr>
        <w:t>е</w:t>
      </w:r>
      <w:r>
        <w:rPr>
          <w:spacing w:val="1"/>
          <w:sz w:val="24"/>
          <w:szCs w:val="24"/>
        </w:rPr>
        <w:t>с</w:t>
      </w:r>
      <w:r>
        <w:rPr>
          <w:sz w:val="24"/>
          <w:szCs w:val="24"/>
        </w:rPr>
        <w:t>у</w:t>
      </w:r>
      <w:r>
        <w:rPr>
          <w:spacing w:val="1"/>
          <w:sz w:val="24"/>
          <w:szCs w:val="24"/>
        </w:rPr>
        <w:t xml:space="preserve"> п</w:t>
      </w:r>
      <w:r>
        <w:rPr>
          <w:sz w:val="24"/>
          <w:szCs w:val="24"/>
        </w:rPr>
        <w:t>о</w:t>
      </w:r>
      <w:r>
        <w:rPr>
          <w:spacing w:val="3"/>
          <w:sz w:val="24"/>
          <w:szCs w:val="24"/>
        </w:rPr>
        <w:t>н</w:t>
      </w:r>
      <w:r>
        <w:rPr>
          <w:spacing w:val="-5"/>
          <w:sz w:val="24"/>
          <w:szCs w:val="24"/>
        </w:rPr>
        <w:t>у</w:t>
      </w:r>
      <w:r>
        <w:rPr>
          <w:spacing w:val="4"/>
          <w:sz w:val="24"/>
          <w:szCs w:val="24"/>
        </w:rPr>
        <w:t>ђ</w:t>
      </w:r>
      <w:r>
        <w:rPr>
          <w:spacing w:val="-1"/>
          <w:sz w:val="24"/>
          <w:szCs w:val="24"/>
        </w:rPr>
        <w:t>ача</w:t>
      </w:r>
      <w:r>
        <w:rPr>
          <w:sz w:val="24"/>
          <w:szCs w:val="24"/>
        </w:rPr>
        <w:t>.</w:t>
      </w:r>
      <w:r>
        <w:rPr>
          <w:spacing w:val="5"/>
          <w:sz w:val="24"/>
          <w:szCs w:val="24"/>
        </w:rPr>
        <w:t xml:space="preserve"> </w:t>
      </w:r>
      <w:r>
        <w:rPr>
          <w:sz w:val="24"/>
          <w:szCs w:val="24"/>
        </w:rPr>
        <w:t>У</w:t>
      </w:r>
      <w:r>
        <w:rPr>
          <w:spacing w:val="8"/>
          <w:sz w:val="24"/>
          <w:szCs w:val="24"/>
        </w:rPr>
        <w:t xml:space="preserve"> </w:t>
      </w:r>
      <w:r>
        <w:rPr>
          <w:spacing w:val="-1"/>
          <w:sz w:val="24"/>
          <w:szCs w:val="24"/>
        </w:rPr>
        <w:t>с</w:t>
      </w:r>
      <w:r>
        <w:rPr>
          <w:spacing w:val="5"/>
          <w:sz w:val="24"/>
          <w:szCs w:val="24"/>
        </w:rPr>
        <w:t>л</w:t>
      </w:r>
      <w:r>
        <w:rPr>
          <w:spacing w:val="-5"/>
          <w:sz w:val="24"/>
          <w:szCs w:val="24"/>
        </w:rPr>
        <w:t>у</w:t>
      </w:r>
      <w:r>
        <w:rPr>
          <w:spacing w:val="-1"/>
          <w:sz w:val="24"/>
          <w:szCs w:val="24"/>
        </w:rPr>
        <w:t>ча</w:t>
      </w:r>
      <w:r>
        <w:rPr>
          <w:spacing w:val="5"/>
          <w:sz w:val="24"/>
          <w:szCs w:val="24"/>
        </w:rPr>
        <w:t>ј</w:t>
      </w:r>
      <w:r>
        <w:rPr>
          <w:sz w:val="24"/>
          <w:szCs w:val="24"/>
        </w:rPr>
        <w:t xml:space="preserve">у да </w:t>
      </w:r>
      <w:r>
        <w:rPr>
          <w:spacing w:val="1"/>
          <w:sz w:val="24"/>
          <w:szCs w:val="24"/>
        </w:rPr>
        <w:t>п</w:t>
      </w:r>
      <w:r>
        <w:rPr>
          <w:sz w:val="24"/>
          <w:szCs w:val="24"/>
        </w:rPr>
        <w:t>о</w:t>
      </w:r>
      <w:r>
        <w:rPr>
          <w:spacing w:val="3"/>
          <w:sz w:val="24"/>
          <w:szCs w:val="24"/>
        </w:rPr>
        <w:t>н</w:t>
      </w:r>
      <w:r>
        <w:rPr>
          <w:spacing w:val="-7"/>
          <w:sz w:val="24"/>
          <w:szCs w:val="24"/>
        </w:rPr>
        <w:t>у</w:t>
      </w:r>
      <w:r>
        <w:rPr>
          <w:spacing w:val="5"/>
          <w:sz w:val="24"/>
          <w:szCs w:val="24"/>
        </w:rPr>
        <w:t>д</w:t>
      </w:r>
      <w:r>
        <w:rPr>
          <w:sz w:val="24"/>
          <w:szCs w:val="24"/>
        </w:rPr>
        <w:t xml:space="preserve">у </w:t>
      </w:r>
      <w:r>
        <w:rPr>
          <w:spacing w:val="1"/>
          <w:sz w:val="24"/>
          <w:szCs w:val="24"/>
        </w:rPr>
        <w:t>п</w:t>
      </w:r>
      <w:r>
        <w:rPr>
          <w:sz w:val="24"/>
          <w:szCs w:val="24"/>
        </w:rPr>
        <w:t>од</w:t>
      </w:r>
      <w:r>
        <w:rPr>
          <w:spacing w:val="1"/>
          <w:sz w:val="24"/>
          <w:szCs w:val="24"/>
        </w:rPr>
        <w:t>н</w:t>
      </w:r>
      <w:r>
        <w:rPr>
          <w:sz w:val="24"/>
          <w:szCs w:val="24"/>
        </w:rPr>
        <w:t>о</w:t>
      </w:r>
      <w:r>
        <w:rPr>
          <w:spacing w:val="-1"/>
          <w:sz w:val="24"/>
          <w:szCs w:val="24"/>
        </w:rPr>
        <w:t>с</w:t>
      </w:r>
      <w:r>
        <w:rPr>
          <w:sz w:val="24"/>
          <w:szCs w:val="24"/>
        </w:rPr>
        <w:t>и</w:t>
      </w:r>
      <w:r>
        <w:rPr>
          <w:spacing w:val="6"/>
          <w:sz w:val="24"/>
          <w:szCs w:val="24"/>
        </w:rPr>
        <w:t xml:space="preserve"> </w:t>
      </w:r>
      <w:r>
        <w:rPr>
          <w:sz w:val="24"/>
          <w:szCs w:val="24"/>
        </w:rPr>
        <w:t>г</w:t>
      </w:r>
      <w:r>
        <w:rPr>
          <w:spacing w:val="2"/>
          <w:sz w:val="24"/>
          <w:szCs w:val="24"/>
        </w:rPr>
        <w:t>р</w:t>
      </w:r>
      <w:r>
        <w:rPr>
          <w:spacing w:val="-7"/>
          <w:sz w:val="24"/>
          <w:szCs w:val="24"/>
        </w:rPr>
        <w:t>у</w:t>
      </w:r>
      <w:r>
        <w:rPr>
          <w:spacing w:val="1"/>
          <w:sz w:val="24"/>
          <w:szCs w:val="24"/>
        </w:rPr>
        <w:t>п</w:t>
      </w:r>
      <w:r>
        <w:rPr>
          <w:sz w:val="24"/>
          <w:szCs w:val="24"/>
        </w:rPr>
        <w:t>а</w:t>
      </w:r>
      <w:r>
        <w:rPr>
          <w:spacing w:val="6"/>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ача</w:t>
      </w:r>
      <w:r>
        <w:rPr>
          <w:sz w:val="24"/>
          <w:szCs w:val="24"/>
        </w:rPr>
        <w:t>,</w:t>
      </w:r>
      <w:r>
        <w:rPr>
          <w:spacing w:val="5"/>
          <w:sz w:val="24"/>
          <w:szCs w:val="24"/>
        </w:rPr>
        <w:t xml:space="preserve"> </w:t>
      </w:r>
      <w:r>
        <w:rPr>
          <w:spacing w:val="1"/>
          <w:sz w:val="24"/>
          <w:szCs w:val="24"/>
        </w:rPr>
        <w:t>н</w:t>
      </w:r>
      <w:r>
        <w:rPr>
          <w:sz w:val="24"/>
          <w:szCs w:val="24"/>
        </w:rPr>
        <w:t>а</w:t>
      </w:r>
      <w:r>
        <w:rPr>
          <w:spacing w:val="4"/>
          <w:sz w:val="24"/>
          <w:szCs w:val="24"/>
        </w:rPr>
        <w:t xml:space="preserve"> </w:t>
      </w:r>
      <w:r>
        <w:rPr>
          <w:spacing w:val="1"/>
          <w:sz w:val="24"/>
          <w:szCs w:val="24"/>
        </w:rPr>
        <w:t>к</w:t>
      </w:r>
      <w:r>
        <w:rPr>
          <w:sz w:val="24"/>
          <w:szCs w:val="24"/>
        </w:rPr>
        <w:t>ов</w:t>
      </w:r>
      <w:r>
        <w:rPr>
          <w:spacing w:val="-1"/>
          <w:sz w:val="24"/>
          <w:szCs w:val="24"/>
        </w:rPr>
        <w:t>е</w:t>
      </w:r>
      <w:r>
        <w:rPr>
          <w:sz w:val="24"/>
          <w:szCs w:val="24"/>
        </w:rPr>
        <w:t>рти</w:t>
      </w:r>
      <w:r>
        <w:rPr>
          <w:spacing w:val="12"/>
          <w:sz w:val="24"/>
          <w:szCs w:val="24"/>
        </w:rPr>
        <w:t xml:space="preserve"> </w:t>
      </w:r>
      <w:r>
        <w:rPr>
          <w:sz w:val="24"/>
          <w:szCs w:val="24"/>
        </w:rPr>
        <w:t>је</w:t>
      </w:r>
      <w:r>
        <w:rPr>
          <w:spacing w:val="4"/>
          <w:sz w:val="24"/>
          <w:szCs w:val="24"/>
        </w:rPr>
        <w:t xml:space="preserve"> </w:t>
      </w:r>
      <w:r>
        <w:rPr>
          <w:spacing w:val="1"/>
          <w:sz w:val="24"/>
          <w:szCs w:val="24"/>
        </w:rPr>
        <w:t>п</w:t>
      </w:r>
      <w:r>
        <w:rPr>
          <w:sz w:val="24"/>
          <w:szCs w:val="24"/>
        </w:rPr>
        <w:t>отр</w:t>
      </w:r>
      <w:r>
        <w:rPr>
          <w:spacing w:val="-1"/>
          <w:sz w:val="24"/>
          <w:szCs w:val="24"/>
        </w:rPr>
        <w:t>е</w:t>
      </w:r>
      <w:r>
        <w:rPr>
          <w:sz w:val="24"/>
          <w:szCs w:val="24"/>
        </w:rPr>
        <w:t>б</w:t>
      </w:r>
      <w:r>
        <w:rPr>
          <w:spacing w:val="1"/>
          <w:sz w:val="24"/>
          <w:szCs w:val="24"/>
        </w:rPr>
        <w:t>н</w:t>
      </w:r>
      <w:r>
        <w:rPr>
          <w:sz w:val="24"/>
          <w:szCs w:val="24"/>
        </w:rPr>
        <w:t>о</w:t>
      </w:r>
      <w:r>
        <w:rPr>
          <w:spacing w:val="2"/>
          <w:sz w:val="24"/>
          <w:szCs w:val="24"/>
        </w:rPr>
        <w:t xml:space="preserve"> </w:t>
      </w:r>
      <w:r>
        <w:rPr>
          <w:spacing w:val="1"/>
          <w:sz w:val="24"/>
          <w:szCs w:val="24"/>
        </w:rPr>
        <w:t>н</w:t>
      </w:r>
      <w:r>
        <w:rPr>
          <w:spacing w:val="-1"/>
          <w:sz w:val="24"/>
          <w:szCs w:val="24"/>
        </w:rPr>
        <w:t>аз</w:t>
      </w:r>
      <w:r>
        <w:rPr>
          <w:spacing w:val="1"/>
          <w:sz w:val="24"/>
          <w:szCs w:val="24"/>
        </w:rPr>
        <w:t>н</w:t>
      </w:r>
      <w:r>
        <w:rPr>
          <w:spacing w:val="-1"/>
          <w:sz w:val="24"/>
          <w:szCs w:val="24"/>
        </w:rPr>
        <w:t>ач</w:t>
      </w:r>
      <w:r>
        <w:rPr>
          <w:spacing w:val="1"/>
          <w:sz w:val="24"/>
          <w:szCs w:val="24"/>
        </w:rPr>
        <w:t>и</w:t>
      </w:r>
      <w:r>
        <w:rPr>
          <w:spacing w:val="-2"/>
          <w:sz w:val="24"/>
          <w:szCs w:val="24"/>
        </w:rPr>
        <w:t>т</w:t>
      </w:r>
      <w:r>
        <w:rPr>
          <w:sz w:val="24"/>
          <w:szCs w:val="24"/>
        </w:rPr>
        <w:t>и</w:t>
      </w:r>
      <w:r>
        <w:rPr>
          <w:spacing w:val="6"/>
          <w:sz w:val="24"/>
          <w:szCs w:val="24"/>
        </w:rPr>
        <w:t xml:space="preserve"> </w:t>
      </w:r>
      <w:r>
        <w:rPr>
          <w:sz w:val="24"/>
          <w:szCs w:val="24"/>
        </w:rPr>
        <w:t>да</w:t>
      </w:r>
      <w:r>
        <w:rPr>
          <w:spacing w:val="4"/>
          <w:sz w:val="24"/>
          <w:szCs w:val="24"/>
        </w:rPr>
        <w:t xml:space="preserve"> </w:t>
      </w:r>
      <w:r>
        <w:rPr>
          <w:spacing w:val="-1"/>
          <w:sz w:val="24"/>
          <w:szCs w:val="24"/>
        </w:rPr>
        <w:t>с</w:t>
      </w:r>
      <w:r>
        <w:rPr>
          <w:sz w:val="24"/>
          <w:szCs w:val="24"/>
        </w:rPr>
        <w:t>е</w:t>
      </w:r>
      <w:r>
        <w:rPr>
          <w:spacing w:val="4"/>
          <w:sz w:val="24"/>
          <w:szCs w:val="24"/>
        </w:rPr>
        <w:t xml:space="preserve"> </w:t>
      </w:r>
      <w:r>
        <w:rPr>
          <w:sz w:val="24"/>
          <w:szCs w:val="24"/>
        </w:rPr>
        <w:t>р</w:t>
      </w:r>
      <w:r>
        <w:rPr>
          <w:spacing w:val="-1"/>
          <w:sz w:val="24"/>
          <w:szCs w:val="24"/>
        </w:rPr>
        <w:t>а</w:t>
      </w:r>
      <w:r>
        <w:rPr>
          <w:sz w:val="24"/>
          <w:szCs w:val="24"/>
        </w:rPr>
        <w:t>ди</w:t>
      </w:r>
      <w:r>
        <w:rPr>
          <w:spacing w:val="6"/>
          <w:sz w:val="24"/>
          <w:szCs w:val="24"/>
        </w:rPr>
        <w:t xml:space="preserve"> </w:t>
      </w:r>
      <w:r>
        <w:rPr>
          <w:sz w:val="24"/>
          <w:szCs w:val="24"/>
        </w:rPr>
        <w:t>о</w:t>
      </w:r>
      <w:r>
        <w:rPr>
          <w:spacing w:val="5"/>
          <w:sz w:val="24"/>
          <w:szCs w:val="24"/>
        </w:rPr>
        <w:t xml:space="preserve"> </w:t>
      </w:r>
      <w:r>
        <w:rPr>
          <w:sz w:val="24"/>
          <w:szCs w:val="24"/>
        </w:rPr>
        <w:t>г</w:t>
      </w:r>
      <w:r>
        <w:rPr>
          <w:spacing w:val="2"/>
          <w:sz w:val="24"/>
          <w:szCs w:val="24"/>
        </w:rPr>
        <w:t>р</w:t>
      </w:r>
      <w:r>
        <w:rPr>
          <w:spacing w:val="-7"/>
          <w:sz w:val="24"/>
          <w:szCs w:val="24"/>
        </w:rPr>
        <w:t>у</w:t>
      </w:r>
      <w:r>
        <w:rPr>
          <w:spacing w:val="1"/>
          <w:sz w:val="24"/>
          <w:szCs w:val="24"/>
        </w:rPr>
        <w:t>п</w:t>
      </w:r>
      <w:r>
        <w:rPr>
          <w:sz w:val="24"/>
          <w:szCs w:val="24"/>
        </w:rPr>
        <w:t xml:space="preserve">и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w:t>
      </w:r>
      <w:r>
        <w:rPr>
          <w:sz w:val="24"/>
          <w:szCs w:val="24"/>
        </w:rPr>
        <w:t>а</w:t>
      </w:r>
      <w:r>
        <w:rPr>
          <w:spacing w:val="-1"/>
          <w:sz w:val="24"/>
          <w:szCs w:val="24"/>
        </w:rPr>
        <w:t xml:space="preserve"> </w:t>
      </w:r>
      <w:r>
        <w:rPr>
          <w:sz w:val="24"/>
          <w:szCs w:val="24"/>
        </w:rPr>
        <w:t>и</w:t>
      </w:r>
      <w:r>
        <w:rPr>
          <w:spacing w:val="1"/>
          <w:sz w:val="24"/>
          <w:szCs w:val="24"/>
        </w:rPr>
        <w:t xml:space="preserve"> н</w:t>
      </w:r>
      <w:r>
        <w:rPr>
          <w:spacing w:val="-1"/>
          <w:sz w:val="24"/>
          <w:szCs w:val="24"/>
        </w:rPr>
        <w:t>а</w:t>
      </w:r>
      <w:r>
        <w:rPr>
          <w:sz w:val="24"/>
          <w:szCs w:val="24"/>
        </w:rPr>
        <w:t>в</w:t>
      </w:r>
      <w:r>
        <w:rPr>
          <w:spacing w:val="1"/>
          <w:sz w:val="24"/>
          <w:szCs w:val="24"/>
        </w:rPr>
        <w:t>е</w:t>
      </w:r>
      <w:r>
        <w:rPr>
          <w:spacing w:val="-1"/>
          <w:sz w:val="24"/>
          <w:szCs w:val="24"/>
        </w:rPr>
        <w:t>с</w:t>
      </w:r>
      <w:r>
        <w:rPr>
          <w:sz w:val="24"/>
          <w:szCs w:val="24"/>
        </w:rPr>
        <w:t>ти</w:t>
      </w:r>
      <w:r>
        <w:rPr>
          <w:spacing w:val="1"/>
          <w:sz w:val="24"/>
          <w:szCs w:val="24"/>
        </w:rPr>
        <w:t xml:space="preserve"> н</w:t>
      </w:r>
      <w:r>
        <w:rPr>
          <w:spacing w:val="-1"/>
          <w:sz w:val="24"/>
          <w:szCs w:val="24"/>
        </w:rPr>
        <w:t>аз</w:t>
      </w:r>
      <w:r>
        <w:rPr>
          <w:spacing w:val="1"/>
          <w:sz w:val="24"/>
          <w:szCs w:val="24"/>
        </w:rPr>
        <w:t>и</w:t>
      </w:r>
      <w:r>
        <w:rPr>
          <w:sz w:val="24"/>
          <w:szCs w:val="24"/>
        </w:rPr>
        <w:t>ве</w:t>
      </w:r>
      <w:r>
        <w:rPr>
          <w:spacing w:val="-1"/>
          <w:sz w:val="24"/>
          <w:szCs w:val="24"/>
        </w:rPr>
        <w:t xml:space="preserve"> </w:t>
      </w:r>
      <w:r>
        <w:rPr>
          <w:sz w:val="24"/>
          <w:szCs w:val="24"/>
        </w:rPr>
        <w:t>и</w:t>
      </w:r>
      <w:r>
        <w:rPr>
          <w:spacing w:val="1"/>
          <w:sz w:val="24"/>
          <w:szCs w:val="24"/>
        </w:rPr>
        <w:t xml:space="preserve"> </w:t>
      </w:r>
      <w:r>
        <w:rPr>
          <w:spacing w:val="-1"/>
          <w:sz w:val="24"/>
          <w:szCs w:val="24"/>
        </w:rPr>
        <w:t>а</w:t>
      </w:r>
      <w:r>
        <w:rPr>
          <w:sz w:val="24"/>
          <w:szCs w:val="24"/>
        </w:rPr>
        <w:t>др</w:t>
      </w:r>
      <w:r>
        <w:rPr>
          <w:spacing w:val="-1"/>
          <w:sz w:val="24"/>
          <w:szCs w:val="24"/>
        </w:rPr>
        <w:t>е</w:t>
      </w:r>
      <w:r>
        <w:rPr>
          <w:spacing w:val="4"/>
          <w:sz w:val="24"/>
          <w:szCs w:val="24"/>
        </w:rPr>
        <w:t>с</w:t>
      </w:r>
      <w:r>
        <w:rPr>
          <w:sz w:val="24"/>
          <w:szCs w:val="24"/>
        </w:rPr>
        <w:t>у</w:t>
      </w:r>
      <w:r>
        <w:rPr>
          <w:spacing w:val="-5"/>
          <w:sz w:val="24"/>
          <w:szCs w:val="24"/>
        </w:rPr>
        <w:t xml:space="preserve"> </w:t>
      </w:r>
      <w:r>
        <w:rPr>
          <w:spacing w:val="-1"/>
          <w:sz w:val="24"/>
          <w:szCs w:val="24"/>
        </w:rPr>
        <w:t>с</w:t>
      </w:r>
      <w:r>
        <w:rPr>
          <w:sz w:val="24"/>
          <w:szCs w:val="24"/>
        </w:rPr>
        <w:t>вих</w:t>
      </w:r>
      <w:r>
        <w:rPr>
          <w:spacing w:val="4"/>
          <w:sz w:val="24"/>
          <w:szCs w:val="24"/>
        </w:rPr>
        <w:t xml:space="preserve"> </w:t>
      </w:r>
      <w:r>
        <w:rPr>
          <w:spacing w:val="-5"/>
          <w:sz w:val="24"/>
          <w:szCs w:val="24"/>
        </w:rPr>
        <w:t>у</w:t>
      </w:r>
      <w:r>
        <w:rPr>
          <w:spacing w:val="1"/>
          <w:sz w:val="24"/>
          <w:szCs w:val="24"/>
        </w:rPr>
        <w:t>ч</w:t>
      </w:r>
      <w:r>
        <w:rPr>
          <w:spacing w:val="-1"/>
          <w:sz w:val="24"/>
          <w:szCs w:val="24"/>
        </w:rPr>
        <w:t>ес</w:t>
      </w:r>
      <w:r>
        <w:rPr>
          <w:spacing w:val="1"/>
          <w:sz w:val="24"/>
          <w:szCs w:val="24"/>
        </w:rPr>
        <w:t>ник</w:t>
      </w:r>
      <w:r>
        <w:rPr>
          <w:sz w:val="24"/>
          <w:szCs w:val="24"/>
        </w:rPr>
        <w:t>а</w:t>
      </w:r>
      <w:r>
        <w:rPr>
          <w:spacing w:val="1"/>
          <w:sz w:val="24"/>
          <w:szCs w:val="24"/>
        </w:rPr>
        <w:t xml:space="preserve"> </w:t>
      </w:r>
      <w:r>
        <w:rPr>
          <w:sz w:val="24"/>
          <w:szCs w:val="24"/>
        </w:rPr>
        <w:t>у</w:t>
      </w:r>
      <w:r>
        <w:rPr>
          <w:spacing w:val="-5"/>
          <w:sz w:val="24"/>
          <w:szCs w:val="24"/>
        </w:rPr>
        <w:t xml:space="preserve"> </w:t>
      </w:r>
      <w:r>
        <w:rPr>
          <w:spacing w:val="1"/>
          <w:sz w:val="24"/>
          <w:szCs w:val="24"/>
        </w:rPr>
        <w:t>з</w:t>
      </w:r>
      <w:r>
        <w:rPr>
          <w:spacing w:val="-1"/>
          <w:sz w:val="24"/>
          <w:szCs w:val="24"/>
        </w:rPr>
        <w:t>а</w:t>
      </w:r>
      <w:r>
        <w:rPr>
          <w:sz w:val="24"/>
          <w:szCs w:val="24"/>
        </w:rPr>
        <w:t>јед</w:t>
      </w:r>
      <w:r>
        <w:rPr>
          <w:spacing w:val="1"/>
          <w:sz w:val="24"/>
          <w:szCs w:val="24"/>
        </w:rPr>
        <w:t>ни</w:t>
      </w:r>
      <w:r>
        <w:rPr>
          <w:spacing w:val="-1"/>
          <w:sz w:val="24"/>
          <w:szCs w:val="24"/>
        </w:rPr>
        <w:t>ч</w:t>
      </w:r>
      <w:r>
        <w:rPr>
          <w:spacing w:val="1"/>
          <w:sz w:val="24"/>
          <w:szCs w:val="24"/>
        </w:rPr>
        <w:t>к</w:t>
      </w:r>
      <w:r>
        <w:rPr>
          <w:sz w:val="24"/>
          <w:szCs w:val="24"/>
        </w:rPr>
        <w:t xml:space="preserve">ој </w:t>
      </w:r>
      <w:r>
        <w:rPr>
          <w:spacing w:val="1"/>
          <w:sz w:val="24"/>
          <w:szCs w:val="24"/>
        </w:rPr>
        <w:t>п</w:t>
      </w:r>
      <w:r>
        <w:rPr>
          <w:spacing w:val="-2"/>
          <w:sz w:val="24"/>
          <w:szCs w:val="24"/>
        </w:rPr>
        <w:t>о</w:t>
      </w:r>
      <w:r>
        <w:rPr>
          <w:spacing w:val="3"/>
          <w:sz w:val="24"/>
          <w:szCs w:val="24"/>
        </w:rPr>
        <w:t>н</w:t>
      </w:r>
      <w:r>
        <w:rPr>
          <w:spacing w:val="-7"/>
          <w:sz w:val="24"/>
          <w:szCs w:val="24"/>
        </w:rPr>
        <w:t>у</w:t>
      </w:r>
      <w:r>
        <w:rPr>
          <w:spacing w:val="2"/>
          <w:sz w:val="24"/>
          <w:szCs w:val="24"/>
        </w:rPr>
        <w:t>д</w:t>
      </w:r>
      <w:r>
        <w:rPr>
          <w:spacing w:val="1"/>
          <w:sz w:val="24"/>
          <w:szCs w:val="24"/>
        </w:rPr>
        <w:t>и</w:t>
      </w:r>
      <w:r>
        <w:rPr>
          <w:sz w:val="24"/>
          <w:szCs w:val="24"/>
        </w:rPr>
        <w:t>.</w:t>
      </w:r>
    </w:p>
    <w:p w:rsidR="00AD7279" w:rsidRDefault="007430F8">
      <w:pPr>
        <w:ind w:left="113" w:right="77" w:firstLine="567"/>
        <w:jc w:val="both"/>
        <w:rPr>
          <w:sz w:val="24"/>
          <w:szCs w:val="24"/>
        </w:rPr>
      </w:pPr>
      <w:r>
        <w:rPr>
          <w:sz w:val="24"/>
          <w:szCs w:val="24"/>
        </w:rPr>
        <w:t>По</w:t>
      </w:r>
      <w:r>
        <w:rPr>
          <w:spacing w:val="4"/>
          <w:sz w:val="24"/>
          <w:szCs w:val="24"/>
        </w:rPr>
        <w:t xml:space="preserve"> </w:t>
      </w:r>
      <w:r>
        <w:rPr>
          <w:spacing w:val="1"/>
          <w:sz w:val="24"/>
          <w:szCs w:val="24"/>
        </w:rPr>
        <w:t>и</w:t>
      </w:r>
      <w:r>
        <w:rPr>
          <w:spacing w:val="-1"/>
          <w:sz w:val="24"/>
          <w:szCs w:val="24"/>
        </w:rPr>
        <w:t>с</w:t>
      </w:r>
      <w:r>
        <w:rPr>
          <w:sz w:val="24"/>
          <w:szCs w:val="24"/>
        </w:rPr>
        <w:t>т</w:t>
      </w:r>
      <w:r>
        <w:rPr>
          <w:spacing w:val="-1"/>
          <w:sz w:val="24"/>
          <w:szCs w:val="24"/>
        </w:rPr>
        <w:t>е</w:t>
      </w:r>
      <w:r>
        <w:rPr>
          <w:spacing w:val="3"/>
          <w:sz w:val="24"/>
          <w:szCs w:val="24"/>
        </w:rPr>
        <w:t>к</w:t>
      </w:r>
      <w:r>
        <w:rPr>
          <w:sz w:val="24"/>
          <w:szCs w:val="24"/>
        </w:rPr>
        <w:t>у ро</w:t>
      </w:r>
      <w:r>
        <w:rPr>
          <w:spacing w:val="1"/>
          <w:sz w:val="24"/>
          <w:szCs w:val="24"/>
        </w:rPr>
        <w:t>к</w:t>
      </w:r>
      <w:r>
        <w:rPr>
          <w:sz w:val="24"/>
          <w:szCs w:val="24"/>
        </w:rPr>
        <w:t>а</w:t>
      </w:r>
      <w:r>
        <w:rPr>
          <w:spacing w:val="4"/>
          <w:sz w:val="24"/>
          <w:szCs w:val="24"/>
        </w:rPr>
        <w:t xml:space="preserve"> </w:t>
      </w:r>
      <w:r>
        <w:rPr>
          <w:spacing w:val="1"/>
          <w:sz w:val="24"/>
          <w:szCs w:val="24"/>
        </w:rPr>
        <w:t>з</w:t>
      </w:r>
      <w:r>
        <w:rPr>
          <w:sz w:val="24"/>
          <w:szCs w:val="24"/>
        </w:rPr>
        <w:t>а</w:t>
      </w:r>
      <w:r>
        <w:rPr>
          <w:spacing w:val="4"/>
          <w:sz w:val="24"/>
          <w:szCs w:val="24"/>
        </w:rPr>
        <w:t xml:space="preserve"> </w:t>
      </w:r>
      <w:r>
        <w:rPr>
          <w:spacing w:val="1"/>
          <w:sz w:val="24"/>
          <w:szCs w:val="24"/>
        </w:rPr>
        <w:t>п</w:t>
      </w:r>
      <w:r>
        <w:rPr>
          <w:sz w:val="24"/>
          <w:szCs w:val="24"/>
        </w:rPr>
        <w:t>од</w:t>
      </w:r>
      <w:r>
        <w:rPr>
          <w:spacing w:val="1"/>
          <w:sz w:val="24"/>
          <w:szCs w:val="24"/>
        </w:rPr>
        <w:t>н</w:t>
      </w:r>
      <w:r>
        <w:rPr>
          <w:sz w:val="24"/>
          <w:szCs w:val="24"/>
        </w:rPr>
        <w:t>ош</w:t>
      </w:r>
      <w:r>
        <w:rPr>
          <w:spacing w:val="-1"/>
          <w:sz w:val="24"/>
          <w:szCs w:val="24"/>
        </w:rPr>
        <w:t>е</w:t>
      </w:r>
      <w:r>
        <w:rPr>
          <w:sz w:val="24"/>
          <w:szCs w:val="24"/>
        </w:rPr>
        <w:t>ње</w:t>
      </w:r>
      <w:r>
        <w:rPr>
          <w:spacing w:val="3"/>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2"/>
          <w:sz w:val="24"/>
          <w:szCs w:val="24"/>
        </w:rPr>
        <w:t>д</w:t>
      </w:r>
      <w:r>
        <w:rPr>
          <w:sz w:val="24"/>
          <w:szCs w:val="24"/>
        </w:rPr>
        <w:t>а</w:t>
      </w:r>
      <w:r>
        <w:rPr>
          <w:spacing w:val="4"/>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ђа</w:t>
      </w:r>
      <w:r>
        <w:rPr>
          <w:sz w:val="24"/>
          <w:szCs w:val="24"/>
        </w:rPr>
        <w:t>ч</w:t>
      </w:r>
      <w:r>
        <w:rPr>
          <w:spacing w:val="4"/>
          <w:sz w:val="24"/>
          <w:szCs w:val="24"/>
        </w:rPr>
        <w:t xml:space="preserve"> </w:t>
      </w:r>
      <w:r>
        <w:rPr>
          <w:spacing w:val="1"/>
          <w:sz w:val="24"/>
          <w:szCs w:val="24"/>
        </w:rPr>
        <w:t>н</w:t>
      </w:r>
      <w:r>
        <w:rPr>
          <w:sz w:val="24"/>
          <w:szCs w:val="24"/>
        </w:rPr>
        <w:t>е</w:t>
      </w:r>
      <w:r>
        <w:rPr>
          <w:spacing w:val="4"/>
          <w:sz w:val="24"/>
          <w:szCs w:val="24"/>
        </w:rPr>
        <w:t xml:space="preserve"> </w:t>
      </w:r>
      <w:r>
        <w:rPr>
          <w:spacing w:val="-1"/>
          <w:sz w:val="24"/>
          <w:szCs w:val="24"/>
        </w:rPr>
        <w:t>м</w:t>
      </w:r>
      <w:r>
        <w:rPr>
          <w:sz w:val="24"/>
          <w:szCs w:val="24"/>
        </w:rPr>
        <w:t>оже</w:t>
      </w:r>
      <w:r>
        <w:rPr>
          <w:spacing w:val="4"/>
          <w:sz w:val="24"/>
          <w:szCs w:val="24"/>
        </w:rPr>
        <w:t xml:space="preserve"> </w:t>
      </w:r>
      <w:r>
        <w:rPr>
          <w:sz w:val="24"/>
          <w:szCs w:val="24"/>
        </w:rPr>
        <w:t>да</w:t>
      </w:r>
      <w:r>
        <w:rPr>
          <w:spacing w:val="4"/>
          <w:sz w:val="24"/>
          <w:szCs w:val="24"/>
        </w:rPr>
        <w:t xml:space="preserve"> </w:t>
      </w:r>
      <w:r>
        <w:rPr>
          <w:spacing w:val="1"/>
          <w:sz w:val="24"/>
          <w:szCs w:val="24"/>
        </w:rPr>
        <w:t>п</w:t>
      </w:r>
      <w:r>
        <w:rPr>
          <w:sz w:val="24"/>
          <w:szCs w:val="24"/>
        </w:rPr>
        <w:t>о</w:t>
      </w:r>
      <w:r>
        <w:rPr>
          <w:spacing w:val="4"/>
          <w:sz w:val="24"/>
          <w:szCs w:val="24"/>
        </w:rPr>
        <w:t>в</w:t>
      </w:r>
      <w:r>
        <w:rPr>
          <w:spacing w:val="-5"/>
          <w:sz w:val="24"/>
          <w:szCs w:val="24"/>
        </w:rPr>
        <w:t>у</w:t>
      </w:r>
      <w:r>
        <w:rPr>
          <w:spacing w:val="-1"/>
          <w:sz w:val="24"/>
          <w:szCs w:val="24"/>
        </w:rPr>
        <w:t>ч</w:t>
      </w:r>
      <w:r>
        <w:rPr>
          <w:sz w:val="24"/>
          <w:szCs w:val="24"/>
        </w:rPr>
        <w:t>е</w:t>
      </w:r>
      <w:r>
        <w:rPr>
          <w:spacing w:val="4"/>
          <w:sz w:val="24"/>
          <w:szCs w:val="24"/>
        </w:rPr>
        <w:t xml:space="preserve"> </w:t>
      </w:r>
      <w:r>
        <w:rPr>
          <w:spacing w:val="3"/>
          <w:sz w:val="24"/>
          <w:szCs w:val="24"/>
        </w:rPr>
        <w:t>н</w:t>
      </w:r>
      <w:r>
        <w:rPr>
          <w:spacing w:val="1"/>
          <w:sz w:val="24"/>
          <w:szCs w:val="24"/>
        </w:rPr>
        <w:t>и</w:t>
      </w:r>
      <w:r>
        <w:rPr>
          <w:sz w:val="24"/>
          <w:szCs w:val="24"/>
        </w:rPr>
        <w:t>ти</w:t>
      </w:r>
      <w:r>
        <w:rPr>
          <w:spacing w:val="6"/>
          <w:sz w:val="24"/>
          <w:szCs w:val="24"/>
        </w:rPr>
        <w:t xml:space="preserve"> </w:t>
      </w:r>
      <w:r>
        <w:rPr>
          <w:sz w:val="24"/>
          <w:szCs w:val="24"/>
        </w:rPr>
        <w:t>да</w:t>
      </w:r>
      <w:r>
        <w:rPr>
          <w:spacing w:val="4"/>
          <w:sz w:val="24"/>
          <w:szCs w:val="24"/>
        </w:rPr>
        <w:t xml:space="preserve"> </w:t>
      </w:r>
      <w:r>
        <w:rPr>
          <w:spacing w:val="-1"/>
          <w:sz w:val="24"/>
          <w:szCs w:val="24"/>
        </w:rPr>
        <w:t>ме</w:t>
      </w:r>
      <w:r>
        <w:rPr>
          <w:sz w:val="24"/>
          <w:szCs w:val="24"/>
        </w:rPr>
        <w:t>ња</w:t>
      </w:r>
      <w:r>
        <w:rPr>
          <w:spacing w:val="3"/>
          <w:sz w:val="24"/>
          <w:szCs w:val="24"/>
        </w:rPr>
        <w:t xml:space="preserve"> </w:t>
      </w:r>
      <w:r>
        <w:rPr>
          <w:spacing w:val="-1"/>
          <w:sz w:val="24"/>
          <w:szCs w:val="24"/>
        </w:rPr>
        <w:t>с</w:t>
      </w:r>
      <w:r>
        <w:rPr>
          <w:sz w:val="24"/>
          <w:szCs w:val="24"/>
        </w:rPr>
        <w:t>во</w:t>
      </w:r>
      <w:r>
        <w:rPr>
          <w:spacing w:val="5"/>
          <w:sz w:val="24"/>
          <w:szCs w:val="24"/>
        </w:rPr>
        <w:t>ј</w:t>
      </w:r>
      <w:r>
        <w:rPr>
          <w:sz w:val="24"/>
          <w:szCs w:val="24"/>
        </w:rPr>
        <w:t xml:space="preserve">у </w:t>
      </w:r>
      <w:r>
        <w:rPr>
          <w:spacing w:val="1"/>
          <w:sz w:val="24"/>
          <w:szCs w:val="24"/>
        </w:rPr>
        <w:t>п</w:t>
      </w:r>
      <w:r>
        <w:rPr>
          <w:sz w:val="24"/>
          <w:szCs w:val="24"/>
        </w:rPr>
        <w:t>о</w:t>
      </w:r>
      <w:r>
        <w:rPr>
          <w:spacing w:val="3"/>
          <w:sz w:val="24"/>
          <w:szCs w:val="24"/>
        </w:rPr>
        <w:t>н</w:t>
      </w:r>
      <w:r>
        <w:rPr>
          <w:spacing w:val="-7"/>
          <w:sz w:val="24"/>
          <w:szCs w:val="24"/>
        </w:rPr>
        <w:t>у</w:t>
      </w:r>
      <w:r>
        <w:rPr>
          <w:spacing w:val="5"/>
          <w:sz w:val="24"/>
          <w:szCs w:val="24"/>
        </w:rPr>
        <w:t>д</w:t>
      </w:r>
      <w:r>
        <w:rPr>
          <w:spacing w:val="-5"/>
          <w:sz w:val="24"/>
          <w:szCs w:val="24"/>
        </w:rPr>
        <w:t>у</w:t>
      </w:r>
      <w:r>
        <w:rPr>
          <w:sz w:val="24"/>
          <w:szCs w:val="24"/>
        </w:rPr>
        <w:t>.</w:t>
      </w:r>
    </w:p>
    <w:p w:rsidR="00AD7279" w:rsidRDefault="00AD7279">
      <w:pPr>
        <w:spacing w:before="1" w:line="280" w:lineRule="exact"/>
        <w:rPr>
          <w:sz w:val="28"/>
          <w:szCs w:val="28"/>
        </w:rPr>
      </w:pPr>
    </w:p>
    <w:p w:rsidR="00AD7279" w:rsidRDefault="00F76436" w:rsidP="00F76436">
      <w:pPr>
        <w:ind w:left="113" w:right="5"/>
        <w:jc w:val="both"/>
        <w:rPr>
          <w:sz w:val="24"/>
          <w:szCs w:val="24"/>
        </w:rPr>
      </w:pPr>
      <w:r>
        <w:rPr>
          <w:b/>
          <w:sz w:val="24"/>
          <w:szCs w:val="24"/>
          <w:lang w:val="sr-Cyrl-CS"/>
        </w:rPr>
        <w:t>7</w:t>
      </w:r>
      <w:r w:rsidR="007430F8">
        <w:rPr>
          <w:b/>
          <w:sz w:val="24"/>
          <w:szCs w:val="24"/>
        </w:rPr>
        <w:t xml:space="preserve">. </w:t>
      </w:r>
      <w:r w:rsidR="007430F8">
        <w:rPr>
          <w:b/>
          <w:spacing w:val="-1"/>
          <w:sz w:val="24"/>
          <w:szCs w:val="24"/>
        </w:rPr>
        <w:t>Уч</w:t>
      </w:r>
      <w:r w:rsidR="007430F8">
        <w:rPr>
          <w:b/>
          <w:spacing w:val="1"/>
          <w:sz w:val="24"/>
          <w:szCs w:val="24"/>
        </w:rPr>
        <w:t>е</w:t>
      </w:r>
      <w:r w:rsidR="007430F8">
        <w:rPr>
          <w:b/>
          <w:spacing w:val="-1"/>
          <w:sz w:val="24"/>
          <w:szCs w:val="24"/>
        </w:rPr>
        <w:t>с</w:t>
      </w:r>
      <w:r w:rsidR="007430F8">
        <w:rPr>
          <w:b/>
          <w:spacing w:val="2"/>
          <w:sz w:val="24"/>
          <w:szCs w:val="24"/>
        </w:rPr>
        <w:t>т</w:t>
      </w:r>
      <w:r w:rsidR="007430F8">
        <w:rPr>
          <w:b/>
          <w:sz w:val="24"/>
          <w:szCs w:val="24"/>
        </w:rPr>
        <w:t>вовање</w:t>
      </w:r>
      <w:r w:rsidR="007430F8">
        <w:rPr>
          <w:b/>
          <w:spacing w:val="-1"/>
          <w:sz w:val="24"/>
          <w:szCs w:val="24"/>
        </w:rPr>
        <w:t xml:space="preserve"> </w:t>
      </w:r>
      <w:r w:rsidR="007430F8">
        <w:rPr>
          <w:b/>
          <w:sz w:val="24"/>
          <w:szCs w:val="24"/>
        </w:rPr>
        <w:t>у за</w:t>
      </w:r>
      <w:r w:rsidR="007430F8">
        <w:rPr>
          <w:b/>
          <w:spacing w:val="-1"/>
          <w:sz w:val="24"/>
          <w:szCs w:val="24"/>
        </w:rPr>
        <w:t>је</w:t>
      </w:r>
      <w:r w:rsidR="007430F8">
        <w:rPr>
          <w:b/>
          <w:spacing w:val="1"/>
          <w:sz w:val="24"/>
          <w:szCs w:val="24"/>
        </w:rPr>
        <w:t>дни</w:t>
      </w:r>
      <w:r w:rsidR="007430F8">
        <w:rPr>
          <w:b/>
          <w:spacing w:val="-1"/>
          <w:sz w:val="24"/>
          <w:szCs w:val="24"/>
        </w:rPr>
        <w:t>ч</w:t>
      </w:r>
      <w:r w:rsidR="007430F8">
        <w:rPr>
          <w:b/>
          <w:spacing w:val="1"/>
          <w:sz w:val="24"/>
          <w:szCs w:val="24"/>
        </w:rPr>
        <w:t>к</w:t>
      </w:r>
      <w:r w:rsidR="007430F8">
        <w:rPr>
          <w:b/>
          <w:sz w:val="24"/>
          <w:szCs w:val="24"/>
        </w:rPr>
        <w:t>ој</w:t>
      </w:r>
      <w:r w:rsidR="007430F8">
        <w:rPr>
          <w:b/>
          <w:spacing w:val="-1"/>
          <w:sz w:val="24"/>
          <w:szCs w:val="24"/>
        </w:rPr>
        <w:t xml:space="preserve"> </w:t>
      </w:r>
      <w:r w:rsidR="007430F8">
        <w:rPr>
          <w:b/>
          <w:spacing w:val="1"/>
          <w:sz w:val="24"/>
          <w:szCs w:val="24"/>
        </w:rPr>
        <w:t>п</w:t>
      </w:r>
      <w:r w:rsidR="007430F8">
        <w:rPr>
          <w:b/>
          <w:sz w:val="24"/>
          <w:szCs w:val="24"/>
        </w:rPr>
        <w:t>о</w:t>
      </w:r>
      <w:r w:rsidR="007430F8">
        <w:rPr>
          <w:b/>
          <w:spacing w:val="1"/>
          <w:sz w:val="24"/>
          <w:szCs w:val="24"/>
        </w:rPr>
        <w:t>н</w:t>
      </w:r>
      <w:r w:rsidR="007430F8">
        <w:rPr>
          <w:b/>
          <w:spacing w:val="-2"/>
          <w:sz w:val="24"/>
          <w:szCs w:val="24"/>
        </w:rPr>
        <w:t>у</w:t>
      </w:r>
      <w:r w:rsidR="007430F8">
        <w:rPr>
          <w:b/>
          <w:spacing w:val="1"/>
          <w:sz w:val="24"/>
          <w:szCs w:val="24"/>
        </w:rPr>
        <w:t>д</w:t>
      </w:r>
      <w:r w:rsidR="007430F8">
        <w:rPr>
          <w:b/>
          <w:sz w:val="24"/>
          <w:szCs w:val="24"/>
        </w:rPr>
        <w:t>и</w:t>
      </w:r>
      <w:r w:rsidR="007430F8">
        <w:rPr>
          <w:b/>
          <w:spacing w:val="1"/>
          <w:sz w:val="24"/>
          <w:szCs w:val="24"/>
        </w:rPr>
        <w:t xml:space="preserve"> и</w:t>
      </w:r>
      <w:r w:rsidR="007430F8">
        <w:rPr>
          <w:b/>
          <w:spacing w:val="-3"/>
          <w:sz w:val="24"/>
          <w:szCs w:val="24"/>
        </w:rPr>
        <w:t>л</w:t>
      </w:r>
      <w:r w:rsidR="007430F8">
        <w:rPr>
          <w:b/>
          <w:sz w:val="24"/>
          <w:szCs w:val="24"/>
        </w:rPr>
        <w:t>и</w:t>
      </w:r>
      <w:r w:rsidR="007430F8">
        <w:rPr>
          <w:b/>
          <w:spacing w:val="1"/>
          <w:sz w:val="24"/>
          <w:szCs w:val="24"/>
        </w:rPr>
        <w:t xml:space="preserve"> к</w:t>
      </w:r>
      <w:r w:rsidR="007430F8">
        <w:rPr>
          <w:b/>
          <w:spacing w:val="-2"/>
          <w:sz w:val="24"/>
          <w:szCs w:val="24"/>
        </w:rPr>
        <w:t>а</w:t>
      </w:r>
      <w:r w:rsidR="007430F8">
        <w:rPr>
          <w:b/>
          <w:sz w:val="24"/>
          <w:szCs w:val="24"/>
        </w:rPr>
        <w:t xml:space="preserve">о </w:t>
      </w:r>
      <w:r w:rsidR="007430F8">
        <w:rPr>
          <w:b/>
          <w:spacing w:val="1"/>
          <w:sz w:val="24"/>
          <w:szCs w:val="24"/>
        </w:rPr>
        <w:t>п</w:t>
      </w:r>
      <w:r w:rsidR="007430F8">
        <w:rPr>
          <w:b/>
          <w:sz w:val="24"/>
          <w:szCs w:val="24"/>
        </w:rPr>
        <w:t>о</w:t>
      </w:r>
      <w:r w:rsidR="007430F8">
        <w:rPr>
          <w:b/>
          <w:spacing w:val="1"/>
          <w:sz w:val="24"/>
          <w:szCs w:val="24"/>
        </w:rPr>
        <w:t>ди</w:t>
      </w:r>
      <w:r w:rsidR="007430F8">
        <w:rPr>
          <w:b/>
          <w:sz w:val="24"/>
          <w:szCs w:val="24"/>
        </w:rPr>
        <w:t>звођач</w:t>
      </w:r>
    </w:p>
    <w:p w:rsidR="00AD7279" w:rsidRDefault="007430F8">
      <w:pPr>
        <w:spacing w:line="260" w:lineRule="exact"/>
        <w:ind w:left="653"/>
        <w:rPr>
          <w:sz w:val="24"/>
          <w:szCs w:val="24"/>
        </w:rPr>
      </w:pPr>
      <w:r>
        <w:rPr>
          <w:sz w:val="24"/>
          <w:szCs w:val="24"/>
        </w:rPr>
        <w:lastRenderedPageBreak/>
        <w:t>По</w:t>
      </w:r>
      <w:r>
        <w:rPr>
          <w:spacing w:val="3"/>
          <w:sz w:val="24"/>
          <w:szCs w:val="24"/>
        </w:rPr>
        <w:t>н</w:t>
      </w:r>
      <w:r>
        <w:rPr>
          <w:spacing w:val="-5"/>
          <w:sz w:val="24"/>
          <w:szCs w:val="24"/>
        </w:rPr>
        <w:t>у</w:t>
      </w:r>
      <w:r>
        <w:rPr>
          <w:sz w:val="24"/>
          <w:szCs w:val="24"/>
        </w:rPr>
        <w:t xml:space="preserve">ђач </w:t>
      </w:r>
      <w:r>
        <w:rPr>
          <w:spacing w:val="-1"/>
          <w:sz w:val="24"/>
          <w:szCs w:val="24"/>
        </w:rPr>
        <w:t>м</w:t>
      </w:r>
      <w:r>
        <w:rPr>
          <w:sz w:val="24"/>
          <w:szCs w:val="24"/>
        </w:rPr>
        <w:t>о</w:t>
      </w:r>
      <w:r>
        <w:rPr>
          <w:spacing w:val="2"/>
          <w:sz w:val="24"/>
          <w:szCs w:val="24"/>
        </w:rPr>
        <w:t>ж</w:t>
      </w:r>
      <w:r>
        <w:rPr>
          <w:sz w:val="24"/>
          <w:szCs w:val="24"/>
        </w:rPr>
        <w:t>е</w:t>
      </w:r>
      <w:r>
        <w:rPr>
          <w:spacing w:val="-1"/>
          <w:sz w:val="24"/>
          <w:szCs w:val="24"/>
        </w:rPr>
        <w:t xml:space="preserve"> </w:t>
      </w:r>
      <w:r>
        <w:rPr>
          <w:sz w:val="24"/>
          <w:szCs w:val="24"/>
        </w:rPr>
        <w:t>да</w:t>
      </w:r>
      <w:r>
        <w:rPr>
          <w:spacing w:val="1"/>
          <w:sz w:val="24"/>
          <w:szCs w:val="24"/>
        </w:rPr>
        <w:t xml:space="preserve"> п</w:t>
      </w:r>
      <w:r>
        <w:rPr>
          <w:sz w:val="24"/>
          <w:szCs w:val="24"/>
        </w:rPr>
        <w:t>од</w:t>
      </w:r>
      <w:r>
        <w:rPr>
          <w:spacing w:val="1"/>
          <w:sz w:val="24"/>
          <w:szCs w:val="24"/>
        </w:rPr>
        <w:t>н</w:t>
      </w:r>
      <w:r>
        <w:rPr>
          <w:spacing w:val="-1"/>
          <w:sz w:val="24"/>
          <w:szCs w:val="24"/>
        </w:rPr>
        <w:t>ес</w:t>
      </w:r>
      <w:r>
        <w:rPr>
          <w:sz w:val="24"/>
          <w:szCs w:val="24"/>
        </w:rPr>
        <w:t>е</w:t>
      </w:r>
      <w:r>
        <w:rPr>
          <w:spacing w:val="-1"/>
          <w:sz w:val="24"/>
          <w:szCs w:val="24"/>
        </w:rPr>
        <w:t xml:space="preserve"> сам</w:t>
      </w:r>
      <w:r>
        <w:rPr>
          <w:sz w:val="24"/>
          <w:szCs w:val="24"/>
        </w:rPr>
        <w:t>о јед</w:t>
      </w:r>
      <w:r>
        <w:rPr>
          <w:spacing w:val="6"/>
          <w:sz w:val="24"/>
          <w:szCs w:val="24"/>
        </w:rPr>
        <w:t>н</w:t>
      </w:r>
      <w:r>
        <w:rPr>
          <w:sz w:val="24"/>
          <w:szCs w:val="24"/>
        </w:rPr>
        <w:t>у</w:t>
      </w:r>
      <w:r>
        <w:rPr>
          <w:spacing w:val="-5"/>
          <w:sz w:val="24"/>
          <w:szCs w:val="24"/>
        </w:rPr>
        <w:t xml:space="preserve"> </w:t>
      </w:r>
      <w:r>
        <w:rPr>
          <w:spacing w:val="1"/>
          <w:sz w:val="24"/>
          <w:szCs w:val="24"/>
        </w:rPr>
        <w:t>п</w:t>
      </w:r>
      <w:r>
        <w:rPr>
          <w:sz w:val="24"/>
          <w:szCs w:val="24"/>
        </w:rPr>
        <w:t>о</w:t>
      </w:r>
      <w:r>
        <w:rPr>
          <w:spacing w:val="1"/>
          <w:sz w:val="24"/>
          <w:szCs w:val="24"/>
        </w:rPr>
        <w:t>н</w:t>
      </w:r>
      <w:r>
        <w:rPr>
          <w:spacing w:val="-5"/>
          <w:sz w:val="24"/>
          <w:szCs w:val="24"/>
        </w:rPr>
        <w:t>у</w:t>
      </w:r>
      <w:r>
        <w:rPr>
          <w:spacing w:val="5"/>
          <w:sz w:val="24"/>
          <w:szCs w:val="24"/>
        </w:rPr>
        <w:t>д</w:t>
      </w:r>
      <w:r>
        <w:rPr>
          <w:spacing w:val="-5"/>
          <w:sz w:val="24"/>
          <w:szCs w:val="24"/>
        </w:rPr>
        <w:t>у</w:t>
      </w:r>
      <w:r>
        <w:rPr>
          <w:sz w:val="24"/>
          <w:szCs w:val="24"/>
        </w:rPr>
        <w:t>.</w:t>
      </w:r>
    </w:p>
    <w:p w:rsidR="00AD7279" w:rsidRDefault="007430F8">
      <w:pPr>
        <w:ind w:left="113" w:right="74" w:firstLine="540"/>
        <w:jc w:val="both"/>
        <w:rPr>
          <w:sz w:val="24"/>
          <w:szCs w:val="24"/>
        </w:rPr>
      </w:pPr>
      <w:r>
        <w:rPr>
          <w:sz w:val="24"/>
          <w:szCs w:val="24"/>
        </w:rPr>
        <w:t>По</w:t>
      </w:r>
      <w:r>
        <w:rPr>
          <w:spacing w:val="3"/>
          <w:sz w:val="24"/>
          <w:szCs w:val="24"/>
        </w:rPr>
        <w:t>н</w:t>
      </w:r>
      <w:r>
        <w:rPr>
          <w:spacing w:val="-5"/>
          <w:sz w:val="24"/>
          <w:szCs w:val="24"/>
        </w:rPr>
        <w:t>у</w:t>
      </w:r>
      <w:r>
        <w:rPr>
          <w:sz w:val="24"/>
          <w:szCs w:val="24"/>
        </w:rPr>
        <w:t>ђач</w:t>
      </w:r>
      <w:r>
        <w:rPr>
          <w:spacing w:val="3"/>
          <w:sz w:val="24"/>
          <w:szCs w:val="24"/>
        </w:rPr>
        <w:t xml:space="preserve"> </w:t>
      </w:r>
      <w:r>
        <w:rPr>
          <w:spacing w:val="1"/>
          <w:sz w:val="24"/>
          <w:szCs w:val="24"/>
        </w:rPr>
        <w:t>к</w:t>
      </w:r>
      <w:r>
        <w:rPr>
          <w:sz w:val="24"/>
          <w:szCs w:val="24"/>
        </w:rPr>
        <w:t>оји</w:t>
      </w:r>
      <w:r>
        <w:rPr>
          <w:spacing w:val="4"/>
          <w:sz w:val="24"/>
          <w:szCs w:val="24"/>
        </w:rPr>
        <w:t xml:space="preserve"> </w:t>
      </w:r>
      <w:r>
        <w:rPr>
          <w:sz w:val="24"/>
          <w:szCs w:val="24"/>
        </w:rPr>
        <w:t>је</w:t>
      </w:r>
      <w:r>
        <w:rPr>
          <w:spacing w:val="2"/>
          <w:sz w:val="24"/>
          <w:szCs w:val="24"/>
        </w:rPr>
        <w:t xml:space="preserve"> </w:t>
      </w:r>
      <w:r>
        <w:rPr>
          <w:spacing w:val="-1"/>
          <w:sz w:val="24"/>
          <w:szCs w:val="24"/>
        </w:rPr>
        <w:t>сам</w:t>
      </w:r>
      <w:r>
        <w:rPr>
          <w:sz w:val="24"/>
          <w:szCs w:val="24"/>
        </w:rPr>
        <w:t>о</w:t>
      </w:r>
      <w:r>
        <w:rPr>
          <w:spacing w:val="-1"/>
          <w:sz w:val="24"/>
          <w:szCs w:val="24"/>
        </w:rPr>
        <w:t>с</w:t>
      </w:r>
      <w:r>
        <w:rPr>
          <w:sz w:val="24"/>
          <w:szCs w:val="24"/>
        </w:rPr>
        <w:t>т</w:t>
      </w:r>
      <w:r>
        <w:rPr>
          <w:spacing w:val="-1"/>
          <w:sz w:val="24"/>
          <w:szCs w:val="24"/>
        </w:rPr>
        <w:t>а</w:t>
      </w:r>
      <w:r>
        <w:rPr>
          <w:sz w:val="24"/>
          <w:szCs w:val="24"/>
        </w:rPr>
        <w:t>л</w:t>
      </w:r>
      <w:r>
        <w:rPr>
          <w:spacing w:val="1"/>
          <w:sz w:val="24"/>
          <w:szCs w:val="24"/>
        </w:rPr>
        <w:t>н</w:t>
      </w:r>
      <w:r>
        <w:rPr>
          <w:sz w:val="24"/>
          <w:szCs w:val="24"/>
        </w:rPr>
        <w:t>о</w:t>
      </w:r>
      <w:r>
        <w:rPr>
          <w:spacing w:val="3"/>
          <w:sz w:val="24"/>
          <w:szCs w:val="24"/>
        </w:rPr>
        <w:t xml:space="preserve"> </w:t>
      </w:r>
      <w:r>
        <w:rPr>
          <w:spacing w:val="1"/>
          <w:sz w:val="24"/>
          <w:szCs w:val="24"/>
        </w:rPr>
        <w:t>п</w:t>
      </w:r>
      <w:r>
        <w:rPr>
          <w:sz w:val="24"/>
          <w:szCs w:val="24"/>
        </w:rPr>
        <w:t>о</w:t>
      </w:r>
      <w:r>
        <w:rPr>
          <w:spacing w:val="-2"/>
          <w:sz w:val="24"/>
          <w:szCs w:val="24"/>
        </w:rPr>
        <w:t>д</w:t>
      </w:r>
      <w:r>
        <w:rPr>
          <w:spacing w:val="1"/>
          <w:sz w:val="24"/>
          <w:szCs w:val="24"/>
        </w:rPr>
        <w:t>н</w:t>
      </w:r>
      <w:r>
        <w:rPr>
          <w:spacing w:val="-1"/>
          <w:sz w:val="24"/>
          <w:szCs w:val="24"/>
        </w:rPr>
        <w:t>е</w:t>
      </w:r>
      <w:r>
        <w:rPr>
          <w:sz w:val="24"/>
          <w:szCs w:val="24"/>
        </w:rPr>
        <w:t>о</w:t>
      </w:r>
      <w:r>
        <w:rPr>
          <w:spacing w:val="3"/>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pacing w:val="5"/>
          <w:sz w:val="24"/>
          <w:szCs w:val="24"/>
        </w:rPr>
        <w:t>д</w:t>
      </w:r>
      <w:r>
        <w:rPr>
          <w:sz w:val="24"/>
          <w:szCs w:val="24"/>
        </w:rPr>
        <w:t xml:space="preserve">у </w:t>
      </w:r>
      <w:r>
        <w:rPr>
          <w:spacing w:val="1"/>
          <w:sz w:val="24"/>
          <w:szCs w:val="24"/>
        </w:rPr>
        <w:t>н</w:t>
      </w:r>
      <w:r>
        <w:rPr>
          <w:sz w:val="24"/>
          <w:szCs w:val="24"/>
        </w:rPr>
        <w:t>е</w:t>
      </w:r>
      <w:r>
        <w:rPr>
          <w:spacing w:val="2"/>
          <w:sz w:val="24"/>
          <w:szCs w:val="24"/>
        </w:rPr>
        <w:t xml:space="preserve"> </w:t>
      </w:r>
      <w:r>
        <w:rPr>
          <w:spacing w:val="-1"/>
          <w:sz w:val="24"/>
          <w:szCs w:val="24"/>
        </w:rPr>
        <w:t>м</w:t>
      </w:r>
      <w:r>
        <w:rPr>
          <w:sz w:val="24"/>
          <w:szCs w:val="24"/>
        </w:rPr>
        <w:t>оже</w:t>
      </w:r>
      <w:r>
        <w:rPr>
          <w:spacing w:val="2"/>
          <w:sz w:val="24"/>
          <w:szCs w:val="24"/>
        </w:rPr>
        <w:t xml:space="preserve"> </w:t>
      </w:r>
      <w:r>
        <w:rPr>
          <w:spacing w:val="1"/>
          <w:sz w:val="24"/>
          <w:szCs w:val="24"/>
        </w:rPr>
        <w:t>и</w:t>
      </w:r>
      <w:r>
        <w:rPr>
          <w:spacing w:val="-1"/>
          <w:sz w:val="24"/>
          <w:szCs w:val="24"/>
        </w:rPr>
        <w:t>с</w:t>
      </w:r>
      <w:r>
        <w:rPr>
          <w:sz w:val="24"/>
          <w:szCs w:val="24"/>
        </w:rPr>
        <w:t>товр</w:t>
      </w:r>
      <w:r>
        <w:rPr>
          <w:spacing w:val="-1"/>
          <w:sz w:val="24"/>
          <w:szCs w:val="24"/>
        </w:rPr>
        <w:t>еме</w:t>
      </w:r>
      <w:r>
        <w:rPr>
          <w:spacing w:val="1"/>
          <w:sz w:val="24"/>
          <w:szCs w:val="24"/>
        </w:rPr>
        <w:t>н</w:t>
      </w:r>
      <w:r>
        <w:rPr>
          <w:sz w:val="24"/>
          <w:szCs w:val="24"/>
        </w:rPr>
        <w:t>о</w:t>
      </w:r>
      <w:r>
        <w:rPr>
          <w:spacing w:val="3"/>
          <w:sz w:val="24"/>
          <w:szCs w:val="24"/>
        </w:rPr>
        <w:t xml:space="preserve"> </w:t>
      </w:r>
      <w:r>
        <w:rPr>
          <w:sz w:val="24"/>
          <w:szCs w:val="24"/>
        </w:rPr>
        <w:t>да</w:t>
      </w:r>
      <w:r>
        <w:rPr>
          <w:spacing w:val="4"/>
          <w:sz w:val="24"/>
          <w:szCs w:val="24"/>
        </w:rPr>
        <w:t xml:space="preserve"> </w:t>
      </w:r>
      <w:r>
        <w:rPr>
          <w:spacing w:val="-5"/>
          <w:sz w:val="24"/>
          <w:szCs w:val="24"/>
        </w:rPr>
        <w:t>у</w:t>
      </w:r>
      <w:r>
        <w:rPr>
          <w:spacing w:val="-1"/>
          <w:sz w:val="24"/>
          <w:szCs w:val="24"/>
        </w:rPr>
        <w:t>ч</w:t>
      </w:r>
      <w:r>
        <w:rPr>
          <w:spacing w:val="1"/>
          <w:sz w:val="24"/>
          <w:szCs w:val="24"/>
        </w:rPr>
        <w:t>е</w:t>
      </w:r>
      <w:r>
        <w:rPr>
          <w:spacing w:val="-1"/>
          <w:sz w:val="24"/>
          <w:szCs w:val="24"/>
        </w:rPr>
        <w:t>с</w:t>
      </w:r>
      <w:r>
        <w:rPr>
          <w:sz w:val="24"/>
          <w:szCs w:val="24"/>
        </w:rPr>
        <w:t>т</w:t>
      </w:r>
      <w:r>
        <w:rPr>
          <w:spacing w:val="2"/>
          <w:sz w:val="24"/>
          <w:szCs w:val="24"/>
        </w:rPr>
        <w:t>в</w:t>
      </w:r>
      <w:r>
        <w:rPr>
          <w:spacing w:val="-5"/>
          <w:sz w:val="24"/>
          <w:szCs w:val="24"/>
        </w:rPr>
        <w:t>у</w:t>
      </w:r>
      <w:r>
        <w:rPr>
          <w:spacing w:val="3"/>
          <w:sz w:val="24"/>
          <w:szCs w:val="24"/>
        </w:rPr>
        <w:t>ј</w:t>
      </w:r>
      <w:r>
        <w:rPr>
          <w:sz w:val="24"/>
          <w:szCs w:val="24"/>
        </w:rPr>
        <w:t>е</w:t>
      </w:r>
      <w:r>
        <w:rPr>
          <w:spacing w:val="4"/>
          <w:sz w:val="24"/>
          <w:szCs w:val="24"/>
        </w:rPr>
        <w:t xml:space="preserve"> </w:t>
      </w:r>
      <w:r>
        <w:rPr>
          <w:sz w:val="24"/>
          <w:szCs w:val="24"/>
        </w:rPr>
        <w:t xml:space="preserve">у </w:t>
      </w:r>
      <w:r>
        <w:rPr>
          <w:spacing w:val="1"/>
          <w:sz w:val="24"/>
          <w:szCs w:val="24"/>
        </w:rPr>
        <w:t>з</w:t>
      </w:r>
      <w:r>
        <w:rPr>
          <w:spacing w:val="-1"/>
          <w:sz w:val="24"/>
          <w:szCs w:val="24"/>
        </w:rPr>
        <w:t>а</w:t>
      </w:r>
      <w:r>
        <w:rPr>
          <w:sz w:val="24"/>
          <w:szCs w:val="24"/>
        </w:rPr>
        <w:t>јед</w:t>
      </w:r>
      <w:r>
        <w:rPr>
          <w:spacing w:val="1"/>
          <w:sz w:val="24"/>
          <w:szCs w:val="24"/>
        </w:rPr>
        <w:t>ни</w:t>
      </w:r>
      <w:r>
        <w:rPr>
          <w:spacing w:val="-1"/>
          <w:sz w:val="24"/>
          <w:szCs w:val="24"/>
        </w:rPr>
        <w:t>ч</w:t>
      </w:r>
      <w:r>
        <w:rPr>
          <w:spacing w:val="1"/>
          <w:sz w:val="24"/>
          <w:szCs w:val="24"/>
        </w:rPr>
        <w:t>к</w:t>
      </w:r>
      <w:r>
        <w:rPr>
          <w:sz w:val="24"/>
          <w:szCs w:val="24"/>
        </w:rPr>
        <w:t>ој</w:t>
      </w:r>
      <w:r w:rsidR="002453BC">
        <w:rPr>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z w:val="24"/>
          <w:szCs w:val="24"/>
        </w:rPr>
        <w:t>ди</w:t>
      </w:r>
      <w:r w:rsidR="002453BC">
        <w:rPr>
          <w:sz w:val="24"/>
          <w:szCs w:val="24"/>
        </w:rPr>
        <w:t xml:space="preserve"> </w:t>
      </w:r>
      <w:r>
        <w:rPr>
          <w:spacing w:val="1"/>
          <w:sz w:val="24"/>
          <w:szCs w:val="24"/>
        </w:rPr>
        <w:t>и</w:t>
      </w:r>
      <w:r>
        <w:rPr>
          <w:sz w:val="24"/>
          <w:szCs w:val="24"/>
        </w:rPr>
        <w:t>ли</w:t>
      </w:r>
      <w:r w:rsidR="002453BC">
        <w:rPr>
          <w:sz w:val="24"/>
          <w:szCs w:val="24"/>
        </w:rPr>
        <w:t xml:space="preserve"> </w:t>
      </w:r>
      <w:r>
        <w:rPr>
          <w:spacing w:val="1"/>
          <w:sz w:val="24"/>
          <w:szCs w:val="24"/>
        </w:rPr>
        <w:t>к</w:t>
      </w:r>
      <w:r>
        <w:rPr>
          <w:spacing w:val="-1"/>
          <w:sz w:val="24"/>
          <w:szCs w:val="24"/>
        </w:rPr>
        <w:t>а</w:t>
      </w:r>
      <w:r>
        <w:rPr>
          <w:sz w:val="24"/>
          <w:szCs w:val="24"/>
        </w:rPr>
        <w:t>о</w:t>
      </w:r>
      <w:r w:rsidR="002453BC">
        <w:rPr>
          <w:sz w:val="24"/>
          <w:szCs w:val="24"/>
        </w:rPr>
        <w:t xml:space="preserve"> </w:t>
      </w:r>
      <w:r>
        <w:rPr>
          <w:spacing w:val="1"/>
          <w:sz w:val="24"/>
          <w:szCs w:val="24"/>
        </w:rPr>
        <w:t>п</w:t>
      </w:r>
      <w:r>
        <w:rPr>
          <w:sz w:val="24"/>
          <w:szCs w:val="24"/>
        </w:rPr>
        <w:t>о</w:t>
      </w:r>
      <w:r>
        <w:rPr>
          <w:spacing w:val="-2"/>
          <w:sz w:val="24"/>
          <w:szCs w:val="24"/>
        </w:rPr>
        <w:t>д</w:t>
      </w:r>
      <w:r>
        <w:rPr>
          <w:spacing w:val="1"/>
          <w:sz w:val="24"/>
          <w:szCs w:val="24"/>
        </w:rPr>
        <w:t>из</w:t>
      </w:r>
      <w:r>
        <w:rPr>
          <w:sz w:val="24"/>
          <w:szCs w:val="24"/>
        </w:rPr>
        <w:t>во</w:t>
      </w:r>
      <w:r>
        <w:rPr>
          <w:spacing w:val="-1"/>
          <w:sz w:val="24"/>
          <w:szCs w:val="24"/>
        </w:rPr>
        <w:t>ђа</w:t>
      </w:r>
      <w:r>
        <w:rPr>
          <w:spacing w:val="4"/>
          <w:sz w:val="24"/>
          <w:szCs w:val="24"/>
        </w:rPr>
        <w:t>ч</w:t>
      </w:r>
      <w:r>
        <w:rPr>
          <w:sz w:val="24"/>
          <w:szCs w:val="24"/>
        </w:rPr>
        <w:t>,</w:t>
      </w:r>
      <w:r w:rsidR="002453BC">
        <w:rPr>
          <w:sz w:val="24"/>
          <w:szCs w:val="24"/>
        </w:rPr>
        <w:t xml:space="preserve"> </w:t>
      </w:r>
      <w:r>
        <w:rPr>
          <w:spacing w:val="1"/>
          <w:sz w:val="24"/>
          <w:szCs w:val="24"/>
        </w:rPr>
        <w:t>ни</w:t>
      </w:r>
      <w:r>
        <w:rPr>
          <w:spacing w:val="-2"/>
          <w:sz w:val="24"/>
          <w:szCs w:val="24"/>
        </w:rPr>
        <w:t>т</w:t>
      </w:r>
      <w:r>
        <w:rPr>
          <w:sz w:val="24"/>
          <w:szCs w:val="24"/>
        </w:rPr>
        <w:t>и</w:t>
      </w:r>
      <w:r w:rsidR="002453BC">
        <w:rPr>
          <w:sz w:val="24"/>
          <w:szCs w:val="24"/>
        </w:rPr>
        <w:t xml:space="preserve"> </w:t>
      </w:r>
      <w:r>
        <w:rPr>
          <w:spacing w:val="1"/>
          <w:sz w:val="24"/>
          <w:szCs w:val="24"/>
        </w:rPr>
        <w:t>и</w:t>
      </w:r>
      <w:r>
        <w:rPr>
          <w:spacing w:val="-1"/>
          <w:sz w:val="24"/>
          <w:szCs w:val="24"/>
        </w:rPr>
        <w:t>с</w:t>
      </w:r>
      <w:r>
        <w:rPr>
          <w:sz w:val="24"/>
          <w:szCs w:val="24"/>
        </w:rPr>
        <w:t>то</w:t>
      </w:r>
      <w:r w:rsidR="002453BC">
        <w:rPr>
          <w:sz w:val="24"/>
          <w:szCs w:val="24"/>
        </w:rPr>
        <w:t xml:space="preserve"> </w:t>
      </w:r>
      <w:r>
        <w:rPr>
          <w:spacing w:val="-2"/>
          <w:sz w:val="24"/>
          <w:szCs w:val="24"/>
        </w:rPr>
        <w:t>л</w:t>
      </w:r>
      <w:r>
        <w:rPr>
          <w:spacing w:val="1"/>
          <w:sz w:val="24"/>
          <w:szCs w:val="24"/>
        </w:rPr>
        <w:t>иц</w:t>
      </w:r>
      <w:r>
        <w:rPr>
          <w:sz w:val="24"/>
          <w:szCs w:val="24"/>
        </w:rPr>
        <w:t>е</w:t>
      </w:r>
      <w:r w:rsidR="002453BC">
        <w:rPr>
          <w:sz w:val="24"/>
          <w:szCs w:val="24"/>
        </w:rPr>
        <w:t xml:space="preserve"> </w:t>
      </w:r>
      <w:r>
        <w:rPr>
          <w:spacing w:val="-1"/>
          <w:sz w:val="24"/>
          <w:szCs w:val="24"/>
        </w:rPr>
        <w:t>м</w:t>
      </w:r>
      <w:r>
        <w:rPr>
          <w:sz w:val="24"/>
          <w:szCs w:val="24"/>
        </w:rPr>
        <w:t>о</w:t>
      </w:r>
      <w:r>
        <w:rPr>
          <w:spacing w:val="-3"/>
          <w:sz w:val="24"/>
          <w:szCs w:val="24"/>
        </w:rPr>
        <w:t>ж</w:t>
      </w:r>
      <w:r>
        <w:rPr>
          <w:sz w:val="24"/>
          <w:szCs w:val="24"/>
        </w:rPr>
        <w:t>е</w:t>
      </w:r>
      <w:r w:rsidR="002453BC">
        <w:rPr>
          <w:sz w:val="24"/>
          <w:szCs w:val="24"/>
        </w:rPr>
        <w:t xml:space="preserve"> </w:t>
      </w:r>
      <w:r>
        <w:rPr>
          <w:spacing w:val="-5"/>
          <w:sz w:val="24"/>
          <w:szCs w:val="24"/>
        </w:rPr>
        <w:t>у</w:t>
      </w:r>
      <w:r>
        <w:rPr>
          <w:spacing w:val="1"/>
          <w:sz w:val="24"/>
          <w:szCs w:val="24"/>
        </w:rPr>
        <w:t>ч</w:t>
      </w:r>
      <w:r>
        <w:rPr>
          <w:spacing w:val="-1"/>
          <w:sz w:val="24"/>
          <w:szCs w:val="24"/>
        </w:rPr>
        <w:t>ес</w:t>
      </w:r>
      <w:r>
        <w:rPr>
          <w:sz w:val="24"/>
          <w:szCs w:val="24"/>
        </w:rPr>
        <w:t>тво</w:t>
      </w:r>
      <w:r>
        <w:rPr>
          <w:spacing w:val="1"/>
          <w:sz w:val="24"/>
          <w:szCs w:val="24"/>
        </w:rPr>
        <w:t>в</w:t>
      </w:r>
      <w:r>
        <w:rPr>
          <w:spacing w:val="-1"/>
          <w:sz w:val="24"/>
          <w:szCs w:val="24"/>
        </w:rPr>
        <w:t>а</w:t>
      </w:r>
      <w:r>
        <w:rPr>
          <w:sz w:val="24"/>
          <w:szCs w:val="24"/>
        </w:rPr>
        <w:t>ти</w:t>
      </w:r>
      <w:r w:rsidR="002453BC">
        <w:rPr>
          <w:sz w:val="24"/>
          <w:szCs w:val="24"/>
        </w:rPr>
        <w:t xml:space="preserve"> </w:t>
      </w:r>
      <w:r>
        <w:rPr>
          <w:sz w:val="24"/>
          <w:szCs w:val="24"/>
        </w:rPr>
        <w:t>у</w:t>
      </w:r>
      <w:r w:rsidR="002453BC">
        <w:rPr>
          <w:sz w:val="24"/>
          <w:szCs w:val="24"/>
        </w:rPr>
        <w:t xml:space="preserve"> </w:t>
      </w:r>
      <w:r>
        <w:rPr>
          <w:sz w:val="24"/>
          <w:szCs w:val="24"/>
        </w:rPr>
        <w:t xml:space="preserve">више </w:t>
      </w:r>
      <w:r>
        <w:rPr>
          <w:spacing w:val="1"/>
          <w:sz w:val="24"/>
          <w:szCs w:val="24"/>
        </w:rPr>
        <w:t>з</w:t>
      </w:r>
      <w:r>
        <w:rPr>
          <w:spacing w:val="-1"/>
          <w:sz w:val="24"/>
          <w:szCs w:val="24"/>
        </w:rPr>
        <w:t>а</w:t>
      </w:r>
      <w:r>
        <w:rPr>
          <w:sz w:val="24"/>
          <w:szCs w:val="24"/>
        </w:rPr>
        <w:t>јед</w:t>
      </w:r>
      <w:r>
        <w:rPr>
          <w:spacing w:val="1"/>
          <w:sz w:val="24"/>
          <w:szCs w:val="24"/>
        </w:rPr>
        <w:t>ни</w:t>
      </w:r>
      <w:r>
        <w:rPr>
          <w:spacing w:val="-1"/>
          <w:sz w:val="24"/>
          <w:szCs w:val="24"/>
        </w:rPr>
        <w:t>чки</w:t>
      </w:r>
      <w:r>
        <w:rPr>
          <w:sz w:val="24"/>
          <w:szCs w:val="24"/>
        </w:rPr>
        <w:t>х</w:t>
      </w:r>
      <w:r>
        <w:rPr>
          <w:spacing w:val="2"/>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pacing w:val="2"/>
          <w:sz w:val="24"/>
          <w:szCs w:val="24"/>
        </w:rPr>
        <w:t>д</w:t>
      </w:r>
      <w:r>
        <w:rPr>
          <w:spacing w:val="1"/>
          <w:sz w:val="24"/>
          <w:szCs w:val="24"/>
        </w:rPr>
        <w:t>а</w:t>
      </w:r>
      <w:r>
        <w:rPr>
          <w:sz w:val="24"/>
          <w:szCs w:val="24"/>
        </w:rPr>
        <w:t>.</w:t>
      </w:r>
    </w:p>
    <w:p w:rsidR="00D66CF3" w:rsidRDefault="007430F8" w:rsidP="00D66CF3">
      <w:pPr>
        <w:ind w:left="113" w:right="73" w:firstLine="540"/>
        <w:rPr>
          <w:spacing w:val="-1"/>
          <w:sz w:val="24"/>
          <w:szCs w:val="24"/>
          <w:lang w:val="sr-Cyrl-CS"/>
        </w:rPr>
      </w:pPr>
      <w:r>
        <w:rPr>
          <w:sz w:val="24"/>
          <w:szCs w:val="24"/>
        </w:rPr>
        <w:t>У</w:t>
      </w:r>
      <w:r w:rsidR="002453BC">
        <w:rPr>
          <w:sz w:val="24"/>
          <w:szCs w:val="24"/>
        </w:rPr>
        <w:t xml:space="preserve"> </w:t>
      </w:r>
      <w:r>
        <w:rPr>
          <w:spacing w:val="-1"/>
          <w:sz w:val="24"/>
          <w:szCs w:val="24"/>
        </w:rPr>
        <w:t>О</w:t>
      </w:r>
      <w:r>
        <w:rPr>
          <w:sz w:val="24"/>
          <w:szCs w:val="24"/>
        </w:rPr>
        <w:t>бр</w:t>
      </w:r>
      <w:r>
        <w:rPr>
          <w:spacing w:val="1"/>
          <w:sz w:val="24"/>
          <w:szCs w:val="24"/>
        </w:rPr>
        <w:t>а</w:t>
      </w:r>
      <w:r>
        <w:rPr>
          <w:spacing w:val="-1"/>
          <w:sz w:val="24"/>
          <w:szCs w:val="24"/>
        </w:rPr>
        <w:t>с</w:t>
      </w:r>
      <w:r>
        <w:rPr>
          <w:spacing w:val="3"/>
          <w:sz w:val="24"/>
          <w:szCs w:val="24"/>
        </w:rPr>
        <w:t>ц</w:t>
      </w:r>
      <w:r>
        <w:rPr>
          <w:sz w:val="24"/>
          <w:szCs w:val="24"/>
        </w:rPr>
        <w:t>у</w:t>
      </w:r>
      <w:r w:rsidR="002453BC">
        <w:rPr>
          <w:sz w:val="24"/>
          <w:szCs w:val="24"/>
        </w:rPr>
        <w:t xml:space="preserve"> </w:t>
      </w:r>
      <w:r>
        <w:rPr>
          <w:spacing w:val="1"/>
          <w:sz w:val="24"/>
          <w:szCs w:val="24"/>
        </w:rPr>
        <w:t>п</w:t>
      </w:r>
      <w:r>
        <w:rPr>
          <w:sz w:val="24"/>
          <w:szCs w:val="24"/>
        </w:rPr>
        <w:t>о</w:t>
      </w:r>
      <w:r>
        <w:rPr>
          <w:spacing w:val="6"/>
          <w:sz w:val="24"/>
          <w:szCs w:val="24"/>
        </w:rPr>
        <w:t>н</w:t>
      </w:r>
      <w:r>
        <w:rPr>
          <w:spacing w:val="-17"/>
          <w:sz w:val="24"/>
          <w:szCs w:val="24"/>
        </w:rPr>
        <w:t>у</w:t>
      </w:r>
      <w:r>
        <w:rPr>
          <w:sz w:val="24"/>
          <w:szCs w:val="24"/>
        </w:rPr>
        <w:t>де</w:t>
      </w:r>
      <w:r w:rsidR="002453BC">
        <w:rPr>
          <w:sz w:val="24"/>
          <w:szCs w:val="24"/>
        </w:rPr>
        <w:t xml:space="preserve"> </w:t>
      </w:r>
      <w:r>
        <w:rPr>
          <w:spacing w:val="-1"/>
          <w:sz w:val="24"/>
          <w:szCs w:val="24"/>
        </w:rPr>
        <w:t>(</w:t>
      </w:r>
      <w:r>
        <w:rPr>
          <w:spacing w:val="1"/>
          <w:sz w:val="24"/>
          <w:szCs w:val="24"/>
        </w:rPr>
        <w:t>п</w:t>
      </w:r>
      <w:r>
        <w:rPr>
          <w:sz w:val="24"/>
          <w:szCs w:val="24"/>
        </w:rPr>
        <w:t>о</w:t>
      </w:r>
      <w:r>
        <w:rPr>
          <w:spacing w:val="-7"/>
          <w:sz w:val="24"/>
          <w:szCs w:val="24"/>
        </w:rPr>
        <w:t>г</w:t>
      </w:r>
      <w:r>
        <w:rPr>
          <w:sz w:val="24"/>
          <w:szCs w:val="24"/>
        </w:rPr>
        <w:t>л</w:t>
      </w:r>
      <w:r>
        <w:rPr>
          <w:spacing w:val="-1"/>
          <w:sz w:val="24"/>
          <w:szCs w:val="24"/>
        </w:rPr>
        <w:t>а</w:t>
      </w:r>
      <w:r>
        <w:rPr>
          <w:sz w:val="24"/>
          <w:szCs w:val="24"/>
        </w:rPr>
        <w:t>в</w:t>
      </w:r>
      <w:r>
        <w:rPr>
          <w:spacing w:val="2"/>
          <w:sz w:val="24"/>
          <w:szCs w:val="24"/>
        </w:rPr>
        <w:t>љ</w:t>
      </w:r>
      <w:r>
        <w:rPr>
          <w:sz w:val="24"/>
          <w:szCs w:val="24"/>
        </w:rPr>
        <w:t>е</w:t>
      </w:r>
      <w:r w:rsidR="002453BC">
        <w:rPr>
          <w:sz w:val="24"/>
          <w:szCs w:val="24"/>
        </w:rPr>
        <w:t xml:space="preserve"> </w:t>
      </w:r>
      <w:r>
        <w:rPr>
          <w:b/>
          <w:sz w:val="24"/>
          <w:szCs w:val="24"/>
        </w:rPr>
        <w:t>VI</w:t>
      </w:r>
      <w:r>
        <w:rPr>
          <w:spacing w:val="-1"/>
          <w:sz w:val="24"/>
          <w:szCs w:val="24"/>
        </w:rPr>
        <w:t>)</w:t>
      </w:r>
      <w:r>
        <w:rPr>
          <w:sz w:val="24"/>
          <w:szCs w:val="24"/>
        </w:rPr>
        <w:t>,</w:t>
      </w:r>
      <w:r w:rsidR="002453BC">
        <w:rPr>
          <w:sz w:val="24"/>
          <w:szCs w:val="24"/>
        </w:rPr>
        <w:t xml:space="preserve"> </w:t>
      </w:r>
      <w:r>
        <w:rPr>
          <w:spacing w:val="-1"/>
          <w:sz w:val="24"/>
          <w:szCs w:val="24"/>
        </w:rPr>
        <w:t>п</w:t>
      </w:r>
      <w:r>
        <w:rPr>
          <w:sz w:val="24"/>
          <w:szCs w:val="24"/>
        </w:rPr>
        <w:t>о</w:t>
      </w:r>
      <w:r>
        <w:rPr>
          <w:spacing w:val="4"/>
          <w:sz w:val="24"/>
          <w:szCs w:val="24"/>
        </w:rPr>
        <w:t>н</w:t>
      </w:r>
      <w:r>
        <w:rPr>
          <w:spacing w:val="-7"/>
          <w:sz w:val="24"/>
          <w:szCs w:val="24"/>
        </w:rPr>
        <w:t>у</w:t>
      </w:r>
      <w:r>
        <w:rPr>
          <w:spacing w:val="-1"/>
          <w:sz w:val="24"/>
          <w:szCs w:val="24"/>
        </w:rPr>
        <w:t>ђ</w:t>
      </w:r>
      <w:r>
        <w:rPr>
          <w:spacing w:val="-3"/>
          <w:sz w:val="24"/>
          <w:szCs w:val="24"/>
        </w:rPr>
        <w:t>а</w:t>
      </w:r>
      <w:r>
        <w:rPr>
          <w:sz w:val="24"/>
          <w:szCs w:val="24"/>
        </w:rPr>
        <w:t>ч</w:t>
      </w:r>
      <w:r w:rsidR="002453BC">
        <w:rPr>
          <w:sz w:val="24"/>
          <w:szCs w:val="24"/>
        </w:rPr>
        <w:t xml:space="preserve"> </w:t>
      </w:r>
      <w:r>
        <w:rPr>
          <w:spacing w:val="1"/>
          <w:sz w:val="24"/>
          <w:szCs w:val="24"/>
        </w:rPr>
        <w:t>н</w:t>
      </w:r>
      <w:r>
        <w:rPr>
          <w:sz w:val="24"/>
          <w:szCs w:val="24"/>
        </w:rPr>
        <w:t>а</w:t>
      </w:r>
      <w:r>
        <w:rPr>
          <w:spacing w:val="-3"/>
          <w:sz w:val="24"/>
          <w:szCs w:val="24"/>
        </w:rPr>
        <w:t>в</w:t>
      </w:r>
      <w:r>
        <w:rPr>
          <w:spacing w:val="-5"/>
          <w:sz w:val="24"/>
          <w:szCs w:val="24"/>
        </w:rPr>
        <w:t>о</w:t>
      </w:r>
      <w:r>
        <w:rPr>
          <w:sz w:val="24"/>
          <w:szCs w:val="24"/>
        </w:rPr>
        <w:t>ди</w:t>
      </w:r>
      <w:r w:rsidR="002453BC">
        <w:rPr>
          <w:sz w:val="24"/>
          <w:szCs w:val="24"/>
        </w:rPr>
        <w:t xml:space="preserve"> </w:t>
      </w:r>
      <w:r>
        <w:rPr>
          <w:spacing w:val="1"/>
          <w:sz w:val="24"/>
          <w:szCs w:val="24"/>
        </w:rPr>
        <w:t>н</w:t>
      </w:r>
      <w:r>
        <w:rPr>
          <w:sz w:val="24"/>
          <w:szCs w:val="24"/>
        </w:rPr>
        <w:t>а</w:t>
      </w:r>
      <w:r w:rsidR="002453BC">
        <w:rPr>
          <w:sz w:val="24"/>
          <w:szCs w:val="24"/>
        </w:rPr>
        <w:t xml:space="preserve"> </w:t>
      </w:r>
      <w:r>
        <w:rPr>
          <w:spacing w:val="1"/>
          <w:sz w:val="24"/>
          <w:szCs w:val="24"/>
        </w:rPr>
        <w:t>к</w:t>
      </w:r>
      <w:r>
        <w:rPr>
          <w:sz w:val="24"/>
          <w:szCs w:val="24"/>
        </w:rPr>
        <w:t>оји</w:t>
      </w:r>
      <w:r w:rsidR="002453BC">
        <w:rPr>
          <w:sz w:val="24"/>
          <w:szCs w:val="24"/>
        </w:rPr>
        <w:t xml:space="preserve"> </w:t>
      </w:r>
      <w:r>
        <w:rPr>
          <w:spacing w:val="2"/>
          <w:sz w:val="24"/>
          <w:szCs w:val="24"/>
        </w:rPr>
        <w:t>н</w:t>
      </w:r>
      <w:r>
        <w:rPr>
          <w:spacing w:val="-6"/>
          <w:sz w:val="24"/>
          <w:szCs w:val="24"/>
        </w:rPr>
        <w:t>а</w:t>
      </w:r>
      <w:r>
        <w:rPr>
          <w:spacing w:val="-1"/>
          <w:sz w:val="24"/>
          <w:szCs w:val="24"/>
        </w:rPr>
        <w:t>ч</w:t>
      </w:r>
      <w:r>
        <w:rPr>
          <w:spacing w:val="1"/>
          <w:sz w:val="24"/>
          <w:szCs w:val="24"/>
        </w:rPr>
        <w:t>и</w:t>
      </w:r>
      <w:r>
        <w:rPr>
          <w:sz w:val="24"/>
          <w:szCs w:val="24"/>
        </w:rPr>
        <w:t>н</w:t>
      </w:r>
      <w:r w:rsidR="002453BC">
        <w:rPr>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н</w:t>
      </w:r>
      <w:r>
        <w:rPr>
          <w:sz w:val="24"/>
          <w:szCs w:val="24"/>
        </w:rPr>
        <w:t>о</w:t>
      </w:r>
      <w:r>
        <w:rPr>
          <w:spacing w:val="-1"/>
          <w:sz w:val="24"/>
          <w:szCs w:val="24"/>
        </w:rPr>
        <w:t>с</w:t>
      </w:r>
      <w:r>
        <w:rPr>
          <w:sz w:val="24"/>
          <w:szCs w:val="24"/>
        </w:rPr>
        <w:t>и</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3"/>
          <w:sz w:val="24"/>
          <w:szCs w:val="24"/>
        </w:rPr>
        <w:t>д</w:t>
      </w:r>
      <w:r>
        <w:rPr>
          <w:spacing w:val="-31"/>
          <w:sz w:val="24"/>
          <w:szCs w:val="24"/>
        </w:rPr>
        <w:t>у</w:t>
      </w:r>
      <w:r>
        <w:rPr>
          <w:sz w:val="24"/>
          <w:szCs w:val="24"/>
        </w:rPr>
        <w:t xml:space="preserve">, </w:t>
      </w:r>
      <w:r>
        <w:rPr>
          <w:spacing w:val="-5"/>
          <w:sz w:val="24"/>
          <w:szCs w:val="24"/>
        </w:rPr>
        <w:t>о</w:t>
      </w:r>
      <w:r>
        <w:rPr>
          <w:spacing w:val="1"/>
          <w:sz w:val="24"/>
          <w:szCs w:val="24"/>
        </w:rPr>
        <w:t>дн</w:t>
      </w:r>
      <w:r>
        <w:rPr>
          <w:sz w:val="24"/>
          <w:szCs w:val="24"/>
        </w:rPr>
        <w:t>о</w:t>
      </w:r>
      <w:r>
        <w:rPr>
          <w:spacing w:val="-1"/>
          <w:sz w:val="24"/>
          <w:szCs w:val="24"/>
        </w:rPr>
        <w:t>с</w:t>
      </w:r>
      <w:r>
        <w:rPr>
          <w:spacing w:val="1"/>
          <w:sz w:val="24"/>
          <w:szCs w:val="24"/>
        </w:rPr>
        <w:t>н</w:t>
      </w:r>
      <w:r>
        <w:rPr>
          <w:sz w:val="24"/>
          <w:szCs w:val="24"/>
        </w:rPr>
        <w:t>о</w:t>
      </w:r>
      <w:r w:rsidR="002453BC">
        <w:rPr>
          <w:sz w:val="24"/>
          <w:szCs w:val="24"/>
        </w:rPr>
        <w:t xml:space="preserve"> </w:t>
      </w:r>
      <w:r>
        <w:rPr>
          <w:sz w:val="24"/>
          <w:szCs w:val="24"/>
        </w:rPr>
        <w:t>да</w:t>
      </w:r>
      <w:r w:rsidR="002453BC">
        <w:rPr>
          <w:sz w:val="24"/>
          <w:szCs w:val="24"/>
        </w:rPr>
        <w:t xml:space="preserve"> </w:t>
      </w:r>
      <w:r>
        <w:rPr>
          <w:sz w:val="24"/>
          <w:szCs w:val="24"/>
        </w:rPr>
        <w:t>ли</w:t>
      </w:r>
      <w:r>
        <w:rPr>
          <w:spacing w:val="13"/>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н</w:t>
      </w:r>
      <w:r>
        <w:rPr>
          <w:spacing w:val="-2"/>
          <w:sz w:val="24"/>
          <w:szCs w:val="24"/>
        </w:rPr>
        <w:t>о</w:t>
      </w:r>
      <w:r>
        <w:rPr>
          <w:spacing w:val="-1"/>
          <w:sz w:val="24"/>
          <w:szCs w:val="24"/>
        </w:rPr>
        <w:t>с</w:t>
      </w:r>
      <w:r>
        <w:rPr>
          <w:sz w:val="24"/>
          <w:szCs w:val="24"/>
        </w:rPr>
        <w:t>и</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5"/>
          <w:sz w:val="24"/>
          <w:szCs w:val="24"/>
        </w:rPr>
        <w:t>д</w:t>
      </w:r>
      <w:r>
        <w:rPr>
          <w:sz w:val="24"/>
          <w:szCs w:val="24"/>
        </w:rPr>
        <w:t>у</w:t>
      </w:r>
      <w:r w:rsidR="002453BC">
        <w:rPr>
          <w:sz w:val="24"/>
          <w:szCs w:val="24"/>
        </w:rPr>
        <w:t xml:space="preserve"> </w:t>
      </w:r>
      <w:r>
        <w:rPr>
          <w:spacing w:val="1"/>
          <w:sz w:val="24"/>
          <w:szCs w:val="24"/>
        </w:rPr>
        <w:t>с</w:t>
      </w:r>
      <w:r>
        <w:rPr>
          <w:spacing w:val="-1"/>
          <w:sz w:val="24"/>
          <w:szCs w:val="24"/>
        </w:rPr>
        <w:t>ам</w:t>
      </w:r>
      <w:r>
        <w:rPr>
          <w:spacing w:val="2"/>
          <w:sz w:val="24"/>
          <w:szCs w:val="24"/>
        </w:rPr>
        <w:t>о</w:t>
      </w:r>
      <w:r>
        <w:rPr>
          <w:spacing w:val="-1"/>
          <w:sz w:val="24"/>
          <w:szCs w:val="24"/>
        </w:rPr>
        <w:t>с</w:t>
      </w:r>
      <w:r>
        <w:rPr>
          <w:spacing w:val="-2"/>
          <w:sz w:val="24"/>
          <w:szCs w:val="24"/>
        </w:rPr>
        <w:t>т</w:t>
      </w:r>
      <w:r>
        <w:rPr>
          <w:spacing w:val="-1"/>
          <w:sz w:val="24"/>
          <w:szCs w:val="24"/>
        </w:rPr>
        <w:t>а</w:t>
      </w:r>
      <w:r>
        <w:rPr>
          <w:sz w:val="24"/>
          <w:szCs w:val="24"/>
        </w:rPr>
        <w:t>л</w:t>
      </w:r>
      <w:r>
        <w:rPr>
          <w:spacing w:val="-1"/>
          <w:sz w:val="24"/>
          <w:szCs w:val="24"/>
        </w:rPr>
        <w:t>н</w:t>
      </w:r>
      <w:r>
        <w:rPr>
          <w:sz w:val="24"/>
          <w:szCs w:val="24"/>
        </w:rPr>
        <w:t>о,</w:t>
      </w:r>
      <w:r w:rsidR="002453BC">
        <w:rPr>
          <w:sz w:val="24"/>
          <w:szCs w:val="24"/>
        </w:rPr>
        <w:t xml:space="preserve"> </w:t>
      </w:r>
      <w:r>
        <w:rPr>
          <w:spacing w:val="1"/>
          <w:sz w:val="24"/>
          <w:szCs w:val="24"/>
        </w:rPr>
        <w:t>и</w:t>
      </w:r>
      <w:r>
        <w:rPr>
          <w:sz w:val="24"/>
          <w:szCs w:val="24"/>
        </w:rPr>
        <w:t>ли</w:t>
      </w:r>
      <w:r w:rsidR="002453BC">
        <w:rPr>
          <w:sz w:val="24"/>
          <w:szCs w:val="24"/>
        </w:rPr>
        <w:t xml:space="preserve"> </w:t>
      </w:r>
      <w:r>
        <w:rPr>
          <w:spacing w:val="6"/>
          <w:sz w:val="24"/>
          <w:szCs w:val="24"/>
        </w:rPr>
        <w:t>к</w:t>
      </w:r>
      <w:r>
        <w:rPr>
          <w:spacing w:val="-1"/>
          <w:sz w:val="24"/>
          <w:szCs w:val="24"/>
        </w:rPr>
        <w:t>а</w:t>
      </w:r>
      <w:r>
        <w:rPr>
          <w:sz w:val="24"/>
          <w:szCs w:val="24"/>
        </w:rPr>
        <w:t>о</w:t>
      </w:r>
      <w:r w:rsidR="002453BC">
        <w:rPr>
          <w:sz w:val="24"/>
          <w:szCs w:val="24"/>
        </w:rPr>
        <w:t xml:space="preserve"> </w:t>
      </w:r>
      <w:r>
        <w:rPr>
          <w:spacing w:val="1"/>
          <w:sz w:val="24"/>
          <w:szCs w:val="24"/>
        </w:rPr>
        <w:t>з</w:t>
      </w:r>
      <w:r>
        <w:rPr>
          <w:spacing w:val="-1"/>
          <w:sz w:val="24"/>
          <w:szCs w:val="24"/>
        </w:rPr>
        <w:t>а</w:t>
      </w:r>
      <w:r>
        <w:rPr>
          <w:sz w:val="24"/>
          <w:szCs w:val="24"/>
        </w:rPr>
        <w:t>ј</w:t>
      </w:r>
      <w:r>
        <w:rPr>
          <w:spacing w:val="-6"/>
          <w:sz w:val="24"/>
          <w:szCs w:val="24"/>
        </w:rPr>
        <w:t>е</w:t>
      </w:r>
      <w:r>
        <w:rPr>
          <w:sz w:val="24"/>
          <w:szCs w:val="24"/>
        </w:rPr>
        <w:t>д</w:t>
      </w:r>
      <w:r>
        <w:rPr>
          <w:spacing w:val="-1"/>
          <w:sz w:val="24"/>
          <w:szCs w:val="24"/>
        </w:rPr>
        <w:t>н</w:t>
      </w:r>
      <w:r>
        <w:rPr>
          <w:spacing w:val="1"/>
          <w:sz w:val="24"/>
          <w:szCs w:val="24"/>
        </w:rPr>
        <w:t>и</w:t>
      </w:r>
      <w:r>
        <w:rPr>
          <w:spacing w:val="-1"/>
          <w:sz w:val="24"/>
          <w:szCs w:val="24"/>
        </w:rPr>
        <w:t>ч</w:t>
      </w:r>
      <w:r>
        <w:rPr>
          <w:spacing w:val="1"/>
          <w:sz w:val="24"/>
          <w:szCs w:val="24"/>
        </w:rPr>
        <w:t>к</w:t>
      </w:r>
      <w:r>
        <w:rPr>
          <w:sz w:val="24"/>
          <w:szCs w:val="24"/>
        </w:rPr>
        <w:t>у</w:t>
      </w:r>
      <w:r w:rsidR="002453BC">
        <w:rPr>
          <w:sz w:val="24"/>
          <w:szCs w:val="24"/>
        </w:rPr>
        <w:t xml:space="preserve"> </w:t>
      </w:r>
      <w:r>
        <w:rPr>
          <w:spacing w:val="1"/>
          <w:sz w:val="24"/>
          <w:szCs w:val="24"/>
        </w:rPr>
        <w:t>п</w:t>
      </w:r>
      <w:r>
        <w:rPr>
          <w:sz w:val="24"/>
          <w:szCs w:val="24"/>
        </w:rPr>
        <w:t>о</w:t>
      </w:r>
      <w:r>
        <w:rPr>
          <w:spacing w:val="7"/>
          <w:sz w:val="24"/>
          <w:szCs w:val="24"/>
        </w:rPr>
        <w:t>н</w:t>
      </w:r>
      <w:r>
        <w:rPr>
          <w:spacing w:val="-14"/>
          <w:sz w:val="24"/>
          <w:szCs w:val="24"/>
        </w:rPr>
        <w:t>у</w:t>
      </w:r>
      <w:r>
        <w:rPr>
          <w:spacing w:val="5"/>
          <w:sz w:val="24"/>
          <w:szCs w:val="24"/>
        </w:rPr>
        <w:t>д</w:t>
      </w:r>
      <w:r>
        <w:rPr>
          <w:spacing w:val="-31"/>
          <w:sz w:val="24"/>
          <w:szCs w:val="24"/>
        </w:rPr>
        <w:t>у</w:t>
      </w:r>
      <w:r>
        <w:rPr>
          <w:sz w:val="24"/>
          <w:szCs w:val="24"/>
        </w:rPr>
        <w:t>,</w:t>
      </w:r>
      <w:r w:rsidR="002453BC">
        <w:rPr>
          <w:sz w:val="24"/>
          <w:szCs w:val="24"/>
        </w:rPr>
        <w:t xml:space="preserve"> </w:t>
      </w:r>
      <w:r>
        <w:rPr>
          <w:spacing w:val="1"/>
          <w:sz w:val="24"/>
          <w:szCs w:val="24"/>
        </w:rPr>
        <w:t>и</w:t>
      </w:r>
      <w:r>
        <w:rPr>
          <w:sz w:val="24"/>
          <w:szCs w:val="24"/>
        </w:rPr>
        <w:t>ли</w:t>
      </w:r>
      <w:r>
        <w:rPr>
          <w:spacing w:val="16"/>
          <w:sz w:val="24"/>
          <w:szCs w:val="24"/>
        </w:rPr>
        <w:t xml:space="preserve"> </w:t>
      </w:r>
      <w:r>
        <w:rPr>
          <w:spacing w:val="2"/>
          <w:sz w:val="24"/>
          <w:szCs w:val="24"/>
        </w:rPr>
        <w:t>п</w:t>
      </w:r>
      <w:r>
        <w:rPr>
          <w:spacing w:val="-5"/>
          <w:sz w:val="24"/>
          <w:szCs w:val="24"/>
        </w:rPr>
        <w:t>о</w:t>
      </w:r>
      <w:r>
        <w:rPr>
          <w:sz w:val="24"/>
          <w:szCs w:val="24"/>
        </w:rPr>
        <w:t>д</w:t>
      </w:r>
      <w:r>
        <w:rPr>
          <w:spacing w:val="1"/>
          <w:sz w:val="24"/>
          <w:szCs w:val="24"/>
        </w:rPr>
        <w:t>н</w:t>
      </w:r>
      <w:r>
        <w:rPr>
          <w:sz w:val="24"/>
          <w:szCs w:val="24"/>
        </w:rPr>
        <w:t>о</w:t>
      </w:r>
      <w:r>
        <w:rPr>
          <w:spacing w:val="-3"/>
          <w:sz w:val="24"/>
          <w:szCs w:val="24"/>
        </w:rPr>
        <w:t>с</w:t>
      </w:r>
      <w:r>
        <w:rPr>
          <w:sz w:val="24"/>
          <w:szCs w:val="24"/>
        </w:rPr>
        <w:t xml:space="preserve">и </w:t>
      </w:r>
      <w:r>
        <w:rPr>
          <w:spacing w:val="1"/>
          <w:sz w:val="24"/>
          <w:szCs w:val="24"/>
        </w:rPr>
        <w:t>п</w:t>
      </w:r>
      <w:r>
        <w:rPr>
          <w:sz w:val="24"/>
          <w:szCs w:val="24"/>
        </w:rPr>
        <w:t>о</w:t>
      </w:r>
      <w:r>
        <w:rPr>
          <w:spacing w:val="4"/>
          <w:sz w:val="24"/>
          <w:szCs w:val="24"/>
        </w:rPr>
        <w:t>н</w:t>
      </w:r>
      <w:r>
        <w:rPr>
          <w:spacing w:val="-17"/>
          <w:sz w:val="24"/>
          <w:szCs w:val="24"/>
        </w:rPr>
        <w:t>у</w:t>
      </w:r>
      <w:r>
        <w:rPr>
          <w:spacing w:val="5"/>
          <w:sz w:val="24"/>
          <w:szCs w:val="24"/>
        </w:rPr>
        <w:t>д</w:t>
      </w:r>
      <w:r>
        <w:rPr>
          <w:sz w:val="24"/>
          <w:szCs w:val="24"/>
        </w:rPr>
        <w:t>у</w:t>
      </w:r>
      <w:r>
        <w:rPr>
          <w:spacing w:val="-7"/>
          <w:sz w:val="24"/>
          <w:szCs w:val="24"/>
        </w:rPr>
        <w:t xml:space="preserve"> </w:t>
      </w:r>
      <w:r>
        <w:rPr>
          <w:spacing w:val="1"/>
          <w:sz w:val="24"/>
          <w:szCs w:val="24"/>
        </w:rPr>
        <w:t>с</w:t>
      </w:r>
      <w:r>
        <w:rPr>
          <w:sz w:val="24"/>
          <w:szCs w:val="24"/>
        </w:rPr>
        <w:t>а</w:t>
      </w:r>
      <w:r>
        <w:rPr>
          <w:spacing w:val="-1"/>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из</w:t>
      </w:r>
      <w:r>
        <w:rPr>
          <w:spacing w:val="-3"/>
          <w:sz w:val="24"/>
          <w:szCs w:val="24"/>
        </w:rPr>
        <w:t>в</w:t>
      </w:r>
      <w:r>
        <w:rPr>
          <w:sz w:val="24"/>
          <w:szCs w:val="24"/>
        </w:rPr>
        <w:t>о</w:t>
      </w:r>
      <w:r>
        <w:rPr>
          <w:spacing w:val="-1"/>
          <w:sz w:val="24"/>
          <w:szCs w:val="24"/>
        </w:rPr>
        <w:t>ђ</w:t>
      </w:r>
      <w:r>
        <w:rPr>
          <w:spacing w:val="-6"/>
          <w:sz w:val="24"/>
          <w:szCs w:val="24"/>
        </w:rPr>
        <w:t>а</w:t>
      </w:r>
      <w:r>
        <w:rPr>
          <w:spacing w:val="-1"/>
          <w:sz w:val="24"/>
          <w:szCs w:val="24"/>
        </w:rPr>
        <w:t>ч</w:t>
      </w:r>
      <w:r>
        <w:rPr>
          <w:spacing w:val="1"/>
          <w:sz w:val="24"/>
          <w:szCs w:val="24"/>
        </w:rPr>
        <w:t>е</w:t>
      </w:r>
      <w:r>
        <w:rPr>
          <w:spacing w:val="-1"/>
          <w:sz w:val="24"/>
          <w:szCs w:val="24"/>
        </w:rPr>
        <w:t>м.</w:t>
      </w:r>
    </w:p>
    <w:p w:rsidR="007B5693" w:rsidRPr="00697A51" w:rsidRDefault="007B5693" w:rsidP="00697A51">
      <w:pPr>
        <w:rPr>
          <w:spacing w:val="-1"/>
          <w:sz w:val="24"/>
          <w:szCs w:val="24"/>
          <w:lang w:val="sr-Latn-CS"/>
        </w:rPr>
      </w:pPr>
    </w:p>
    <w:p w:rsidR="00AD7279" w:rsidRDefault="00F76436" w:rsidP="00D66CF3">
      <w:pPr>
        <w:ind w:right="73"/>
        <w:rPr>
          <w:sz w:val="24"/>
          <w:szCs w:val="24"/>
        </w:rPr>
      </w:pPr>
      <w:r>
        <w:rPr>
          <w:b/>
          <w:sz w:val="24"/>
          <w:szCs w:val="24"/>
          <w:lang w:val="sr-Cyrl-CS"/>
        </w:rPr>
        <w:t>8</w:t>
      </w:r>
      <w:r w:rsidR="007430F8">
        <w:rPr>
          <w:b/>
          <w:sz w:val="24"/>
          <w:szCs w:val="24"/>
        </w:rPr>
        <w:t>. По</w:t>
      </w:r>
      <w:r w:rsidR="007430F8">
        <w:rPr>
          <w:b/>
          <w:spacing w:val="1"/>
          <w:sz w:val="24"/>
          <w:szCs w:val="24"/>
        </w:rPr>
        <w:t>н</w:t>
      </w:r>
      <w:r w:rsidR="007430F8">
        <w:rPr>
          <w:b/>
          <w:sz w:val="24"/>
          <w:szCs w:val="24"/>
        </w:rPr>
        <w:t>у</w:t>
      </w:r>
      <w:r w:rsidR="007430F8">
        <w:rPr>
          <w:b/>
          <w:spacing w:val="1"/>
          <w:sz w:val="24"/>
          <w:szCs w:val="24"/>
        </w:rPr>
        <w:t>д</w:t>
      </w:r>
      <w:r w:rsidR="007430F8">
        <w:rPr>
          <w:b/>
          <w:sz w:val="24"/>
          <w:szCs w:val="24"/>
        </w:rPr>
        <w:t xml:space="preserve">а </w:t>
      </w:r>
      <w:r w:rsidR="007430F8">
        <w:rPr>
          <w:b/>
          <w:spacing w:val="-1"/>
          <w:sz w:val="24"/>
          <w:szCs w:val="24"/>
        </w:rPr>
        <w:t>с</w:t>
      </w:r>
      <w:r w:rsidR="007430F8">
        <w:rPr>
          <w:b/>
          <w:sz w:val="24"/>
          <w:szCs w:val="24"/>
        </w:rPr>
        <w:t xml:space="preserve">а </w:t>
      </w:r>
      <w:r w:rsidR="007430F8">
        <w:rPr>
          <w:b/>
          <w:spacing w:val="1"/>
          <w:sz w:val="24"/>
          <w:szCs w:val="24"/>
        </w:rPr>
        <w:t>п</w:t>
      </w:r>
      <w:r w:rsidR="007430F8">
        <w:rPr>
          <w:b/>
          <w:sz w:val="24"/>
          <w:szCs w:val="24"/>
        </w:rPr>
        <w:t>о</w:t>
      </w:r>
      <w:r w:rsidR="007430F8">
        <w:rPr>
          <w:b/>
          <w:spacing w:val="-1"/>
          <w:sz w:val="24"/>
          <w:szCs w:val="24"/>
        </w:rPr>
        <w:t>д</w:t>
      </w:r>
      <w:r w:rsidR="007430F8">
        <w:rPr>
          <w:b/>
          <w:spacing w:val="1"/>
          <w:sz w:val="24"/>
          <w:szCs w:val="24"/>
        </w:rPr>
        <w:t>и</w:t>
      </w:r>
      <w:r w:rsidR="007430F8">
        <w:rPr>
          <w:b/>
          <w:sz w:val="24"/>
          <w:szCs w:val="24"/>
        </w:rPr>
        <w:t>зво</w:t>
      </w:r>
      <w:r w:rsidR="007430F8">
        <w:rPr>
          <w:b/>
          <w:spacing w:val="-2"/>
          <w:sz w:val="24"/>
          <w:szCs w:val="24"/>
        </w:rPr>
        <w:t>ђ</w:t>
      </w:r>
      <w:r w:rsidR="007430F8">
        <w:rPr>
          <w:b/>
          <w:sz w:val="24"/>
          <w:szCs w:val="24"/>
        </w:rPr>
        <w:t>а</w:t>
      </w:r>
      <w:r w:rsidR="007430F8">
        <w:rPr>
          <w:b/>
          <w:spacing w:val="-1"/>
          <w:sz w:val="24"/>
          <w:szCs w:val="24"/>
        </w:rPr>
        <w:t>че</w:t>
      </w:r>
      <w:r w:rsidR="007430F8">
        <w:rPr>
          <w:b/>
          <w:sz w:val="24"/>
          <w:szCs w:val="24"/>
        </w:rPr>
        <w:t>м</w:t>
      </w:r>
    </w:p>
    <w:p w:rsidR="00AD7279" w:rsidRDefault="007430F8">
      <w:pPr>
        <w:spacing w:line="260" w:lineRule="exact"/>
        <w:ind w:left="680"/>
        <w:rPr>
          <w:sz w:val="24"/>
          <w:szCs w:val="24"/>
        </w:rPr>
      </w:pPr>
      <w:r>
        <w:rPr>
          <w:spacing w:val="-7"/>
          <w:sz w:val="24"/>
          <w:szCs w:val="24"/>
        </w:rPr>
        <w:t>У</w:t>
      </w:r>
      <w:r>
        <w:rPr>
          <w:spacing w:val="1"/>
          <w:sz w:val="24"/>
          <w:szCs w:val="24"/>
        </w:rPr>
        <w:t>к</w:t>
      </w:r>
      <w:r>
        <w:rPr>
          <w:spacing w:val="-5"/>
          <w:sz w:val="24"/>
          <w:szCs w:val="24"/>
        </w:rPr>
        <w:t>о</w:t>
      </w:r>
      <w:r>
        <w:rPr>
          <w:sz w:val="24"/>
          <w:szCs w:val="24"/>
        </w:rPr>
        <w:t>л</w:t>
      </w:r>
      <w:r>
        <w:rPr>
          <w:spacing w:val="1"/>
          <w:sz w:val="24"/>
          <w:szCs w:val="24"/>
        </w:rPr>
        <w:t>и</w:t>
      </w:r>
      <w:r>
        <w:rPr>
          <w:spacing w:val="3"/>
          <w:sz w:val="24"/>
          <w:szCs w:val="24"/>
        </w:rPr>
        <w:t>к</w:t>
      </w:r>
      <w:r>
        <w:rPr>
          <w:sz w:val="24"/>
          <w:szCs w:val="24"/>
        </w:rPr>
        <w:t>о</w:t>
      </w:r>
      <w:r>
        <w:rPr>
          <w:spacing w:val="57"/>
          <w:sz w:val="24"/>
          <w:szCs w:val="24"/>
        </w:rPr>
        <w:t xml:space="preserve"> </w:t>
      </w:r>
      <w:r>
        <w:rPr>
          <w:spacing w:val="1"/>
          <w:sz w:val="24"/>
          <w:szCs w:val="24"/>
        </w:rPr>
        <w:t>п</w:t>
      </w:r>
      <w:r>
        <w:rPr>
          <w:spacing w:val="-2"/>
          <w:sz w:val="24"/>
          <w:szCs w:val="24"/>
        </w:rPr>
        <w:t>о</w:t>
      </w:r>
      <w:r>
        <w:rPr>
          <w:spacing w:val="4"/>
          <w:sz w:val="24"/>
          <w:szCs w:val="24"/>
        </w:rPr>
        <w:t>н</w:t>
      </w:r>
      <w:r>
        <w:rPr>
          <w:spacing w:val="-7"/>
          <w:sz w:val="24"/>
          <w:szCs w:val="24"/>
        </w:rPr>
        <w:t>у</w:t>
      </w:r>
      <w:r>
        <w:rPr>
          <w:spacing w:val="2"/>
          <w:sz w:val="24"/>
          <w:szCs w:val="24"/>
        </w:rPr>
        <w:t>ђ</w:t>
      </w:r>
      <w:r>
        <w:rPr>
          <w:spacing w:val="-6"/>
          <w:sz w:val="24"/>
          <w:szCs w:val="24"/>
        </w:rPr>
        <w:t>а</w:t>
      </w:r>
      <w:r>
        <w:rPr>
          <w:sz w:val="24"/>
          <w:szCs w:val="24"/>
        </w:rPr>
        <w:t>ч</w:t>
      </w:r>
      <w:r>
        <w:rPr>
          <w:spacing w:val="59"/>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н</w:t>
      </w:r>
      <w:r>
        <w:rPr>
          <w:sz w:val="24"/>
          <w:szCs w:val="24"/>
        </w:rPr>
        <w:t>о</w:t>
      </w:r>
      <w:r>
        <w:rPr>
          <w:spacing w:val="-1"/>
          <w:sz w:val="24"/>
          <w:szCs w:val="24"/>
        </w:rPr>
        <w:t>с</w:t>
      </w:r>
      <w:r>
        <w:rPr>
          <w:sz w:val="24"/>
          <w:szCs w:val="24"/>
        </w:rPr>
        <w:t>и</w:t>
      </w:r>
      <w:r w:rsidR="002453BC">
        <w:rPr>
          <w:sz w:val="24"/>
          <w:szCs w:val="24"/>
        </w:rPr>
        <w:t xml:space="preserve"> </w:t>
      </w:r>
      <w:r>
        <w:rPr>
          <w:spacing w:val="1"/>
          <w:sz w:val="24"/>
          <w:szCs w:val="24"/>
        </w:rPr>
        <w:t>п</w:t>
      </w:r>
      <w:r>
        <w:rPr>
          <w:sz w:val="24"/>
          <w:szCs w:val="24"/>
        </w:rPr>
        <w:t>о</w:t>
      </w:r>
      <w:r>
        <w:rPr>
          <w:spacing w:val="2"/>
          <w:sz w:val="24"/>
          <w:szCs w:val="24"/>
        </w:rPr>
        <w:t>н</w:t>
      </w:r>
      <w:r>
        <w:rPr>
          <w:spacing w:val="-14"/>
          <w:sz w:val="24"/>
          <w:szCs w:val="24"/>
        </w:rPr>
        <w:t>у</w:t>
      </w:r>
      <w:r>
        <w:rPr>
          <w:spacing w:val="5"/>
          <w:sz w:val="24"/>
          <w:szCs w:val="24"/>
        </w:rPr>
        <w:t>д</w:t>
      </w:r>
      <w:r>
        <w:rPr>
          <w:sz w:val="24"/>
          <w:szCs w:val="24"/>
        </w:rPr>
        <w:t>у</w:t>
      </w:r>
      <w:r>
        <w:rPr>
          <w:spacing w:val="55"/>
          <w:sz w:val="24"/>
          <w:szCs w:val="24"/>
        </w:rPr>
        <w:t xml:space="preserve"> </w:t>
      </w:r>
      <w:r>
        <w:rPr>
          <w:spacing w:val="-1"/>
          <w:sz w:val="24"/>
          <w:szCs w:val="24"/>
        </w:rPr>
        <w:t>с</w:t>
      </w:r>
      <w:r>
        <w:rPr>
          <w:sz w:val="24"/>
          <w:szCs w:val="24"/>
        </w:rPr>
        <w:t>а</w:t>
      </w:r>
      <w:r>
        <w:rPr>
          <w:spacing w:val="59"/>
          <w:sz w:val="24"/>
          <w:szCs w:val="24"/>
        </w:rPr>
        <w:t xml:space="preserve"> </w:t>
      </w:r>
      <w:r>
        <w:rPr>
          <w:spacing w:val="2"/>
          <w:sz w:val="24"/>
          <w:szCs w:val="24"/>
        </w:rPr>
        <w:t>п</w:t>
      </w:r>
      <w:r>
        <w:rPr>
          <w:spacing w:val="-2"/>
          <w:sz w:val="24"/>
          <w:szCs w:val="24"/>
        </w:rPr>
        <w:t>о</w:t>
      </w:r>
      <w:r>
        <w:rPr>
          <w:sz w:val="24"/>
          <w:szCs w:val="24"/>
        </w:rPr>
        <w:t>д</w:t>
      </w:r>
      <w:r>
        <w:rPr>
          <w:spacing w:val="1"/>
          <w:sz w:val="24"/>
          <w:szCs w:val="24"/>
        </w:rPr>
        <w:t>и</w:t>
      </w:r>
      <w:r>
        <w:rPr>
          <w:spacing w:val="2"/>
          <w:sz w:val="24"/>
          <w:szCs w:val="24"/>
        </w:rPr>
        <w:t>з</w:t>
      </w:r>
      <w:r>
        <w:rPr>
          <w:spacing w:val="-5"/>
          <w:sz w:val="24"/>
          <w:szCs w:val="24"/>
        </w:rPr>
        <w:t>в</w:t>
      </w:r>
      <w:r>
        <w:rPr>
          <w:sz w:val="24"/>
          <w:szCs w:val="24"/>
        </w:rPr>
        <w:t>о</w:t>
      </w:r>
      <w:r>
        <w:rPr>
          <w:spacing w:val="2"/>
          <w:sz w:val="24"/>
          <w:szCs w:val="24"/>
        </w:rPr>
        <w:t>ђ</w:t>
      </w:r>
      <w:r>
        <w:rPr>
          <w:spacing w:val="-6"/>
          <w:sz w:val="24"/>
          <w:szCs w:val="24"/>
        </w:rPr>
        <w:t>а</w:t>
      </w:r>
      <w:r>
        <w:rPr>
          <w:spacing w:val="-1"/>
          <w:sz w:val="24"/>
          <w:szCs w:val="24"/>
        </w:rPr>
        <w:t>че</w:t>
      </w:r>
      <w:r>
        <w:rPr>
          <w:sz w:val="24"/>
          <w:szCs w:val="24"/>
        </w:rPr>
        <w:t>м</w:t>
      </w:r>
      <w:r>
        <w:rPr>
          <w:spacing w:val="59"/>
          <w:sz w:val="24"/>
          <w:szCs w:val="24"/>
        </w:rPr>
        <w:t xml:space="preserve"> </w:t>
      </w:r>
      <w:r>
        <w:rPr>
          <w:spacing w:val="3"/>
          <w:sz w:val="24"/>
          <w:szCs w:val="24"/>
        </w:rPr>
        <w:t>д</w:t>
      </w:r>
      <w:r>
        <w:rPr>
          <w:spacing w:val="-5"/>
          <w:sz w:val="24"/>
          <w:szCs w:val="24"/>
        </w:rPr>
        <w:t>у</w:t>
      </w:r>
      <w:r>
        <w:rPr>
          <w:spacing w:val="2"/>
          <w:sz w:val="24"/>
          <w:szCs w:val="24"/>
        </w:rPr>
        <w:t>ж</w:t>
      </w:r>
      <w:r>
        <w:rPr>
          <w:spacing w:val="-1"/>
          <w:sz w:val="24"/>
          <w:szCs w:val="24"/>
        </w:rPr>
        <w:t>а</w:t>
      </w:r>
      <w:r>
        <w:rPr>
          <w:sz w:val="24"/>
          <w:szCs w:val="24"/>
        </w:rPr>
        <w:t>н</w:t>
      </w:r>
      <w:r w:rsidR="002453BC">
        <w:rPr>
          <w:sz w:val="24"/>
          <w:szCs w:val="24"/>
        </w:rPr>
        <w:t xml:space="preserve"> </w:t>
      </w:r>
      <w:r>
        <w:rPr>
          <w:spacing w:val="3"/>
          <w:sz w:val="24"/>
          <w:szCs w:val="24"/>
        </w:rPr>
        <w:t>ј</w:t>
      </w:r>
      <w:r>
        <w:rPr>
          <w:sz w:val="24"/>
          <w:szCs w:val="24"/>
        </w:rPr>
        <w:t>е</w:t>
      </w:r>
      <w:r>
        <w:rPr>
          <w:spacing w:val="59"/>
          <w:sz w:val="24"/>
          <w:szCs w:val="24"/>
        </w:rPr>
        <w:t xml:space="preserve"> </w:t>
      </w:r>
      <w:r>
        <w:rPr>
          <w:sz w:val="24"/>
          <w:szCs w:val="24"/>
        </w:rPr>
        <w:t>да</w:t>
      </w:r>
      <w:r w:rsidR="002453BC">
        <w:rPr>
          <w:sz w:val="24"/>
          <w:szCs w:val="24"/>
        </w:rPr>
        <w:t xml:space="preserve"> </w:t>
      </w:r>
      <w:r>
        <w:rPr>
          <w:sz w:val="24"/>
          <w:szCs w:val="24"/>
        </w:rPr>
        <w:t>у</w:t>
      </w:r>
      <w:r>
        <w:rPr>
          <w:spacing w:val="57"/>
          <w:sz w:val="24"/>
          <w:szCs w:val="24"/>
        </w:rPr>
        <w:t xml:space="preserve"> </w:t>
      </w:r>
      <w:r>
        <w:rPr>
          <w:sz w:val="24"/>
          <w:szCs w:val="24"/>
        </w:rPr>
        <w:t>Об</w:t>
      </w:r>
      <w:r>
        <w:rPr>
          <w:spacing w:val="1"/>
          <w:sz w:val="24"/>
          <w:szCs w:val="24"/>
        </w:rPr>
        <w:t>р</w:t>
      </w:r>
      <w:r>
        <w:rPr>
          <w:spacing w:val="-1"/>
          <w:sz w:val="24"/>
          <w:szCs w:val="24"/>
        </w:rPr>
        <w:t>ас</w:t>
      </w:r>
      <w:r>
        <w:rPr>
          <w:spacing w:val="6"/>
          <w:sz w:val="24"/>
          <w:szCs w:val="24"/>
        </w:rPr>
        <w:t>ц</w:t>
      </w:r>
      <w:r>
        <w:rPr>
          <w:sz w:val="24"/>
          <w:szCs w:val="24"/>
        </w:rPr>
        <w:t>у</w:t>
      </w:r>
      <w:r>
        <w:rPr>
          <w:spacing w:val="55"/>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z w:val="24"/>
          <w:szCs w:val="24"/>
        </w:rPr>
        <w:t>де</w:t>
      </w:r>
    </w:p>
    <w:p w:rsidR="00AD7279" w:rsidRDefault="007430F8">
      <w:pPr>
        <w:ind w:left="113" w:right="148"/>
        <w:jc w:val="both"/>
        <w:rPr>
          <w:sz w:val="24"/>
          <w:szCs w:val="24"/>
        </w:rPr>
      </w:pPr>
      <w:r>
        <w:rPr>
          <w:spacing w:val="-1"/>
          <w:sz w:val="24"/>
          <w:szCs w:val="24"/>
        </w:rPr>
        <w:t>(</w:t>
      </w:r>
      <w:r>
        <w:rPr>
          <w:sz w:val="24"/>
          <w:szCs w:val="24"/>
        </w:rPr>
        <w:t>обр</w:t>
      </w:r>
      <w:r>
        <w:rPr>
          <w:spacing w:val="-1"/>
          <w:sz w:val="24"/>
          <w:szCs w:val="24"/>
        </w:rPr>
        <w:t>а</w:t>
      </w:r>
      <w:r>
        <w:rPr>
          <w:spacing w:val="1"/>
          <w:sz w:val="24"/>
          <w:szCs w:val="24"/>
        </w:rPr>
        <w:t>з</w:t>
      </w:r>
      <w:r>
        <w:rPr>
          <w:spacing w:val="-1"/>
          <w:sz w:val="24"/>
          <w:szCs w:val="24"/>
        </w:rPr>
        <w:t>а</w:t>
      </w:r>
      <w:r>
        <w:rPr>
          <w:sz w:val="24"/>
          <w:szCs w:val="24"/>
        </w:rPr>
        <w:t>ц</w:t>
      </w:r>
      <w:r>
        <w:rPr>
          <w:spacing w:val="5"/>
          <w:sz w:val="24"/>
          <w:szCs w:val="24"/>
        </w:rPr>
        <w:t xml:space="preserve"> </w:t>
      </w:r>
      <w:r>
        <w:rPr>
          <w:sz w:val="24"/>
          <w:szCs w:val="24"/>
        </w:rPr>
        <w:t>број</w:t>
      </w:r>
      <w:r>
        <w:rPr>
          <w:spacing w:val="6"/>
          <w:sz w:val="24"/>
          <w:szCs w:val="24"/>
        </w:rPr>
        <w:t xml:space="preserve"> </w:t>
      </w:r>
      <w:r>
        <w:rPr>
          <w:spacing w:val="2"/>
          <w:sz w:val="24"/>
          <w:szCs w:val="24"/>
        </w:rPr>
        <w:t>V</w:t>
      </w:r>
      <w:r>
        <w:rPr>
          <w:sz w:val="24"/>
          <w:szCs w:val="24"/>
        </w:rPr>
        <w:t>I</w:t>
      </w:r>
      <w:r>
        <w:rPr>
          <w:spacing w:val="1"/>
          <w:sz w:val="24"/>
          <w:szCs w:val="24"/>
        </w:rPr>
        <w:t xml:space="preserve"> </w:t>
      </w:r>
      <w:r>
        <w:rPr>
          <w:sz w:val="24"/>
          <w:szCs w:val="24"/>
        </w:rPr>
        <w:t xml:space="preserve">у </w:t>
      </w:r>
      <w:r>
        <w:rPr>
          <w:spacing w:val="1"/>
          <w:sz w:val="24"/>
          <w:szCs w:val="24"/>
        </w:rPr>
        <w:t>к</w:t>
      </w:r>
      <w:r>
        <w:rPr>
          <w:sz w:val="24"/>
          <w:szCs w:val="24"/>
        </w:rPr>
        <w:t>о</w:t>
      </w:r>
      <w:r>
        <w:rPr>
          <w:spacing w:val="1"/>
          <w:sz w:val="24"/>
          <w:szCs w:val="24"/>
        </w:rPr>
        <w:t>н</w:t>
      </w:r>
      <w:r>
        <w:rPr>
          <w:spacing w:val="-1"/>
          <w:sz w:val="24"/>
          <w:szCs w:val="24"/>
        </w:rPr>
        <w:t>к</w:t>
      </w:r>
      <w:r>
        <w:rPr>
          <w:spacing w:val="-5"/>
          <w:sz w:val="24"/>
          <w:szCs w:val="24"/>
        </w:rPr>
        <w:t>у</w:t>
      </w:r>
      <w:r>
        <w:rPr>
          <w:spacing w:val="2"/>
          <w:sz w:val="24"/>
          <w:szCs w:val="24"/>
        </w:rPr>
        <w:t>р</w:t>
      </w:r>
      <w:r>
        <w:rPr>
          <w:spacing w:val="-1"/>
          <w:sz w:val="24"/>
          <w:szCs w:val="24"/>
        </w:rPr>
        <w:t>с</w:t>
      </w:r>
      <w:r>
        <w:rPr>
          <w:spacing w:val="1"/>
          <w:sz w:val="24"/>
          <w:szCs w:val="24"/>
        </w:rPr>
        <w:t>н</w:t>
      </w:r>
      <w:r>
        <w:rPr>
          <w:sz w:val="24"/>
          <w:szCs w:val="24"/>
        </w:rPr>
        <w:t>ој</w:t>
      </w:r>
      <w:r>
        <w:rPr>
          <w:spacing w:val="5"/>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w:t>
      </w:r>
      <w:r>
        <w:rPr>
          <w:spacing w:val="-1"/>
          <w:sz w:val="24"/>
          <w:szCs w:val="24"/>
        </w:rPr>
        <w:t>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w:t>
      </w:r>
      <w:r>
        <w:rPr>
          <w:spacing w:val="5"/>
          <w:sz w:val="24"/>
          <w:szCs w:val="24"/>
        </w:rPr>
        <w:t>и</w:t>
      </w:r>
      <w:r>
        <w:rPr>
          <w:sz w:val="24"/>
          <w:szCs w:val="24"/>
        </w:rPr>
        <w:t>)</w:t>
      </w:r>
      <w:r>
        <w:rPr>
          <w:spacing w:val="33"/>
          <w:sz w:val="24"/>
          <w:szCs w:val="24"/>
        </w:rPr>
        <w:t xml:space="preserve"> </w:t>
      </w:r>
      <w:r>
        <w:rPr>
          <w:spacing w:val="1"/>
          <w:sz w:val="24"/>
          <w:szCs w:val="24"/>
        </w:rPr>
        <w:t>н</w:t>
      </w:r>
      <w:r>
        <w:rPr>
          <w:spacing w:val="-1"/>
          <w:sz w:val="24"/>
          <w:szCs w:val="24"/>
        </w:rPr>
        <w:t>а</w:t>
      </w:r>
      <w:r>
        <w:rPr>
          <w:spacing w:val="-2"/>
          <w:sz w:val="24"/>
          <w:szCs w:val="24"/>
        </w:rPr>
        <w:t>в</w:t>
      </w:r>
      <w:r>
        <w:rPr>
          <w:spacing w:val="-6"/>
          <w:sz w:val="24"/>
          <w:szCs w:val="24"/>
        </w:rPr>
        <w:t>е</w:t>
      </w:r>
      <w:r>
        <w:rPr>
          <w:sz w:val="24"/>
          <w:szCs w:val="24"/>
        </w:rPr>
        <w:t>де</w:t>
      </w:r>
      <w:r>
        <w:rPr>
          <w:spacing w:val="37"/>
          <w:sz w:val="24"/>
          <w:szCs w:val="24"/>
        </w:rPr>
        <w:t xml:space="preserve"> </w:t>
      </w:r>
      <w:r>
        <w:rPr>
          <w:sz w:val="24"/>
          <w:szCs w:val="24"/>
        </w:rPr>
        <w:t>да</w:t>
      </w:r>
      <w:r>
        <w:rPr>
          <w:spacing w:val="37"/>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5"/>
          <w:sz w:val="24"/>
          <w:szCs w:val="24"/>
        </w:rPr>
        <w:t>д</w:t>
      </w:r>
      <w:r>
        <w:rPr>
          <w:sz w:val="24"/>
          <w:szCs w:val="24"/>
        </w:rPr>
        <w:t>у</w:t>
      </w:r>
      <w:r>
        <w:rPr>
          <w:spacing w:val="31"/>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н</w:t>
      </w:r>
      <w:r>
        <w:rPr>
          <w:sz w:val="24"/>
          <w:szCs w:val="24"/>
        </w:rPr>
        <w:t>о</w:t>
      </w:r>
      <w:r>
        <w:rPr>
          <w:spacing w:val="-1"/>
          <w:sz w:val="24"/>
          <w:szCs w:val="24"/>
        </w:rPr>
        <w:t>с</w:t>
      </w:r>
      <w:r>
        <w:rPr>
          <w:sz w:val="24"/>
          <w:szCs w:val="24"/>
        </w:rPr>
        <w:t>и</w:t>
      </w:r>
      <w:r>
        <w:rPr>
          <w:spacing w:val="40"/>
          <w:sz w:val="24"/>
          <w:szCs w:val="24"/>
        </w:rPr>
        <w:t xml:space="preserve"> </w:t>
      </w:r>
      <w:r>
        <w:rPr>
          <w:spacing w:val="-1"/>
          <w:sz w:val="24"/>
          <w:szCs w:val="24"/>
        </w:rPr>
        <w:t>с</w:t>
      </w:r>
      <w:r>
        <w:rPr>
          <w:sz w:val="24"/>
          <w:szCs w:val="24"/>
        </w:rPr>
        <w:t>а</w:t>
      </w:r>
      <w:r>
        <w:rPr>
          <w:spacing w:val="37"/>
          <w:sz w:val="24"/>
          <w:szCs w:val="24"/>
        </w:rPr>
        <w:t xml:space="preserve"> </w:t>
      </w:r>
      <w:r>
        <w:rPr>
          <w:spacing w:val="1"/>
          <w:sz w:val="24"/>
          <w:szCs w:val="24"/>
        </w:rPr>
        <w:t>п</w:t>
      </w:r>
      <w:r>
        <w:rPr>
          <w:spacing w:val="-2"/>
          <w:sz w:val="24"/>
          <w:szCs w:val="24"/>
        </w:rPr>
        <w:t>од</w:t>
      </w:r>
      <w:r>
        <w:rPr>
          <w:spacing w:val="1"/>
          <w:sz w:val="24"/>
          <w:szCs w:val="24"/>
        </w:rPr>
        <w:t>из</w:t>
      </w:r>
      <w:r>
        <w:rPr>
          <w:spacing w:val="-3"/>
          <w:sz w:val="24"/>
          <w:szCs w:val="24"/>
        </w:rPr>
        <w:t>в</w:t>
      </w:r>
      <w:r>
        <w:rPr>
          <w:sz w:val="24"/>
          <w:szCs w:val="24"/>
        </w:rPr>
        <w:t>о</w:t>
      </w:r>
      <w:r>
        <w:rPr>
          <w:spacing w:val="-1"/>
          <w:sz w:val="24"/>
          <w:szCs w:val="24"/>
        </w:rPr>
        <w:t>ђ</w:t>
      </w:r>
      <w:r>
        <w:rPr>
          <w:spacing w:val="-6"/>
          <w:sz w:val="24"/>
          <w:szCs w:val="24"/>
        </w:rPr>
        <w:t>а</w:t>
      </w:r>
      <w:r>
        <w:rPr>
          <w:spacing w:val="-1"/>
          <w:sz w:val="24"/>
          <w:szCs w:val="24"/>
        </w:rPr>
        <w:t>че</w:t>
      </w:r>
      <w:r>
        <w:rPr>
          <w:spacing w:val="2"/>
          <w:sz w:val="24"/>
          <w:szCs w:val="24"/>
        </w:rPr>
        <w:t>м</w:t>
      </w:r>
      <w:r>
        <w:rPr>
          <w:sz w:val="24"/>
          <w:szCs w:val="24"/>
        </w:rPr>
        <w:t xml:space="preserve">, </w:t>
      </w:r>
      <w:r>
        <w:rPr>
          <w:spacing w:val="1"/>
          <w:sz w:val="24"/>
          <w:szCs w:val="24"/>
        </w:rPr>
        <w:t>п</w:t>
      </w:r>
      <w:r>
        <w:rPr>
          <w:spacing w:val="-2"/>
          <w:sz w:val="24"/>
          <w:szCs w:val="24"/>
        </w:rPr>
        <w:t>р</w:t>
      </w:r>
      <w:r>
        <w:rPr>
          <w:sz w:val="24"/>
          <w:szCs w:val="24"/>
        </w:rPr>
        <w:t>о</w:t>
      </w:r>
      <w:r>
        <w:rPr>
          <w:spacing w:val="-1"/>
          <w:sz w:val="24"/>
          <w:szCs w:val="24"/>
        </w:rPr>
        <w:t>це</w:t>
      </w:r>
      <w:r>
        <w:rPr>
          <w:spacing w:val="1"/>
          <w:sz w:val="24"/>
          <w:szCs w:val="24"/>
        </w:rPr>
        <w:t>н</w:t>
      </w:r>
      <w:r>
        <w:rPr>
          <w:spacing w:val="-6"/>
          <w:sz w:val="24"/>
          <w:szCs w:val="24"/>
        </w:rPr>
        <w:t>а</w:t>
      </w:r>
      <w:r>
        <w:rPr>
          <w:sz w:val="24"/>
          <w:szCs w:val="24"/>
        </w:rPr>
        <w:t>т</w:t>
      </w:r>
      <w:r>
        <w:rPr>
          <w:spacing w:val="34"/>
          <w:sz w:val="24"/>
          <w:szCs w:val="24"/>
        </w:rPr>
        <w:t xml:space="preserve"> </w:t>
      </w:r>
      <w:r>
        <w:rPr>
          <w:spacing w:val="-7"/>
          <w:sz w:val="24"/>
          <w:szCs w:val="24"/>
        </w:rPr>
        <w:t>у</w:t>
      </w:r>
      <w:r>
        <w:rPr>
          <w:spacing w:val="11"/>
          <w:sz w:val="24"/>
          <w:szCs w:val="24"/>
        </w:rPr>
        <w:t>к</w:t>
      </w:r>
      <w:r>
        <w:rPr>
          <w:spacing w:val="-10"/>
          <w:sz w:val="24"/>
          <w:szCs w:val="24"/>
        </w:rPr>
        <w:t>у</w:t>
      </w:r>
      <w:r>
        <w:rPr>
          <w:spacing w:val="1"/>
          <w:sz w:val="24"/>
          <w:szCs w:val="24"/>
        </w:rPr>
        <w:t>пн</w:t>
      </w:r>
      <w:r>
        <w:rPr>
          <w:sz w:val="24"/>
          <w:szCs w:val="24"/>
        </w:rPr>
        <w:t>е</w:t>
      </w:r>
      <w:r>
        <w:rPr>
          <w:spacing w:val="59"/>
          <w:sz w:val="24"/>
          <w:szCs w:val="24"/>
        </w:rPr>
        <w:t xml:space="preserve"> </w:t>
      </w:r>
      <w:r>
        <w:rPr>
          <w:sz w:val="24"/>
          <w:szCs w:val="24"/>
        </w:rPr>
        <w:t>вр</w:t>
      </w:r>
      <w:r>
        <w:rPr>
          <w:spacing w:val="-6"/>
          <w:sz w:val="24"/>
          <w:szCs w:val="24"/>
        </w:rPr>
        <w:t>е</w:t>
      </w:r>
      <w:r>
        <w:rPr>
          <w:sz w:val="24"/>
          <w:szCs w:val="24"/>
        </w:rPr>
        <w:t>д</w:t>
      </w:r>
      <w:r>
        <w:rPr>
          <w:spacing w:val="1"/>
          <w:sz w:val="24"/>
          <w:szCs w:val="24"/>
        </w:rPr>
        <w:t>н</w:t>
      </w:r>
      <w:r>
        <w:rPr>
          <w:sz w:val="24"/>
          <w:szCs w:val="24"/>
        </w:rPr>
        <w:t>ос</w:t>
      </w:r>
      <w:r>
        <w:rPr>
          <w:spacing w:val="1"/>
          <w:sz w:val="24"/>
          <w:szCs w:val="24"/>
        </w:rPr>
        <w:t>т</w:t>
      </w:r>
      <w:r>
        <w:rPr>
          <w:sz w:val="24"/>
          <w:szCs w:val="24"/>
        </w:rPr>
        <w:t>и</w:t>
      </w:r>
      <w:r>
        <w:rPr>
          <w:spacing w:val="59"/>
          <w:sz w:val="24"/>
          <w:szCs w:val="24"/>
        </w:rPr>
        <w:t xml:space="preserve"> </w:t>
      </w:r>
      <w:r>
        <w:rPr>
          <w:spacing w:val="1"/>
          <w:sz w:val="24"/>
          <w:szCs w:val="24"/>
        </w:rPr>
        <w:t>н</w:t>
      </w:r>
      <w:r>
        <w:rPr>
          <w:spacing w:val="-3"/>
          <w:sz w:val="24"/>
          <w:szCs w:val="24"/>
        </w:rPr>
        <w:t>а</w:t>
      </w:r>
      <w:r>
        <w:rPr>
          <w:spacing w:val="-7"/>
          <w:sz w:val="24"/>
          <w:szCs w:val="24"/>
        </w:rPr>
        <w:t>б</w:t>
      </w:r>
      <w:r>
        <w:rPr>
          <w:spacing w:val="1"/>
          <w:sz w:val="24"/>
          <w:szCs w:val="24"/>
        </w:rPr>
        <w:t>а</w:t>
      </w:r>
      <w:r>
        <w:rPr>
          <w:sz w:val="24"/>
          <w:szCs w:val="24"/>
        </w:rPr>
        <w:t>в</w:t>
      </w:r>
      <w:r>
        <w:rPr>
          <w:spacing w:val="3"/>
          <w:sz w:val="24"/>
          <w:szCs w:val="24"/>
        </w:rPr>
        <w:t>к</w:t>
      </w:r>
      <w:r>
        <w:rPr>
          <w:sz w:val="24"/>
          <w:szCs w:val="24"/>
        </w:rPr>
        <w:t>е</w:t>
      </w:r>
      <w:r>
        <w:rPr>
          <w:spacing w:val="57"/>
          <w:sz w:val="24"/>
          <w:szCs w:val="24"/>
        </w:rPr>
        <w:t xml:space="preserve"> </w:t>
      </w:r>
      <w:r>
        <w:rPr>
          <w:spacing w:val="1"/>
          <w:sz w:val="24"/>
          <w:szCs w:val="24"/>
        </w:rPr>
        <w:t>к</w:t>
      </w:r>
      <w:r>
        <w:rPr>
          <w:sz w:val="24"/>
          <w:szCs w:val="24"/>
        </w:rPr>
        <w:t>оји</w:t>
      </w:r>
      <w:r>
        <w:rPr>
          <w:spacing w:val="59"/>
          <w:sz w:val="24"/>
          <w:szCs w:val="24"/>
        </w:rPr>
        <w:t xml:space="preserve"> </w:t>
      </w:r>
      <w:r>
        <w:rPr>
          <w:sz w:val="24"/>
          <w:szCs w:val="24"/>
        </w:rPr>
        <w:t>ће</w:t>
      </w:r>
      <w:r>
        <w:rPr>
          <w:spacing w:val="57"/>
          <w:sz w:val="24"/>
          <w:szCs w:val="24"/>
        </w:rPr>
        <w:t xml:space="preserve"> </w:t>
      </w:r>
      <w:r>
        <w:rPr>
          <w:spacing w:val="1"/>
          <w:sz w:val="24"/>
          <w:szCs w:val="24"/>
        </w:rPr>
        <w:t>п</w:t>
      </w:r>
      <w:r>
        <w:rPr>
          <w:sz w:val="24"/>
          <w:szCs w:val="24"/>
        </w:rPr>
        <w:t>о</w:t>
      </w:r>
      <w:r>
        <w:rPr>
          <w:spacing w:val="-5"/>
          <w:sz w:val="24"/>
          <w:szCs w:val="24"/>
        </w:rPr>
        <w:t>в</w:t>
      </w:r>
      <w:r>
        <w:rPr>
          <w:spacing w:val="-1"/>
          <w:sz w:val="24"/>
          <w:szCs w:val="24"/>
        </w:rPr>
        <w:t>е</w:t>
      </w:r>
      <w:r>
        <w:rPr>
          <w:sz w:val="24"/>
          <w:szCs w:val="24"/>
        </w:rPr>
        <w:t>р</w:t>
      </w:r>
      <w:r>
        <w:rPr>
          <w:spacing w:val="-1"/>
          <w:sz w:val="24"/>
          <w:szCs w:val="24"/>
        </w:rPr>
        <w:t>и</w:t>
      </w:r>
      <w:r>
        <w:rPr>
          <w:spacing w:val="1"/>
          <w:sz w:val="24"/>
          <w:szCs w:val="24"/>
        </w:rPr>
        <w:t>т</w:t>
      </w:r>
      <w:r>
        <w:rPr>
          <w:sz w:val="24"/>
          <w:szCs w:val="24"/>
        </w:rPr>
        <w:t>и</w:t>
      </w:r>
      <w:r>
        <w:rPr>
          <w:spacing w:val="59"/>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и</w:t>
      </w:r>
      <w:r>
        <w:rPr>
          <w:spacing w:val="1"/>
          <w:sz w:val="24"/>
          <w:szCs w:val="24"/>
        </w:rPr>
        <w:t>з</w:t>
      </w:r>
      <w:r>
        <w:rPr>
          <w:spacing w:val="-3"/>
          <w:sz w:val="24"/>
          <w:szCs w:val="24"/>
        </w:rPr>
        <w:t>в</w:t>
      </w:r>
      <w:r>
        <w:rPr>
          <w:sz w:val="24"/>
          <w:szCs w:val="24"/>
        </w:rPr>
        <w:t>о</w:t>
      </w:r>
      <w:r>
        <w:rPr>
          <w:spacing w:val="-1"/>
          <w:sz w:val="24"/>
          <w:szCs w:val="24"/>
        </w:rPr>
        <w:t>ђ</w:t>
      </w:r>
      <w:r>
        <w:rPr>
          <w:spacing w:val="-6"/>
          <w:sz w:val="24"/>
          <w:szCs w:val="24"/>
        </w:rPr>
        <w:t>а</w:t>
      </w:r>
      <w:r>
        <w:rPr>
          <w:spacing w:val="2"/>
          <w:sz w:val="24"/>
          <w:szCs w:val="24"/>
        </w:rPr>
        <w:t>ч</w:t>
      </w:r>
      <w:r>
        <w:rPr>
          <w:spacing w:val="-31"/>
          <w:sz w:val="24"/>
          <w:szCs w:val="24"/>
        </w:rPr>
        <w:t>у</w:t>
      </w:r>
      <w:r>
        <w:rPr>
          <w:sz w:val="24"/>
          <w:szCs w:val="24"/>
        </w:rPr>
        <w:t>,</w:t>
      </w:r>
      <w:r>
        <w:rPr>
          <w:spacing w:val="33"/>
          <w:sz w:val="24"/>
          <w:szCs w:val="24"/>
        </w:rPr>
        <w:t xml:space="preserve"> </w:t>
      </w:r>
      <w:r>
        <w:rPr>
          <w:sz w:val="24"/>
          <w:szCs w:val="24"/>
        </w:rPr>
        <w:t>а</w:t>
      </w:r>
      <w:r>
        <w:rPr>
          <w:spacing w:val="52"/>
          <w:sz w:val="24"/>
          <w:szCs w:val="24"/>
        </w:rPr>
        <w:t xml:space="preserve"> </w:t>
      </w:r>
      <w:r>
        <w:rPr>
          <w:spacing w:val="1"/>
          <w:sz w:val="24"/>
          <w:szCs w:val="24"/>
        </w:rPr>
        <w:t>ко</w:t>
      </w:r>
      <w:r>
        <w:rPr>
          <w:sz w:val="24"/>
          <w:szCs w:val="24"/>
        </w:rPr>
        <w:t>ји</w:t>
      </w:r>
      <w:r>
        <w:rPr>
          <w:spacing w:val="56"/>
          <w:sz w:val="24"/>
          <w:szCs w:val="24"/>
        </w:rPr>
        <w:t xml:space="preserve"> </w:t>
      </w:r>
      <w:r>
        <w:rPr>
          <w:spacing w:val="1"/>
          <w:sz w:val="24"/>
          <w:szCs w:val="24"/>
        </w:rPr>
        <w:t>н</w:t>
      </w:r>
      <w:r>
        <w:rPr>
          <w:sz w:val="24"/>
          <w:szCs w:val="24"/>
        </w:rPr>
        <w:t>е</w:t>
      </w:r>
      <w:r>
        <w:rPr>
          <w:spacing w:val="57"/>
          <w:sz w:val="24"/>
          <w:szCs w:val="24"/>
        </w:rPr>
        <w:t xml:space="preserve"> </w:t>
      </w:r>
      <w:r>
        <w:rPr>
          <w:spacing w:val="-3"/>
          <w:sz w:val="24"/>
          <w:szCs w:val="24"/>
        </w:rPr>
        <w:t>м</w:t>
      </w:r>
      <w:r>
        <w:rPr>
          <w:sz w:val="24"/>
          <w:szCs w:val="24"/>
        </w:rPr>
        <w:t>оже</w:t>
      </w:r>
      <w:r>
        <w:rPr>
          <w:spacing w:val="57"/>
          <w:sz w:val="24"/>
          <w:szCs w:val="24"/>
        </w:rPr>
        <w:t xml:space="preserve"> </w:t>
      </w:r>
      <w:r>
        <w:rPr>
          <w:sz w:val="24"/>
          <w:szCs w:val="24"/>
        </w:rPr>
        <w:t>б</w:t>
      </w:r>
      <w:r>
        <w:rPr>
          <w:spacing w:val="1"/>
          <w:sz w:val="24"/>
          <w:szCs w:val="24"/>
        </w:rPr>
        <w:t>и</w:t>
      </w:r>
      <w:r>
        <w:rPr>
          <w:spacing w:val="-2"/>
          <w:sz w:val="24"/>
          <w:szCs w:val="24"/>
        </w:rPr>
        <w:t>т</w:t>
      </w:r>
      <w:r>
        <w:rPr>
          <w:sz w:val="24"/>
          <w:szCs w:val="24"/>
        </w:rPr>
        <w:t xml:space="preserve">и </w:t>
      </w:r>
      <w:r>
        <w:rPr>
          <w:spacing w:val="-3"/>
          <w:sz w:val="24"/>
          <w:szCs w:val="24"/>
        </w:rPr>
        <w:t>в</w:t>
      </w:r>
      <w:r>
        <w:rPr>
          <w:spacing w:val="-1"/>
          <w:sz w:val="24"/>
          <w:szCs w:val="24"/>
        </w:rPr>
        <w:t>е</w:t>
      </w:r>
      <w:r>
        <w:rPr>
          <w:sz w:val="24"/>
          <w:szCs w:val="24"/>
        </w:rPr>
        <w:t>ћи</w:t>
      </w:r>
      <w:r>
        <w:rPr>
          <w:spacing w:val="1"/>
          <w:sz w:val="24"/>
          <w:szCs w:val="24"/>
        </w:rPr>
        <w:t xml:space="preserve"> </w:t>
      </w:r>
      <w:r>
        <w:rPr>
          <w:spacing w:val="-5"/>
          <w:sz w:val="24"/>
          <w:szCs w:val="24"/>
        </w:rPr>
        <w:t>о</w:t>
      </w:r>
      <w:r>
        <w:rPr>
          <w:sz w:val="24"/>
          <w:szCs w:val="24"/>
        </w:rPr>
        <w:t>д 5</w:t>
      </w:r>
      <w:r>
        <w:rPr>
          <w:spacing w:val="2"/>
          <w:sz w:val="24"/>
          <w:szCs w:val="24"/>
        </w:rPr>
        <w:t>0</w:t>
      </w:r>
      <w:r>
        <w:rPr>
          <w:spacing w:val="-3"/>
          <w:sz w:val="24"/>
          <w:szCs w:val="24"/>
        </w:rPr>
        <w:t>%</w:t>
      </w:r>
      <w:r>
        <w:rPr>
          <w:sz w:val="24"/>
          <w:szCs w:val="24"/>
        </w:rPr>
        <w:t xml:space="preserve">, </w:t>
      </w:r>
      <w:r>
        <w:rPr>
          <w:spacing w:val="6"/>
          <w:sz w:val="24"/>
          <w:szCs w:val="24"/>
        </w:rPr>
        <w:t>к</w:t>
      </w:r>
      <w:r>
        <w:rPr>
          <w:spacing w:val="-1"/>
          <w:sz w:val="24"/>
          <w:szCs w:val="24"/>
        </w:rPr>
        <w:t>а</w:t>
      </w:r>
      <w:r>
        <w:rPr>
          <w:sz w:val="24"/>
          <w:szCs w:val="24"/>
        </w:rPr>
        <w:t>о и</w:t>
      </w:r>
      <w:r>
        <w:rPr>
          <w:spacing w:val="1"/>
          <w:sz w:val="24"/>
          <w:szCs w:val="24"/>
        </w:rPr>
        <w:t xml:space="preserve"> </w:t>
      </w:r>
      <w:r>
        <w:rPr>
          <w:sz w:val="24"/>
          <w:szCs w:val="24"/>
        </w:rPr>
        <w:t>д</w:t>
      </w:r>
      <w:r>
        <w:rPr>
          <w:spacing w:val="-1"/>
          <w:sz w:val="24"/>
          <w:szCs w:val="24"/>
        </w:rPr>
        <w:t>е</w:t>
      </w:r>
      <w:r>
        <w:rPr>
          <w:sz w:val="24"/>
          <w:szCs w:val="24"/>
        </w:rPr>
        <w:t>о</w:t>
      </w:r>
      <w:r>
        <w:rPr>
          <w:spacing w:val="2"/>
          <w:sz w:val="24"/>
          <w:szCs w:val="24"/>
        </w:rPr>
        <w:t xml:space="preserve"> </w:t>
      </w:r>
      <w:r>
        <w:rPr>
          <w:spacing w:val="1"/>
          <w:sz w:val="24"/>
          <w:szCs w:val="24"/>
        </w:rPr>
        <w:t>п</w:t>
      </w:r>
      <w:r>
        <w:rPr>
          <w:sz w:val="24"/>
          <w:szCs w:val="24"/>
        </w:rPr>
        <w:t>р</w:t>
      </w:r>
      <w:r>
        <w:rPr>
          <w:spacing w:val="-5"/>
          <w:sz w:val="24"/>
          <w:szCs w:val="24"/>
        </w:rPr>
        <w:t>е</w:t>
      </w:r>
      <w:r>
        <w:rPr>
          <w:sz w:val="24"/>
          <w:szCs w:val="24"/>
        </w:rPr>
        <w:t>д</w:t>
      </w:r>
      <w:r>
        <w:rPr>
          <w:spacing w:val="-1"/>
          <w:sz w:val="24"/>
          <w:szCs w:val="24"/>
        </w:rPr>
        <w:t>м</w:t>
      </w:r>
      <w:r>
        <w:rPr>
          <w:spacing w:val="-8"/>
          <w:sz w:val="24"/>
          <w:szCs w:val="24"/>
        </w:rPr>
        <w:t>е</w:t>
      </w:r>
      <w:r>
        <w:rPr>
          <w:spacing w:val="-2"/>
          <w:sz w:val="24"/>
          <w:szCs w:val="24"/>
        </w:rPr>
        <w:t>т</w:t>
      </w:r>
      <w:r>
        <w:rPr>
          <w:sz w:val="24"/>
          <w:szCs w:val="24"/>
        </w:rPr>
        <w:t>а</w:t>
      </w:r>
      <w:r>
        <w:rPr>
          <w:spacing w:val="-1"/>
          <w:sz w:val="24"/>
          <w:szCs w:val="24"/>
        </w:rPr>
        <w:t xml:space="preserve"> </w:t>
      </w:r>
      <w:r>
        <w:rPr>
          <w:spacing w:val="1"/>
          <w:sz w:val="24"/>
          <w:szCs w:val="24"/>
        </w:rPr>
        <w:t>н</w:t>
      </w:r>
      <w:r>
        <w:rPr>
          <w:spacing w:val="-1"/>
          <w:sz w:val="24"/>
          <w:szCs w:val="24"/>
        </w:rPr>
        <w:t>а</w:t>
      </w:r>
      <w:r>
        <w:rPr>
          <w:spacing w:val="-7"/>
          <w:sz w:val="24"/>
          <w:szCs w:val="24"/>
        </w:rPr>
        <w:t>б</w:t>
      </w:r>
      <w:r>
        <w:rPr>
          <w:spacing w:val="-1"/>
          <w:sz w:val="24"/>
          <w:szCs w:val="24"/>
        </w:rPr>
        <w:t>а</w:t>
      </w:r>
      <w:r>
        <w:rPr>
          <w:sz w:val="24"/>
          <w:szCs w:val="24"/>
        </w:rPr>
        <w:t>в</w:t>
      </w:r>
      <w:r>
        <w:rPr>
          <w:spacing w:val="3"/>
          <w:sz w:val="24"/>
          <w:szCs w:val="24"/>
        </w:rPr>
        <w:t>к</w:t>
      </w:r>
      <w:r>
        <w:rPr>
          <w:sz w:val="24"/>
          <w:szCs w:val="24"/>
        </w:rPr>
        <w:t>е</w:t>
      </w:r>
      <w:r>
        <w:rPr>
          <w:spacing w:val="-1"/>
          <w:sz w:val="24"/>
          <w:szCs w:val="24"/>
        </w:rPr>
        <w:t xml:space="preserve"> </w:t>
      </w:r>
      <w:r>
        <w:rPr>
          <w:spacing w:val="3"/>
          <w:sz w:val="24"/>
          <w:szCs w:val="24"/>
        </w:rPr>
        <w:t>к</w:t>
      </w:r>
      <w:r>
        <w:rPr>
          <w:sz w:val="24"/>
          <w:szCs w:val="24"/>
        </w:rPr>
        <w:t>оји</w:t>
      </w:r>
      <w:r>
        <w:rPr>
          <w:spacing w:val="2"/>
          <w:sz w:val="24"/>
          <w:szCs w:val="24"/>
        </w:rPr>
        <w:t xml:space="preserve"> </w:t>
      </w:r>
      <w:r>
        <w:rPr>
          <w:sz w:val="24"/>
          <w:szCs w:val="24"/>
        </w:rPr>
        <w:t>ће</w:t>
      </w:r>
      <w:r>
        <w:rPr>
          <w:spacing w:val="-1"/>
          <w:sz w:val="24"/>
          <w:szCs w:val="24"/>
        </w:rPr>
        <w:t xml:space="preserve"> </w:t>
      </w:r>
      <w:r>
        <w:rPr>
          <w:spacing w:val="1"/>
          <w:sz w:val="24"/>
          <w:szCs w:val="24"/>
        </w:rPr>
        <w:t>и</w:t>
      </w:r>
      <w:r>
        <w:rPr>
          <w:spacing w:val="2"/>
          <w:sz w:val="24"/>
          <w:szCs w:val="24"/>
        </w:rPr>
        <w:t>з</w:t>
      </w:r>
      <w:r>
        <w:rPr>
          <w:sz w:val="24"/>
          <w:szCs w:val="24"/>
        </w:rPr>
        <w:t>вршити</w:t>
      </w:r>
      <w:r>
        <w:rPr>
          <w:spacing w:val="-1"/>
          <w:sz w:val="24"/>
          <w:szCs w:val="24"/>
        </w:rPr>
        <w:t xml:space="preserve"> </w:t>
      </w:r>
      <w:r>
        <w:rPr>
          <w:spacing w:val="1"/>
          <w:sz w:val="24"/>
          <w:szCs w:val="24"/>
        </w:rPr>
        <w:t>п</w:t>
      </w:r>
      <w:r>
        <w:rPr>
          <w:sz w:val="24"/>
          <w:szCs w:val="24"/>
        </w:rPr>
        <w:t>р</w:t>
      </w:r>
      <w:r>
        <w:rPr>
          <w:spacing w:val="-1"/>
          <w:sz w:val="24"/>
          <w:szCs w:val="24"/>
        </w:rPr>
        <w:t>е</w:t>
      </w:r>
      <w:r>
        <w:rPr>
          <w:spacing w:val="3"/>
          <w:sz w:val="24"/>
          <w:szCs w:val="24"/>
        </w:rPr>
        <w:t>к</w:t>
      </w:r>
      <w:r>
        <w:rPr>
          <w:sz w:val="24"/>
          <w:szCs w:val="24"/>
        </w:rPr>
        <w:t xml:space="preserve">о </w:t>
      </w:r>
      <w:r>
        <w:rPr>
          <w:spacing w:val="1"/>
          <w:sz w:val="24"/>
          <w:szCs w:val="24"/>
        </w:rPr>
        <w:t>п</w:t>
      </w:r>
      <w:r>
        <w:rPr>
          <w:spacing w:val="-7"/>
          <w:sz w:val="24"/>
          <w:szCs w:val="24"/>
        </w:rPr>
        <w:t>о</w:t>
      </w:r>
      <w:r>
        <w:rPr>
          <w:spacing w:val="-2"/>
          <w:sz w:val="24"/>
          <w:szCs w:val="24"/>
        </w:rPr>
        <w:t>д</w:t>
      </w:r>
      <w:r>
        <w:rPr>
          <w:spacing w:val="1"/>
          <w:sz w:val="24"/>
          <w:szCs w:val="24"/>
        </w:rPr>
        <w:t>из</w:t>
      </w:r>
      <w:r>
        <w:rPr>
          <w:spacing w:val="-3"/>
          <w:sz w:val="24"/>
          <w:szCs w:val="24"/>
        </w:rPr>
        <w:t>в</w:t>
      </w:r>
      <w:r>
        <w:rPr>
          <w:sz w:val="24"/>
          <w:szCs w:val="24"/>
        </w:rPr>
        <w:t>о</w:t>
      </w:r>
      <w:r>
        <w:rPr>
          <w:spacing w:val="-1"/>
          <w:sz w:val="24"/>
          <w:szCs w:val="24"/>
        </w:rPr>
        <w:t>ђ</w:t>
      </w:r>
      <w:r>
        <w:rPr>
          <w:spacing w:val="-5"/>
          <w:sz w:val="24"/>
          <w:szCs w:val="24"/>
        </w:rPr>
        <w:t>а</w:t>
      </w:r>
      <w:r>
        <w:rPr>
          <w:spacing w:val="-3"/>
          <w:sz w:val="24"/>
          <w:szCs w:val="24"/>
        </w:rPr>
        <w:t>ч</w:t>
      </w:r>
      <w:r>
        <w:rPr>
          <w:spacing w:val="-1"/>
          <w:sz w:val="24"/>
          <w:szCs w:val="24"/>
        </w:rPr>
        <w:t>а</w:t>
      </w:r>
      <w:r>
        <w:rPr>
          <w:sz w:val="24"/>
          <w:szCs w:val="24"/>
        </w:rPr>
        <w:t>.</w:t>
      </w:r>
    </w:p>
    <w:p w:rsidR="00AD7279" w:rsidRDefault="007430F8">
      <w:pPr>
        <w:ind w:left="113" w:right="148" w:firstLine="567"/>
        <w:jc w:val="both"/>
        <w:rPr>
          <w:sz w:val="24"/>
          <w:szCs w:val="24"/>
        </w:rPr>
      </w:pPr>
      <w:r>
        <w:rPr>
          <w:sz w:val="24"/>
          <w:szCs w:val="24"/>
        </w:rPr>
        <w:t>По</w:t>
      </w:r>
      <w:r>
        <w:rPr>
          <w:spacing w:val="4"/>
          <w:sz w:val="24"/>
          <w:szCs w:val="24"/>
        </w:rPr>
        <w:t>н</w:t>
      </w:r>
      <w:r>
        <w:rPr>
          <w:spacing w:val="-7"/>
          <w:sz w:val="24"/>
          <w:szCs w:val="24"/>
        </w:rPr>
        <w:t>у</w:t>
      </w:r>
      <w:r>
        <w:rPr>
          <w:spacing w:val="2"/>
          <w:sz w:val="24"/>
          <w:szCs w:val="24"/>
        </w:rPr>
        <w:t>ђ</w:t>
      </w:r>
      <w:r>
        <w:rPr>
          <w:spacing w:val="-3"/>
          <w:sz w:val="24"/>
          <w:szCs w:val="24"/>
        </w:rPr>
        <w:t>а</w:t>
      </w:r>
      <w:r>
        <w:rPr>
          <w:sz w:val="24"/>
          <w:szCs w:val="24"/>
        </w:rPr>
        <w:t>ч</w:t>
      </w:r>
      <w:r w:rsidR="002453BC">
        <w:rPr>
          <w:sz w:val="24"/>
          <w:szCs w:val="24"/>
        </w:rPr>
        <w:t xml:space="preserve"> </w:t>
      </w:r>
      <w:r>
        <w:rPr>
          <w:sz w:val="24"/>
          <w:szCs w:val="24"/>
        </w:rPr>
        <w:t>у</w:t>
      </w:r>
      <w:r w:rsidR="002453BC">
        <w:rPr>
          <w:sz w:val="24"/>
          <w:szCs w:val="24"/>
        </w:rPr>
        <w:t xml:space="preserve"> </w:t>
      </w:r>
      <w:r>
        <w:rPr>
          <w:sz w:val="24"/>
          <w:szCs w:val="24"/>
        </w:rPr>
        <w:t>Об</w:t>
      </w:r>
      <w:r>
        <w:rPr>
          <w:spacing w:val="2"/>
          <w:sz w:val="24"/>
          <w:szCs w:val="24"/>
        </w:rPr>
        <w:t>р</w:t>
      </w:r>
      <w:r>
        <w:rPr>
          <w:spacing w:val="-1"/>
          <w:sz w:val="24"/>
          <w:szCs w:val="24"/>
        </w:rPr>
        <w:t>ас</w:t>
      </w:r>
      <w:r>
        <w:rPr>
          <w:spacing w:val="6"/>
          <w:sz w:val="24"/>
          <w:szCs w:val="24"/>
        </w:rPr>
        <w:t>ц</w:t>
      </w:r>
      <w:r>
        <w:rPr>
          <w:sz w:val="24"/>
          <w:szCs w:val="24"/>
        </w:rPr>
        <w:t>у</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z w:val="24"/>
          <w:szCs w:val="24"/>
        </w:rPr>
        <w:t>де</w:t>
      </w:r>
      <w:r w:rsidR="002453BC">
        <w:rPr>
          <w:sz w:val="24"/>
          <w:szCs w:val="24"/>
        </w:rPr>
        <w:t xml:space="preserve"> </w:t>
      </w:r>
      <w:r>
        <w:rPr>
          <w:spacing w:val="1"/>
          <w:sz w:val="24"/>
          <w:szCs w:val="24"/>
        </w:rPr>
        <w:t>н</w:t>
      </w:r>
      <w:r>
        <w:rPr>
          <w:spacing w:val="-1"/>
          <w:sz w:val="24"/>
          <w:szCs w:val="24"/>
        </w:rPr>
        <w:t>а</w:t>
      </w:r>
      <w:r>
        <w:rPr>
          <w:spacing w:val="-3"/>
          <w:sz w:val="24"/>
          <w:szCs w:val="24"/>
        </w:rPr>
        <w:t>в</w:t>
      </w:r>
      <w:r>
        <w:rPr>
          <w:spacing w:val="-5"/>
          <w:sz w:val="24"/>
          <w:szCs w:val="24"/>
        </w:rPr>
        <w:t>о</w:t>
      </w:r>
      <w:r>
        <w:rPr>
          <w:sz w:val="24"/>
          <w:szCs w:val="24"/>
        </w:rPr>
        <w:t>ди</w:t>
      </w:r>
      <w:r w:rsidR="002453BC">
        <w:rPr>
          <w:sz w:val="24"/>
          <w:szCs w:val="24"/>
        </w:rPr>
        <w:t xml:space="preserve"> </w:t>
      </w:r>
      <w:r>
        <w:rPr>
          <w:spacing w:val="1"/>
          <w:sz w:val="24"/>
          <w:szCs w:val="24"/>
        </w:rPr>
        <w:t>н</w:t>
      </w:r>
      <w:r>
        <w:rPr>
          <w:spacing w:val="-3"/>
          <w:sz w:val="24"/>
          <w:szCs w:val="24"/>
        </w:rPr>
        <w:t>а</w:t>
      </w:r>
      <w:r>
        <w:rPr>
          <w:spacing w:val="1"/>
          <w:sz w:val="24"/>
          <w:szCs w:val="24"/>
        </w:rPr>
        <w:t>зи</w:t>
      </w:r>
      <w:r>
        <w:rPr>
          <w:sz w:val="24"/>
          <w:szCs w:val="24"/>
        </w:rPr>
        <w:t>в</w:t>
      </w:r>
      <w:r w:rsidR="002453BC">
        <w:rPr>
          <w:sz w:val="24"/>
          <w:szCs w:val="24"/>
        </w:rPr>
        <w:t xml:space="preserve"> </w:t>
      </w:r>
      <w:r>
        <w:rPr>
          <w:sz w:val="24"/>
          <w:szCs w:val="24"/>
        </w:rPr>
        <w:t>и</w:t>
      </w:r>
      <w:r w:rsidR="002453BC">
        <w:rPr>
          <w:sz w:val="24"/>
          <w:szCs w:val="24"/>
        </w:rPr>
        <w:t xml:space="preserve"> </w:t>
      </w:r>
      <w:r>
        <w:rPr>
          <w:spacing w:val="-1"/>
          <w:sz w:val="24"/>
          <w:szCs w:val="24"/>
        </w:rPr>
        <w:t>с</w:t>
      </w:r>
      <w:r>
        <w:rPr>
          <w:spacing w:val="-6"/>
          <w:sz w:val="24"/>
          <w:szCs w:val="24"/>
        </w:rPr>
        <w:t>е</w:t>
      </w:r>
      <w:r>
        <w:rPr>
          <w:sz w:val="24"/>
          <w:szCs w:val="24"/>
        </w:rPr>
        <w:t>д</w:t>
      </w:r>
      <w:r>
        <w:rPr>
          <w:spacing w:val="1"/>
          <w:sz w:val="24"/>
          <w:szCs w:val="24"/>
        </w:rPr>
        <w:t>и</w:t>
      </w:r>
      <w:r>
        <w:rPr>
          <w:sz w:val="24"/>
          <w:szCs w:val="24"/>
        </w:rPr>
        <w:t>ш</w:t>
      </w:r>
      <w:r>
        <w:rPr>
          <w:spacing w:val="-2"/>
          <w:sz w:val="24"/>
          <w:szCs w:val="24"/>
        </w:rPr>
        <w:t>т</w:t>
      </w:r>
      <w:r>
        <w:rPr>
          <w:sz w:val="24"/>
          <w:szCs w:val="24"/>
        </w:rPr>
        <w:t>е</w:t>
      </w:r>
      <w:r w:rsidR="002453BC">
        <w:rPr>
          <w:sz w:val="24"/>
          <w:szCs w:val="24"/>
        </w:rPr>
        <w:t xml:space="preserve"> </w:t>
      </w:r>
      <w:r>
        <w:rPr>
          <w:spacing w:val="1"/>
          <w:sz w:val="24"/>
          <w:szCs w:val="24"/>
        </w:rPr>
        <w:t>п</w:t>
      </w:r>
      <w:r>
        <w:rPr>
          <w:spacing w:val="-5"/>
          <w:sz w:val="24"/>
          <w:szCs w:val="24"/>
        </w:rPr>
        <w:t>о</w:t>
      </w:r>
      <w:r>
        <w:rPr>
          <w:spacing w:val="-2"/>
          <w:sz w:val="24"/>
          <w:szCs w:val="24"/>
        </w:rPr>
        <w:t>д</w:t>
      </w:r>
      <w:r>
        <w:rPr>
          <w:spacing w:val="1"/>
          <w:sz w:val="24"/>
          <w:szCs w:val="24"/>
        </w:rPr>
        <w:t>из</w:t>
      </w:r>
      <w:r>
        <w:rPr>
          <w:spacing w:val="-3"/>
          <w:sz w:val="24"/>
          <w:szCs w:val="24"/>
        </w:rPr>
        <w:t>в</w:t>
      </w:r>
      <w:r>
        <w:rPr>
          <w:spacing w:val="-2"/>
          <w:sz w:val="24"/>
          <w:szCs w:val="24"/>
        </w:rPr>
        <w:t>о</w:t>
      </w:r>
      <w:r>
        <w:rPr>
          <w:spacing w:val="-3"/>
          <w:sz w:val="24"/>
          <w:szCs w:val="24"/>
        </w:rPr>
        <w:t>ђ</w:t>
      </w:r>
      <w:r>
        <w:rPr>
          <w:spacing w:val="-6"/>
          <w:sz w:val="24"/>
          <w:szCs w:val="24"/>
        </w:rPr>
        <w:t>а</w:t>
      </w:r>
      <w:r>
        <w:rPr>
          <w:spacing w:val="-1"/>
          <w:sz w:val="24"/>
          <w:szCs w:val="24"/>
        </w:rPr>
        <w:t>ча</w:t>
      </w:r>
      <w:r>
        <w:rPr>
          <w:sz w:val="24"/>
          <w:szCs w:val="24"/>
        </w:rPr>
        <w:t>,</w:t>
      </w:r>
      <w:r w:rsidR="002453BC">
        <w:rPr>
          <w:sz w:val="24"/>
          <w:szCs w:val="24"/>
        </w:rPr>
        <w:t xml:space="preserve"> </w:t>
      </w:r>
      <w:r>
        <w:rPr>
          <w:spacing w:val="-7"/>
          <w:sz w:val="24"/>
          <w:szCs w:val="24"/>
        </w:rPr>
        <w:t>у</w:t>
      </w:r>
      <w:r>
        <w:rPr>
          <w:spacing w:val="3"/>
          <w:sz w:val="24"/>
          <w:szCs w:val="24"/>
        </w:rPr>
        <w:t>к</w:t>
      </w:r>
      <w:r>
        <w:rPr>
          <w:spacing w:val="-5"/>
          <w:sz w:val="24"/>
          <w:szCs w:val="24"/>
        </w:rPr>
        <w:t>о</w:t>
      </w:r>
      <w:r>
        <w:rPr>
          <w:sz w:val="24"/>
          <w:szCs w:val="24"/>
        </w:rPr>
        <w:t>л</w:t>
      </w:r>
      <w:r>
        <w:rPr>
          <w:spacing w:val="1"/>
          <w:sz w:val="24"/>
          <w:szCs w:val="24"/>
        </w:rPr>
        <w:t>и</w:t>
      </w:r>
      <w:r>
        <w:rPr>
          <w:spacing w:val="3"/>
          <w:sz w:val="24"/>
          <w:szCs w:val="24"/>
        </w:rPr>
        <w:t>к</w:t>
      </w:r>
      <w:r>
        <w:rPr>
          <w:sz w:val="24"/>
          <w:szCs w:val="24"/>
        </w:rPr>
        <w:t>о</w:t>
      </w:r>
      <w:r w:rsidR="002453BC">
        <w:rPr>
          <w:sz w:val="24"/>
          <w:szCs w:val="24"/>
        </w:rPr>
        <w:t xml:space="preserve"> </w:t>
      </w:r>
      <w:r>
        <w:rPr>
          <w:sz w:val="24"/>
          <w:szCs w:val="24"/>
        </w:rPr>
        <w:t>ће д</w:t>
      </w:r>
      <w:r>
        <w:rPr>
          <w:spacing w:val="-8"/>
          <w:sz w:val="24"/>
          <w:szCs w:val="24"/>
        </w:rPr>
        <w:t>е</w:t>
      </w:r>
      <w:r>
        <w:rPr>
          <w:sz w:val="24"/>
          <w:szCs w:val="24"/>
        </w:rPr>
        <w:t>л</w:t>
      </w:r>
      <w:r>
        <w:rPr>
          <w:spacing w:val="1"/>
          <w:sz w:val="24"/>
          <w:szCs w:val="24"/>
        </w:rPr>
        <w:t>и</w:t>
      </w:r>
      <w:r>
        <w:rPr>
          <w:spacing w:val="-1"/>
          <w:sz w:val="24"/>
          <w:szCs w:val="24"/>
        </w:rPr>
        <w:t>м</w:t>
      </w:r>
      <w:r>
        <w:rPr>
          <w:spacing w:val="1"/>
          <w:sz w:val="24"/>
          <w:szCs w:val="24"/>
        </w:rPr>
        <w:t>и</w:t>
      </w:r>
      <w:r>
        <w:rPr>
          <w:spacing w:val="-1"/>
          <w:sz w:val="24"/>
          <w:szCs w:val="24"/>
        </w:rPr>
        <w:t>ч</w:t>
      </w:r>
      <w:r>
        <w:rPr>
          <w:spacing w:val="1"/>
          <w:sz w:val="24"/>
          <w:szCs w:val="24"/>
        </w:rPr>
        <w:t>н</w:t>
      </w:r>
      <w:r>
        <w:rPr>
          <w:sz w:val="24"/>
          <w:szCs w:val="24"/>
        </w:rPr>
        <w:t>о</w:t>
      </w:r>
      <w:r>
        <w:rPr>
          <w:spacing w:val="1"/>
          <w:sz w:val="24"/>
          <w:szCs w:val="24"/>
        </w:rPr>
        <w:t xml:space="preserve"> </w:t>
      </w:r>
      <w:r>
        <w:rPr>
          <w:spacing w:val="-1"/>
          <w:sz w:val="24"/>
          <w:szCs w:val="24"/>
        </w:rPr>
        <w:t>и</w:t>
      </w:r>
      <w:r>
        <w:rPr>
          <w:spacing w:val="1"/>
          <w:sz w:val="24"/>
          <w:szCs w:val="24"/>
        </w:rPr>
        <w:t>з</w:t>
      </w:r>
      <w:r>
        <w:rPr>
          <w:sz w:val="24"/>
          <w:szCs w:val="24"/>
        </w:rPr>
        <w:t>врш</w:t>
      </w:r>
      <w:r>
        <w:rPr>
          <w:spacing w:val="-1"/>
          <w:sz w:val="24"/>
          <w:szCs w:val="24"/>
        </w:rPr>
        <w:t>е</w:t>
      </w:r>
      <w:r>
        <w:rPr>
          <w:spacing w:val="-3"/>
          <w:sz w:val="24"/>
          <w:szCs w:val="24"/>
        </w:rPr>
        <w:t>њ</w:t>
      </w:r>
      <w:r>
        <w:rPr>
          <w:sz w:val="24"/>
          <w:szCs w:val="24"/>
        </w:rPr>
        <w:t>е</w:t>
      </w:r>
      <w:r>
        <w:rPr>
          <w:spacing w:val="-1"/>
          <w:sz w:val="24"/>
          <w:szCs w:val="24"/>
        </w:rPr>
        <w:t xml:space="preserve"> </w:t>
      </w:r>
      <w:r>
        <w:rPr>
          <w:spacing w:val="1"/>
          <w:sz w:val="24"/>
          <w:szCs w:val="24"/>
        </w:rPr>
        <w:t>н</w:t>
      </w:r>
      <w:r>
        <w:rPr>
          <w:spacing w:val="-1"/>
          <w:sz w:val="24"/>
          <w:szCs w:val="24"/>
        </w:rPr>
        <w:t>а</w:t>
      </w:r>
      <w:r>
        <w:rPr>
          <w:spacing w:val="-5"/>
          <w:sz w:val="24"/>
          <w:szCs w:val="24"/>
        </w:rPr>
        <w:t>б</w:t>
      </w:r>
      <w:r>
        <w:rPr>
          <w:sz w:val="24"/>
          <w:szCs w:val="24"/>
        </w:rPr>
        <w:t>ав</w:t>
      </w:r>
      <w:r>
        <w:rPr>
          <w:spacing w:val="3"/>
          <w:sz w:val="24"/>
          <w:szCs w:val="24"/>
        </w:rPr>
        <w:t>к</w:t>
      </w:r>
      <w:r>
        <w:rPr>
          <w:sz w:val="24"/>
          <w:szCs w:val="24"/>
        </w:rPr>
        <w:t>е</w:t>
      </w:r>
      <w:r>
        <w:rPr>
          <w:spacing w:val="-1"/>
          <w:sz w:val="24"/>
          <w:szCs w:val="24"/>
        </w:rPr>
        <w:t xml:space="preserve"> </w:t>
      </w:r>
      <w:r>
        <w:rPr>
          <w:spacing w:val="1"/>
          <w:sz w:val="24"/>
          <w:szCs w:val="24"/>
        </w:rPr>
        <w:t>п</w:t>
      </w:r>
      <w:r>
        <w:rPr>
          <w:sz w:val="24"/>
          <w:szCs w:val="24"/>
        </w:rPr>
        <w:t>о</w:t>
      </w:r>
      <w:r>
        <w:rPr>
          <w:spacing w:val="-3"/>
          <w:sz w:val="24"/>
          <w:szCs w:val="24"/>
        </w:rPr>
        <w:t>в</w:t>
      </w:r>
      <w:r>
        <w:rPr>
          <w:spacing w:val="1"/>
          <w:sz w:val="24"/>
          <w:szCs w:val="24"/>
        </w:rPr>
        <w:t>е</w:t>
      </w:r>
      <w:r>
        <w:rPr>
          <w:sz w:val="24"/>
          <w:szCs w:val="24"/>
        </w:rPr>
        <w:t>р</w:t>
      </w:r>
      <w:r>
        <w:rPr>
          <w:spacing w:val="-1"/>
          <w:sz w:val="24"/>
          <w:szCs w:val="24"/>
        </w:rPr>
        <w:t>и</w:t>
      </w:r>
      <w:r>
        <w:rPr>
          <w:spacing w:val="1"/>
          <w:sz w:val="24"/>
          <w:szCs w:val="24"/>
        </w:rPr>
        <w:t>т</w:t>
      </w:r>
      <w:r>
        <w:rPr>
          <w:sz w:val="24"/>
          <w:szCs w:val="24"/>
        </w:rPr>
        <w:t>и</w:t>
      </w:r>
      <w:r>
        <w:rPr>
          <w:spacing w:val="1"/>
          <w:sz w:val="24"/>
          <w:szCs w:val="24"/>
        </w:rPr>
        <w:t xml:space="preserve"> п</w:t>
      </w:r>
      <w:r>
        <w:rPr>
          <w:spacing w:val="-7"/>
          <w:sz w:val="24"/>
          <w:szCs w:val="24"/>
        </w:rPr>
        <w:t>о</w:t>
      </w:r>
      <w:r>
        <w:rPr>
          <w:sz w:val="24"/>
          <w:szCs w:val="24"/>
        </w:rPr>
        <w:t>д</w:t>
      </w:r>
      <w:r>
        <w:rPr>
          <w:spacing w:val="1"/>
          <w:sz w:val="24"/>
          <w:szCs w:val="24"/>
        </w:rPr>
        <w:t>из</w:t>
      </w:r>
      <w:r>
        <w:rPr>
          <w:spacing w:val="-5"/>
          <w:sz w:val="24"/>
          <w:szCs w:val="24"/>
        </w:rPr>
        <w:t>в</w:t>
      </w:r>
      <w:r>
        <w:rPr>
          <w:sz w:val="24"/>
          <w:szCs w:val="24"/>
        </w:rPr>
        <w:t>о</w:t>
      </w:r>
      <w:r>
        <w:rPr>
          <w:spacing w:val="2"/>
          <w:sz w:val="24"/>
          <w:szCs w:val="24"/>
        </w:rPr>
        <w:t>ђ</w:t>
      </w:r>
      <w:r>
        <w:rPr>
          <w:spacing w:val="-6"/>
          <w:sz w:val="24"/>
          <w:szCs w:val="24"/>
        </w:rPr>
        <w:t>а</w:t>
      </w:r>
      <w:r>
        <w:rPr>
          <w:spacing w:val="4"/>
          <w:sz w:val="24"/>
          <w:szCs w:val="24"/>
        </w:rPr>
        <w:t>ч</w:t>
      </w:r>
      <w:r>
        <w:rPr>
          <w:spacing w:val="-5"/>
          <w:sz w:val="24"/>
          <w:szCs w:val="24"/>
        </w:rPr>
        <w:t>у</w:t>
      </w:r>
      <w:r>
        <w:rPr>
          <w:sz w:val="24"/>
          <w:szCs w:val="24"/>
        </w:rPr>
        <w:t>.</w:t>
      </w:r>
    </w:p>
    <w:p w:rsidR="00AD7279" w:rsidRDefault="007430F8">
      <w:pPr>
        <w:spacing w:before="1" w:line="260" w:lineRule="exact"/>
        <w:ind w:left="113" w:right="145" w:firstLine="567"/>
        <w:jc w:val="both"/>
        <w:rPr>
          <w:sz w:val="24"/>
          <w:szCs w:val="24"/>
        </w:rPr>
      </w:pPr>
      <w:r>
        <w:rPr>
          <w:spacing w:val="-7"/>
          <w:sz w:val="24"/>
          <w:szCs w:val="24"/>
        </w:rPr>
        <w:t>У</w:t>
      </w:r>
      <w:r>
        <w:rPr>
          <w:spacing w:val="1"/>
          <w:sz w:val="24"/>
          <w:szCs w:val="24"/>
        </w:rPr>
        <w:t>к</w:t>
      </w:r>
      <w:r>
        <w:rPr>
          <w:spacing w:val="-5"/>
          <w:sz w:val="24"/>
          <w:szCs w:val="24"/>
        </w:rPr>
        <w:t>о</w:t>
      </w:r>
      <w:r>
        <w:rPr>
          <w:sz w:val="24"/>
          <w:szCs w:val="24"/>
        </w:rPr>
        <w:t>л</w:t>
      </w:r>
      <w:r>
        <w:rPr>
          <w:spacing w:val="1"/>
          <w:sz w:val="24"/>
          <w:szCs w:val="24"/>
        </w:rPr>
        <w:t>и</w:t>
      </w:r>
      <w:r>
        <w:rPr>
          <w:spacing w:val="3"/>
          <w:sz w:val="24"/>
          <w:szCs w:val="24"/>
        </w:rPr>
        <w:t>к</w:t>
      </w:r>
      <w:r>
        <w:rPr>
          <w:sz w:val="24"/>
          <w:szCs w:val="24"/>
        </w:rPr>
        <w:t>о</w:t>
      </w:r>
      <w:r>
        <w:rPr>
          <w:spacing w:val="34"/>
          <w:sz w:val="24"/>
          <w:szCs w:val="24"/>
        </w:rPr>
        <w:t xml:space="preserve"> </w:t>
      </w:r>
      <w:r>
        <w:rPr>
          <w:spacing w:val="-10"/>
          <w:sz w:val="24"/>
          <w:szCs w:val="24"/>
        </w:rPr>
        <w:t>у</w:t>
      </w:r>
      <w:r>
        <w:rPr>
          <w:spacing w:val="-5"/>
          <w:sz w:val="24"/>
          <w:szCs w:val="24"/>
        </w:rPr>
        <w:t>г</w:t>
      </w:r>
      <w:r>
        <w:rPr>
          <w:sz w:val="24"/>
          <w:szCs w:val="24"/>
        </w:rPr>
        <w:t>о</w:t>
      </w:r>
      <w:r>
        <w:rPr>
          <w:spacing w:val="-3"/>
          <w:sz w:val="24"/>
          <w:szCs w:val="24"/>
        </w:rPr>
        <w:t>в</w:t>
      </w:r>
      <w:r>
        <w:rPr>
          <w:sz w:val="24"/>
          <w:szCs w:val="24"/>
        </w:rPr>
        <w:t>ор</w:t>
      </w:r>
      <w:r>
        <w:rPr>
          <w:spacing w:val="32"/>
          <w:sz w:val="24"/>
          <w:szCs w:val="24"/>
        </w:rPr>
        <w:t xml:space="preserve"> </w:t>
      </w:r>
      <w:r>
        <w:rPr>
          <w:sz w:val="24"/>
          <w:szCs w:val="24"/>
        </w:rPr>
        <w:t>о</w:t>
      </w:r>
      <w:r>
        <w:rPr>
          <w:spacing w:val="32"/>
          <w:sz w:val="24"/>
          <w:szCs w:val="24"/>
        </w:rPr>
        <w:t xml:space="preserve"> </w:t>
      </w:r>
      <w:r>
        <w:rPr>
          <w:sz w:val="24"/>
          <w:szCs w:val="24"/>
        </w:rPr>
        <w:t>ја</w:t>
      </w:r>
      <w:r>
        <w:rPr>
          <w:spacing w:val="-1"/>
          <w:sz w:val="24"/>
          <w:szCs w:val="24"/>
        </w:rPr>
        <w:t>в</w:t>
      </w:r>
      <w:r>
        <w:rPr>
          <w:spacing w:val="3"/>
          <w:sz w:val="24"/>
          <w:szCs w:val="24"/>
        </w:rPr>
        <w:t>н</w:t>
      </w:r>
      <w:r>
        <w:rPr>
          <w:sz w:val="24"/>
          <w:szCs w:val="24"/>
        </w:rPr>
        <w:t>ој</w:t>
      </w:r>
      <w:r>
        <w:rPr>
          <w:spacing w:val="33"/>
          <w:sz w:val="24"/>
          <w:szCs w:val="24"/>
        </w:rPr>
        <w:t xml:space="preserve"> </w:t>
      </w:r>
      <w:r>
        <w:rPr>
          <w:spacing w:val="1"/>
          <w:sz w:val="24"/>
          <w:szCs w:val="24"/>
        </w:rPr>
        <w:t>н</w:t>
      </w:r>
      <w:r>
        <w:rPr>
          <w:spacing w:val="-1"/>
          <w:sz w:val="24"/>
          <w:szCs w:val="24"/>
        </w:rPr>
        <w:t>а</w:t>
      </w:r>
      <w:r>
        <w:rPr>
          <w:spacing w:val="-5"/>
          <w:sz w:val="24"/>
          <w:szCs w:val="24"/>
        </w:rPr>
        <w:t>б</w:t>
      </w:r>
      <w:r>
        <w:rPr>
          <w:spacing w:val="-1"/>
          <w:sz w:val="24"/>
          <w:szCs w:val="24"/>
        </w:rPr>
        <w:t>а</w:t>
      </w:r>
      <w:r>
        <w:rPr>
          <w:sz w:val="24"/>
          <w:szCs w:val="24"/>
        </w:rPr>
        <w:t>в</w:t>
      </w:r>
      <w:r>
        <w:rPr>
          <w:spacing w:val="1"/>
          <w:sz w:val="24"/>
          <w:szCs w:val="24"/>
        </w:rPr>
        <w:t>ц</w:t>
      </w:r>
      <w:r>
        <w:rPr>
          <w:sz w:val="24"/>
          <w:szCs w:val="24"/>
        </w:rPr>
        <w:t>и</w:t>
      </w:r>
      <w:r>
        <w:rPr>
          <w:spacing w:val="33"/>
          <w:sz w:val="24"/>
          <w:szCs w:val="24"/>
        </w:rPr>
        <w:t xml:space="preserve"> </w:t>
      </w:r>
      <w:r>
        <w:rPr>
          <w:spacing w:val="-5"/>
          <w:sz w:val="24"/>
          <w:szCs w:val="24"/>
        </w:rPr>
        <w:t>б</w:t>
      </w:r>
      <w:r>
        <w:rPr>
          <w:spacing w:val="-17"/>
          <w:sz w:val="24"/>
          <w:szCs w:val="24"/>
        </w:rPr>
        <w:t>у</w:t>
      </w:r>
      <w:r>
        <w:rPr>
          <w:sz w:val="24"/>
          <w:szCs w:val="24"/>
        </w:rPr>
        <w:t>де</w:t>
      </w:r>
      <w:r>
        <w:rPr>
          <w:spacing w:val="31"/>
          <w:sz w:val="24"/>
          <w:szCs w:val="24"/>
        </w:rPr>
        <w:t xml:space="preserve"> </w:t>
      </w:r>
      <w:r>
        <w:rPr>
          <w:spacing w:val="1"/>
          <w:sz w:val="24"/>
          <w:szCs w:val="24"/>
        </w:rPr>
        <w:t>з</w:t>
      </w:r>
      <w:r>
        <w:rPr>
          <w:spacing w:val="-1"/>
          <w:sz w:val="24"/>
          <w:szCs w:val="24"/>
        </w:rPr>
        <w:t>а</w:t>
      </w:r>
      <w:r>
        <w:rPr>
          <w:spacing w:val="3"/>
          <w:sz w:val="24"/>
          <w:szCs w:val="24"/>
        </w:rPr>
        <w:t>к</w:t>
      </w:r>
      <w:r>
        <w:rPr>
          <w:spacing w:val="6"/>
          <w:sz w:val="24"/>
          <w:szCs w:val="24"/>
        </w:rPr>
        <w:t>љ</w:t>
      </w:r>
      <w:r>
        <w:rPr>
          <w:spacing w:val="-5"/>
          <w:sz w:val="24"/>
          <w:szCs w:val="24"/>
        </w:rPr>
        <w:t>у</w:t>
      </w:r>
      <w:r>
        <w:rPr>
          <w:spacing w:val="-1"/>
          <w:sz w:val="24"/>
          <w:szCs w:val="24"/>
        </w:rPr>
        <w:t>че</w:t>
      </w:r>
      <w:r>
        <w:rPr>
          <w:sz w:val="24"/>
          <w:szCs w:val="24"/>
        </w:rPr>
        <w:t>н</w:t>
      </w:r>
      <w:r>
        <w:rPr>
          <w:spacing w:val="33"/>
          <w:sz w:val="24"/>
          <w:szCs w:val="24"/>
        </w:rPr>
        <w:t xml:space="preserve"> </w:t>
      </w:r>
      <w:r>
        <w:rPr>
          <w:spacing w:val="1"/>
          <w:sz w:val="24"/>
          <w:szCs w:val="24"/>
        </w:rPr>
        <w:t>из</w:t>
      </w:r>
      <w:r>
        <w:rPr>
          <w:spacing w:val="-1"/>
          <w:sz w:val="24"/>
          <w:szCs w:val="24"/>
        </w:rPr>
        <w:t>ме</w:t>
      </w:r>
      <w:r>
        <w:rPr>
          <w:spacing w:val="4"/>
          <w:sz w:val="24"/>
          <w:szCs w:val="24"/>
        </w:rPr>
        <w:t>ђ</w:t>
      </w:r>
      <w:r>
        <w:rPr>
          <w:sz w:val="24"/>
          <w:szCs w:val="24"/>
        </w:rPr>
        <w:t>у</w:t>
      </w:r>
      <w:r>
        <w:rPr>
          <w:spacing w:val="25"/>
          <w:sz w:val="24"/>
          <w:szCs w:val="24"/>
        </w:rPr>
        <w:t xml:space="preserve"> </w:t>
      </w:r>
      <w:r>
        <w:rPr>
          <w:spacing w:val="1"/>
          <w:sz w:val="24"/>
          <w:szCs w:val="24"/>
        </w:rPr>
        <w:t>н</w:t>
      </w:r>
      <w:r>
        <w:rPr>
          <w:spacing w:val="-1"/>
          <w:sz w:val="24"/>
          <w:szCs w:val="24"/>
        </w:rPr>
        <w:t>а</w:t>
      </w:r>
      <w:r>
        <w:rPr>
          <w:spacing w:val="2"/>
          <w:sz w:val="24"/>
          <w:szCs w:val="24"/>
        </w:rPr>
        <w:t>р</w:t>
      </w:r>
      <w:r>
        <w:rPr>
          <w:spacing w:val="-7"/>
          <w:sz w:val="24"/>
          <w:szCs w:val="24"/>
        </w:rPr>
        <w:t>у</w:t>
      </w:r>
      <w:r>
        <w:rPr>
          <w:spacing w:val="2"/>
          <w:sz w:val="24"/>
          <w:szCs w:val="24"/>
        </w:rPr>
        <w:t>ч</w:t>
      </w:r>
      <w:r>
        <w:rPr>
          <w:spacing w:val="1"/>
          <w:sz w:val="24"/>
          <w:szCs w:val="24"/>
        </w:rPr>
        <w:t>и</w:t>
      </w:r>
      <w:r>
        <w:rPr>
          <w:sz w:val="24"/>
          <w:szCs w:val="24"/>
        </w:rPr>
        <w:t>о</w:t>
      </w:r>
      <w:r>
        <w:rPr>
          <w:spacing w:val="1"/>
          <w:sz w:val="24"/>
          <w:szCs w:val="24"/>
        </w:rPr>
        <w:t>ц</w:t>
      </w:r>
      <w:r>
        <w:rPr>
          <w:sz w:val="24"/>
          <w:szCs w:val="24"/>
        </w:rPr>
        <w:t>а</w:t>
      </w:r>
      <w:r>
        <w:rPr>
          <w:spacing w:val="34"/>
          <w:sz w:val="24"/>
          <w:szCs w:val="24"/>
        </w:rPr>
        <w:t xml:space="preserve"> </w:t>
      </w:r>
      <w:r>
        <w:rPr>
          <w:sz w:val="24"/>
          <w:szCs w:val="24"/>
        </w:rPr>
        <w:t>и</w:t>
      </w:r>
      <w:r>
        <w:rPr>
          <w:spacing w:val="33"/>
          <w:sz w:val="24"/>
          <w:szCs w:val="24"/>
        </w:rPr>
        <w:t xml:space="preserve"> </w:t>
      </w:r>
      <w:r>
        <w:rPr>
          <w:spacing w:val="1"/>
          <w:sz w:val="24"/>
          <w:szCs w:val="24"/>
        </w:rPr>
        <w:t>п</w:t>
      </w:r>
      <w:r>
        <w:rPr>
          <w:spacing w:val="-2"/>
          <w:sz w:val="24"/>
          <w:szCs w:val="24"/>
        </w:rPr>
        <w:t>о</w:t>
      </w:r>
      <w:r>
        <w:rPr>
          <w:spacing w:val="4"/>
          <w:sz w:val="24"/>
          <w:szCs w:val="24"/>
        </w:rPr>
        <w:t>н</w:t>
      </w:r>
      <w:r>
        <w:rPr>
          <w:spacing w:val="-7"/>
          <w:sz w:val="24"/>
          <w:szCs w:val="24"/>
        </w:rPr>
        <w:t>у</w:t>
      </w:r>
      <w:r>
        <w:rPr>
          <w:spacing w:val="2"/>
          <w:sz w:val="24"/>
          <w:szCs w:val="24"/>
        </w:rPr>
        <w:t>ђ</w:t>
      </w:r>
      <w:r>
        <w:rPr>
          <w:spacing w:val="-6"/>
          <w:sz w:val="24"/>
          <w:szCs w:val="24"/>
        </w:rPr>
        <w:t>а</w:t>
      </w:r>
      <w:r>
        <w:rPr>
          <w:spacing w:val="1"/>
          <w:sz w:val="24"/>
          <w:szCs w:val="24"/>
        </w:rPr>
        <w:t>ч</w:t>
      </w:r>
      <w:r>
        <w:rPr>
          <w:sz w:val="24"/>
          <w:szCs w:val="24"/>
        </w:rPr>
        <w:t xml:space="preserve">а </w:t>
      </w:r>
      <w:r>
        <w:rPr>
          <w:spacing w:val="3"/>
          <w:sz w:val="24"/>
          <w:szCs w:val="24"/>
        </w:rPr>
        <w:t>к</w:t>
      </w:r>
      <w:r>
        <w:rPr>
          <w:sz w:val="24"/>
          <w:szCs w:val="24"/>
        </w:rPr>
        <w:t xml:space="preserve">оји </w:t>
      </w:r>
      <w:r>
        <w:rPr>
          <w:spacing w:val="1"/>
          <w:sz w:val="24"/>
          <w:szCs w:val="24"/>
        </w:rPr>
        <w:t>п</w:t>
      </w:r>
      <w:r>
        <w:rPr>
          <w:spacing w:val="-4"/>
          <w:sz w:val="24"/>
          <w:szCs w:val="24"/>
        </w:rPr>
        <w:t>о</w:t>
      </w:r>
      <w:r>
        <w:rPr>
          <w:sz w:val="24"/>
          <w:szCs w:val="24"/>
        </w:rPr>
        <w:t>д</w:t>
      </w:r>
      <w:r>
        <w:rPr>
          <w:spacing w:val="1"/>
          <w:sz w:val="24"/>
          <w:szCs w:val="24"/>
        </w:rPr>
        <w:t>н</w:t>
      </w:r>
      <w:r>
        <w:rPr>
          <w:sz w:val="24"/>
          <w:szCs w:val="24"/>
        </w:rPr>
        <w:t>о</w:t>
      </w:r>
      <w:r>
        <w:rPr>
          <w:spacing w:val="-1"/>
          <w:sz w:val="24"/>
          <w:szCs w:val="24"/>
        </w:rPr>
        <w:t>с</w:t>
      </w:r>
      <w:r>
        <w:rPr>
          <w:sz w:val="24"/>
          <w:szCs w:val="24"/>
        </w:rPr>
        <w:t>и</w:t>
      </w:r>
      <w:r>
        <w:rPr>
          <w:spacing w:val="49"/>
          <w:sz w:val="24"/>
          <w:szCs w:val="24"/>
        </w:rPr>
        <w:t xml:space="preserve"> </w:t>
      </w:r>
      <w:r>
        <w:rPr>
          <w:spacing w:val="1"/>
          <w:sz w:val="24"/>
          <w:szCs w:val="24"/>
        </w:rPr>
        <w:t>п</w:t>
      </w:r>
      <w:r>
        <w:rPr>
          <w:spacing w:val="-2"/>
          <w:sz w:val="24"/>
          <w:szCs w:val="24"/>
        </w:rPr>
        <w:t>о</w:t>
      </w:r>
      <w:r>
        <w:rPr>
          <w:spacing w:val="4"/>
          <w:sz w:val="24"/>
          <w:szCs w:val="24"/>
        </w:rPr>
        <w:t>н</w:t>
      </w:r>
      <w:r>
        <w:rPr>
          <w:spacing w:val="-17"/>
          <w:sz w:val="24"/>
          <w:szCs w:val="24"/>
        </w:rPr>
        <w:t>у</w:t>
      </w:r>
      <w:r>
        <w:rPr>
          <w:spacing w:val="5"/>
          <w:sz w:val="24"/>
          <w:szCs w:val="24"/>
        </w:rPr>
        <w:t>д</w:t>
      </w:r>
      <w:r>
        <w:rPr>
          <w:sz w:val="24"/>
          <w:szCs w:val="24"/>
        </w:rPr>
        <w:t>у</w:t>
      </w:r>
      <w:r>
        <w:rPr>
          <w:spacing w:val="43"/>
          <w:sz w:val="24"/>
          <w:szCs w:val="24"/>
        </w:rPr>
        <w:t xml:space="preserve"> </w:t>
      </w:r>
      <w:r>
        <w:rPr>
          <w:spacing w:val="1"/>
          <w:sz w:val="24"/>
          <w:szCs w:val="24"/>
        </w:rPr>
        <w:t>с</w:t>
      </w:r>
      <w:r>
        <w:rPr>
          <w:sz w:val="24"/>
          <w:szCs w:val="24"/>
        </w:rPr>
        <w:t>а</w:t>
      </w:r>
      <w:r>
        <w:rPr>
          <w:spacing w:val="47"/>
          <w:sz w:val="24"/>
          <w:szCs w:val="24"/>
        </w:rPr>
        <w:t xml:space="preserve"> </w:t>
      </w:r>
      <w:r>
        <w:rPr>
          <w:spacing w:val="2"/>
          <w:sz w:val="24"/>
          <w:szCs w:val="24"/>
        </w:rPr>
        <w:t>п</w:t>
      </w:r>
      <w:r>
        <w:rPr>
          <w:spacing w:val="-2"/>
          <w:sz w:val="24"/>
          <w:szCs w:val="24"/>
        </w:rPr>
        <w:t>о</w:t>
      </w:r>
      <w:r>
        <w:rPr>
          <w:sz w:val="24"/>
          <w:szCs w:val="24"/>
        </w:rPr>
        <w:t>д</w:t>
      </w:r>
      <w:r>
        <w:rPr>
          <w:spacing w:val="-1"/>
          <w:sz w:val="24"/>
          <w:szCs w:val="24"/>
        </w:rPr>
        <w:t>и</w:t>
      </w:r>
      <w:r>
        <w:rPr>
          <w:spacing w:val="2"/>
          <w:sz w:val="24"/>
          <w:szCs w:val="24"/>
        </w:rPr>
        <w:t>з</w:t>
      </w:r>
      <w:r>
        <w:rPr>
          <w:spacing w:val="-3"/>
          <w:sz w:val="24"/>
          <w:szCs w:val="24"/>
        </w:rPr>
        <w:t>в</w:t>
      </w:r>
      <w:r>
        <w:rPr>
          <w:sz w:val="24"/>
          <w:szCs w:val="24"/>
        </w:rPr>
        <w:t>о</w:t>
      </w:r>
      <w:r>
        <w:rPr>
          <w:spacing w:val="-1"/>
          <w:sz w:val="24"/>
          <w:szCs w:val="24"/>
        </w:rPr>
        <w:t>ђ</w:t>
      </w:r>
      <w:r>
        <w:rPr>
          <w:spacing w:val="-6"/>
          <w:sz w:val="24"/>
          <w:szCs w:val="24"/>
        </w:rPr>
        <w:t>а</w:t>
      </w:r>
      <w:r>
        <w:rPr>
          <w:spacing w:val="2"/>
          <w:sz w:val="24"/>
          <w:szCs w:val="24"/>
        </w:rPr>
        <w:t>ч</w:t>
      </w:r>
      <w:r>
        <w:rPr>
          <w:spacing w:val="-1"/>
          <w:sz w:val="24"/>
          <w:szCs w:val="24"/>
        </w:rPr>
        <w:t>ем</w:t>
      </w:r>
      <w:r>
        <w:rPr>
          <w:sz w:val="24"/>
          <w:szCs w:val="24"/>
        </w:rPr>
        <w:t>,</w:t>
      </w:r>
      <w:r w:rsidR="002453BC">
        <w:rPr>
          <w:sz w:val="24"/>
          <w:szCs w:val="24"/>
        </w:rPr>
        <w:t xml:space="preserve"> </w:t>
      </w:r>
      <w:r>
        <w:rPr>
          <w:spacing w:val="-2"/>
          <w:sz w:val="24"/>
          <w:szCs w:val="24"/>
        </w:rPr>
        <w:t>т</w:t>
      </w:r>
      <w:r>
        <w:rPr>
          <w:spacing w:val="-1"/>
          <w:sz w:val="24"/>
          <w:szCs w:val="24"/>
        </w:rPr>
        <w:t>а</w:t>
      </w:r>
      <w:r>
        <w:rPr>
          <w:sz w:val="24"/>
          <w:szCs w:val="24"/>
        </w:rPr>
        <w:t>ј</w:t>
      </w:r>
      <w:r>
        <w:rPr>
          <w:spacing w:val="48"/>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из</w:t>
      </w:r>
      <w:r>
        <w:rPr>
          <w:spacing w:val="-3"/>
          <w:sz w:val="24"/>
          <w:szCs w:val="24"/>
        </w:rPr>
        <w:t>в</w:t>
      </w:r>
      <w:r>
        <w:rPr>
          <w:sz w:val="24"/>
          <w:szCs w:val="24"/>
        </w:rPr>
        <w:t>о</w:t>
      </w:r>
      <w:r>
        <w:rPr>
          <w:spacing w:val="-1"/>
          <w:sz w:val="24"/>
          <w:szCs w:val="24"/>
        </w:rPr>
        <w:t>ђ</w:t>
      </w:r>
      <w:r>
        <w:rPr>
          <w:spacing w:val="-6"/>
          <w:sz w:val="24"/>
          <w:szCs w:val="24"/>
        </w:rPr>
        <w:t>а</w:t>
      </w:r>
      <w:r>
        <w:rPr>
          <w:sz w:val="24"/>
          <w:szCs w:val="24"/>
        </w:rPr>
        <w:t>ч</w:t>
      </w:r>
      <w:r w:rsidR="002453BC">
        <w:rPr>
          <w:sz w:val="24"/>
          <w:szCs w:val="24"/>
        </w:rPr>
        <w:t xml:space="preserve"> </w:t>
      </w:r>
      <w:r>
        <w:rPr>
          <w:sz w:val="24"/>
          <w:szCs w:val="24"/>
        </w:rPr>
        <w:t>ће</w:t>
      </w:r>
      <w:r>
        <w:rPr>
          <w:spacing w:val="49"/>
          <w:sz w:val="24"/>
          <w:szCs w:val="24"/>
        </w:rPr>
        <w:t xml:space="preserve"> </w:t>
      </w:r>
      <w:r>
        <w:rPr>
          <w:sz w:val="24"/>
          <w:szCs w:val="24"/>
        </w:rPr>
        <w:t>б</w:t>
      </w:r>
      <w:r>
        <w:rPr>
          <w:spacing w:val="-1"/>
          <w:sz w:val="24"/>
          <w:szCs w:val="24"/>
        </w:rPr>
        <w:t>и</w:t>
      </w:r>
      <w:r>
        <w:rPr>
          <w:sz w:val="24"/>
          <w:szCs w:val="24"/>
        </w:rPr>
        <w:t>ти</w:t>
      </w:r>
      <w:r>
        <w:rPr>
          <w:spacing w:val="49"/>
          <w:sz w:val="24"/>
          <w:szCs w:val="24"/>
        </w:rPr>
        <w:t xml:space="preserve"> </w:t>
      </w:r>
      <w:r>
        <w:rPr>
          <w:spacing w:val="1"/>
          <w:sz w:val="24"/>
          <w:szCs w:val="24"/>
        </w:rPr>
        <w:t>н</w:t>
      </w:r>
      <w:r>
        <w:rPr>
          <w:sz w:val="24"/>
          <w:szCs w:val="24"/>
        </w:rPr>
        <w:t>а</w:t>
      </w:r>
      <w:r>
        <w:rPr>
          <w:spacing w:val="-5"/>
          <w:sz w:val="24"/>
          <w:szCs w:val="24"/>
        </w:rPr>
        <w:t>в</w:t>
      </w:r>
      <w:r>
        <w:rPr>
          <w:spacing w:val="-6"/>
          <w:sz w:val="24"/>
          <w:szCs w:val="24"/>
        </w:rPr>
        <w:t>е</w:t>
      </w:r>
      <w:r>
        <w:rPr>
          <w:sz w:val="24"/>
          <w:szCs w:val="24"/>
        </w:rPr>
        <w:t>д</w:t>
      </w:r>
      <w:r>
        <w:rPr>
          <w:spacing w:val="1"/>
          <w:sz w:val="24"/>
          <w:szCs w:val="24"/>
        </w:rPr>
        <w:t>е</w:t>
      </w:r>
      <w:r>
        <w:rPr>
          <w:sz w:val="24"/>
          <w:szCs w:val="24"/>
        </w:rPr>
        <w:t>н</w:t>
      </w:r>
      <w:r>
        <w:rPr>
          <w:spacing w:val="49"/>
          <w:sz w:val="24"/>
          <w:szCs w:val="24"/>
        </w:rPr>
        <w:t xml:space="preserve"> </w:t>
      </w:r>
      <w:r>
        <w:rPr>
          <w:sz w:val="24"/>
          <w:szCs w:val="24"/>
        </w:rPr>
        <w:t>и</w:t>
      </w:r>
      <w:r w:rsidR="002453BC">
        <w:rPr>
          <w:sz w:val="24"/>
          <w:szCs w:val="24"/>
        </w:rPr>
        <w:t xml:space="preserve"> </w:t>
      </w:r>
      <w:r>
        <w:rPr>
          <w:sz w:val="24"/>
          <w:szCs w:val="24"/>
        </w:rPr>
        <w:t>у</w:t>
      </w:r>
      <w:r>
        <w:rPr>
          <w:spacing w:val="49"/>
          <w:sz w:val="24"/>
          <w:szCs w:val="24"/>
        </w:rPr>
        <w:t xml:space="preserve"> </w:t>
      </w:r>
      <w:r>
        <w:rPr>
          <w:spacing w:val="-7"/>
          <w:sz w:val="24"/>
          <w:szCs w:val="24"/>
        </w:rPr>
        <w:t>у</w:t>
      </w:r>
      <w:r>
        <w:rPr>
          <w:spacing w:val="-5"/>
          <w:sz w:val="24"/>
          <w:szCs w:val="24"/>
        </w:rPr>
        <w:t>г</w:t>
      </w:r>
      <w:r>
        <w:rPr>
          <w:sz w:val="24"/>
          <w:szCs w:val="24"/>
        </w:rPr>
        <w:t>о</w:t>
      </w:r>
      <w:r>
        <w:rPr>
          <w:spacing w:val="-3"/>
          <w:sz w:val="24"/>
          <w:szCs w:val="24"/>
        </w:rPr>
        <w:t>в</w:t>
      </w:r>
      <w:r>
        <w:rPr>
          <w:sz w:val="24"/>
          <w:szCs w:val="24"/>
        </w:rPr>
        <w:t>о</w:t>
      </w:r>
      <w:r>
        <w:rPr>
          <w:spacing w:val="5"/>
          <w:sz w:val="24"/>
          <w:szCs w:val="24"/>
        </w:rPr>
        <w:t>р</w:t>
      </w:r>
      <w:r>
        <w:rPr>
          <w:sz w:val="24"/>
          <w:szCs w:val="24"/>
        </w:rPr>
        <w:t>у</w:t>
      </w:r>
      <w:r>
        <w:rPr>
          <w:spacing w:val="43"/>
          <w:sz w:val="24"/>
          <w:szCs w:val="24"/>
        </w:rPr>
        <w:t xml:space="preserve"> </w:t>
      </w:r>
      <w:r>
        <w:rPr>
          <w:sz w:val="24"/>
          <w:szCs w:val="24"/>
        </w:rPr>
        <w:t>о</w:t>
      </w:r>
      <w:r>
        <w:rPr>
          <w:spacing w:val="50"/>
          <w:sz w:val="24"/>
          <w:szCs w:val="24"/>
        </w:rPr>
        <w:t xml:space="preserve"> </w:t>
      </w:r>
      <w:r>
        <w:rPr>
          <w:sz w:val="24"/>
          <w:szCs w:val="24"/>
        </w:rPr>
        <w:t>ј</w:t>
      </w:r>
      <w:r>
        <w:rPr>
          <w:spacing w:val="-1"/>
          <w:sz w:val="24"/>
          <w:szCs w:val="24"/>
        </w:rPr>
        <w:t>а</w:t>
      </w:r>
      <w:r>
        <w:rPr>
          <w:sz w:val="24"/>
          <w:szCs w:val="24"/>
        </w:rPr>
        <w:t>вн</w:t>
      </w:r>
      <w:r>
        <w:rPr>
          <w:spacing w:val="2"/>
          <w:sz w:val="24"/>
          <w:szCs w:val="24"/>
        </w:rPr>
        <w:t>о</w:t>
      </w:r>
      <w:r>
        <w:rPr>
          <w:sz w:val="24"/>
          <w:szCs w:val="24"/>
        </w:rPr>
        <w:t>ј</w:t>
      </w:r>
    </w:p>
    <w:p w:rsidR="00AD7279" w:rsidRPr="00A632A4" w:rsidRDefault="00A632A4" w:rsidP="00A632A4">
      <w:pPr>
        <w:spacing w:line="260" w:lineRule="exact"/>
        <w:ind w:left="113" w:right="5"/>
        <w:jc w:val="both"/>
        <w:rPr>
          <w:sz w:val="24"/>
          <w:szCs w:val="24"/>
          <w:lang w:val="sr-Cyrl-CS"/>
        </w:rPr>
      </w:pPr>
      <w:r>
        <w:rPr>
          <w:spacing w:val="1"/>
          <w:sz w:val="24"/>
          <w:szCs w:val="24"/>
          <w:lang w:val="sr-Cyrl-CS"/>
        </w:rPr>
        <w:t>Н</w:t>
      </w:r>
      <w:r w:rsidR="007430F8">
        <w:rPr>
          <w:sz w:val="24"/>
          <w:szCs w:val="24"/>
        </w:rPr>
        <w:t>а</w:t>
      </w:r>
      <w:r w:rsidR="007430F8">
        <w:rPr>
          <w:spacing w:val="-7"/>
          <w:sz w:val="24"/>
          <w:szCs w:val="24"/>
        </w:rPr>
        <w:t>б</w:t>
      </w:r>
      <w:r w:rsidR="007430F8">
        <w:rPr>
          <w:spacing w:val="-1"/>
          <w:sz w:val="24"/>
          <w:szCs w:val="24"/>
        </w:rPr>
        <w:t>а</w:t>
      </w:r>
      <w:r w:rsidR="007430F8">
        <w:rPr>
          <w:sz w:val="24"/>
          <w:szCs w:val="24"/>
        </w:rPr>
        <w:t>в</w:t>
      </w:r>
      <w:r w:rsidR="007430F8">
        <w:rPr>
          <w:spacing w:val="1"/>
          <w:sz w:val="24"/>
          <w:szCs w:val="24"/>
        </w:rPr>
        <w:t>ц</w:t>
      </w:r>
      <w:r>
        <w:rPr>
          <w:spacing w:val="1"/>
          <w:sz w:val="24"/>
          <w:szCs w:val="24"/>
          <w:lang w:val="sr-Cyrl-CS"/>
        </w:rPr>
        <w:t>и.</w:t>
      </w:r>
    </w:p>
    <w:p w:rsidR="00AD7279" w:rsidRDefault="007430F8">
      <w:pPr>
        <w:ind w:left="680"/>
        <w:rPr>
          <w:sz w:val="24"/>
          <w:szCs w:val="24"/>
        </w:rPr>
      </w:pPr>
      <w:r>
        <w:rPr>
          <w:sz w:val="24"/>
          <w:szCs w:val="24"/>
        </w:rPr>
        <w:t>По</w:t>
      </w:r>
      <w:r>
        <w:rPr>
          <w:spacing w:val="4"/>
          <w:sz w:val="24"/>
          <w:szCs w:val="24"/>
        </w:rPr>
        <w:t>н</w:t>
      </w:r>
      <w:r>
        <w:rPr>
          <w:spacing w:val="-7"/>
          <w:sz w:val="24"/>
          <w:szCs w:val="24"/>
        </w:rPr>
        <w:t>у</w:t>
      </w:r>
      <w:r>
        <w:rPr>
          <w:spacing w:val="2"/>
          <w:sz w:val="24"/>
          <w:szCs w:val="24"/>
        </w:rPr>
        <w:t>ђ</w:t>
      </w:r>
      <w:r>
        <w:rPr>
          <w:spacing w:val="-3"/>
          <w:sz w:val="24"/>
          <w:szCs w:val="24"/>
        </w:rPr>
        <w:t>а</w:t>
      </w:r>
      <w:r>
        <w:rPr>
          <w:sz w:val="24"/>
          <w:szCs w:val="24"/>
        </w:rPr>
        <w:t>ч</w:t>
      </w:r>
      <w:r>
        <w:rPr>
          <w:spacing w:val="50"/>
          <w:sz w:val="24"/>
          <w:szCs w:val="24"/>
        </w:rPr>
        <w:t xml:space="preserve"> </w:t>
      </w:r>
      <w:r>
        <w:rPr>
          <w:sz w:val="24"/>
          <w:szCs w:val="24"/>
        </w:rPr>
        <w:t>је</w:t>
      </w:r>
      <w:r>
        <w:rPr>
          <w:spacing w:val="49"/>
          <w:sz w:val="24"/>
          <w:szCs w:val="24"/>
        </w:rPr>
        <w:t xml:space="preserve"> </w:t>
      </w:r>
      <w:r>
        <w:rPr>
          <w:spacing w:val="5"/>
          <w:sz w:val="24"/>
          <w:szCs w:val="24"/>
        </w:rPr>
        <w:t>д</w:t>
      </w:r>
      <w:r>
        <w:rPr>
          <w:spacing w:val="-5"/>
          <w:sz w:val="24"/>
          <w:szCs w:val="24"/>
        </w:rPr>
        <w:t>у</w:t>
      </w:r>
      <w:r>
        <w:rPr>
          <w:sz w:val="24"/>
          <w:szCs w:val="24"/>
        </w:rPr>
        <w:t>ж</w:t>
      </w:r>
      <w:r>
        <w:rPr>
          <w:spacing w:val="-1"/>
          <w:sz w:val="24"/>
          <w:szCs w:val="24"/>
        </w:rPr>
        <w:t>а</w:t>
      </w:r>
      <w:r>
        <w:rPr>
          <w:sz w:val="24"/>
          <w:szCs w:val="24"/>
        </w:rPr>
        <w:t>н</w:t>
      </w:r>
      <w:r>
        <w:rPr>
          <w:spacing w:val="52"/>
          <w:sz w:val="24"/>
          <w:szCs w:val="24"/>
        </w:rPr>
        <w:t xml:space="preserve"> </w:t>
      </w:r>
      <w:r>
        <w:rPr>
          <w:spacing w:val="1"/>
          <w:sz w:val="24"/>
          <w:szCs w:val="24"/>
        </w:rPr>
        <w:t>д</w:t>
      </w:r>
      <w:r>
        <w:rPr>
          <w:sz w:val="24"/>
          <w:szCs w:val="24"/>
        </w:rPr>
        <w:t>а</w:t>
      </w:r>
      <w:r>
        <w:rPr>
          <w:spacing w:val="54"/>
          <w:sz w:val="24"/>
          <w:szCs w:val="24"/>
        </w:rPr>
        <w:t xml:space="preserve"> </w:t>
      </w:r>
      <w:r>
        <w:rPr>
          <w:spacing w:val="1"/>
          <w:sz w:val="24"/>
          <w:szCs w:val="24"/>
        </w:rPr>
        <w:t>з</w:t>
      </w:r>
      <w:r>
        <w:rPr>
          <w:sz w:val="24"/>
          <w:szCs w:val="24"/>
        </w:rPr>
        <w:t>а</w:t>
      </w:r>
      <w:r>
        <w:rPr>
          <w:spacing w:val="52"/>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и</w:t>
      </w:r>
      <w:r>
        <w:rPr>
          <w:spacing w:val="1"/>
          <w:sz w:val="24"/>
          <w:szCs w:val="24"/>
        </w:rPr>
        <w:t>з</w:t>
      </w:r>
      <w:r>
        <w:rPr>
          <w:spacing w:val="-3"/>
          <w:sz w:val="24"/>
          <w:szCs w:val="24"/>
        </w:rPr>
        <w:t>в</w:t>
      </w:r>
      <w:r>
        <w:rPr>
          <w:sz w:val="24"/>
          <w:szCs w:val="24"/>
        </w:rPr>
        <w:t>о</w:t>
      </w:r>
      <w:r>
        <w:rPr>
          <w:spacing w:val="-1"/>
          <w:sz w:val="24"/>
          <w:szCs w:val="24"/>
        </w:rPr>
        <w:t>ђ</w:t>
      </w:r>
      <w:r>
        <w:rPr>
          <w:spacing w:val="-6"/>
          <w:sz w:val="24"/>
          <w:szCs w:val="24"/>
        </w:rPr>
        <w:t>а</w:t>
      </w:r>
      <w:r>
        <w:rPr>
          <w:spacing w:val="-1"/>
          <w:sz w:val="24"/>
          <w:szCs w:val="24"/>
        </w:rPr>
        <w:t>ч</w:t>
      </w:r>
      <w:r>
        <w:rPr>
          <w:sz w:val="24"/>
          <w:szCs w:val="24"/>
        </w:rPr>
        <w:t>е</w:t>
      </w:r>
      <w:r>
        <w:rPr>
          <w:spacing w:val="49"/>
          <w:sz w:val="24"/>
          <w:szCs w:val="24"/>
        </w:rPr>
        <w:t xml:space="preserve"> </w:t>
      </w:r>
      <w:r>
        <w:rPr>
          <w:sz w:val="24"/>
          <w:szCs w:val="24"/>
        </w:rPr>
        <w:t>до</w:t>
      </w:r>
      <w:r>
        <w:rPr>
          <w:spacing w:val="-3"/>
          <w:sz w:val="24"/>
          <w:szCs w:val="24"/>
        </w:rPr>
        <w:t>с</w:t>
      </w:r>
      <w:r>
        <w:rPr>
          <w:spacing w:val="-2"/>
          <w:sz w:val="24"/>
          <w:szCs w:val="24"/>
        </w:rPr>
        <w:t>т</w:t>
      </w:r>
      <w:r>
        <w:rPr>
          <w:spacing w:val="1"/>
          <w:sz w:val="24"/>
          <w:szCs w:val="24"/>
        </w:rPr>
        <w:t>а</w:t>
      </w:r>
      <w:r>
        <w:rPr>
          <w:spacing w:val="2"/>
          <w:sz w:val="24"/>
          <w:szCs w:val="24"/>
        </w:rPr>
        <w:t>в</w:t>
      </w:r>
      <w:r>
        <w:rPr>
          <w:sz w:val="24"/>
          <w:szCs w:val="24"/>
        </w:rPr>
        <w:t>и</w:t>
      </w:r>
      <w:r>
        <w:rPr>
          <w:spacing w:val="52"/>
          <w:sz w:val="24"/>
          <w:szCs w:val="24"/>
        </w:rPr>
        <w:t xml:space="preserve"> </w:t>
      </w:r>
      <w:r>
        <w:rPr>
          <w:sz w:val="24"/>
          <w:szCs w:val="24"/>
        </w:rPr>
        <w:t>до</w:t>
      </w:r>
      <w:r>
        <w:rPr>
          <w:spacing w:val="6"/>
          <w:sz w:val="24"/>
          <w:szCs w:val="24"/>
        </w:rPr>
        <w:t>к</w:t>
      </w:r>
      <w:r>
        <w:rPr>
          <w:spacing w:val="-1"/>
          <w:sz w:val="24"/>
          <w:szCs w:val="24"/>
        </w:rPr>
        <w:t>аз</w:t>
      </w:r>
      <w:r>
        <w:rPr>
          <w:sz w:val="24"/>
          <w:szCs w:val="24"/>
        </w:rPr>
        <w:t>е</w:t>
      </w:r>
      <w:r>
        <w:rPr>
          <w:spacing w:val="49"/>
          <w:sz w:val="24"/>
          <w:szCs w:val="24"/>
        </w:rPr>
        <w:t xml:space="preserve"> </w:t>
      </w:r>
      <w:r>
        <w:rPr>
          <w:sz w:val="24"/>
          <w:szCs w:val="24"/>
        </w:rPr>
        <w:t>о</w:t>
      </w:r>
      <w:r>
        <w:rPr>
          <w:spacing w:val="50"/>
          <w:sz w:val="24"/>
          <w:szCs w:val="24"/>
        </w:rPr>
        <w:t xml:space="preserve"> </w:t>
      </w:r>
      <w:r>
        <w:rPr>
          <w:spacing w:val="1"/>
          <w:sz w:val="24"/>
          <w:szCs w:val="24"/>
        </w:rPr>
        <w:t>и</w:t>
      </w:r>
      <w:r>
        <w:rPr>
          <w:spacing w:val="-1"/>
          <w:sz w:val="24"/>
          <w:szCs w:val="24"/>
        </w:rPr>
        <w:t>с</w:t>
      </w:r>
      <w:r>
        <w:rPr>
          <w:spacing w:val="4"/>
          <w:sz w:val="24"/>
          <w:szCs w:val="24"/>
        </w:rPr>
        <w:t>п</w:t>
      </w:r>
      <w:r>
        <w:rPr>
          <w:spacing w:val="-10"/>
          <w:sz w:val="24"/>
          <w:szCs w:val="24"/>
        </w:rPr>
        <w:t>у</w:t>
      </w:r>
      <w:r>
        <w:rPr>
          <w:spacing w:val="-1"/>
          <w:sz w:val="24"/>
          <w:szCs w:val="24"/>
        </w:rPr>
        <w:t>ње</w:t>
      </w:r>
      <w:r>
        <w:rPr>
          <w:spacing w:val="4"/>
          <w:sz w:val="24"/>
          <w:szCs w:val="24"/>
        </w:rPr>
        <w:t>н</w:t>
      </w:r>
      <w:r>
        <w:rPr>
          <w:sz w:val="24"/>
          <w:szCs w:val="24"/>
        </w:rPr>
        <w:t>о</w:t>
      </w:r>
      <w:r>
        <w:rPr>
          <w:spacing w:val="1"/>
          <w:sz w:val="24"/>
          <w:szCs w:val="24"/>
        </w:rPr>
        <w:t>с</w:t>
      </w:r>
      <w:r>
        <w:rPr>
          <w:sz w:val="24"/>
          <w:szCs w:val="24"/>
        </w:rPr>
        <w:t>ти</w:t>
      </w:r>
      <w:r>
        <w:rPr>
          <w:spacing w:val="55"/>
          <w:sz w:val="24"/>
          <w:szCs w:val="24"/>
        </w:rPr>
        <w:t xml:space="preserve"> </w:t>
      </w:r>
      <w:r>
        <w:rPr>
          <w:spacing w:val="-10"/>
          <w:sz w:val="24"/>
          <w:szCs w:val="24"/>
        </w:rPr>
        <w:t>у</w:t>
      </w:r>
      <w:r>
        <w:rPr>
          <w:spacing w:val="-1"/>
          <w:sz w:val="24"/>
          <w:szCs w:val="24"/>
        </w:rPr>
        <w:t>с</w:t>
      </w:r>
      <w:r>
        <w:rPr>
          <w:spacing w:val="3"/>
          <w:sz w:val="24"/>
          <w:szCs w:val="24"/>
        </w:rPr>
        <w:t>л</w:t>
      </w:r>
      <w:r>
        <w:rPr>
          <w:sz w:val="24"/>
          <w:szCs w:val="24"/>
        </w:rPr>
        <w:t>о</w:t>
      </w:r>
      <w:r>
        <w:rPr>
          <w:spacing w:val="-3"/>
          <w:sz w:val="24"/>
          <w:szCs w:val="24"/>
        </w:rPr>
        <w:t>в</w:t>
      </w:r>
      <w:r>
        <w:rPr>
          <w:sz w:val="24"/>
          <w:szCs w:val="24"/>
        </w:rPr>
        <w:t>а</w:t>
      </w:r>
      <w:r>
        <w:rPr>
          <w:spacing w:val="49"/>
          <w:sz w:val="24"/>
          <w:szCs w:val="24"/>
        </w:rPr>
        <w:t xml:space="preserve"> </w:t>
      </w:r>
      <w:r>
        <w:rPr>
          <w:spacing w:val="6"/>
          <w:sz w:val="24"/>
          <w:szCs w:val="24"/>
        </w:rPr>
        <w:t>к</w:t>
      </w:r>
      <w:r>
        <w:rPr>
          <w:sz w:val="24"/>
          <w:szCs w:val="24"/>
        </w:rPr>
        <w:t>оји</w:t>
      </w:r>
      <w:r>
        <w:rPr>
          <w:spacing w:val="44"/>
          <w:sz w:val="24"/>
          <w:szCs w:val="24"/>
        </w:rPr>
        <w:t xml:space="preserve"> </w:t>
      </w:r>
      <w:r>
        <w:rPr>
          <w:spacing w:val="4"/>
          <w:sz w:val="24"/>
          <w:szCs w:val="24"/>
        </w:rPr>
        <w:t>с</w:t>
      </w:r>
      <w:r>
        <w:rPr>
          <w:sz w:val="24"/>
          <w:szCs w:val="24"/>
        </w:rPr>
        <w:t>у</w:t>
      </w:r>
    </w:p>
    <w:p w:rsidR="00AD7279" w:rsidRDefault="007430F8">
      <w:pPr>
        <w:ind w:left="113" w:right="145"/>
        <w:rPr>
          <w:sz w:val="24"/>
          <w:szCs w:val="24"/>
        </w:rPr>
      </w:pPr>
      <w:r>
        <w:rPr>
          <w:spacing w:val="1"/>
          <w:sz w:val="24"/>
          <w:szCs w:val="24"/>
        </w:rPr>
        <w:t>н</w:t>
      </w:r>
      <w:r>
        <w:rPr>
          <w:sz w:val="24"/>
          <w:szCs w:val="24"/>
        </w:rPr>
        <w:t>а</w:t>
      </w:r>
      <w:r>
        <w:rPr>
          <w:spacing w:val="-3"/>
          <w:sz w:val="24"/>
          <w:szCs w:val="24"/>
        </w:rPr>
        <w:t>в</w:t>
      </w:r>
      <w:r>
        <w:rPr>
          <w:spacing w:val="-6"/>
          <w:sz w:val="24"/>
          <w:szCs w:val="24"/>
        </w:rPr>
        <w:t>е</w:t>
      </w:r>
      <w:r>
        <w:rPr>
          <w:sz w:val="24"/>
          <w:szCs w:val="24"/>
        </w:rPr>
        <w:t>д</w:t>
      </w:r>
      <w:r>
        <w:rPr>
          <w:spacing w:val="-1"/>
          <w:sz w:val="24"/>
          <w:szCs w:val="24"/>
        </w:rPr>
        <w:t>е</w:t>
      </w:r>
      <w:r>
        <w:rPr>
          <w:spacing w:val="1"/>
          <w:sz w:val="24"/>
          <w:szCs w:val="24"/>
        </w:rPr>
        <w:t>н</w:t>
      </w:r>
      <w:r>
        <w:rPr>
          <w:sz w:val="24"/>
          <w:szCs w:val="24"/>
        </w:rPr>
        <w:t>и</w:t>
      </w:r>
      <w:r>
        <w:rPr>
          <w:spacing w:val="35"/>
          <w:sz w:val="24"/>
          <w:szCs w:val="24"/>
        </w:rPr>
        <w:t xml:space="preserve"> </w:t>
      </w:r>
      <w:r>
        <w:rPr>
          <w:sz w:val="24"/>
          <w:szCs w:val="24"/>
        </w:rPr>
        <w:t>у</w:t>
      </w:r>
      <w:r>
        <w:rPr>
          <w:spacing w:val="24"/>
          <w:sz w:val="24"/>
          <w:szCs w:val="24"/>
        </w:rPr>
        <w:t xml:space="preserve"> </w:t>
      </w:r>
      <w:r>
        <w:rPr>
          <w:spacing w:val="1"/>
          <w:sz w:val="24"/>
          <w:szCs w:val="24"/>
        </w:rPr>
        <w:t>п</w:t>
      </w:r>
      <w:r>
        <w:rPr>
          <w:sz w:val="24"/>
          <w:szCs w:val="24"/>
        </w:rPr>
        <w:t>о</w:t>
      </w:r>
      <w:r>
        <w:rPr>
          <w:spacing w:val="-7"/>
          <w:sz w:val="24"/>
          <w:szCs w:val="24"/>
        </w:rPr>
        <w:t>г</w:t>
      </w:r>
      <w:r>
        <w:rPr>
          <w:sz w:val="24"/>
          <w:szCs w:val="24"/>
        </w:rPr>
        <w:t>л</w:t>
      </w:r>
      <w:r>
        <w:rPr>
          <w:spacing w:val="-1"/>
          <w:sz w:val="24"/>
          <w:szCs w:val="24"/>
        </w:rPr>
        <w:t>а</w:t>
      </w:r>
      <w:r>
        <w:rPr>
          <w:sz w:val="24"/>
          <w:szCs w:val="24"/>
        </w:rPr>
        <w:t>в</w:t>
      </w:r>
      <w:r>
        <w:rPr>
          <w:spacing w:val="5"/>
          <w:sz w:val="24"/>
          <w:szCs w:val="24"/>
        </w:rPr>
        <w:t>љ</w:t>
      </w:r>
      <w:r>
        <w:rPr>
          <w:sz w:val="24"/>
          <w:szCs w:val="24"/>
        </w:rPr>
        <w:t>у</w:t>
      </w:r>
      <w:r>
        <w:rPr>
          <w:spacing w:val="27"/>
          <w:sz w:val="24"/>
          <w:szCs w:val="24"/>
        </w:rPr>
        <w:t xml:space="preserve"> </w:t>
      </w:r>
      <w:r>
        <w:rPr>
          <w:b/>
          <w:sz w:val="24"/>
          <w:szCs w:val="24"/>
        </w:rPr>
        <w:t>V</w:t>
      </w:r>
      <w:r>
        <w:rPr>
          <w:b/>
          <w:spacing w:val="31"/>
          <w:sz w:val="24"/>
          <w:szCs w:val="24"/>
        </w:rPr>
        <w:t xml:space="preserve"> </w:t>
      </w:r>
      <w:r>
        <w:rPr>
          <w:spacing w:val="4"/>
          <w:sz w:val="24"/>
          <w:szCs w:val="24"/>
        </w:rPr>
        <w:t>к</w:t>
      </w:r>
      <w:r>
        <w:rPr>
          <w:sz w:val="24"/>
          <w:szCs w:val="24"/>
        </w:rPr>
        <w:t>о</w:t>
      </w:r>
      <w:r>
        <w:rPr>
          <w:spacing w:val="1"/>
          <w:sz w:val="24"/>
          <w:szCs w:val="24"/>
        </w:rPr>
        <w:t>н</w:t>
      </w:r>
      <w:r>
        <w:rPr>
          <w:spacing w:val="6"/>
          <w:sz w:val="24"/>
          <w:szCs w:val="24"/>
        </w:rPr>
        <w:t>к</w:t>
      </w:r>
      <w:r>
        <w:rPr>
          <w:spacing w:val="-10"/>
          <w:sz w:val="24"/>
          <w:szCs w:val="24"/>
        </w:rPr>
        <w:t>у</w:t>
      </w:r>
      <w:r>
        <w:rPr>
          <w:sz w:val="24"/>
          <w:szCs w:val="24"/>
        </w:rPr>
        <w:t>р</w:t>
      </w:r>
      <w:r>
        <w:rPr>
          <w:spacing w:val="-1"/>
          <w:sz w:val="24"/>
          <w:szCs w:val="24"/>
        </w:rPr>
        <w:t>с</w:t>
      </w:r>
      <w:r>
        <w:rPr>
          <w:spacing w:val="1"/>
          <w:sz w:val="24"/>
          <w:szCs w:val="24"/>
        </w:rPr>
        <w:t>н</w:t>
      </w:r>
      <w:r>
        <w:rPr>
          <w:sz w:val="24"/>
          <w:szCs w:val="24"/>
        </w:rPr>
        <w:t>е</w:t>
      </w:r>
      <w:r>
        <w:rPr>
          <w:spacing w:val="30"/>
          <w:sz w:val="24"/>
          <w:szCs w:val="24"/>
        </w:rPr>
        <w:t xml:space="preserve"> </w:t>
      </w:r>
      <w:r>
        <w:rPr>
          <w:sz w:val="24"/>
          <w:szCs w:val="24"/>
        </w:rPr>
        <w:t>до</w:t>
      </w:r>
      <w:r>
        <w:rPr>
          <w:spacing w:val="6"/>
          <w:sz w:val="24"/>
          <w:szCs w:val="24"/>
        </w:rPr>
        <w:t>к</w:t>
      </w:r>
      <w:r>
        <w:rPr>
          <w:spacing w:val="-10"/>
          <w:sz w:val="24"/>
          <w:szCs w:val="24"/>
        </w:rPr>
        <w:t>у</w:t>
      </w:r>
      <w:r>
        <w:rPr>
          <w:spacing w:val="2"/>
          <w:sz w:val="24"/>
          <w:szCs w:val="24"/>
        </w:rPr>
        <w:t>м</w:t>
      </w:r>
      <w:r>
        <w:rPr>
          <w:spacing w:val="-1"/>
          <w:sz w:val="24"/>
          <w:szCs w:val="24"/>
        </w:rPr>
        <w:t>е</w:t>
      </w:r>
      <w:r>
        <w:rPr>
          <w:spacing w:val="1"/>
          <w:sz w:val="24"/>
          <w:szCs w:val="24"/>
        </w:rPr>
        <w:t>н</w:t>
      </w:r>
      <w:r>
        <w:rPr>
          <w:spacing w:val="-2"/>
          <w:sz w:val="24"/>
          <w:szCs w:val="24"/>
        </w:rPr>
        <w:t>т</w:t>
      </w:r>
      <w:r>
        <w:rPr>
          <w:spacing w:val="-1"/>
          <w:sz w:val="24"/>
          <w:szCs w:val="24"/>
        </w:rPr>
        <w:t>а</w:t>
      </w:r>
      <w:r>
        <w:rPr>
          <w:spacing w:val="1"/>
          <w:sz w:val="24"/>
          <w:szCs w:val="24"/>
        </w:rPr>
        <w:t>ци</w:t>
      </w:r>
      <w:r>
        <w:rPr>
          <w:sz w:val="24"/>
          <w:szCs w:val="24"/>
        </w:rPr>
        <w:t>ј</w:t>
      </w:r>
      <w:r>
        <w:rPr>
          <w:spacing w:val="2"/>
          <w:sz w:val="24"/>
          <w:szCs w:val="24"/>
        </w:rPr>
        <w:t>е</w:t>
      </w:r>
      <w:r>
        <w:rPr>
          <w:sz w:val="24"/>
          <w:szCs w:val="24"/>
        </w:rPr>
        <w:t>,</w:t>
      </w:r>
      <w:r>
        <w:rPr>
          <w:spacing w:val="31"/>
          <w:sz w:val="24"/>
          <w:szCs w:val="24"/>
        </w:rPr>
        <w:t xml:space="preserve"> </w:t>
      </w:r>
      <w:r>
        <w:rPr>
          <w:sz w:val="24"/>
          <w:szCs w:val="24"/>
        </w:rPr>
        <w:t>у</w:t>
      </w:r>
      <w:r>
        <w:rPr>
          <w:spacing w:val="24"/>
          <w:sz w:val="24"/>
          <w:szCs w:val="24"/>
        </w:rPr>
        <w:t xml:space="preserve"> </w:t>
      </w:r>
      <w:r>
        <w:rPr>
          <w:spacing w:val="-1"/>
          <w:sz w:val="24"/>
          <w:szCs w:val="24"/>
        </w:rPr>
        <w:t>с</w:t>
      </w:r>
      <w:r>
        <w:rPr>
          <w:spacing w:val="3"/>
          <w:sz w:val="24"/>
          <w:szCs w:val="24"/>
        </w:rPr>
        <w:t>к</w:t>
      </w:r>
      <w:r>
        <w:rPr>
          <w:sz w:val="24"/>
          <w:szCs w:val="24"/>
        </w:rPr>
        <w:t>л</w:t>
      </w:r>
      <w:r>
        <w:rPr>
          <w:spacing w:val="-1"/>
          <w:sz w:val="24"/>
          <w:szCs w:val="24"/>
        </w:rPr>
        <w:t>а</w:t>
      </w:r>
      <w:r>
        <w:rPr>
          <w:spacing w:val="3"/>
          <w:sz w:val="24"/>
          <w:szCs w:val="24"/>
        </w:rPr>
        <w:t>д</w:t>
      </w:r>
      <w:r>
        <w:rPr>
          <w:sz w:val="24"/>
          <w:szCs w:val="24"/>
        </w:rPr>
        <w:t>у</w:t>
      </w:r>
      <w:r>
        <w:rPr>
          <w:spacing w:val="24"/>
          <w:sz w:val="24"/>
          <w:szCs w:val="24"/>
        </w:rPr>
        <w:t xml:space="preserve"> </w:t>
      </w:r>
      <w:r>
        <w:rPr>
          <w:spacing w:val="1"/>
          <w:sz w:val="24"/>
          <w:szCs w:val="24"/>
        </w:rPr>
        <w:t>с</w:t>
      </w:r>
      <w:r>
        <w:rPr>
          <w:sz w:val="24"/>
          <w:szCs w:val="24"/>
        </w:rPr>
        <w:t>а</w:t>
      </w:r>
      <w:r>
        <w:rPr>
          <w:spacing w:val="28"/>
          <w:sz w:val="24"/>
          <w:szCs w:val="24"/>
        </w:rPr>
        <w:t xml:space="preserve"> </w:t>
      </w:r>
      <w:r>
        <w:rPr>
          <w:spacing w:val="-7"/>
          <w:sz w:val="24"/>
          <w:szCs w:val="24"/>
        </w:rPr>
        <w:t>У</w:t>
      </w:r>
      <w:r>
        <w:rPr>
          <w:spacing w:val="4"/>
          <w:sz w:val="24"/>
          <w:szCs w:val="24"/>
        </w:rPr>
        <w:t>п</w:t>
      </w:r>
      <w:r>
        <w:rPr>
          <w:spacing w:val="-7"/>
          <w:sz w:val="24"/>
          <w:szCs w:val="24"/>
        </w:rPr>
        <w:t>у</w:t>
      </w:r>
      <w:r>
        <w:rPr>
          <w:spacing w:val="-2"/>
          <w:sz w:val="24"/>
          <w:szCs w:val="24"/>
        </w:rPr>
        <w:t>т</w:t>
      </w:r>
      <w:r>
        <w:rPr>
          <w:spacing w:val="-1"/>
          <w:sz w:val="24"/>
          <w:szCs w:val="24"/>
        </w:rPr>
        <w:t>с</w:t>
      </w:r>
      <w:r>
        <w:rPr>
          <w:spacing w:val="1"/>
          <w:sz w:val="24"/>
          <w:szCs w:val="24"/>
        </w:rPr>
        <w:t>т</w:t>
      </w:r>
      <w:r>
        <w:rPr>
          <w:spacing w:val="-3"/>
          <w:sz w:val="24"/>
          <w:szCs w:val="24"/>
        </w:rPr>
        <w:t>в</w:t>
      </w:r>
      <w:r>
        <w:rPr>
          <w:sz w:val="24"/>
          <w:szCs w:val="24"/>
        </w:rPr>
        <w:t>ом</w:t>
      </w:r>
      <w:r>
        <w:rPr>
          <w:spacing w:val="31"/>
          <w:sz w:val="24"/>
          <w:szCs w:val="24"/>
        </w:rPr>
        <w:t xml:space="preserve"> </w:t>
      </w:r>
      <w:r>
        <w:rPr>
          <w:spacing w:val="6"/>
          <w:sz w:val="24"/>
          <w:szCs w:val="24"/>
        </w:rPr>
        <w:t>к</w:t>
      </w:r>
      <w:r>
        <w:rPr>
          <w:spacing w:val="-1"/>
          <w:sz w:val="24"/>
          <w:szCs w:val="24"/>
        </w:rPr>
        <w:t>а</w:t>
      </w:r>
      <w:r>
        <w:rPr>
          <w:spacing w:val="3"/>
          <w:sz w:val="24"/>
          <w:szCs w:val="24"/>
        </w:rPr>
        <w:t>к</w:t>
      </w:r>
      <w:r>
        <w:rPr>
          <w:sz w:val="24"/>
          <w:szCs w:val="24"/>
        </w:rPr>
        <w:t>о</w:t>
      </w:r>
      <w:r>
        <w:rPr>
          <w:spacing w:val="24"/>
          <w:sz w:val="24"/>
          <w:szCs w:val="24"/>
        </w:rPr>
        <w:t xml:space="preserve"> </w:t>
      </w:r>
      <w:r>
        <w:rPr>
          <w:spacing w:val="1"/>
          <w:sz w:val="24"/>
          <w:szCs w:val="24"/>
        </w:rPr>
        <w:t>с</w:t>
      </w:r>
      <w:r>
        <w:rPr>
          <w:sz w:val="24"/>
          <w:szCs w:val="24"/>
        </w:rPr>
        <w:t>е</w:t>
      </w:r>
      <w:r>
        <w:rPr>
          <w:spacing w:val="26"/>
          <w:sz w:val="24"/>
          <w:szCs w:val="24"/>
        </w:rPr>
        <w:t xml:space="preserve"> </w:t>
      </w:r>
      <w:r>
        <w:rPr>
          <w:sz w:val="24"/>
          <w:szCs w:val="24"/>
        </w:rPr>
        <w:t>до</w:t>
      </w:r>
      <w:r>
        <w:rPr>
          <w:spacing w:val="8"/>
          <w:sz w:val="24"/>
          <w:szCs w:val="24"/>
        </w:rPr>
        <w:t>к</w:t>
      </w:r>
      <w:r>
        <w:rPr>
          <w:spacing w:val="-1"/>
          <w:sz w:val="24"/>
          <w:szCs w:val="24"/>
        </w:rPr>
        <w:t>а</w:t>
      </w:r>
      <w:r>
        <w:rPr>
          <w:spacing w:val="1"/>
          <w:sz w:val="24"/>
          <w:szCs w:val="24"/>
        </w:rPr>
        <w:t>з</w:t>
      </w:r>
      <w:r>
        <w:rPr>
          <w:spacing w:val="-10"/>
          <w:sz w:val="24"/>
          <w:szCs w:val="24"/>
        </w:rPr>
        <w:t>у</w:t>
      </w:r>
      <w:r>
        <w:rPr>
          <w:spacing w:val="3"/>
          <w:sz w:val="24"/>
          <w:szCs w:val="24"/>
        </w:rPr>
        <w:t xml:space="preserve">је </w:t>
      </w:r>
      <w:r>
        <w:rPr>
          <w:spacing w:val="1"/>
          <w:sz w:val="24"/>
          <w:szCs w:val="24"/>
        </w:rPr>
        <w:t>и</w:t>
      </w:r>
      <w:r>
        <w:rPr>
          <w:spacing w:val="-1"/>
          <w:sz w:val="24"/>
          <w:szCs w:val="24"/>
        </w:rPr>
        <w:t>с</w:t>
      </w:r>
      <w:r>
        <w:rPr>
          <w:spacing w:val="4"/>
          <w:sz w:val="24"/>
          <w:szCs w:val="24"/>
        </w:rPr>
        <w:t>п</w:t>
      </w:r>
      <w:r>
        <w:rPr>
          <w:spacing w:val="-10"/>
          <w:sz w:val="24"/>
          <w:szCs w:val="24"/>
        </w:rPr>
        <w:t>у</w:t>
      </w:r>
      <w:r>
        <w:rPr>
          <w:spacing w:val="2"/>
          <w:sz w:val="24"/>
          <w:szCs w:val="24"/>
        </w:rPr>
        <w:t>њ</w:t>
      </w:r>
      <w:r>
        <w:rPr>
          <w:spacing w:val="-1"/>
          <w:sz w:val="24"/>
          <w:szCs w:val="24"/>
        </w:rPr>
        <w:t>е</w:t>
      </w:r>
      <w:r>
        <w:rPr>
          <w:spacing w:val="1"/>
          <w:sz w:val="24"/>
          <w:szCs w:val="24"/>
        </w:rPr>
        <w:t>н</w:t>
      </w:r>
      <w:r>
        <w:rPr>
          <w:sz w:val="24"/>
          <w:szCs w:val="24"/>
        </w:rPr>
        <w:t>о</w:t>
      </w:r>
      <w:r>
        <w:rPr>
          <w:spacing w:val="-1"/>
          <w:sz w:val="24"/>
          <w:szCs w:val="24"/>
        </w:rPr>
        <w:t>с</w:t>
      </w:r>
      <w:r>
        <w:rPr>
          <w:sz w:val="24"/>
          <w:szCs w:val="24"/>
        </w:rPr>
        <w:t>т</w:t>
      </w:r>
      <w:r>
        <w:rPr>
          <w:spacing w:val="6"/>
          <w:sz w:val="24"/>
          <w:szCs w:val="24"/>
        </w:rPr>
        <w:t xml:space="preserve"> </w:t>
      </w:r>
      <w:r>
        <w:rPr>
          <w:spacing w:val="-10"/>
          <w:sz w:val="24"/>
          <w:szCs w:val="24"/>
        </w:rPr>
        <w:t>у</w:t>
      </w:r>
      <w:r>
        <w:rPr>
          <w:spacing w:val="1"/>
          <w:sz w:val="24"/>
          <w:szCs w:val="24"/>
        </w:rPr>
        <w:t>с</w:t>
      </w:r>
      <w:r>
        <w:rPr>
          <w:sz w:val="24"/>
          <w:szCs w:val="24"/>
        </w:rPr>
        <w:t>лов</w:t>
      </w:r>
      <w:r>
        <w:rPr>
          <w:spacing w:val="1"/>
          <w:sz w:val="24"/>
          <w:szCs w:val="24"/>
        </w:rPr>
        <w:t>а</w:t>
      </w:r>
      <w:r>
        <w:rPr>
          <w:sz w:val="24"/>
          <w:szCs w:val="24"/>
        </w:rPr>
        <w:t>.</w:t>
      </w:r>
    </w:p>
    <w:p w:rsidR="00AD7279" w:rsidRDefault="007430F8">
      <w:pPr>
        <w:ind w:left="680"/>
        <w:rPr>
          <w:sz w:val="24"/>
          <w:szCs w:val="24"/>
        </w:rPr>
      </w:pPr>
      <w:r>
        <w:rPr>
          <w:sz w:val="24"/>
          <w:szCs w:val="24"/>
        </w:rPr>
        <w:t>По</w:t>
      </w:r>
      <w:r>
        <w:rPr>
          <w:spacing w:val="4"/>
          <w:sz w:val="24"/>
          <w:szCs w:val="24"/>
        </w:rPr>
        <w:t>н</w:t>
      </w:r>
      <w:r>
        <w:rPr>
          <w:spacing w:val="-7"/>
          <w:sz w:val="24"/>
          <w:szCs w:val="24"/>
        </w:rPr>
        <w:t>у</w:t>
      </w:r>
      <w:r>
        <w:rPr>
          <w:spacing w:val="2"/>
          <w:sz w:val="24"/>
          <w:szCs w:val="24"/>
        </w:rPr>
        <w:t>ђ</w:t>
      </w:r>
      <w:r>
        <w:rPr>
          <w:spacing w:val="-3"/>
          <w:sz w:val="24"/>
          <w:szCs w:val="24"/>
        </w:rPr>
        <w:t>а</w:t>
      </w:r>
      <w:r>
        <w:rPr>
          <w:sz w:val="24"/>
          <w:szCs w:val="24"/>
        </w:rPr>
        <w:t>ч</w:t>
      </w:r>
      <w:r w:rsidR="002453BC">
        <w:rPr>
          <w:sz w:val="24"/>
          <w:szCs w:val="24"/>
        </w:rPr>
        <w:t xml:space="preserve"> </w:t>
      </w:r>
      <w:r>
        <w:rPr>
          <w:sz w:val="24"/>
          <w:szCs w:val="24"/>
        </w:rPr>
        <w:t>у</w:t>
      </w:r>
      <w:r>
        <w:rPr>
          <w:spacing w:val="53"/>
          <w:sz w:val="24"/>
          <w:szCs w:val="24"/>
        </w:rPr>
        <w:t xml:space="preserve"> </w:t>
      </w:r>
      <w:r>
        <w:rPr>
          <w:spacing w:val="1"/>
          <w:sz w:val="24"/>
          <w:szCs w:val="24"/>
        </w:rPr>
        <w:t>п</w:t>
      </w:r>
      <w:r>
        <w:rPr>
          <w:spacing w:val="-5"/>
          <w:sz w:val="24"/>
          <w:szCs w:val="24"/>
        </w:rPr>
        <w:t>о</w:t>
      </w:r>
      <w:r>
        <w:rPr>
          <w:spacing w:val="1"/>
          <w:sz w:val="24"/>
          <w:szCs w:val="24"/>
        </w:rPr>
        <w:t>т</w:t>
      </w:r>
      <w:r>
        <w:rPr>
          <w:spacing w:val="4"/>
          <w:sz w:val="24"/>
          <w:szCs w:val="24"/>
        </w:rPr>
        <w:t>п</w:t>
      </w:r>
      <w:r>
        <w:rPr>
          <w:spacing w:val="-7"/>
          <w:sz w:val="24"/>
          <w:szCs w:val="24"/>
        </w:rPr>
        <w:t>у</w:t>
      </w:r>
      <w:r>
        <w:rPr>
          <w:spacing w:val="1"/>
          <w:sz w:val="24"/>
          <w:szCs w:val="24"/>
        </w:rPr>
        <w:t>н</w:t>
      </w:r>
      <w:r>
        <w:rPr>
          <w:sz w:val="24"/>
          <w:szCs w:val="24"/>
        </w:rPr>
        <w:t>ос</w:t>
      </w:r>
      <w:r>
        <w:rPr>
          <w:spacing w:val="1"/>
          <w:sz w:val="24"/>
          <w:szCs w:val="24"/>
        </w:rPr>
        <w:t>т</w:t>
      </w:r>
      <w:r>
        <w:rPr>
          <w:sz w:val="24"/>
          <w:szCs w:val="24"/>
        </w:rPr>
        <w:t>и</w:t>
      </w:r>
      <w:r w:rsidR="002453BC">
        <w:rPr>
          <w:sz w:val="24"/>
          <w:szCs w:val="24"/>
        </w:rPr>
        <w:t xml:space="preserve"> </w:t>
      </w:r>
      <w:r>
        <w:rPr>
          <w:spacing w:val="-5"/>
          <w:sz w:val="24"/>
          <w:szCs w:val="24"/>
        </w:rPr>
        <w:t>о</w:t>
      </w:r>
      <w:r>
        <w:rPr>
          <w:sz w:val="24"/>
          <w:szCs w:val="24"/>
        </w:rPr>
        <w:t>д</w:t>
      </w:r>
      <w:r>
        <w:rPr>
          <w:spacing w:val="-7"/>
          <w:sz w:val="24"/>
          <w:szCs w:val="24"/>
        </w:rPr>
        <w:t>г</w:t>
      </w:r>
      <w:r>
        <w:rPr>
          <w:sz w:val="24"/>
          <w:szCs w:val="24"/>
        </w:rPr>
        <w:t>о</w:t>
      </w:r>
      <w:r>
        <w:rPr>
          <w:spacing w:val="-3"/>
          <w:sz w:val="24"/>
          <w:szCs w:val="24"/>
        </w:rPr>
        <w:t>в</w:t>
      </w:r>
      <w:r>
        <w:rPr>
          <w:spacing w:val="-1"/>
          <w:sz w:val="24"/>
          <w:szCs w:val="24"/>
        </w:rPr>
        <w:t>а</w:t>
      </w:r>
      <w:r>
        <w:rPr>
          <w:spacing w:val="2"/>
          <w:sz w:val="24"/>
          <w:szCs w:val="24"/>
        </w:rPr>
        <w:t>р</w:t>
      </w:r>
      <w:r>
        <w:rPr>
          <w:sz w:val="24"/>
          <w:szCs w:val="24"/>
        </w:rPr>
        <w:t>а</w:t>
      </w:r>
      <w:r>
        <w:rPr>
          <w:spacing w:val="59"/>
          <w:sz w:val="24"/>
          <w:szCs w:val="24"/>
        </w:rPr>
        <w:t xml:space="preserve"> </w:t>
      </w:r>
      <w:r>
        <w:rPr>
          <w:spacing w:val="1"/>
          <w:sz w:val="24"/>
          <w:szCs w:val="24"/>
        </w:rPr>
        <w:t>н</w:t>
      </w:r>
      <w:r>
        <w:rPr>
          <w:spacing w:val="-1"/>
          <w:sz w:val="24"/>
          <w:szCs w:val="24"/>
        </w:rPr>
        <w:t>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о</w:t>
      </w:r>
      <w:r>
        <w:rPr>
          <w:spacing w:val="4"/>
          <w:sz w:val="24"/>
          <w:szCs w:val="24"/>
        </w:rPr>
        <w:t>ц</w:t>
      </w:r>
      <w:r>
        <w:rPr>
          <w:sz w:val="24"/>
          <w:szCs w:val="24"/>
        </w:rPr>
        <w:t>у</w:t>
      </w:r>
      <w:r>
        <w:rPr>
          <w:spacing w:val="53"/>
          <w:sz w:val="24"/>
          <w:szCs w:val="24"/>
        </w:rPr>
        <w:t xml:space="preserve"> </w:t>
      </w:r>
      <w:r>
        <w:rPr>
          <w:spacing w:val="4"/>
          <w:sz w:val="24"/>
          <w:szCs w:val="24"/>
        </w:rPr>
        <w:t>з</w:t>
      </w:r>
      <w:r>
        <w:rPr>
          <w:sz w:val="24"/>
          <w:szCs w:val="24"/>
        </w:rPr>
        <w:t>а</w:t>
      </w:r>
      <w:r w:rsidR="002453BC">
        <w:rPr>
          <w:sz w:val="24"/>
          <w:szCs w:val="24"/>
        </w:rPr>
        <w:t xml:space="preserve"> </w:t>
      </w:r>
      <w:r>
        <w:rPr>
          <w:spacing w:val="1"/>
          <w:sz w:val="24"/>
          <w:szCs w:val="24"/>
        </w:rPr>
        <w:t>из</w:t>
      </w:r>
      <w:r>
        <w:rPr>
          <w:sz w:val="24"/>
          <w:szCs w:val="24"/>
        </w:rPr>
        <w:t>врш</w:t>
      </w:r>
      <w:r>
        <w:rPr>
          <w:spacing w:val="-1"/>
          <w:sz w:val="24"/>
          <w:szCs w:val="24"/>
        </w:rPr>
        <w:t>е</w:t>
      </w:r>
      <w:r>
        <w:rPr>
          <w:sz w:val="24"/>
          <w:szCs w:val="24"/>
        </w:rPr>
        <w:t>ње</w:t>
      </w:r>
      <w:r>
        <w:rPr>
          <w:spacing w:val="59"/>
          <w:sz w:val="24"/>
          <w:szCs w:val="24"/>
        </w:rPr>
        <w:t xml:space="preserve"> </w:t>
      </w:r>
      <w:r>
        <w:rPr>
          <w:sz w:val="24"/>
          <w:szCs w:val="24"/>
        </w:rPr>
        <w:t>о</w:t>
      </w:r>
      <w:r>
        <w:rPr>
          <w:spacing w:val="-7"/>
          <w:sz w:val="24"/>
          <w:szCs w:val="24"/>
        </w:rPr>
        <w:t>б</w:t>
      </w:r>
      <w:r>
        <w:rPr>
          <w:spacing w:val="-1"/>
          <w:sz w:val="24"/>
          <w:szCs w:val="24"/>
        </w:rPr>
        <w:t>а</w:t>
      </w:r>
      <w:r>
        <w:rPr>
          <w:spacing w:val="-3"/>
          <w:sz w:val="24"/>
          <w:szCs w:val="24"/>
        </w:rPr>
        <w:t>в</w:t>
      </w:r>
      <w:r>
        <w:rPr>
          <w:spacing w:val="-6"/>
          <w:sz w:val="24"/>
          <w:szCs w:val="24"/>
        </w:rPr>
        <w:t>е</w:t>
      </w:r>
      <w:r>
        <w:rPr>
          <w:spacing w:val="1"/>
          <w:sz w:val="24"/>
          <w:szCs w:val="24"/>
        </w:rPr>
        <w:t>з</w:t>
      </w:r>
      <w:r>
        <w:rPr>
          <w:sz w:val="24"/>
          <w:szCs w:val="24"/>
        </w:rPr>
        <w:t>а</w:t>
      </w:r>
      <w:r>
        <w:rPr>
          <w:spacing w:val="59"/>
          <w:sz w:val="24"/>
          <w:szCs w:val="24"/>
        </w:rPr>
        <w:t xml:space="preserve"> </w:t>
      </w:r>
      <w:r>
        <w:rPr>
          <w:spacing w:val="1"/>
          <w:sz w:val="24"/>
          <w:szCs w:val="24"/>
        </w:rPr>
        <w:t>и</w:t>
      </w:r>
      <w:r>
        <w:rPr>
          <w:sz w:val="24"/>
          <w:szCs w:val="24"/>
        </w:rPr>
        <w:t>з</w:t>
      </w:r>
      <w:r w:rsidR="002453BC">
        <w:rPr>
          <w:sz w:val="24"/>
          <w:szCs w:val="24"/>
        </w:rPr>
        <w:t xml:space="preserve"> </w:t>
      </w:r>
      <w:r>
        <w:rPr>
          <w:spacing w:val="-1"/>
          <w:sz w:val="24"/>
          <w:szCs w:val="24"/>
        </w:rPr>
        <w:t>п</w:t>
      </w:r>
      <w:r>
        <w:rPr>
          <w:sz w:val="24"/>
          <w:szCs w:val="24"/>
        </w:rPr>
        <w:t>о</w:t>
      </w:r>
      <w:r>
        <w:rPr>
          <w:spacing w:val="-1"/>
          <w:sz w:val="24"/>
          <w:szCs w:val="24"/>
        </w:rPr>
        <w:t>с</w:t>
      </w:r>
      <w:r>
        <w:rPr>
          <w:spacing w:val="6"/>
          <w:sz w:val="24"/>
          <w:szCs w:val="24"/>
        </w:rPr>
        <w:t>т</w:t>
      </w:r>
      <w:r>
        <w:rPr>
          <w:spacing w:val="-7"/>
          <w:sz w:val="24"/>
          <w:szCs w:val="24"/>
        </w:rPr>
        <w:t>у</w:t>
      </w:r>
      <w:r>
        <w:rPr>
          <w:spacing w:val="1"/>
          <w:sz w:val="24"/>
          <w:szCs w:val="24"/>
        </w:rPr>
        <w:t>п</w:t>
      </w:r>
      <w:r>
        <w:rPr>
          <w:spacing w:val="6"/>
          <w:sz w:val="24"/>
          <w:szCs w:val="24"/>
        </w:rPr>
        <w:t>к</w:t>
      </w:r>
      <w:r>
        <w:rPr>
          <w:sz w:val="24"/>
          <w:szCs w:val="24"/>
        </w:rPr>
        <w:t>а</w:t>
      </w:r>
      <w:r>
        <w:rPr>
          <w:spacing w:val="25"/>
          <w:sz w:val="24"/>
          <w:szCs w:val="24"/>
        </w:rPr>
        <w:t xml:space="preserve"> </w:t>
      </w:r>
      <w:r>
        <w:rPr>
          <w:sz w:val="24"/>
          <w:szCs w:val="24"/>
        </w:rPr>
        <w:t>ја</w:t>
      </w:r>
      <w:r>
        <w:rPr>
          <w:spacing w:val="-1"/>
          <w:sz w:val="24"/>
          <w:szCs w:val="24"/>
        </w:rPr>
        <w:t>в</w:t>
      </w:r>
      <w:r>
        <w:rPr>
          <w:spacing w:val="1"/>
          <w:sz w:val="24"/>
          <w:szCs w:val="24"/>
        </w:rPr>
        <w:t>н</w:t>
      </w:r>
      <w:r>
        <w:rPr>
          <w:sz w:val="24"/>
          <w:szCs w:val="24"/>
        </w:rPr>
        <w:t>е</w:t>
      </w:r>
    </w:p>
    <w:p w:rsidR="00AD7279" w:rsidRDefault="007430F8">
      <w:pPr>
        <w:ind w:left="113" w:right="1500"/>
        <w:jc w:val="both"/>
        <w:rPr>
          <w:sz w:val="24"/>
          <w:szCs w:val="24"/>
        </w:rPr>
      </w:pPr>
      <w:r>
        <w:rPr>
          <w:spacing w:val="1"/>
          <w:sz w:val="24"/>
          <w:szCs w:val="24"/>
        </w:rPr>
        <w:t>н</w:t>
      </w:r>
      <w:r>
        <w:rPr>
          <w:sz w:val="24"/>
          <w:szCs w:val="24"/>
        </w:rPr>
        <w:t>а</w:t>
      </w:r>
      <w:r>
        <w:rPr>
          <w:spacing w:val="-5"/>
          <w:sz w:val="24"/>
          <w:szCs w:val="24"/>
        </w:rPr>
        <w:t>б</w:t>
      </w:r>
      <w:r>
        <w:rPr>
          <w:spacing w:val="-1"/>
          <w:sz w:val="24"/>
          <w:szCs w:val="24"/>
        </w:rPr>
        <w:t>а</w:t>
      </w:r>
      <w:r>
        <w:rPr>
          <w:sz w:val="24"/>
          <w:szCs w:val="24"/>
        </w:rPr>
        <w:t>в</w:t>
      </w:r>
      <w:r>
        <w:rPr>
          <w:spacing w:val="3"/>
          <w:sz w:val="24"/>
          <w:szCs w:val="24"/>
        </w:rPr>
        <w:t>к</w:t>
      </w:r>
      <w:r>
        <w:rPr>
          <w:spacing w:val="-1"/>
          <w:sz w:val="24"/>
          <w:szCs w:val="24"/>
        </w:rPr>
        <w:t>е</w:t>
      </w:r>
      <w:r>
        <w:rPr>
          <w:sz w:val="24"/>
          <w:szCs w:val="24"/>
        </w:rPr>
        <w:t xml:space="preserve">, </w:t>
      </w:r>
      <w:r>
        <w:rPr>
          <w:spacing w:val="-5"/>
          <w:sz w:val="24"/>
          <w:szCs w:val="24"/>
        </w:rPr>
        <w:t>о</w:t>
      </w:r>
      <w:r>
        <w:rPr>
          <w:sz w:val="24"/>
          <w:szCs w:val="24"/>
        </w:rPr>
        <w:t>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 xml:space="preserve">о </w:t>
      </w:r>
      <w:r>
        <w:rPr>
          <w:spacing w:val="1"/>
          <w:sz w:val="24"/>
          <w:szCs w:val="24"/>
        </w:rPr>
        <w:t>из</w:t>
      </w:r>
      <w:r>
        <w:rPr>
          <w:sz w:val="24"/>
          <w:szCs w:val="24"/>
        </w:rPr>
        <w:t>в</w:t>
      </w:r>
      <w:r>
        <w:rPr>
          <w:spacing w:val="-3"/>
          <w:sz w:val="24"/>
          <w:szCs w:val="24"/>
        </w:rPr>
        <w:t>р</w:t>
      </w:r>
      <w:r>
        <w:rPr>
          <w:sz w:val="24"/>
          <w:szCs w:val="24"/>
        </w:rPr>
        <w:t>ш</w:t>
      </w:r>
      <w:r>
        <w:rPr>
          <w:spacing w:val="-1"/>
          <w:sz w:val="24"/>
          <w:szCs w:val="24"/>
        </w:rPr>
        <w:t>е</w:t>
      </w:r>
      <w:r>
        <w:rPr>
          <w:sz w:val="24"/>
          <w:szCs w:val="24"/>
        </w:rPr>
        <w:t>ње</w:t>
      </w:r>
      <w:r>
        <w:rPr>
          <w:spacing w:val="5"/>
          <w:sz w:val="24"/>
          <w:szCs w:val="24"/>
        </w:rPr>
        <w:t xml:space="preserve"> </w:t>
      </w:r>
      <w:r>
        <w:rPr>
          <w:spacing w:val="-7"/>
          <w:sz w:val="24"/>
          <w:szCs w:val="24"/>
        </w:rPr>
        <w:t>у</w:t>
      </w:r>
      <w:r>
        <w:rPr>
          <w:spacing w:val="-5"/>
          <w:sz w:val="24"/>
          <w:szCs w:val="24"/>
        </w:rPr>
        <w:t>г</w:t>
      </w:r>
      <w:r>
        <w:rPr>
          <w:sz w:val="24"/>
          <w:szCs w:val="24"/>
        </w:rPr>
        <w:t>овор</w:t>
      </w:r>
      <w:r>
        <w:rPr>
          <w:spacing w:val="1"/>
          <w:sz w:val="24"/>
          <w:szCs w:val="24"/>
        </w:rPr>
        <w:t>ни</w:t>
      </w:r>
      <w:r>
        <w:rPr>
          <w:sz w:val="24"/>
          <w:szCs w:val="24"/>
        </w:rPr>
        <w:t>х</w:t>
      </w:r>
      <w:r>
        <w:rPr>
          <w:spacing w:val="26"/>
          <w:sz w:val="24"/>
          <w:szCs w:val="24"/>
        </w:rPr>
        <w:t xml:space="preserve"> </w:t>
      </w:r>
      <w:r>
        <w:rPr>
          <w:sz w:val="24"/>
          <w:szCs w:val="24"/>
        </w:rPr>
        <w:t>о</w:t>
      </w:r>
      <w:r>
        <w:rPr>
          <w:spacing w:val="-7"/>
          <w:sz w:val="24"/>
          <w:szCs w:val="24"/>
        </w:rPr>
        <w:t>б</w:t>
      </w:r>
      <w:r>
        <w:rPr>
          <w:spacing w:val="-1"/>
          <w:sz w:val="24"/>
          <w:szCs w:val="24"/>
        </w:rPr>
        <w:t>а</w:t>
      </w:r>
      <w:r>
        <w:rPr>
          <w:sz w:val="24"/>
          <w:szCs w:val="24"/>
        </w:rPr>
        <w:t>в</w:t>
      </w:r>
      <w:r>
        <w:rPr>
          <w:spacing w:val="-6"/>
          <w:sz w:val="24"/>
          <w:szCs w:val="24"/>
        </w:rPr>
        <w:t>е</w:t>
      </w:r>
      <w:r>
        <w:rPr>
          <w:spacing w:val="1"/>
          <w:sz w:val="24"/>
          <w:szCs w:val="24"/>
        </w:rPr>
        <w:t>з</w:t>
      </w:r>
      <w:r>
        <w:rPr>
          <w:spacing w:val="-1"/>
          <w:sz w:val="24"/>
          <w:szCs w:val="24"/>
        </w:rPr>
        <w:t>а</w:t>
      </w:r>
      <w:r>
        <w:rPr>
          <w:sz w:val="24"/>
          <w:szCs w:val="24"/>
        </w:rPr>
        <w:t>,</w:t>
      </w:r>
      <w:r>
        <w:rPr>
          <w:spacing w:val="29"/>
          <w:sz w:val="24"/>
          <w:szCs w:val="24"/>
        </w:rPr>
        <w:t xml:space="preserve"> </w:t>
      </w:r>
      <w:r>
        <w:rPr>
          <w:spacing w:val="-2"/>
          <w:sz w:val="24"/>
          <w:szCs w:val="24"/>
        </w:rPr>
        <w:t>б</w:t>
      </w:r>
      <w:r>
        <w:rPr>
          <w:spacing w:val="-6"/>
          <w:sz w:val="24"/>
          <w:szCs w:val="24"/>
        </w:rPr>
        <w:t>е</w:t>
      </w:r>
      <w:r>
        <w:rPr>
          <w:sz w:val="24"/>
          <w:szCs w:val="24"/>
        </w:rPr>
        <w:t>з</w:t>
      </w:r>
      <w:r>
        <w:rPr>
          <w:spacing w:val="2"/>
          <w:sz w:val="24"/>
          <w:szCs w:val="24"/>
        </w:rPr>
        <w:t xml:space="preserve"> </w:t>
      </w:r>
      <w:r>
        <w:rPr>
          <w:sz w:val="24"/>
          <w:szCs w:val="24"/>
        </w:rPr>
        <w:t>о</w:t>
      </w:r>
      <w:r>
        <w:rPr>
          <w:spacing w:val="-7"/>
          <w:sz w:val="24"/>
          <w:szCs w:val="24"/>
        </w:rPr>
        <w:t>б</w:t>
      </w:r>
      <w:r>
        <w:rPr>
          <w:spacing w:val="1"/>
          <w:sz w:val="24"/>
          <w:szCs w:val="24"/>
        </w:rPr>
        <w:t>зи</w:t>
      </w:r>
      <w:r>
        <w:rPr>
          <w:sz w:val="24"/>
          <w:szCs w:val="24"/>
        </w:rPr>
        <w:t>ра</w:t>
      </w:r>
      <w:r>
        <w:rPr>
          <w:spacing w:val="-1"/>
          <w:sz w:val="24"/>
          <w:szCs w:val="24"/>
        </w:rPr>
        <w:t xml:space="preserve"> </w:t>
      </w:r>
      <w:r>
        <w:rPr>
          <w:spacing w:val="1"/>
          <w:sz w:val="24"/>
          <w:szCs w:val="24"/>
        </w:rPr>
        <w:t>н</w:t>
      </w:r>
      <w:r>
        <w:rPr>
          <w:sz w:val="24"/>
          <w:szCs w:val="24"/>
        </w:rPr>
        <w:t>а</w:t>
      </w:r>
      <w:r>
        <w:rPr>
          <w:spacing w:val="28"/>
          <w:sz w:val="24"/>
          <w:szCs w:val="24"/>
        </w:rPr>
        <w:t xml:space="preserve"> </w:t>
      </w:r>
      <w:r>
        <w:rPr>
          <w:sz w:val="24"/>
          <w:szCs w:val="24"/>
        </w:rPr>
        <w:t xml:space="preserve">број </w:t>
      </w:r>
      <w:r>
        <w:rPr>
          <w:spacing w:val="2"/>
          <w:sz w:val="24"/>
          <w:szCs w:val="24"/>
        </w:rPr>
        <w:t>п</w:t>
      </w:r>
      <w:r>
        <w:rPr>
          <w:spacing w:val="-7"/>
          <w:sz w:val="24"/>
          <w:szCs w:val="24"/>
        </w:rPr>
        <w:t>о</w:t>
      </w:r>
      <w:r>
        <w:rPr>
          <w:sz w:val="24"/>
          <w:szCs w:val="24"/>
        </w:rPr>
        <w:t>д</w:t>
      </w:r>
      <w:r>
        <w:rPr>
          <w:spacing w:val="-1"/>
          <w:sz w:val="24"/>
          <w:szCs w:val="24"/>
        </w:rPr>
        <w:t>и</w:t>
      </w:r>
      <w:r>
        <w:rPr>
          <w:spacing w:val="1"/>
          <w:sz w:val="24"/>
          <w:szCs w:val="24"/>
        </w:rPr>
        <w:t>з</w:t>
      </w:r>
      <w:r>
        <w:rPr>
          <w:spacing w:val="-3"/>
          <w:sz w:val="24"/>
          <w:szCs w:val="24"/>
        </w:rPr>
        <w:t>в</w:t>
      </w:r>
      <w:r>
        <w:rPr>
          <w:sz w:val="24"/>
          <w:szCs w:val="24"/>
        </w:rPr>
        <w:t>ођ</w:t>
      </w:r>
      <w:r>
        <w:rPr>
          <w:spacing w:val="-6"/>
          <w:sz w:val="24"/>
          <w:szCs w:val="24"/>
        </w:rPr>
        <w:t>а</w:t>
      </w:r>
      <w:r>
        <w:rPr>
          <w:spacing w:val="-1"/>
          <w:sz w:val="24"/>
          <w:szCs w:val="24"/>
        </w:rPr>
        <w:t>ча</w:t>
      </w:r>
      <w:r>
        <w:rPr>
          <w:sz w:val="24"/>
          <w:szCs w:val="24"/>
        </w:rPr>
        <w:t>.</w:t>
      </w:r>
    </w:p>
    <w:p w:rsidR="00AD7279" w:rsidRDefault="007430F8">
      <w:pPr>
        <w:ind w:left="113" w:right="146" w:firstLine="567"/>
        <w:jc w:val="both"/>
        <w:rPr>
          <w:sz w:val="24"/>
          <w:szCs w:val="24"/>
        </w:rPr>
      </w:pPr>
      <w:r>
        <w:rPr>
          <w:sz w:val="24"/>
          <w:szCs w:val="24"/>
        </w:rPr>
        <w:t>По</w:t>
      </w:r>
      <w:r>
        <w:rPr>
          <w:spacing w:val="4"/>
          <w:sz w:val="24"/>
          <w:szCs w:val="24"/>
        </w:rPr>
        <w:t>н</w:t>
      </w:r>
      <w:r>
        <w:rPr>
          <w:spacing w:val="-7"/>
          <w:sz w:val="24"/>
          <w:szCs w:val="24"/>
        </w:rPr>
        <w:t>у</w:t>
      </w:r>
      <w:r>
        <w:rPr>
          <w:spacing w:val="2"/>
          <w:sz w:val="24"/>
          <w:szCs w:val="24"/>
        </w:rPr>
        <w:t>ђ</w:t>
      </w:r>
      <w:r>
        <w:rPr>
          <w:spacing w:val="-3"/>
          <w:sz w:val="24"/>
          <w:szCs w:val="24"/>
        </w:rPr>
        <w:t>а</w:t>
      </w:r>
      <w:r>
        <w:rPr>
          <w:sz w:val="24"/>
          <w:szCs w:val="24"/>
        </w:rPr>
        <w:t>ч</w:t>
      </w:r>
      <w:r>
        <w:rPr>
          <w:spacing w:val="19"/>
          <w:sz w:val="24"/>
          <w:szCs w:val="24"/>
        </w:rPr>
        <w:t xml:space="preserve"> </w:t>
      </w:r>
      <w:r>
        <w:rPr>
          <w:sz w:val="24"/>
          <w:szCs w:val="24"/>
        </w:rPr>
        <w:t>је</w:t>
      </w:r>
      <w:r>
        <w:rPr>
          <w:spacing w:val="20"/>
          <w:sz w:val="24"/>
          <w:szCs w:val="24"/>
        </w:rPr>
        <w:t xml:space="preserve"> </w:t>
      </w:r>
      <w:r>
        <w:rPr>
          <w:spacing w:val="3"/>
          <w:sz w:val="24"/>
          <w:szCs w:val="24"/>
        </w:rPr>
        <w:t>д</w:t>
      </w:r>
      <w:r>
        <w:rPr>
          <w:spacing w:val="-5"/>
          <w:sz w:val="24"/>
          <w:szCs w:val="24"/>
        </w:rPr>
        <w:t>у</w:t>
      </w:r>
      <w:r>
        <w:rPr>
          <w:sz w:val="24"/>
          <w:szCs w:val="24"/>
        </w:rPr>
        <w:t>ж</w:t>
      </w:r>
      <w:r>
        <w:rPr>
          <w:spacing w:val="-1"/>
          <w:sz w:val="24"/>
          <w:szCs w:val="24"/>
        </w:rPr>
        <w:t>а</w:t>
      </w:r>
      <w:r>
        <w:rPr>
          <w:sz w:val="24"/>
          <w:szCs w:val="24"/>
        </w:rPr>
        <w:t>н</w:t>
      </w:r>
      <w:r>
        <w:rPr>
          <w:spacing w:val="21"/>
          <w:sz w:val="24"/>
          <w:szCs w:val="24"/>
        </w:rPr>
        <w:t xml:space="preserve"> </w:t>
      </w:r>
      <w:r>
        <w:rPr>
          <w:sz w:val="24"/>
          <w:szCs w:val="24"/>
        </w:rPr>
        <w:t>да</w:t>
      </w:r>
      <w:r>
        <w:rPr>
          <w:spacing w:val="19"/>
          <w:sz w:val="24"/>
          <w:szCs w:val="24"/>
        </w:rPr>
        <w:t xml:space="preserve"> </w:t>
      </w:r>
      <w:r>
        <w:rPr>
          <w:spacing w:val="1"/>
          <w:sz w:val="24"/>
          <w:szCs w:val="24"/>
        </w:rPr>
        <w:t>н</w:t>
      </w:r>
      <w:r>
        <w:rPr>
          <w:sz w:val="24"/>
          <w:szCs w:val="24"/>
        </w:rPr>
        <w:t>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о</w:t>
      </w:r>
      <w:r>
        <w:rPr>
          <w:spacing w:val="6"/>
          <w:sz w:val="24"/>
          <w:szCs w:val="24"/>
        </w:rPr>
        <w:t>ц</w:t>
      </w:r>
      <w:r>
        <w:rPr>
          <w:spacing w:val="-31"/>
          <w:sz w:val="24"/>
          <w:szCs w:val="24"/>
        </w:rPr>
        <w:t>у</w:t>
      </w:r>
      <w:r>
        <w:rPr>
          <w:sz w:val="24"/>
          <w:szCs w:val="24"/>
        </w:rPr>
        <w:t>,</w:t>
      </w:r>
      <w:r>
        <w:rPr>
          <w:spacing w:val="20"/>
          <w:sz w:val="24"/>
          <w:szCs w:val="24"/>
        </w:rPr>
        <w:t xml:space="preserve"> </w:t>
      </w:r>
      <w:r>
        <w:rPr>
          <w:spacing w:val="1"/>
          <w:sz w:val="24"/>
          <w:szCs w:val="24"/>
        </w:rPr>
        <w:t>н</w:t>
      </w:r>
      <w:r>
        <w:rPr>
          <w:sz w:val="24"/>
          <w:szCs w:val="24"/>
        </w:rPr>
        <w:t>а</w:t>
      </w:r>
      <w:r>
        <w:rPr>
          <w:spacing w:val="20"/>
          <w:sz w:val="24"/>
          <w:szCs w:val="24"/>
        </w:rPr>
        <w:t xml:space="preserve"> </w:t>
      </w:r>
      <w:r>
        <w:rPr>
          <w:spacing w:val="-1"/>
          <w:sz w:val="24"/>
          <w:szCs w:val="24"/>
        </w:rPr>
        <w:t>ње</w:t>
      </w:r>
      <w:r>
        <w:rPr>
          <w:spacing w:val="-7"/>
          <w:sz w:val="24"/>
          <w:szCs w:val="24"/>
        </w:rPr>
        <w:t>г</w:t>
      </w:r>
      <w:r>
        <w:rPr>
          <w:spacing w:val="2"/>
          <w:sz w:val="24"/>
          <w:szCs w:val="24"/>
        </w:rPr>
        <w:t>о</w:t>
      </w:r>
      <w:r>
        <w:rPr>
          <w:sz w:val="24"/>
          <w:szCs w:val="24"/>
        </w:rPr>
        <w:t>в</w:t>
      </w:r>
      <w:r>
        <w:rPr>
          <w:spacing w:val="19"/>
          <w:sz w:val="24"/>
          <w:szCs w:val="24"/>
        </w:rPr>
        <w:t xml:space="preserve"> </w:t>
      </w:r>
      <w:r>
        <w:rPr>
          <w:spacing w:val="1"/>
          <w:sz w:val="24"/>
          <w:szCs w:val="24"/>
        </w:rPr>
        <w:t>з</w:t>
      </w:r>
      <w:r>
        <w:rPr>
          <w:spacing w:val="-1"/>
          <w:sz w:val="24"/>
          <w:szCs w:val="24"/>
        </w:rPr>
        <w:t>а</w:t>
      </w:r>
      <w:r>
        <w:rPr>
          <w:spacing w:val="-2"/>
          <w:sz w:val="24"/>
          <w:szCs w:val="24"/>
        </w:rPr>
        <w:t>хт</w:t>
      </w:r>
      <w:r>
        <w:rPr>
          <w:spacing w:val="-1"/>
          <w:sz w:val="24"/>
          <w:szCs w:val="24"/>
        </w:rPr>
        <w:t>е</w:t>
      </w:r>
      <w:r>
        <w:rPr>
          <w:sz w:val="24"/>
          <w:szCs w:val="24"/>
        </w:rPr>
        <w:t>в,</w:t>
      </w:r>
      <w:r>
        <w:rPr>
          <w:spacing w:val="20"/>
          <w:sz w:val="24"/>
          <w:szCs w:val="24"/>
        </w:rPr>
        <w:t xml:space="preserve"> </w:t>
      </w:r>
      <w:r>
        <w:rPr>
          <w:sz w:val="24"/>
          <w:szCs w:val="24"/>
        </w:rPr>
        <w:t>о</w:t>
      </w:r>
      <w:r>
        <w:rPr>
          <w:spacing w:val="2"/>
          <w:sz w:val="24"/>
          <w:szCs w:val="24"/>
        </w:rPr>
        <w:t>м</w:t>
      </w:r>
      <w:r>
        <w:rPr>
          <w:sz w:val="24"/>
          <w:szCs w:val="24"/>
        </w:rPr>
        <w:t>ог</w:t>
      </w:r>
      <w:r>
        <w:rPr>
          <w:spacing w:val="-7"/>
          <w:sz w:val="24"/>
          <w:szCs w:val="24"/>
        </w:rPr>
        <w:t>у</w:t>
      </w:r>
      <w:r>
        <w:rPr>
          <w:sz w:val="24"/>
          <w:szCs w:val="24"/>
        </w:rPr>
        <w:t>ћи</w:t>
      </w:r>
      <w:r>
        <w:rPr>
          <w:spacing w:val="21"/>
          <w:sz w:val="24"/>
          <w:szCs w:val="24"/>
        </w:rPr>
        <w:t xml:space="preserve"> </w:t>
      </w:r>
      <w:r>
        <w:rPr>
          <w:spacing w:val="1"/>
          <w:sz w:val="24"/>
          <w:szCs w:val="24"/>
        </w:rPr>
        <w:t>п</w:t>
      </w:r>
      <w:r>
        <w:rPr>
          <w:sz w:val="24"/>
          <w:szCs w:val="24"/>
        </w:rPr>
        <w:t>р</w:t>
      </w:r>
      <w:r>
        <w:rPr>
          <w:spacing w:val="1"/>
          <w:sz w:val="24"/>
          <w:szCs w:val="24"/>
        </w:rPr>
        <w:t>и</w:t>
      </w:r>
      <w:r>
        <w:rPr>
          <w:sz w:val="24"/>
          <w:szCs w:val="24"/>
        </w:rPr>
        <w:t>с</w:t>
      </w:r>
      <w:r>
        <w:rPr>
          <w:spacing w:val="6"/>
          <w:sz w:val="24"/>
          <w:szCs w:val="24"/>
        </w:rPr>
        <w:t>т</w:t>
      </w:r>
      <w:r>
        <w:rPr>
          <w:spacing w:val="-7"/>
          <w:sz w:val="24"/>
          <w:szCs w:val="24"/>
        </w:rPr>
        <w:t>у</w:t>
      </w:r>
      <w:r>
        <w:rPr>
          <w:sz w:val="24"/>
          <w:szCs w:val="24"/>
        </w:rPr>
        <w:t>п</w:t>
      </w:r>
      <w:r w:rsidR="002453BC">
        <w:rPr>
          <w:sz w:val="24"/>
          <w:szCs w:val="24"/>
        </w:rPr>
        <w:t xml:space="preserve"> </w:t>
      </w:r>
      <w:r>
        <w:rPr>
          <w:spacing w:val="3"/>
          <w:sz w:val="24"/>
          <w:szCs w:val="24"/>
        </w:rPr>
        <w:t>к</w:t>
      </w:r>
      <w:r>
        <w:rPr>
          <w:spacing w:val="-5"/>
          <w:sz w:val="24"/>
          <w:szCs w:val="24"/>
        </w:rPr>
        <w:t>о</w:t>
      </w:r>
      <w:r>
        <w:rPr>
          <w:sz w:val="24"/>
          <w:szCs w:val="24"/>
        </w:rPr>
        <w:t>д</w:t>
      </w:r>
      <w:r>
        <w:rPr>
          <w:spacing w:val="20"/>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и</w:t>
      </w:r>
      <w:r>
        <w:rPr>
          <w:spacing w:val="1"/>
          <w:sz w:val="24"/>
          <w:szCs w:val="24"/>
        </w:rPr>
        <w:t>з</w:t>
      </w:r>
      <w:r>
        <w:rPr>
          <w:spacing w:val="-3"/>
          <w:sz w:val="24"/>
          <w:szCs w:val="24"/>
        </w:rPr>
        <w:t>в</w:t>
      </w:r>
      <w:r>
        <w:rPr>
          <w:sz w:val="24"/>
          <w:szCs w:val="24"/>
        </w:rPr>
        <w:t>о</w:t>
      </w:r>
      <w:r>
        <w:rPr>
          <w:spacing w:val="-1"/>
          <w:sz w:val="24"/>
          <w:szCs w:val="24"/>
        </w:rPr>
        <w:t>ђ</w:t>
      </w:r>
      <w:r>
        <w:rPr>
          <w:spacing w:val="-6"/>
          <w:sz w:val="24"/>
          <w:szCs w:val="24"/>
        </w:rPr>
        <w:t>а</w:t>
      </w:r>
      <w:r>
        <w:rPr>
          <w:spacing w:val="-1"/>
          <w:sz w:val="24"/>
          <w:szCs w:val="24"/>
        </w:rPr>
        <w:t>ча</w:t>
      </w:r>
      <w:r>
        <w:rPr>
          <w:sz w:val="24"/>
          <w:szCs w:val="24"/>
        </w:rPr>
        <w:t>, ради</w:t>
      </w:r>
      <w:r>
        <w:rPr>
          <w:spacing w:val="4"/>
          <w:sz w:val="24"/>
          <w:szCs w:val="24"/>
        </w:rPr>
        <w:t xml:space="preserve"> </w:t>
      </w:r>
      <w:r>
        <w:rPr>
          <w:spacing w:val="-7"/>
          <w:sz w:val="24"/>
          <w:szCs w:val="24"/>
        </w:rPr>
        <w:t>у</w:t>
      </w:r>
      <w:r>
        <w:rPr>
          <w:spacing w:val="1"/>
          <w:sz w:val="24"/>
          <w:szCs w:val="24"/>
        </w:rPr>
        <w:t>т</w:t>
      </w:r>
      <w:r>
        <w:rPr>
          <w:spacing w:val="2"/>
          <w:sz w:val="24"/>
          <w:szCs w:val="24"/>
        </w:rPr>
        <w:t>в</w:t>
      </w:r>
      <w:r>
        <w:rPr>
          <w:sz w:val="24"/>
          <w:szCs w:val="24"/>
        </w:rPr>
        <w:t>р</w:t>
      </w:r>
      <w:r>
        <w:rPr>
          <w:spacing w:val="-1"/>
          <w:sz w:val="24"/>
          <w:szCs w:val="24"/>
        </w:rPr>
        <w:t>ђ</w:t>
      </w:r>
      <w:r>
        <w:rPr>
          <w:spacing w:val="1"/>
          <w:sz w:val="24"/>
          <w:szCs w:val="24"/>
        </w:rPr>
        <w:t>и</w:t>
      </w:r>
      <w:r>
        <w:rPr>
          <w:sz w:val="24"/>
          <w:szCs w:val="24"/>
        </w:rPr>
        <w:t>в</w:t>
      </w:r>
      <w:r>
        <w:rPr>
          <w:spacing w:val="-1"/>
          <w:sz w:val="24"/>
          <w:szCs w:val="24"/>
        </w:rPr>
        <w:t>ањ</w:t>
      </w:r>
      <w:r>
        <w:rPr>
          <w:sz w:val="24"/>
          <w:szCs w:val="24"/>
        </w:rPr>
        <w:t>а</w:t>
      </w:r>
      <w:r>
        <w:rPr>
          <w:spacing w:val="-1"/>
          <w:sz w:val="24"/>
          <w:szCs w:val="24"/>
        </w:rPr>
        <w:t xml:space="preserve"> </w:t>
      </w:r>
      <w:r>
        <w:rPr>
          <w:spacing w:val="1"/>
          <w:sz w:val="24"/>
          <w:szCs w:val="24"/>
        </w:rPr>
        <w:t>и</w:t>
      </w:r>
      <w:r>
        <w:rPr>
          <w:spacing w:val="-1"/>
          <w:sz w:val="24"/>
          <w:szCs w:val="24"/>
        </w:rPr>
        <w:t>с</w:t>
      </w:r>
      <w:r>
        <w:rPr>
          <w:spacing w:val="4"/>
          <w:sz w:val="24"/>
          <w:szCs w:val="24"/>
        </w:rPr>
        <w:t>п</w:t>
      </w:r>
      <w:r>
        <w:rPr>
          <w:spacing w:val="-7"/>
          <w:sz w:val="24"/>
          <w:szCs w:val="24"/>
        </w:rPr>
        <w:t>у</w:t>
      </w:r>
      <w:r>
        <w:rPr>
          <w:spacing w:val="2"/>
          <w:sz w:val="24"/>
          <w:szCs w:val="24"/>
        </w:rPr>
        <w:t>њ</w:t>
      </w:r>
      <w:r>
        <w:rPr>
          <w:spacing w:val="-1"/>
          <w:sz w:val="24"/>
          <w:szCs w:val="24"/>
        </w:rPr>
        <w:t>е</w:t>
      </w:r>
      <w:r>
        <w:rPr>
          <w:spacing w:val="1"/>
          <w:sz w:val="24"/>
          <w:szCs w:val="24"/>
        </w:rPr>
        <w:t>ност</w:t>
      </w:r>
      <w:r>
        <w:rPr>
          <w:sz w:val="24"/>
          <w:szCs w:val="24"/>
        </w:rPr>
        <w:t>и</w:t>
      </w:r>
      <w:r>
        <w:rPr>
          <w:spacing w:val="1"/>
          <w:sz w:val="24"/>
          <w:szCs w:val="24"/>
        </w:rPr>
        <w:t xml:space="preserve"> т</w:t>
      </w:r>
      <w:r>
        <w:rPr>
          <w:sz w:val="24"/>
          <w:szCs w:val="24"/>
        </w:rPr>
        <w:t>р</w:t>
      </w:r>
      <w:r>
        <w:rPr>
          <w:spacing w:val="-1"/>
          <w:sz w:val="24"/>
          <w:szCs w:val="24"/>
        </w:rPr>
        <w:t>а</w:t>
      </w:r>
      <w:r>
        <w:rPr>
          <w:spacing w:val="2"/>
          <w:sz w:val="24"/>
          <w:szCs w:val="24"/>
        </w:rPr>
        <w:t>ж</w:t>
      </w:r>
      <w:r>
        <w:rPr>
          <w:spacing w:val="-1"/>
          <w:sz w:val="24"/>
          <w:szCs w:val="24"/>
        </w:rPr>
        <w:t>е</w:t>
      </w:r>
      <w:r>
        <w:rPr>
          <w:spacing w:val="1"/>
          <w:sz w:val="24"/>
          <w:szCs w:val="24"/>
        </w:rPr>
        <w:t>ни</w:t>
      </w:r>
      <w:r>
        <w:rPr>
          <w:sz w:val="24"/>
          <w:szCs w:val="24"/>
        </w:rPr>
        <w:t>х</w:t>
      </w:r>
      <w:r>
        <w:rPr>
          <w:spacing w:val="2"/>
          <w:sz w:val="24"/>
          <w:szCs w:val="24"/>
        </w:rPr>
        <w:t xml:space="preserve"> </w:t>
      </w:r>
      <w:r>
        <w:rPr>
          <w:spacing w:val="-10"/>
          <w:sz w:val="24"/>
          <w:szCs w:val="24"/>
        </w:rPr>
        <w:t>у</w:t>
      </w:r>
      <w:r>
        <w:rPr>
          <w:spacing w:val="-1"/>
          <w:sz w:val="24"/>
          <w:szCs w:val="24"/>
        </w:rPr>
        <w:t>с</w:t>
      </w:r>
      <w:r>
        <w:rPr>
          <w:spacing w:val="3"/>
          <w:sz w:val="24"/>
          <w:szCs w:val="24"/>
        </w:rPr>
        <w:t>л</w:t>
      </w:r>
      <w:r>
        <w:rPr>
          <w:sz w:val="24"/>
          <w:szCs w:val="24"/>
        </w:rPr>
        <w:t>ов</w:t>
      </w:r>
      <w:r>
        <w:rPr>
          <w:spacing w:val="-1"/>
          <w:sz w:val="24"/>
          <w:szCs w:val="24"/>
        </w:rPr>
        <w:t>а</w:t>
      </w:r>
      <w:r>
        <w:rPr>
          <w:sz w:val="24"/>
          <w:szCs w:val="24"/>
        </w:rPr>
        <w:t>.</w:t>
      </w:r>
    </w:p>
    <w:p w:rsidR="00AD7279" w:rsidRDefault="007430F8">
      <w:pPr>
        <w:ind w:left="113" w:right="73" w:firstLine="567"/>
        <w:jc w:val="both"/>
        <w:rPr>
          <w:sz w:val="24"/>
          <w:szCs w:val="24"/>
        </w:rPr>
      </w:pPr>
      <w:r>
        <w:rPr>
          <w:sz w:val="24"/>
          <w:szCs w:val="24"/>
        </w:rPr>
        <w:t>Доб</w:t>
      </w:r>
      <w:r>
        <w:rPr>
          <w:spacing w:val="-1"/>
          <w:sz w:val="24"/>
          <w:szCs w:val="24"/>
        </w:rPr>
        <w:t>а</w:t>
      </w:r>
      <w:r>
        <w:rPr>
          <w:sz w:val="24"/>
          <w:szCs w:val="24"/>
        </w:rPr>
        <w:t>вљач</w:t>
      </w:r>
      <w:r>
        <w:rPr>
          <w:spacing w:val="4"/>
          <w:sz w:val="24"/>
          <w:szCs w:val="24"/>
        </w:rPr>
        <w:t xml:space="preserve"> </w:t>
      </w:r>
      <w:r>
        <w:rPr>
          <w:spacing w:val="1"/>
          <w:sz w:val="24"/>
          <w:szCs w:val="24"/>
        </w:rPr>
        <w:t>н</w:t>
      </w:r>
      <w:r>
        <w:rPr>
          <w:sz w:val="24"/>
          <w:szCs w:val="24"/>
        </w:rPr>
        <w:t>е</w:t>
      </w:r>
      <w:r>
        <w:rPr>
          <w:spacing w:val="4"/>
          <w:sz w:val="24"/>
          <w:szCs w:val="24"/>
        </w:rPr>
        <w:t xml:space="preserve"> </w:t>
      </w:r>
      <w:r>
        <w:rPr>
          <w:sz w:val="24"/>
          <w:szCs w:val="24"/>
        </w:rPr>
        <w:t>може</w:t>
      </w:r>
      <w:r>
        <w:rPr>
          <w:spacing w:val="6"/>
          <w:sz w:val="24"/>
          <w:szCs w:val="24"/>
        </w:rPr>
        <w:t xml:space="preserve"> </w:t>
      </w:r>
      <w:r>
        <w:rPr>
          <w:spacing w:val="-1"/>
          <w:sz w:val="24"/>
          <w:szCs w:val="24"/>
        </w:rPr>
        <w:t>а</w:t>
      </w:r>
      <w:r>
        <w:rPr>
          <w:spacing w:val="1"/>
          <w:sz w:val="24"/>
          <w:szCs w:val="24"/>
        </w:rPr>
        <w:t>н</w:t>
      </w:r>
      <w:r>
        <w:rPr>
          <w:sz w:val="24"/>
          <w:szCs w:val="24"/>
        </w:rPr>
        <w:t>г</w:t>
      </w:r>
      <w:r>
        <w:rPr>
          <w:spacing w:val="-1"/>
          <w:sz w:val="24"/>
          <w:szCs w:val="24"/>
        </w:rPr>
        <w:t>а</w:t>
      </w:r>
      <w:r>
        <w:rPr>
          <w:sz w:val="24"/>
          <w:szCs w:val="24"/>
        </w:rPr>
        <w:t>жов</w:t>
      </w:r>
      <w:r>
        <w:rPr>
          <w:spacing w:val="-2"/>
          <w:sz w:val="24"/>
          <w:szCs w:val="24"/>
        </w:rPr>
        <w:t>а</w:t>
      </w:r>
      <w:r>
        <w:rPr>
          <w:sz w:val="24"/>
          <w:szCs w:val="24"/>
        </w:rPr>
        <w:t>ти</w:t>
      </w:r>
      <w:r>
        <w:rPr>
          <w:spacing w:val="6"/>
          <w:sz w:val="24"/>
          <w:szCs w:val="24"/>
        </w:rPr>
        <w:t xml:space="preserve"> </w:t>
      </w:r>
      <w:r>
        <w:rPr>
          <w:spacing w:val="1"/>
          <w:sz w:val="24"/>
          <w:szCs w:val="24"/>
        </w:rPr>
        <w:t>к</w:t>
      </w:r>
      <w:r>
        <w:rPr>
          <w:spacing w:val="-1"/>
          <w:sz w:val="24"/>
          <w:szCs w:val="24"/>
        </w:rPr>
        <w:t>а</w:t>
      </w:r>
      <w:r>
        <w:rPr>
          <w:sz w:val="24"/>
          <w:szCs w:val="24"/>
        </w:rPr>
        <w:t>о</w:t>
      </w:r>
      <w:r>
        <w:rPr>
          <w:spacing w:val="5"/>
          <w:sz w:val="24"/>
          <w:szCs w:val="24"/>
        </w:rPr>
        <w:t xml:space="preserve"> </w:t>
      </w:r>
      <w:r>
        <w:rPr>
          <w:spacing w:val="1"/>
          <w:sz w:val="24"/>
          <w:szCs w:val="24"/>
        </w:rPr>
        <w:t>п</w:t>
      </w:r>
      <w:r>
        <w:rPr>
          <w:sz w:val="24"/>
          <w:szCs w:val="24"/>
        </w:rPr>
        <w:t>од</w:t>
      </w:r>
      <w:r>
        <w:rPr>
          <w:spacing w:val="-1"/>
          <w:sz w:val="24"/>
          <w:szCs w:val="24"/>
        </w:rPr>
        <w:t>и</w:t>
      </w:r>
      <w:r>
        <w:rPr>
          <w:spacing w:val="1"/>
          <w:sz w:val="24"/>
          <w:szCs w:val="24"/>
        </w:rPr>
        <w:t>з</w:t>
      </w:r>
      <w:r>
        <w:rPr>
          <w:sz w:val="24"/>
          <w:szCs w:val="24"/>
        </w:rPr>
        <w:t>во</w:t>
      </w:r>
      <w:r>
        <w:rPr>
          <w:spacing w:val="-1"/>
          <w:sz w:val="24"/>
          <w:szCs w:val="24"/>
        </w:rPr>
        <w:t>ђач</w:t>
      </w:r>
      <w:r>
        <w:rPr>
          <w:sz w:val="24"/>
          <w:szCs w:val="24"/>
        </w:rPr>
        <w:t>а</w:t>
      </w:r>
      <w:r>
        <w:rPr>
          <w:spacing w:val="4"/>
          <w:sz w:val="24"/>
          <w:szCs w:val="24"/>
        </w:rPr>
        <w:t xml:space="preserve"> </w:t>
      </w:r>
      <w:r>
        <w:rPr>
          <w:sz w:val="24"/>
          <w:szCs w:val="24"/>
        </w:rPr>
        <w:t>л</w:t>
      </w:r>
      <w:r>
        <w:rPr>
          <w:spacing w:val="1"/>
          <w:sz w:val="24"/>
          <w:szCs w:val="24"/>
        </w:rPr>
        <w:t>иц</w:t>
      </w:r>
      <w:r>
        <w:rPr>
          <w:sz w:val="24"/>
          <w:szCs w:val="24"/>
        </w:rPr>
        <w:t>е</w:t>
      </w:r>
      <w:r>
        <w:rPr>
          <w:spacing w:val="4"/>
          <w:sz w:val="24"/>
          <w:szCs w:val="24"/>
        </w:rPr>
        <w:t xml:space="preserve"> </w:t>
      </w:r>
      <w:r>
        <w:rPr>
          <w:spacing w:val="1"/>
          <w:sz w:val="24"/>
          <w:szCs w:val="24"/>
        </w:rPr>
        <w:t>к</w:t>
      </w:r>
      <w:r>
        <w:rPr>
          <w:sz w:val="24"/>
          <w:szCs w:val="24"/>
        </w:rPr>
        <w:t>оје</w:t>
      </w:r>
      <w:r>
        <w:rPr>
          <w:spacing w:val="4"/>
          <w:sz w:val="24"/>
          <w:szCs w:val="24"/>
        </w:rPr>
        <w:t xml:space="preserve"> </w:t>
      </w:r>
      <w:r>
        <w:rPr>
          <w:spacing w:val="1"/>
          <w:sz w:val="24"/>
          <w:szCs w:val="24"/>
        </w:rPr>
        <w:t>ни</w:t>
      </w:r>
      <w:r>
        <w:rPr>
          <w:sz w:val="24"/>
          <w:szCs w:val="24"/>
        </w:rPr>
        <w:t>је</w:t>
      </w:r>
      <w:r>
        <w:rPr>
          <w:spacing w:val="2"/>
          <w:sz w:val="24"/>
          <w:szCs w:val="24"/>
        </w:rPr>
        <w:t xml:space="preserve"> </w:t>
      </w:r>
      <w:r>
        <w:rPr>
          <w:spacing w:val="-1"/>
          <w:sz w:val="24"/>
          <w:szCs w:val="24"/>
        </w:rPr>
        <w:t>на</w:t>
      </w:r>
      <w:r>
        <w:rPr>
          <w:sz w:val="24"/>
          <w:szCs w:val="24"/>
        </w:rPr>
        <w:t>в</w:t>
      </w:r>
      <w:r>
        <w:rPr>
          <w:spacing w:val="-1"/>
          <w:sz w:val="24"/>
          <w:szCs w:val="24"/>
        </w:rPr>
        <w:t>е</w:t>
      </w:r>
      <w:r>
        <w:rPr>
          <w:sz w:val="24"/>
          <w:szCs w:val="24"/>
        </w:rPr>
        <w:t>о</w:t>
      </w:r>
      <w:r>
        <w:rPr>
          <w:spacing w:val="10"/>
          <w:sz w:val="24"/>
          <w:szCs w:val="24"/>
        </w:rPr>
        <w:t xml:space="preserve"> </w:t>
      </w:r>
      <w:r>
        <w:rPr>
          <w:sz w:val="24"/>
          <w:szCs w:val="24"/>
        </w:rPr>
        <w:t xml:space="preserve">у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w:t>
      </w:r>
      <w:r>
        <w:rPr>
          <w:spacing w:val="1"/>
          <w:sz w:val="24"/>
          <w:szCs w:val="24"/>
        </w:rPr>
        <w:t>и</w:t>
      </w:r>
      <w:r>
        <w:rPr>
          <w:sz w:val="24"/>
          <w:szCs w:val="24"/>
        </w:rPr>
        <w:t>,</w:t>
      </w:r>
      <w:r>
        <w:rPr>
          <w:spacing w:val="7"/>
          <w:sz w:val="24"/>
          <w:szCs w:val="24"/>
        </w:rPr>
        <w:t xml:space="preserve"> </w:t>
      </w:r>
      <w:r>
        <w:rPr>
          <w:sz w:val="24"/>
          <w:szCs w:val="24"/>
        </w:rPr>
        <w:t xml:space="preserve">у </w:t>
      </w:r>
      <w:r>
        <w:rPr>
          <w:spacing w:val="1"/>
          <w:sz w:val="24"/>
          <w:szCs w:val="24"/>
        </w:rPr>
        <w:t>с</w:t>
      </w:r>
      <w:r>
        <w:rPr>
          <w:spacing w:val="-5"/>
          <w:sz w:val="24"/>
          <w:szCs w:val="24"/>
        </w:rPr>
        <w:t>у</w:t>
      </w:r>
      <w:r>
        <w:rPr>
          <w:spacing w:val="1"/>
          <w:sz w:val="24"/>
          <w:szCs w:val="24"/>
        </w:rPr>
        <w:t>п</w:t>
      </w:r>
      <w:r>
        <w:rPr>
          <w:sz w:val="24"/>
          <w:szCs w:val="24"/>
        </w:rPr>
        <w:t>рот</w:t>
      </w:r>
      <w:r>
        <w:rPr>
          <w:spacing w:val="1"/>
          <w:sz w:val="24"/>
          <w:szCs w:val="24"/>
        </w:rPr>
        <w:t>н</w:t>
      </w:r>
      <w:r>
        <w:rPr>
          <w:sz w:val="24"/>
          <w:szCs w:val="24"/>
        </w:rPr>
        <w:t>ом</w:t>
      </w:r>
      <w:r>
        <w:rPr>
          <w:spacing w:val="1"/>
          <w:sz w:val="24"/>
          <w:szCs w:val="24"/>
        </w:rPr>
        <w:t xml:space="preserve"> 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5"/>
          <w:sz w:val="24"/>
          <w:szCs w:val="24"/>
        </w:rPr>
        <w:t xml:space="preserve"> </w:t>
      </w:r>
      <w:r>
        <w:rPr>
          <w:sz w:val="24"/>
          <w:szCs w:val="24"/>
        </w:rPr>
        <w:t>ће</w:t>
      </w:r>
      <w:r>
        <w:rPr>
          <w:spacing w:val="1"/>
          <w:sz w:val="24"/>
          <w:szCs w:val="24"/>
        </w:rPr>
        <w:t xml:space="preserve"> </w:t>
      </w:r>
      <w:r>
        <w:rPr>
          <w:sz w:val="24"/>
          <w:szCs w:val="24"/>
        </w:rPr>
        <w:t>р</w:t>
      </w:r>
      <w:r>
        <w:rPr>
          <w:spacing w:val="-1"/>
          <w:sz w:val="24"/>
          <w:szCs w:val="24"/>
        </w:rPr>
        <w:t>еа</w:t>
      </w:r>
      <w:r>
        <w:rPr>
          <w:sz w:val="24"/>
          <w:szCs w:val="24"/>
        </w:rPr>
        <w:t>л</w:t>
      </w:r>
      <w:r>
        <w:rPr>
          <w:spacing w:val="1"/>
          <w:sz w:val="24"/>
          <w:szCs w:val="24"/>
        </w:rPr>
        <w:t>из</w:t>
      </w:r>
      <w:r>
        <w:rPr>
          <w:sz w:val="24"/>
          <w:szCs w:val="24"/>
        </w:rPr>
        <w:t>ов</w:t>
      </w:r>
      <w:r>
        <w:rPr>
          <w:spacing w:val="-1"/>
          <w:sz w:val="24"/>
          <w:szCs w:val="24"/>
        </w:rPr>
        <w:t>а</w:t>
      </w:r>
      <w:r>
        <w:rPr>
          <w:sz w:val="24"/>
          <w:szCs w:val="24"/>
        </w:rPr>
        <w:t>ти</w:t>
      </w:r>
      <w:r>
        <w:rPr>
          <w:spacing w:val="3"/>
          <w:sz w:val="24"/>
          <w:szCs w:val="24"/>
        </w:rPr>
        <w:t xml:space="preserve"> </w:t>
      </w:r>
      <w:r>
        <w:rPr>
          <w:spacing w:val="-1"/>
          <w:sz w:val="24"/>
          <w:szCs w:val="24"/>
        </w:rPr>
        <w:t>с</w:t>
      </w:r>
      <w:r>
        <w:rPr>
          <w:sz w:val="24"/>
          <w:szCs w:val="24"/>
        </w:rPr>
        <w:t>р</w:t>
      </w:r>
      <w:r>
        <w:rPr>
          <w:spacing w:val="-1"/>
          <w:sz w:val="24"/>
          <w:szCs w:val="24"/>
        </w:rPr>
        <w:t>е</w:t>
      </w:r>
      <w:r>
        <w:rPr>
          <w:sz w:val="24"/>
          <w:szCs w:val="24"/>
        </w:rPr>
        <w:t>д</w:t>
      </w:r>
      <w:r>
        <w:rPr>
          <w:spacing w:val="-1"/>
          <w:sz w:val="24"/>
          <w:szCs w:val="24"/>
        </w:rPr>
        <w:t>с</w:t>
      </w:r>
      <w:r>
        <w:rPr>
          <w:sz w:val="24"/>
          <w:szCs w:val="24"/>
        </w:rPr>
        <w:t>т</w:t>
      </w:r>
      <w:r>
        <w:rPr>
          <w:spacing w:val="2"/>
          <w:sz w:val="24"/>
          <w:szCs w:val="24"/>
        </w:rPr>
        <w:t>в</w:t>
      </w:r>
      <w:r>
        <w:rPr>
          <w:sz w:val="24"/>
          <w:szCs w:val="24"/>
        </w:rPr>
        <w:t>о</w:t>
      </w:r>
      <w:r>
        <w:rPr>
          <w:spacing w:val="2"/>
          <w:sz w:val="24"/>
          <w:szCs w:val="24"/>
        </w:rPr>
        <w:t xml:space="preserve"> </w:t>
      </w:r>
      <w:r>
        <w:rPr>
          <w:sz w:val="24"/>
          <w:szCs w:val="24"/>
        </w:rPr>
        <w:t>об</w:t>
      </w:r>
      <w:r>
        <w:rPr>
          <w:spacing w:val="-1"/>
          <w:sz w:val="24"/>
          <w:szCs w:val="24"/>
        </w:rPr>
        <w:t>е</w:t>
      </w:r>
      <w:r>
        <w:rPr>
          <w:spacing w:val="1"/>
          <w:sz w:val="24"/>
          <w:szCs w:val="24"/>
        </w:rPr>
        <w:t>з</w:t>
      </w:r>
      <w:r>
        <w:rPr>
          <w:sz w:val="24"/>
          <w:szCs w:val="24"/>
        </w:rPr>
        <w:t>б</w:t>
      </w:r>
      <w:r>
        <w:rPr>
          <w:spacing w:val="-1"/>
          <w:sz w:val="24"/>
          <w:szCs w:val="24"/>
        </w:rPr>
        <w:t>е</w:t>
      </w:r>
      <w:r>
        <w:rPr>
          <w:sz w:val="24"/>
          <w:szCs w:val="24"/>
        </w:rPr>
        <w:t>ђ</w:t>
      </w:r>
      <w:r>
        <w:rPr>
          <w:spacing w:val="-2"/>
          <w:sz w:val="24"/>
          <w:szCs w:val="24"/>
        </w:rPr>
        <w:t>е</w:t>
      </w:r>
      <w:r>
        <w:rPr>
          <w:sz w:val="24"/>
          <w:szCs w:val="24"/>
        </w:rPr>
        <w:t>ња и</w:t>
      </w:r>
      <w:r>
        <w:rPr>
          <w:spacing w:val="3"/>
          <w:sz w:val="24"/>
          <w:szCs w:val="24"/>
        </w:rPr>
        <w:t xml:space="preserve"> </w:t>
      </w:r>
      <w:r>
        <w:rPr>
          <w:sz w:val="24"/>
          <w:szCs w:val="24"/>
        </w:rPr>
        <w:t>р</w:t>
      </w:r>
      <w:r>
        <w:rPr>
          <w:spacing w:val="-1"/>
          <w:sz w:val="24"/>
          <w:szCs w:val="24"/>
        </w:rPr>
        <w:t>ас</w:t>
      </w:r>
      <w:r>
        <w:rPr>
          <w:spacing w:val="1"/>
          <w:sz w:val="24"/>
          <w:szCs w:val="24"/>
        </w:rPr>
        <w:t>кин</w:t>
      </w:r>
      <w:r>
        <w:rPr>
          <w:spacing w:val="-5"/>
          <w:sz w:val="24"/>
          <w:szCs w:val="24"/>
        </w:rPr>
        <w:t>у</w:t>
      </w:r>
      <w:r>
        <w:rPr>
          <w:sz w:val="24"/>
          <w:szCs w:val="24"/>
        </w:rPr>
        <w:t>ти</w:t>
      </w:r>
      <w:r>
        <w:rPr>
          <w:spacing w:val="8"/>
          <w:sz w:val="24"/>
          <w:szCs w:val="24"/>
        </w:rPr>
        <w:t xml:space="preserve"> </w:t>
      </w:r>
      <w:r>
        <w:rPr>
          <w:spacing w:val="-5"/>
          <w:sz w:val="24"/>
          <w:szCs w:val="24"/>
        </w:rPr>
        <w:t>у</w:t>
      </w:r>
      <w:r>
        <w:rPr>
          <w:sz w:val="24"/>
          <w:szCs w:val="24"/>
        </w:rPr>
        <w:t>говор,</w:t>
      </w:r>
      <w:r>
        <w:rPr>
          <w:spacing w:val="1"/>
          <w:sz w:val="24"/>
          <w:szCs w:val="24"/>
        </w:rPr>
        <w:t xml:space="preserve"> </w:t>
      </w:r>
      <w:r>
        <w:rPr>
          <w:spacing w:val="2"/>
          <w:sz w:val="24"/>
          <w:szCs w:val="24"/>
        </w:rPr>
        <w:t>о</w:t>
      </w:r>
      <w:r>
        <w:rPr>
          <w:spacing w:val="-1"/>
          <w:sz w:val="24"/>
          <w:szCs w:val="24"/>
        </w:rPr>
        <w:t>с</w:t>
      </w:r>
      <w:r>
        <w:rPr>
          <w:spacing w:val="1"/>
          <w:sz w:val="24"/>
          <w:szCs w:val="24"/>
        </w:rPr>
        <w:t>и</w:t>
      </w:r>
      <w:r>
        <w:rPr>
          <w:sz w:val="24"/>
          <w:szCs w:val="24"/>
        </w:rPr>
        <w:t>м</w:t>
      </w:r>
      <w:r>
        <w:rPr>
          <w:spacing w:val="1"/>
          <w:sz w:val="24"/>
          <w:szCs w:val="24"/>
        </w:rPr>
        <w:t xml:space="preserve"> </w:t>
      </w:r>
      <w:r>
        <w:rPr>
          <w:spacing w:val="-1"/>
          <w:sz w:val="24"/>
          <w:szCs w:val="24"/>
        </w:rPr>
        <w:t>а</w:t>
      </w:r>
      <w:r>
        <w:rPr>
          <w:spacing w:val="1"/>
          <w:sz w:val="24"/>
          <w:szCs w:val="24"/>
        </w:rPr>
        <w:t>к</w:t>
      </w:r>
      <w:r>
        <w:rPr>
          <w:sz w:val="24"/>
          <w:szCs w:val="24"/>
        </w:rPr>
        <w:t>о</w:t>
      </w:r>
      <w:r>
        <w:rPr>
          <w:spacing w:val="2"/>
          <w:sz w:val="24"/>
          <w:szCs w:val="24"/>
        </w:rPr>
        <w:t xml:space="preserve"> </w:t>
      </w:r>
      <w:r>
        <w:rPr>
          <w:sz w:val="24"/>
          <w:szCs w:val="24"/>
        </w:rPr>
        <w:t>би р</w:t>
      </w:r>
      <w:r>
        <w:rPr>
          <w:spacing w:val="-1"/>
          <w:sz w:val="24"/>
          <w:szCs w:val="24"/>
        </w:rPr>
        <w:t>ас</w:t>
      </w:r>
      <w:r>
        <w:rPr>
          <w:spacing w:val="1"/>
          <w:sz w:val="24"/>
          <w:szCs w:val="24"/>
        </w:rPr>
        <w:t>ки</w:t>
      </w:r>
      <w:r>
        <w:rPr>
          <w:sz w:val="24"/>
          <w:szCs w:val="24"/>
        </w:rPr>
        <w:t>дом</w:t>
      </w:r>
      <w:r w:rsidR="002453BC">
        <w:rPr>
          <w:sz w:val="24"/>
          <w:szCs w:val="24"/>
        </w:rPr>
        <w:t xml:space="preserve"> </w:t>
      </w:r>
      <w:r>
        <w:rPr>
          <w:spacing w:val="-5"/>
          <w:sz w:val="24"/>
          <w:szCs w:val="24"/>
        </w:rPr>
        <w:t>у</w:t>
      </w:r>
      <w:r>
        <w:rPr>
          <w:sz w:val="24"/>
          <w:szCs w:val="24"/>
        </w:rPr>
        <w:t>гово</w:t>
      </w:r>
      <w:r>
        <w:rPr>
          <w:spacing w:val="2"/>
          <w:sz w:val="24"/>
          <w:szCs w:val="24"/>
        </w:rPr>
        <w:t>р</w:t>
      </w:r>
      <w:r>
        <w:rPr>
          <w:sz w:val="24"/>
          <w:szCs w:val="24"/>
        </w:rPr>
        <w:t>а</w:t>
      </w:r>
      <w:r w:rsidR="002453BC">
        <w:rPr>
          <w:sz w:val="24"/>
          <w:szCs w:val="24"/>
        </w:rPr>
        <w:t xml:space="preserve">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sidR="002453BC">
        <w:rPr>
          <w:sz w:val="24"/>
          <w:szCs w:val="24"/>
        </w:rPr>
        <w:t xml:space="preserve"> </w:t>
      </w:r>
      <w:r>
        <w:rPr>
          <w:spacing w:val="1"/>
          <w:sz w:val="24"/>
          <w:szCs w:val="24"/>
        </w:rPr>
        <w:t>п</w:t>
      </w:r>
      <w:r>
        <w:rPr>
          <w:sz w:val="24"/>
          <w:szCs w:val="24"/>
        </w:rPr>
        <w:t>р</w:t>
      </w:r>
      <w:r>
        <w:rPr>
          <w:spacing w:val="-1"/>
          <w:sz w:val="24"/>
          <w:szCs w:val="24"/>
        </w:rPr>
        <w:t>е</w:t>
      </w:r>
      <w:r>
        <w:rPr>
          <w:sz w:val="24"/>
          <w:szCs w:val="24"/>
        </w:rPr>
        <w:t>тр</w:t>
      </w:r>
      <w:r>
        <w:rPr>
          <w:spacing w:val="1"/>
          <w:sz w:val="24"/>
          <w:szCs w:val="24"/>
        </w:rPr>
        <w:t>п</w:t>
      </w:r>
      <w:r>
        <w:rPr>
          <w:spacing w:val="-1"/>
          <w:sz w:val="24"/>
          <w:szCs w:val="24"/>
        </w:rPr>
        <w:t>е</w:t>
      </w:r>
      <w:r>
        <w:rPr>
          <w:sz w:val="24"/>
          <w:szCs w:val="24"/>
        </w:rPr>
        <w:t>о</w:t>
      </w:r>
      <w:r w:rsidR="002453BC">
        <w:rPr>
          <w:sz w:val="24"/>
          <w:szCs w:val="24"/>
        </w:rPr>
        <w:t xml:space="preserve"> </w:t>
      </w:r>
      <w:r>
        <w:rPr>
          <w:spacing w:val="1"/>
          <w:sz w:val="24"/>
          <w:szCs w:val="24"/>
        </w:rPr>
        <w:t>з</w:t>
      </w:r>
      <w:r>
        <w:rPr>
          <w:spacing w:val="-1"/>
          <w:sz w:val="24"/>
          <w:szCs w:val="24"/>
        </w:rPr>
        <w:t>на</w:t>
      </w:r>
      <w:r>
        <w:rPr>
          <w:sz w:val="24"/>
          <w:szCs w:val="24"/>
        </w:rPr>
        <w:t>т</w:t>
      </w:r>
      <w:r>
        <w:rPr>
          <w:spacing w:val="3"/>
          <w:sz w:val="24"/>
          <w:szCs w:val="24"/>
        </w:rPr>
        <w:t>н</w:t>
      </w:r>
      <w:r>
        <w:rPr>
          <w:sz w:val="24"/>
          <w:szCs w:val="24"/>
        </w:rPr>
        <w:t>у</w:t>
      </w:r>
      <w:r w:rsidR="002453BC">
        <w:rPr>
          <w:sz w:val="24"/>
          <w:szCs w:val="24"/>
        </w:rPr>
        <w:t xml:space="preserve"> </w:t>
      </w:r>
      <w:r>
        <w:rPr>
          <w:sz w:val="24"/>
          <w:szCs w:val="24"/>
        </w:rPr>
        <w:t>шт</w:t>
      </w:r>
      <w:r>
        <w:rPr>
          <w:spacing w:val="-1"/>
          <w:sz w:val="24"/>
          <w:szCs w:val="24"/>
        </w:rPr>
        <w:t>е</w:t>
      </w:r>
      <w:r>
        <w:rPr>
          <w:spacing w:val="3"/>
          <w:sz w:val="24"/>
          <w:szCs w:val="24"/>
        </w:rPr>
        <w:t>т</w:t>
      </w:r>
      <w:r>
        <w:rPr>
          <w:spacing w:val="-4"/>
          <w:sz w:val="24"/>
          <w:szCs w:val="24"/>
        </w:rPr>
        <w:t>у</w:t>
      </w:r>
      <w:r>
        <w:rPr>
          <w:sz w:val="24"/>
          <w:szCs w:val="24"/>
        </w:rPr>
        <w:t>.</w:t>
      </w:r>
      <w:r w:rsidR="002453BC">
        <w:rPr>
          <w:sz w:val="24"/>
          <w:szCs w:val="24"/>
        </w:rPr>
        <w:t xml:space="preserve"> </w:t>
      </w:r>
      <w:r>
        <w:rPr>
          <w:sz w:val="24"/>
          <w:szCs w:val="24"/>
        </w:rPr>
        <w:t>У</w:t>
      </w:r>
      <w:r w:rsidR="002453BC">
        <w:rPr>
          <w:sz w:val="24"/>
          <w:szCs w:val="24"/>
        </w:rPr>
        <w:t xml:space="preserve"> </w:t>
      </w:r>
      <w:r>
        <w:rPr>
          <w:sz w:val="24"/>
          <w:szCs w:val="24"/>
        </w:rPr>
        <w:t>овом</w:t>
      </w:r>
      <w:r w:rsidR="002453BC">
        <w:rPr>
          <w:sz w:val="24"/>
          <w:szCs w:val="24"/>
        </w:rPr>
        <w:t xml:space="preserve"> </w:t>
      </w:r>
      <w:r>
        <w:rPr>
          <w:spacing w:val="-1"/>
          <w:sz w:val="24"/>
          <w:szCs w:val="24"/>
        </w:rPr>
        <w:t>с</w:t>
      </w:r>
      <w:r>
        <w:rPr>
          <w:spacing w:val="2"/>
          <w:sz w:val="24"/>
          <w:szCs w:val="24"/>
        </w:rPr>
        <w:t>л</w:t>
      </w:r>
      <w:r>
        <w:rPr>
          <w:spacing w:val="-5"/>
          <w:sz w:val="24"/>
          <w:szCs w:val="24"/>
        </w:rPr>
        <w:t>у</w:t>
      </w:r>
      <w:r>
        <w:rPr>
          <w:spacing w:val="1"/>
          <w:sz w:val="24"/>
          <w:szCs w:val="24"/>
        </w:rPr>
        <w:t>ч</w:t>
      </w:r>
      <w:r>
        <w:rPr>
          <w:spacing w:val="-1"/>
          <w:sz w:val="24"/>
          <w:szCs w:val="24"/>
        </w:rPr>
        <w:t>а</w:t>
      </w:r>
      <w:r>
        <w:rPr>
          <w:spacing w:val="5"/>
          <w:sz w:val="24"/>
          <w:szCs w:val="24"/>
        </w:rPr>
        <w:t>ј</w:t>
      </w:r>
      <w:r>
        <w:rPr>
          <w:sz w:val="24"/>
          <w:szCs w:val="24"/>
        </w:rPr>
        <w:t>у</w:t>
      </w:r>
      <w:r w:rsidR="002453BC">
        <w:rPr>
          <w:sz w:val="24"/>
          <w:szCs w:val="24"/>
        </w:rPr>
        <w:t xml:space="preserve">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pacing w:val="2"/>
          <w:sz w:val="24"/>
          <w:szCs w:val="24"/>
        </w:rPr>
        <w:t>л</w:t>
      </w:r>
      <w:r>
        <w:rPr>
          <w:spacing w:val="-1"/>
          <w:sz w:val="24"/>
          <w:szCs w:val="24"/>
        </w:rPr>
        <w:t>а</w:t>
      </w:r>
      <w:r>
        <w:rPr>
          <w:sz w:val="24"/>
          <w:szCs w:val="24"/>
        </w:rPr>
        <w:t>ц</w:t>
      </w:r>
      <w:r w:rsidR="002453BC">
        <w:rPr>
          <w:sz w:val="24"/>
          <w:szCs w:val="24"/>
        </w:rPr>
        <w:t xml:space="preserve"> </w:t>
      </w:r>
      <w:r>
        <w:rPr>
          <w:sz w:val="24"/>
          <w:szCs w:val="24"/>
        </w:rPr>
        <w:t>ће об</w:t>
      </w:r>
      <w:r>
        <w:rPr>
          <w:spacing w:val="-1"/>
          <w:sz w:val="24"/>
          <w:szCs w:val="24"/>
        </w:rPr>
        <w:t>а</w:t>
      </w:r>
      <w:r>
        <w:rPr>
          <w:sz w:val="24"/>
          <w:szCs w:val="24"/>
        </w:rPr>
        <w:t>в</w:t>
      </w:r>
      <w:r>
        <w:rPr>
          <w:spacing w:val="-1"/>
          <w:sz w:val="24"/>
          <w:szCs w:val="24"/>
        </w:rPr>
        <w:t>ес</w:t>
      </w:r>
      <w:r>
        <w:rPr>
          <w:sz w:val="24"/>
          <w:szCs w:val="24"/>
        </w:rPr>
        <w:t>т</w:t>
      </w:r>
      <w:r>
        <w:rPr>
          <w:spacing w:val="2"/>
          <w:sz w:val="24"/>
          <w:szCs w:val="24"/>
        </w:rPr>
        <w:t>и</w:t>
      </w:r>
      <w:r>
        <w:rPr>
          <w:spacing w:val="1"/>
          <w:sz w:val="24"/>
          <w:szCs w:val="24"/>
        </w:rPr>
        <w:t>т</w:t>
      </w:r>
      <w:r>
        <w:rPr>
          <w:sz w:val="24"/>
          <w:szCs w:val="24"/>
        </w:rPr>
        <w:t>и</w:t>
      </w:r>
      <w:r>
        <w:rPr>
          <w:spacing w:val="1"/>
          <w:sz w:val="24"/>
          <w:szCs w:val="24"/>
        </w:rPr>
        <w:t xml:space="preserve"> </w:t>
      </w:r>
      <w:r>
        <w:rPr>
          <w:sz w:val="24"/>
          <w:szCs w:val="24"/>
        </w:rPr>
        <w:t>орг</w:t>
      </w:r>
      <w:r>
        <w:rPr>
          <w:spacing w:val="-1"/>
          <w:sz w:val="24"/>
          <w:szCs w:val="24"/>
        </w:rPr>
        <w:t>а</w:t>
      </w:r>
      <w:r>
        <w:rPr>
          <w:spacing w:val="1"/>
          <w:sz w:val="24"/>
          <w:szCs w:val="24"/>
        </w:rPr>
        <w:t>низ</w:t>
      </w:r>
      <w:r>
        <w:rPr>
          <w:spacing w:val="-1"/>
          <w:sz w:val="24"/>
          <w:szCs w:val="24"/>
        </w:rPr>
        <w:t>ац</w:t>
      </w:r>
      <w:r>
        <w:rPr>
          <w:spacing w:val="1"/>
          <w:sz w:val="24"/>
          <w:szCs w:val="24"/>
        </w:rPr>
        <w:t>и</w:t>
      </w:r>
      <w:r>
        <w:rPr>
          <w:spacing w:val="-2"/>
          <w:sz w:val="24"/>
          <w:szCs w:val="24"/>
        </w:rPr>
        <w:t>ј</w:t>
      </w:r>
      <w:r>
        <w:rPr>
          <w:sz w:val="24"/>
          <w:szCs w:val="24"/>
        </w:rPr>
        <w:t>у</w:t>
      </w:r>
      <w:r>
        <w:rPr>
          <w:spacing w:val="-3"/>
          <w:sz w:val="24"/>
          <w:szCs w:val="24"/>
        </w:rPr>
        <w:t xml:space="preserve"> </w:t>
      </w:r>
      <w:r>
        <w:rPr>
          <w:spacing w:val="1"/>
          <w:sz w:val="24"/>
          <w:szCs w:val="24"/>
        </w:rPr>
        <w:t>н</w:t>
      </w:r>
      <w:r>
        <w:rPr>
          <w:spacing w:val="-1"/>
          <w:sz w:val="24"/>
          <w:szCs w:val="24"/>
        </w:rPr>
        <w:t>а</w:t>
      </w:r>
      <w:r>
        <w:rPr>
          <w:spacing w:val="2"/>
          <w:sz w:val="24"/>
          <w:szCs w:val="24"/>
        </w:rPr>
        <w:t>д</w:t>
      </w:r>
      <w:r>
        <w:rPr>
          <w:sz w:val="24"/>
          <w:szCs w:val="24"/>
        </w:rPr>
        <w:t>л</w:t>
      </w:r>
      <w:r>
        <w:rPr>
          <w:spacing w:val="-1"/>
          <w:sz w:val="24"/>
          <w:szCs w:val="24"/>
        </w:rPr>
        <w:t>е</w:t>
      </w:r>
      <w:r>
        <w:rPr>
          <w:sz w:val="24"/>
          <w:szCs w:val="24"/>
        </w:rPr>
        <w:t>ж</w:t>
      </w:r>
      <w:r>
        <w:rPr>
          <w:spacing w:val="6"/>
          <w:sz w:val="24"/>
          <w:szCs w:val="24"/>
        </w:rPr>
        <w:t>н</w:t>
      </w:r>
      <w:r>
        <w:rPr>
          <w:sz w:val="24"/>
          <w:szCs w:val="24"/>
        </w:rPr>
        <w:t>у</w:t>
      </w:r>
      <w:r>
        <w:rPr>
          <w:spacing w:val="-5"/>
          <w:sz w:val="24"/>
          <w:szCs w:val="24"/>
        </w:rPr>
        <w:t xml:space="preserve"> </w:t>
      </w:r>
      <w:r>
        <w:rPr>
          <w:spacing w:val="1"/>
          <w:sz w:val="24"/>
          <w:szCs w:val="24"/>
        </w:rPr>
        <w:t>з</w:t>
      </w:r>
      <w:r>
        <w:rPr>
          <w:sz w:val="24"/>
          <w:szCs w:val="24"/>
        </w:rPr>
        <w:t>а</w:t>
      </w:r>
      <w:r>
        <w:rPr>
          <w:spacing w:val="-1"/>
          <w:sz w:val="24"/>
          <w:szCs w:val="24"/>
        </w:rPr>
        <w:t xml:space="preserve"> </w:t>
      </w:r>
      <w:r>
        <w:rPr>
          <w:spacing w:val="1"/>
          <w:sz w:val="24"/>
          <w:szCs w:val="24"/>
        </w:rPr>
        <w:t>з</w:t>
      </w:r>
      <w:r>
        <w:rPr>
          <w:spacing w:val="-1"/>
          <w:sz w:val="24"/>
          <w:szCs w:val="24"/>
        </w:rPr>
        <w:t>а</w:t>
      </w:r>
      <w:r>
        <w:rPr>
          <w:sz w:val="24"/>
          <w:szCs w:val="24"/>
        </w:rPr>
        <w:t>шт</w:t>
      </w:r>
      <w:r>
        <w:rPr>
          <w:spacing w:val="1"/>
          <w:sz w:val="24"/>
          <w:szCs w:val="24"/>
        </w:rPr>
        <w:t>и</w:t>
      </w:r>
      <w:r>
        <w:rPr>
          <w:spacing w:val="3"/>
          <w:sz w:val="24"/>
          <w:szCs w:val="24"/>
        </w:rPr>
        <w:t>т</w:t>
      </w:r>
      <w:r>
        <w:rPr>
          <w:sz w:val="24"/>
          <w:szCs w:val="24"/>
        </w:rPr>
        <w:t>у</w:t>
      </w:r>
      <w:r>
        <w:rPr>
          <w:spacing w:val="-5"/>
          <w:sz w:val="24"/>
          <w:szCs w:val="24"/>
        </w:rPr>
        <w:t xml:space="preserve"> </w:t>
      </w:r>
      <w:r>
        <w:rPr>
          <w:spacing w:val="1"/>
          <w:sz w:val="24"/>
          <w:szCs w:val="24"/>
        </w:rPr>
        <w:t>к</w:t>
      </w:r>
      <w:r>
        <w:rPr>
          <w:sz w:val="24"/>
          <w:szCs w:val="24"/>
        </w:rPr>
        <w:t>о</w:t>
      </w:r>
      <w:r>
        <w:rPr>
          <w:spacing w:val="1"/>
          <w:sz w:val="24"/>
          <w:szCs w:val="24"/>
        </w:rPr>
        <w:t>н</w:t>
      </w:r>
      <w:r>
        <w:rPr>
          <w:spacing w:val="3"/>
          <w:sz w:val="24"/>
          <w:szCs w:val="24"/>
        </w:rPr>
        <w:t>к</w:t>
      </w:r>
      <w:r>
        <w:rPr>
          <w:spacing w:val="-7"/>
          <w:sz w:val="24"/>
          <w:szCs w:val="24"/>
        </w:rPr>
        <w:t>у</w:t>
      </w:r>
      <w:r>
        <w:rPr>
          <w:sz w:val="24"/>
          <w:szCs w:val="24"/>
        </w:rPr>
        <w:t>р</w:t>
      </w:r>
      <w:r>
        <w:rPr>
          <w:spacing w:val="-1"/>
          <w:sz w:val="24"/>
          <w:szCs w:val="24"/>
        </w:rPr>
        <w:t>е</w:t>
      </w:r>
      <w:r>
        <w:rPr>
          <w:spacing w:val="1"/>
          <w:sz w:val="24"/>
          <w:szCs w:val="24"/>
        </w:rPr>
        <w:t>нци</w:t>
      </w:r>
      <w:r>
        <w:rPr>
          <w:sz w:val="24"/>
          <w:szCs w:val="24"/>
        </w:rPr>
        <w:t>је.</w:t>
      </w:r>
    </w:p>
    <w:p w:rsidR="00AD7279" w:rsidRDefault="007430F8">
      <w:pPr>
        <w:ind w:left="113" w:right="78" w:firstLine="567"/>
        <w:jc w:val="both"/>
        <w:rPr>
          <w:sz w:val="24"/>
          <w:szCs w:val="24"/>
        </w:rPr>
      </w:pPr>
      <w:r>
        <w:rPr>
          <w:sz w:val="24"/>
          <w:szCs w:val="24"/>
        </w:rPr>
        <w:t>У</w:t>
      </w:r>
      <w:r>
        <w:rPr>
          <w:spacing w:val="1"/>
          <w:sz w:val="24"/>
          <w:szCs w:val="24"/>
        </w:rPr>
        <w:t>к</w:t>
      </w:r>
      <w:r>
        <w:rPr>
          <w:sz w:val="24"/>
          <w:szCs w:val="24"/>
        </w:rPr>
        <w:t>ол</w:t>
      </w:r>
      <w:r>
        <w:rPr>
          <w:spacing w:val="-1"/>
          <w:sz w:val="24"/>
          <w:szCs w:val="24"/>
        </w:rPr>
        <w:t>и</w:t>
      </w:r>
      <w:r>
        <w:rPr>
          <w:spacing w:val="1"/>
          <w:sz w:val="24"/>
          <w:szCs w:val="24"/>
        </w:rPr>
        <w:t>к</w:t>
      </w:r>
      <w:r>
        <w:rPr>
          <w:sz w:val="24"/>
          <w:szCs w:val="24"/>
        </w:rPr>
        <w:t>о</w:t>
      </w:r>
      <w:r>
        <w:rPr>
          <w:spacing w:val="5"/>
          <w:sz w:val="24"/>
          <w:szCs w:val="24"/>
        </w:rPr>
        <w:t xml:space="preserve"> </w:t>
      </w:r>
      <w:r>
        <w:rPr>
          <w:spacing w:val="1"/>
          <w:sz w:val="24"/>
          <w:szCs w:val="24"/>
        </w:rPr>
        <w:t>п</w:t>
      </w:r>
      <w:r>
        <w:rPr>
          <w:spacing w:val="-2"/>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z w:val="24"/>
          <w:szCs w:val="24"/>
        </w:rPr>
        <w:t>ч</w:t>
      </w:r>
      <w:r>
        <w:rPr>
          <w:spacing w:val="4"/>
          <w:sz w:val="24"/>
          <w:szCs w:val="24"/>
        </w:rPr>
        <w:t xml:space="preserve"> </w:t>
      </w:r>
      <w:r>
        <w:rPr>
          <w:sz w:val="24"/>
          <w:szCs w:val="24"/>
        </w:rPr>
        <w:t>до</w:t>
      </w:r>
      <w:r>
        <w:rPr>
          <w:spacing w:val="-1"/>
          <w:sz w:val="24"/>
          <w:szCs w:val="24"/>
        </w:rPr>
        <w:t>с</w:t>
      </w:r>
      <w:r>
        <w:rPr>
          <w:spacing w:val="3"/>
          <w:sz w:val="24"/>
          <w:szCs w:val="24"/>
        </w:rPr>
        <w:t>т</w:t>
      </w:r>
      <w:r>
        <w:rPr>
          <w:spacing w:val="-1"/>
          <w:sz w:val="24"/>
          <w:szCs w:val="24"/>
        </w:rPr>
        <w:t>а</w:t>
      </w:r>
      <w:r>
        <w:rPr>
          <w:sz w:val="24"/>
          <w:szCs w:val="24"/>
        </w:rPr>
        <w:t>ви</w:t>
      </w:r>
      <w:r>
        <w:rPr>
          <w:spacing w:val="6"/>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5"/>
          <w:sz w:val="24"/>
          <w:szCs w:val="24"/>
        </w:rPr>
        <w:t>д</w:t>
      </w:r>
      <w:r>
        <w:rPr>
          <w:sz w:val="24"/>
          <w:szCs w:val="24"/>
        </w:rPr>
        <w:t xml:space="preserve">у </w:t>
      </w:r>
      <w:r>
        <w:rPr>
          <w:spacing w:val="-1"/>
          <w:sz w:val="24"/>
          <w:szCs w:val="24"/>
        </w:rPr>
        <w:t>с</w:t>
      </w:r>
      <w:r>
        <w:rPr>
          <w:sz w:val="24"/>
          <w:szCs w:val="24"/>
        </w:rPr>
        <w:t>а</w:t>
      </w:r>
      <w:r>
        <w:rPr>
          <w:spacing w:val="4"/>
          <w:sz w:val="24"/>
          <w:szCs w:val="24"/>
        </w:rPr>
        <w:t xml:space="preserve"> </w:t>
      </w:r>
      <w:r>
        <w:rPr>
          <w:spacing w:val="1"/>
          <w:sz w:val="24"/>
          <w:szCs w:val="24"/>
        </w:rPr>
        <w:t>п</w:t>
      </w:r>
      <w:r>
        <w:rPr>
          <w:sz w:val="24"/>
          <w:szCs w:val="24"/>
        </w:rPr>
        <w:t>од</w:t>
      </w:r>
      <w:r>
        <w:rPr>
          <w:spacing w:val="1"/>
          <w:sz w:val="24"/>
          <w:szCs w:val="24"/>
        </w:rPr>
        <w:t>из</w:t>
      </w:r>
      <w:r>
        <w:rPr>
          <w:sz w:val="24"/>
          <w:szCs w:val="24"/>
        </w:rPr>
        <w:t>во</w:t>
      </w:r>
      <w:r>
        <w:rPr>
          <w:spacing w:val="-1"/>
          <w:sz w:val="24"/>
          <w:szCs w:val="24"/>
        </w:rPr>
        <w:t>ђач</w:t>
      </w:r>
      <w:r>
        <w:rPr>
          <w:spacing w:val="1"/>
          <w:sz w:val="24"/>
          <w:szCs w:val="24"/>
        </w:rPr>
        <w:t>е</w:t>
      </w:r>
      <w:r>
        <w:rPr>
          <w:spacing w:val="-1"/>
          <w:sz w:val="24"/>
          <w:szCs w:val="24"/>
        </w:rPr>
        <w:t>м</w:t>
      </w:r>
      <w:r>
        <w:rPr>
          <w:sz w:val="24"/>
          <w:szCs w:val="24"/>
        </w:rPr>
        <w:t>,</w:t>
      </w:r>
      <w:r>
        <w:rPr>
          <w:spacing w:val="5"/>
          <w:sz w:val="24"/>
          <w:szCs w:val="24"/>
        </w:rPr>
        <w:t xml:space="preserve">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6"/>
          <w:sz w:val="24"/>
          <w:szCs w:val="24"/>
        </w:rPr>
        <w:t xml:space="preserve"> </w:t>
      </w:r>
      <w:r>
        <w:rPr>
          <w:spacing w:val="1"/>
          <w:sz w:val="24"/>
          <w:szCs w:val="24"/>
        </w:rPr>
        <w:t>н</w:t>
      </w:r>
      <w:r>
        <w:rPr>
          <w:sz w:val="24"/>
          <w:szCs w:val="24"/>
        </w:rPr>
        <w:t>е</w:t>
      </w:r>
      <w:r>
        <w:rPr>
          <w:spacing w:val="4"/>
          <w:sz w:val="24"/>
          <w:szCs w:val="24"/>
        </w:rPr>
        <w:t xml:space="preserve"> </w:t>
      </w:r>
      <w:r>
        <w:rPr>
          <w:spacing w:val="1"/>
          <w:sz w:val="24"/>
          <w:szCs w:val="24"/>
        </w:rPr>
        <w:t>п</w:t>
      </w:r>
      <w:r>
        <w:rPr>
          <w:sz w:val="24"/>
          <w:szCs w:val="24"/>
        </w:rPr>
        <w:t>р</w:t>
      </w:r>
      <w:r>
        <w:rPr>
          <w:spacing w:val="-1"/>
          <w:sz w:val="24"/>
          <w:szCs w:val="24"/>
        </w:rPr>
        <w:t>е</w:t>
      </w:r>
      <w:r>
        <w:rPr>
          <w:sz w:val="24"/>
          <w:szCs w:val="24"/>
        </w:rPr>
        <w:t>дв</w:t>
      </w:r>
      <w:r>
        <w:rPr>
          <w:spacing w:val="1"/>
          <w:sz w:val="24"/>
          <w:szCs w:val="24"/>
        </w:rPr>
        <w:t>и</w:t>
      </w:r>
      <w:r>
        <w:rPr>
          <w:sz w:val="24"/>
          <w:szCs w:val="24"/>
        </w:rPr>
        <w:t>ђа</w:t>
      </w:r>
      <w:r>
        <w:rPr>
          <w:spacing w:val="3"/>
          <w:sz w:val="24"/>
          <w:szCs w:val="24"/>
        </w:rPr>
        <w:t xml:space="preserve"> </w:t>
      </w:r>
      <w:r>
        <w:rPr>
          <w:spacing w:val="-1"/>
          <w:sz w:val="24"/>
          <w:szCs w:val="24"/>
        </w:rPr>
        <w:t>м</w:t>
      </w:r>
      <w:r>
        <w:rPr>
          <w:sz w:val="24"/>
          <w:szCs w:val="24"/>
        </w:rPr>
        <w:t>о</w:t>
      </w:r>
      <w:r>
        <w:rPr>
          <w:spacing w:val="5"/>
          <w:sz w:val="24"/>
          <w:szCs w:val="24"/>
        </w:rPr>
        <w:t>г</w:t>
      </w:r>
      <w:r>
        <w:rPr>
          <w:spacing w:val="-5"/>
          <w:sz w:val="24"/>
          <w:szCs w:val="24"/>
        </w:rPr>
        <w:t>у</w:t>
      </w:r>
      <w:r>
        <w:rPr>
          <w:sz w:val="24"/>
          <w:szCs w:val="24"/>
        </w:rPr>
        <w:t>ћ</w:t>
      </w:r>
      <w:r>
        <w:rPr>
          <w:spacing w:val="1"/>
          <w:sz w:val="24"/>
          <w:szCs w:val="24"/>
        </w:rPr>
        <w:t>н</w:t>
      </w:r>
      <w:r>
        <w:rPr>
          <w:sz w:val="24"/>
          <w:szCs w:val="24"/>
        </w:rPr>
        <w:t>о</w:t>
      </w:r>
      <w:r>
        <w:rPr>
          <w:spacing w:val="-1"/>
          <w:sz w:val="24"/>
          <w:szCs w:val="24"/>
        </w:rPr>
        <w:t>с</w:t>
      </w:r>
      <w:r>
        <w:rPr>
          <w:sz w:val="24"/>
          <w:szCs w:val="24"/>
        </w:rPr>
        <w:t xml:space="preserve">т </w:t>
      </w:r>
      <w:r>
        <w:rPr>
          <w:spacing w:val="1"/>
          <w:sz w:val="24"/>
          <w:szCs w:val="24"/>
        </w:rPr>
        <w:t>п</w:t>
      </w:r>
      <w:r>
        <w:rPr>
          <w:sz w:val="24"/>
          <w:szCs w:val="24"/>
        </w:rPr>
        <w:t>р</w:t>
      </w:r>
      <w:r>
        <w:rPr>
          <w:spacing w:val="-1"/>
          <w:sz w:val="24"/>
          <w:szCs w:val="24"/>
        </w:rPr>
        <w:t>е</w:t>
      </w:r>
      <w:r>
        <w:rPr>
          <w:spacing w:val="1"/>
          <w:sz w:val="24"/>
          <w:szCs w:val="24"/>
        </w:rPr>
        <w:t>н</w:t>
      </w:r>
      <w:r>
        <w:rPr>
          <w:sz w:val="24"/>
          <w:szCs w:val="24"/>
        </w:rPr>
        <w:t>о</w:t>
      </w:r>
      <w:r>
        <w:rPr>
          <w:spacing w:val="-1"/>
          <w:sz w:val="24"/>
          <w:szCs w:val="24"/>
        </w:rPr>
        <w:t>с</w:t>
      </w:r>
      <w:r>
        <w:rPr>
          <w:sz w:val="24"/>
          <w:szCs w:val="24"/>
        </w:rPr>
        <w:t>а</w:t>
      </w:r>
      <w:r>
        <w:rPr>
          <w:spacing w:val="-1"/>
          <w:sz w:val="24"/>
          <w:szCs w:val="24"/>
        </w:rPr>
        <w:t xml:space="preserve"> </w:t>
      </w:r>
      <w:r>
        <w:rPr>
          <w:sz w:val="24"/>
          <w:szCs w:val="24"/>
        </w:rPr>
        <w:t>до</w:t>
      </w:r>
      <w:r>
        <w:rPr>
          <w:spacing w:val="-1"/>
          <w:sz w:val="24"/>
          <w:szCs w:val="24"/>
        </w:rPr>
        <w:t>с</w:t>
      </w:r>
      <w:r>
        <w:rPr>
          <w:spacing w:val="1"/>
          <w:sz w:val="24"/>
          <w:szCs w:val="24"/>
        </w:rPr>
        <w:t>п</w:t>
      </w:r>
      <w:r>
        <w:rPr>
          <w:spacing w:val="-1"/>
          <w:sz w:val="24"/>
          <w:szCs w:val="24"/>
        </w:rPr>
        <w:t>е</w:t>
      </w:r>
      <w:r>
        <w:rPr>
          <w:sz w:val="24"/>
          <w:szCs w:val="24"/>
        </w:rPr>
        <w:t>л</w:t>
      </w:r>
      <w:r>
        <w:rPr>
          <w:spacing w:val="1"/>
          <w:sz w:val="24"/>
          <w:szCs w:val="24"/>
        </w:rPr>
        <w:t>и</w:t>
      </w:r>
      <w:r>
        <w:rPr>
          <w:sz w:val="24"/>
          <w:szCs w:val="24"/>
        </w:rPr>
        <w:t>х</w:t>
      </w:r>
      <w:r>
        <w:rPr>
          <w:spacing w:val="2"/>
          <w:sz w:val="24"/>
          <w:szCs w:val="24"/>
        </w:rPr>
        <w:t xml:space="preserve"> </w:t>
      </w:r>
      <w:r>
        <w:rPr>
          <w:spacing w:val="1"/>
          <w:sz w:val="24"/>
          <w:szCs w:val="24"/>
        </w:rPr>
        <w:t>п</w:t>
      </w:r>
      <w:r>
        <w:rPr>
          <w:sz w:val="24"/>
          <w:szCs w:val="24"/>
        </w:rPr>
        <w:t>от</w:t>
      </w:r>
      <w:r>
        <w:rPr>
          <w:spacing w:val="-2"/>
          <w:sz w:val="24"/>
          <w:szCs w:val="24"/>
        </w:rPr>
        <w:t>р</w:t>
      </w:r>
      <w:r>
        <w:rPr>
          <w:spacing w:val="-1"/>
          <w:sz w:val="24"/>
          <w:szCs w:val="24"/>
        </w:rPr>
        <w:t>а</w:t>
      </w:r>
      <w:r>
        <w:rPr>
          <w:sz w:val="24"/>
          <w:szCs w:val="24"/>
        </w:rPr>
        <w:t>ж</w:t>
      </w:r>
      <w:r>
        <w:rPr>
          <w:spacing w:val="1"/>
          <w:sz w:val="24"/>
          <w:szCs w:val="24"/>
        </w:rPr>
        <w:t>и</w:t>
      </w:r>
      <w:r>
        <w:rPr>
          <w:sz w:val="24"/>
          <w:szCs w:val="24"/>
        </w:rPr>
        <w:t>в</w:t>
      </w:r>
      <w:r>
        <w:rPr>
          <w:spacing w:val="-1"/>
          <w:sz w:val="24"/>
          <w:szCs w:val="24"/>
        </w:rPr>
        <w:t>а</w:t>
      </w:r>
      <w:r>
        <w:rPr>
          <w:sz w:val="24"/>
          <w:szCs w:val="24"/>
        </w:rPr>
        <w:t>ња д</w:t>
      </w:r>
      <w:r>
        <w:rPr>
          <w:spacing w:val="1"/>
          <w:sz w:val="24"/>
          <w:szCs w:val="24"/>
        </w:rPr>
        <w:t>и</w:t>
      </w:r>
      <w:r>
        <w:rPr>
          <w:sz w:val="24"/>
          <w:szCs w:val="24"/>
        </w:rPr>
        <w:t>р</w:t>
      </w:r>
      <w:r>
        <w:rPr>
          <w:spacing w:val="-1"/>
          <w:sz w:val="24"/>
          <w:szCs w:val="24"/>
        </w:rPr>
        <w:t>е</w:t>
      </w:r>
      <w:r>
        <w:rPr>
          <w:spacing w:val="1"/>
          <w:sz w:val="24"/>
          <w:szCs w:val="24"/>
        </w:rPr>
        <w:t>к</w:t>
      </w:r>
      <w:r>
        <w:rPr>
          <w:sz w:val="24"/>
          <w:szCs w:val="24"/>
        </w:rPr>
        <w:t>т</w:t>
      </w:r>
      <w:r>
        <w:rPr>
          <w:spacing w:val="1"/>
          <w:sz w:val="24"/>
          <w:szCs w:val="24"/>
        </w:rPr>
        <w:t>н</w:t>
      </w:r>
      <w:r>
        <w:rPr>
          <w:sz w:val="24"/>
          <w:szCs w:val="24"/>
        </w:rPr>
        <w:t xml:space="preserve">о </w:t>
      </w:r>
      <w:r>
        <w:rPr>
          <w:spacing w:val="1"/>
          <w:sz w:val="24"/>
          <w:szCs w:val="24"/>
        </w:rPr>
        <w:t>п</w:t>
      </w:r>
      <w:r>
        <w:rPr>
          <w:sz w:val="24"/>
          <w:szCs w:val="24"/>
        </w:rPr>
        <w:t>о</w:t>
      </w:r>
      <w:r>
        <w:rPr>
          <w:spacing w:val="-2"/>
          <w:sz w:val="24"/>
          <w:szCs w:val="24"/>
        </w:rPr>
        <w:t>д</w:t>
      </w:r>
      <w:r>
        <w:rPr>
          <w:spacing w:val="1"/>
          <w:sz w:val="24"/>
          <w:szCs w:val="24"/>
        </w:rPr>
        <w:t>из</w:t>
      </w:r>
      <w:r>
        <w:rPr>
          <w:sz w:val="24"/>
          <w:szCs w:val="24"/>
        </w:rPr>
        <w:t>во</w:t>
      </w:r>
      <w:r>
        <w:rPr>
          <w:spacing w:val="-1"/>
          <w:sz w:val="24"/>
          <w:szCs w:val="24"/>
        </w:rPr>
        <w:t>ђа</w:t>
      </w:r>
      <w:r>
        <w:rPr>
          <w:spacing w:val="1"/>
          <w:sz w:val="24"/>
          <w:szCs w:val="24"/>
        </w:rPr>
        <w:t>ч</w:t>
      </w:r>
      <w:r>
        <w:rPr>
          <w:spacing w:val="-5"/>
          <w:sz w:val="24"/>
          <w:szCs w:val="24"/>
        </w:rPr>
        <w:t>у</w:t>
      </w:r>
      <w:r>
        <w:rPr>
          <w:sz w:val="24"/>
          <w:szCs w:val="24"/>
        </w:rPr>
        <w:t xml:space="preserve">, </w:t>
      </w:r>
      <w:r>
        <w:rPr>
          <w:spacing w:val="1"/>
          <w:sz w:val="24"/>
          <w:szCs w:val="24"/>
        </w:rPr>
        <w:t>з</w:t>
      </w:r>
      <w:r>
        <w:rPr>
          <w:sz w:val="24"/>
          <w:szCs w:val="24"/>
        </w:rPr>
        <w:t>а</w:t>
      </w:r>
      <w:r>
        <w:rPr>
          <w:spacing w:val="1"/>
          <w:sz w:val="24"/>
          <w:szCs w:val="24"/>
        </w:rPr>
        <w:t xml:space="preserve"> </w:t>
      </w:r>
      <w:r>
        <w:rPr>
          <w:sz w:val="24"/>
          <w:szCs w:val="24"/>
        </w:rPr>
        <w:t>д</w:t>
      </w:r>
      <w:r>
        <w:rPr>
          <w:spacing w:val="-1"/>
          <w:sz w:val="24"/>
          <w:szCs w:val="24"/>
        </w:rPr>
        <w:t>е</w:t>
      </w:r>
      <w:r>
        <w:rPr>
          <w:sz w:val="24"/>
          <w:szCs w:val="24"/>
        </w:rPr>
        <w:t xml:space="preserve">о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вке ко</w:t>
      </w:r>
      <w:r>
        <w:rPr>
          <w:spacing w:val="1"/>
          <w:sz w:val="24"/>
          <w:szCs w:val="24"/>
        </w:rPr>
        <w:t>ј</w:t>
      </w:r>
      <w:r>
        <w:rPr>
          <w:sz w:val="24"/>
          <w:szCs w:val="24"/>
        </w:rPr>
        <w:t>а</w:t>
      </w:r>
      <w:r>
        <w:rPr>
          <w:spacing w:val="-1"/>
          <w:sz w:val="24"/>
          <w:szCs w:val="24"/>
        </w:rPr>
        <w:t xml:space="preserve"> с</w:t>
      </w:r>
      <w:r>
        <w:rPr>
          <w:sz w:val="24"/>
          <w:szCs w:val="24"/>
        </w:rPr>
        <w:t>е</w:t>
      </w:r>
      <w:r>
        <w:rPr>
          <w:spacing w:val="1"/>
          <w:sz w:val="24"/>
          <w:szCs w:val="24"/>
        </w:rPr>
        <w:t xml:space="preserve"> из</w:t>
      </w:r>
      <w:r>
        <w:rPr>
          <w:sz w:val="24"/>
          <w:szCs w:val="24"/>
        </w:rPr>
        <w:t>врш</w:t>
      </w:r>
      <w:r>
        <w:rPr>
          <w:spacing w:val="-1"/>
          <w:sz w:val="24"/>
          <w:szCs w:val="24"/>
        </w:rPr>
        <w:t>а</w:t>
      </w:r>
      <w:r>
        <w:rPr>
          <w:sz w:val="24"/>
          <w:szCs w:val="24"/>
        </w:rPr>
        <w:t>ва</w:t>
      </w:r>
      <w:r>
        <w:rPr>
          <w:spacing w:val="-1"/>
          <w:sz w:val="24"/>
          <w:szCs w:val="24"/>
        </w:rPr>
        <w:t xml:space="preserve"> </w:t>
      </w:r>
      <w:r>
        <w:rPr>
          <w:spacing w:val="1"/>
          <w:sz w:val="24"/>
          <w:szCs w:val="24"/>
        </w:rPr>
        <w:t>п</w:t>
      </w:r>
      <w:r>
        <w:rPr>
          <w:sz w:val="24"/>
          <w:szCs w:val="24"/>
        </w:rPr>
        <w:t>р</w:t>
      </w:r>
      <w:r>
        <w:rPr>
          <w:spacing w:val="-1"/>
          <w:sz w:val="24"/>
          <w:szCs w:val="24"/>
        </w:rPr>
        <w:t>е</w:t>
      </w:r>
      <w:r>
        <w:rPr>
          <w:spacing w:val="3"/>
          <w:sz w:val="24"/>
          <w:szCs w:val="24"/>
        </w:rPr>
        <w:t>к</w:t>
      </w:r>
      <w:r>
        <w:rPr>
          <w:sz w:val="24"/>
          <w:szCs w:val="24"/>
        </w:rPr>
        <w:t xml:space="preserve">о тог </w:t>
      </w:r>
      <w:r>
        <w:rPr>
          <w:spacing w:val="1"/>
          <w:sz w:val="24"/>
          <w:szCs w:val="24"/>
        </w:rPr>
        <w:t>п</w:t>
      </w:r>
      <w:r>
        <w:rPr>
          <w:sz w:val="24"/>
          <w:szCs w:val="24"/>
        </w:rPr>
        <w:t>од</w:t>
      </w:r>
      <w:r>
        <w:rPr>
          <w:spacing w:val="-1"/>
          <w:sz w:val="24"/>
          <w:szCs w:val="24"/>
        </w:rPr>
        <w:t>и</w:t>
      </w:r>
      <w:r>
        <w:rPr>
          <w:spacing w:val="1"/>
          <w:sz w:val="24"/>
          <w:szCs w:val="24"/>
        </w:rPr>
        <w:t>з</w:t>
      </w:r>
      <w:r>
        <w:rPr>
          <w:sz w:val="24"/>
          <w:szCs w:val="24"/>
        </w:rPr>
        <w:t>во</w:t>
      </w:r>
      <w:r>
        <w:rPr>
          <w:spacing w:val="-1"/>
          <w:sz w:val="24"/>
          <w:szCs w:val="24"/>
        </w:rPr>
        <w:t>ђача</w:t>
      </w:r>
      <w:r>
        <w:rPr>
          <w:sz w:val="24"/>
          <w:szCs w:val="24"/>
        </w:rPr>
        <w:t>.</w:t>
      </w:r>
    </w:p>
    <w:p w:rsidR="00AD7279" w:rsidRDefault="00AD7279">
      <w:pPr>
        <w:spacing w:before="1" w:line="280" w:lineRule="exact"/>
        <w:rPr>
          <w:sz w:val="28"/>
          <w:szCs w:val="28"/>
        </w:rPr>
      </w:pPr>
    </w:p>
    <w:p w:rsidR="00AD7279" w:rsidRDefault="00F76436" w:rsidP="00F76436">
      <w:pPr>
        <w:ind w:left="113" w:right="5"/>
        <w:jc w:val="both"/>
        <w:rPr>
          <w:sz w:val="24"/>
          <w:szCs w:val="24"/>
        </w:rPr>
      </w:pPr>
      <w:r>
        <w:rPr>
          <w:b/>
          <w:sz w:val="24"/>
          <w:szCs w:val="24"/>
          <w:lang w:val="sr-Cyrl-CS"/>
        </w:rPr>
        <w:t>9</w:t>
      </w:r>
      <w:r w:rsidR="007430F8">
        <w:rPr>
          <w:b/>
          <w:sz w:val="24"/>
          <w:szCs w:val="24"/>
        </w:rPr>
        <w:t>. Зај</w:t>
      </w:r>
      <w:r w:rsidR="007430F8">
        <w:rPr>
          <w:b/>
          <w:spacing w:val="-1"/>
          <w:sz w:val="24"/>
          <w:szCs w:val="24"/>
        </w:rPr>
        <w:t>е</w:t>
      </w:r>
      <w:r w:rsidR="007430F8">
        <w:rPr>
          <w:b/>
          <w:spacing w:val="1"/>
          <w:sz w:val="24"/>
          <w:szCs w:val="24"/>
        </w:rPr>
        <w:t>дни</w:t>
      </w:r>
      <w:r w:rsidR="007430F8">
        <w:rPr>
          <w:b/>
          <w:spacing w:val="-1"/>
          <w:sz w:val="24"/>
          <w:szCs w:val="24"/>
        </w:rPr>
        <w:t>ч</w:t>
      </w:r>
      <w:r w:rsidR="007430F8">
        <w:rPr>
          <w:b/>
          <w:spacing w:val="1"/>
          <w:sz w:val="24"/>
          <w:szCs w:val="24"/>
        </w:rPr>
        <w:t>к</w:t>
      </w:r>
      <w:r w:rsidR="007430F8">
        <w:rPr>
          <w:b/>
          <w:sz w:val="24"/>
          <w:szCs w:val="24"/>
        </w:rPr>
        <w:t xml:space="preserve">а </w:t>
      </w:r>
      <w:r w:rsidR="007430F8">
        <w:rPr>
          <w:b/>
          <w:spacing w:val="1"/>
          <w:sz w:val="24"/>
          <w:szCs w:val="24"/>
        </w:rPr>
        <w:t>п</w:t>
      </w:r>
      <w:r w:rsidR="007430F8">
        <w:rPr>
          <w:b/>
          <w:sz w:val="24"/>
          <w:szCs w:val="24"/>
        </w:rPr>
        <w:t>о</w:t>
      </w:r>
      <w:r w:rsidR="007430F8">
        <w:rPr>
          <w:b/>
          <w:spacing w:val="1"/>
          <w:sz w:val="24"/>
          <w:szCs w:val="24"/>
        </w:rPr>
        <w:t>н</w:t>
      </w:r>
      <w:r w:rsidR="007430F8">
        <w:rPr>
          <w:b/>
          <w:spacing w:val="-2"/>
          <w:sz w:val="24"/>
          <w:szCs w:val="24"/>
        </w:rPr>
        <w:t>у</w:t>
      </w:r>
      <w:r w:rsidR="007430F8">
        <w:rPr>
          <w:b/>
          <w:spacing w:val="1"/>
          <w:sz w:val="24"/>
          <w:szCs w:val="24"/>
        </w:rPr>
        <w:t>д</w:t>
      </w:r>
      <w:r w:rsidR="007430F8">
        <w:rPr>
          <w:b/>
          <w:sz w:val="24"/>
          <w:szCs w:val="24"/>
        </w:rPr>
        <w:t>а</w:t>
      </w:r>
    </w:p>
    <w:p w:rsidR="006B3062" w:rsidRPr="006B3062" w:rsidRDefault="006B3062" w:rsidP="006B3062">
      <w:pPr>
        <w:jc w:val="both"/>
        <w:rPr>
          <w:sz w:val="24"/>
          <w:szCs w:val="24"/>
        </w:rPr>
      </w:pPr>
      <w:r w:rsidRPr="006B3062">
        <w:rPr>
          <w:sz w:val="24"/>
          <w:szCs w:val="24"/>
        </w:rPr>
        <w:t>Понуду може поднети група понуђача.</w:t>
      </w:r>
    </w:p>
    <w:p w:rsidR="006B3062" w:rsidRPr="006B3062" w:rsidRDefault="006B3062" w:rsidP="006B3062">
      <w:pPr>
        <w:jc w:val="both"/>
        <w:rPr>
          <w:sz w:val="24"/>
          <w:szCs w:val="24"/>
        </w:rPr>
      </w:pPr>
      <w:r w:rsidRPr="006B3062">
        <w:rPr>
          <w:sz w:val="24"/>
          <w:szCs w:val="24"/>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6B3062">
        <w:rPr>
          <w:sz w:val="24"/>
          <w:szCs w:val="24"/>
          <w:lang w:val="sr-Cyrl-CS"/>
        </w:rPr>
        <w:t>.</w:t>
      </w:r>
      <w:r w:rsidRPr="006B3062">
        <w:rPr>
          <w:sz w:val="24"/>
          <w:szCs w:val="24"/>
        </w:rPr>
        <w:t xml:space="preserve"> 4. тач</w:t>
      </w:r>
      <w:r w:rsidRPr="006B3062">
        <w:rPr>
          <w:sz w:val="24"/>
          <w:szCs w:val="24"/>
          <w:lang w:val="sr-Cyrl-CS"/>
        </w:rPr>
        <w:t>.</w:t>
      </w:r>
      <w:r w:rsidRPr="006B3062">
        <w:rPr>
          <w:sz w:val="24"/>
          <w:szCs w:val="24"/>
        </w:rPr>
        <w:t xml:space="preserve"> 1</w:t>
      </w:r>
      <w:r w:rsidRPr="006B3062">
        <w:rPr>
          <w:sz w:val="24"/>
          <w:szCs w:val="24"/>
          <w:lang w:val="sr-Cyrl-CS"/>
        </w:rPr>
        <w:t>)</w:t>
      </w:r>
      <w:r w:rsidRPr="006B3062">
        <w:rPr>
          <w:sz w:val="24"/>
          <w:szCs w:val="24"/>
        </w:rPr>
        <w:t xml:space="preserve"> до </w:t>
      </w:r>
      <w:r w:rsidRPr="006B3062">
        <w:rPr>
          <w:sz w:val="24"/>
          <w:szCs w:val="24"/>
          <w:lang w:val="sr-Cyrl-CS"/>
        </w:rPr>
        <w:t>2)</w:t>
      </w:r>
      <w:r w:rsidRPr="006B3062">
        <w:rPr>
          <w:sz w:val="24"/>
          <w:szCs w:val="24"/>
        </w:rPr>
        <w:t xml:space="preserve"> Закона и то податке о: </w:t>
      </w:r>
    </w:p>
    <w:p w:rsidR="006B3062" w:rsidRPr="006B3062" w:rsidRDefault="006B3062" w:rsidP="006B3062">
      <w:pPr>
        <w:numPr>
          <w:ilvl w:val="0"/>
          <w:numId w:val="8"/>
        </w:numPr>
        <w:suppressAutoHyphens/>
        <w:spacing w:line="100" w:lineRule="atLeast"/>
        <w:jc w:val="both"/>
        <w:rPr>
          <w:sz w:val="24"/>
          <w:szCs w:val="24"/>
        </w:rPr>
      </w:pPr>
      <w:r w:rsidRPr="006B3062">
        <w:rPr>
          <w:sz w:val="24"/>
          <w:szCs w:val="24"/>
        </w:rPr>
        <w:t xml:space="preserve">члану групе који ће бити носилац посла, односно који ће поднети понуду и који ће заступати групу понуђача пред наручиоцем, </w:t>
      </w:r>
    </w:p>
    <w:p w:rsidR="006B3062" w:rsidRPr="001A7C88" w:rsidRDefault="006B3062" w:rsidP="006B3062">
      <w:pPr>
        <w:pStyle w:val="ListParagraph"/>
        <w:widowControl/>
        <w:numPr>
          <w:ilvl w:val="0"/>
          <w:numId w:val="8"/>
        </w:numPr>
        <w:suppressAutoHyphens/>
        <w:spacing w:line="100" w:lineRule="atLeast"/>
        <w:jc w:val="both"/>
        <w:rPr>
          <w:rFonts w:eastAsia="TimesNewRomanPSMT"/>
          <w:bCs/>
        </w:rPr>
      </w:pPr>
      <w:r w:rsidRPr="001A7C88">
        <w:rPr>
          <w:lang w:val="sr-Cyrl-CS"/>
        </w:rPr>
        <w:t>опис послова сваког од понуђача из герупе понуђача у извршењу уговора</w:t>
      </w:r>
      <w:r w:rsidRPr="001A7C88">
        <w:t>.</w:t>
      </w:r>
    </w:p>
    <w:p w:rsidR="00AD7279" w:rsidRDefault="007430F8">
      <w:pPr>
        <w:ind w:left="113" w:right="76" w:firstLine="540"/>
        <w:jc w:val="both"/>
        <w:rPr>
          <w:sz w:val="24"/>
          <w:szCs w:val="24"/>
        </w:rPr>
      </w:pPr>
      <w:r>
        <w:rPr>
          <w:sz w:val="24"/>
          <w:szCs w:val="24"/>
        </w:rPr>
        <w:t>По</w:t>
      </w:r>
      <w:r>
        <w:rPr>
          <w:spacing w:val="4"/>
          <w:sz w:val="24"/>
          <w:szCs w:val="24"/>
        </w:rPr>
        <w:t>н</w:t>
      </w:r>
      <w:r>
        <w:rPr>
          <w:spacing w:val="-7"/>
          <w:sz w:val="24"/>
          <w:szCs w:val="24"/>
        </w:rPr>
        <w:t>у</w:t>
      </w:r>
      <w:r>
        <w:rPr>
          <w:spacing w:val="2"/>
          <w:sz w:val="24"/>
          <w:szCs w:val="24"/>
        </w:rPr>
        <w:t>ђ</w:t>
      </w:r>
      <w:r>
        <w:rPr>
          <w:spacing w:val="-3"/>
          <w:sz w:val="24"/>
          <w:szCs w:val="24"/>
        </w:rPr>
        <w:t>а</w:t>
      </w:r>
      <w:r>
        <w:rPr>
          <w:sz w:val="24"/>
          <w:szCs w:val="24"/>
        </w:rPr>
        <w:t>ч</w:t>
      </w:r>
      <w:r w:rsidR="002453BC">
        <w:rPr>
          <w:sz w:val="24"/>
          <w:szCs w:val="24"/>
        </w:rPr>
        <w:t xml:space="preserve"> </w:t>
      </w:r>
      <w:r>
        <w:rPr>
          <w:sz w:val="24"/>
          <w:szCs w:val="24"/>
        </w:rPr>
        <w:t>у</w:t>
      </w:r>
      <w:r w:rsidR="002453BC">
        <w:rPr>
          <w:sz w:val="24"/>
          <w:szCs w:val="24"/>
        </w:rPr>
        <w:t xml:space="preserve"> </w:t>
      </w:r>
      <w:r>
        <w:rPr>
          <w:sz w:val="24"/>
          <w:szCs w:val="24"/>
        </w:rPr>
        <w:t>Об</w:t>
      </w:r>
      <w:r>
        <w:rPr>
          <w:spacing w:val="2"/>
          <w:sz w:val="24"/>
          <w:szCs w:val="24"/>
        </w:rPr>
        <w:t>р</w:t>
      </w:r>
      <w:r>
        <w:rPr>
          <w:spacing w:val="-1"/>
          <w:sz w:val="24"/>
          <w:szCs w:val="24"/>
        </w:rPr>
        <w:t>ас</w:t>
      </w:r>
      <w:r>
        <w:rPr>
          <w:spacing w:val="6"/>
          <w:sz w:val="24"/>
          <w:szCs w:val="24"/>
        </w:rPr>
        <w:t>ц</w:t>
      </w:r>
      <w:r>
        <w:rPr>
          <w:sz w:val="24"/>
          <w:szCs w:val="24"/>
        </w:rPr>
        <w:t>у</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z w:val="24"/>
          <w:szCs w:val="24"/>
        </w:rPr>
        <w:t>де</w:t>
      </w:r>
      <w:r w:rsidR="002453BC">
        <w:rPr>
          <w:sz w:val="24"/>
          <w:szCs w:val="24"/>
        </w:rPr>
        <w:t xml:space="preserve"> </w:t>
      </w:r>
      <w:r>
        <w:rPr>
          <w:spacing w:val="1"/>
          <w:sz w:val="24"/>
          <w:szCs w:val="24"/>
        </w:rPr>
        <w:t>н</w:t>
      </w:r>
      <w:r>
        <w:rPr>
          <w:spacing w:val="-1"/>
          <w:sz w:val="24"/>
          <w:szCs w:val="24"/>
        </w:rPr>
        <w:t>а</w:t>
      </w:r>
      <w:r>
        <w:rPr>
          <w:spacing w:val="-3"/>
          <w:sz w:val="24"/>
          <w:szCs w:val="24"/>
        </w:rPr>
        <w:t>в</w:t>
      </w:r>
      <w:r>
        <w:rPr>
          <w:spacing w:val="-5"/>
          <w:sz w:val="24"/>
          <w:szCs w:val="24"/>
        </w:rPr>
        <w:t>о</w:t>
      </w:r>
      <w:r>
        <w:rPr>
          <w:sz w:val="24"/>
          <w:szCs w:val="24"/>
        </w:rPr>
        <w:t>ди</w:t>
      </w:r>
      <w:r w:rsidR="002453BC">
        <w:rPr>
          <w:sz w:val="24"/>
          <w:szCs w:val="24"/>
        </w:rPr>
        <w:t xml:space="preserve"> </w:t>
      </w:r>
      <w:r>
        <w:rPr>
          <w:sz w:val="24"/>
          <w:szCs w:val="24"/>
        </w:rPr>
        <w:t>о</w:t>
      </w:r>
      <w:r>
        <w:rPr>
          <w:spacing w:val="1"/>
          <w:sz w:val="24"/>
          <w:szCs w:val="24"/>
        </w:rPr>
        <w:t>п</w:t>
      </w:r>
      <w:r>
        <w:rPr>
          <w:sz w:val="24"/>
          <w:szCs w:val="24"/>
        </w:rPr>
        <w:t>ште</w:t>
      </w:r>
      <w:r w:rsidR="002453BC">
        <w:rPr>
          <w:sz w:val="24"/>
          <w:szCs w:val="24"/>
        </w:rPr>
        <w:t xml:space="preserve"> </w:t>
      </w:r>
      <w:r>
        <w:rPr>
          <w:spacing w:val="1"/>
          <w:sz w:val="24"/>
          <w:szCs w:val="24"/>
        </w:rPr>
        <w:t>п</w:t>
      </w:r>
      <w:r>
        <w:rPr>
          <w:sz w:val="24"/>
          <w:szCs w:val="24"/>
        </w:rPr>
        <w:t>од</w:t>
      </w:r>
      <w:r>
        <w:rPr>
          <w:spacing w:val="-1"/>
          <w:sz w:val="24"/>
          <w:szCs w:val="24"/>
        </w:rPr>
        <w:t>а</w:t>
      </w:r>
      <w:r>
        <w:rPr>
          <w:sz w:val="24"/>
          <w:szCs w:val="24"/>
        </w:rPr>
        <w:t>т</w:t>
      </w:r>
      <w:r>
        <w:rPr>
          <w:spacing w:val="1"/>
          <w:sz w:val="24"/>
          <w:szCs w:val="24"/>
        </w:rPr>
        <w:t>к</w:t>
      </w:r>
      <w:r>
        <w:rPr>
          <w:sz w:val="24"/>
          <w:szCs w:val="24"/>
        </w:rPr>
        <w:t>е</w:t>
      </w:r>
      <w:r w:rsidR="002453BC">
        <w:rPr>
          <w:sz w:val="24"/>
          <w:szCs w:val="24"/>
        </w:rPr>
        <w:t xml:space="preserve"> </w:t>
      </w:r>
      <w:r>
        <w:rPr>
          <w:sz w:val="24"/>
          <w:szCs w:val="24"/>
        </w:rPr>
        <w:t>о</w:t>
      </w:r>
      <w:r w:rsidR="002453BC">
        <w:rPr>
          <w:sz w:val="24"/>
          <w:szCs w:val="24"/>
        </w:rPr>
        <w:t xml:space="preserve"> </w:t>
      </w:r>
      <w:r>
        <w:rPr>
          <w:spacing w:val="-1"/>
          <w:sz w:val="24"/>
          <w:szCs w:val="24"/>
        </w:rPr>
        <w:t>с</w:t>
      </w:r>
      <w:r>
        <w:rPr>
          <w:spacing w:val="2"/>
          <w:sz w:val="24"/>
          <w:szCs w:val="24"/>
        </w:rPr>
        <w:t>в</w:t>
      </w:r>
      <w:r>
        <w:rPr>
          <w:spacing w:val="-1"/>
          <w:sz w:val="24"/>
          <w:szCs w:val="24"/>
        </w:rPr>
        <w:t>а</w:t>
      </w:r>
      <w:r>
        <w:rPr>
          <w:spacing w:val="1"/>
          <w:sz w:val="24"/>
          <w:szCs w:val="24"/>
        </w:rPr>
        <w:t>к</w:t>
      </w:r>
      <w:r>
        <w:rPr>
          <w:sz w:val="24"/>
          <w:szCs w:val="24"/>
        </w:rPr>
        <w:t>ом</w:t>
      </w:r>
      <w:r w:rsidR="002453BC">
        <w:rPr>
          <w:sz w:val="24"/>
          <w:szCs w:val="24"/>
        </w:rPr>
        <w:t xml:space="preserve"> </w:t>
      </w:r>
      <w:r>
        <w:rPr>
          <w:spacing w:val="-2"/>
          <w:sz w:val="24"/>
          <w:szCs w:val="24"/>
        </w:rPr>
        <w:t>у</w:t>
      </w:r>
      <w:r>
        <w:rPr>
          <w:spacing w:val="-1"/>
          <w:sz w:val="24"/>
          <w:szCs w:val="24"/>
        </w:rPr>
        <w:t>чес</w:t>
      </w:r>
      <w:r>
        <w:rPr>
          <w:spacing w:val="1"/>
          <w:sz w:val="24"/>
          <w:szCs w:val="24"/>
        </w:rPr>
        <w:t>ни</w:t>
      </w:r>
      <w:r>
        <w:rPr>
          <w:spacing w:val="3"/>
          <w:sz w:val="24"/>
          <w:szCs w:val="24"/>
        </w:rPr>
        <w:t>к</w:t>
      </w:r>
      <w:r>
        <w:rPr>
          <w:sz w:val="24"/>
          <w:szCs w:val="24"/>
        </w:rPr>
        <w:t>у</w:t>
      </w:r>
      <w:r w:rsidR="002453BC">
        <w:rPr>
          <w:sz w:val="24"/>
          <w:szCs w:val="24"/>
        </w:rPr>
        <w:t xml:space="preserve"> </w:t>
      </w:r>
      <w:r>
        <w:rPr>
          <w:spacing w:val="1"/>
          <w:sz w:val="24"/>
          <w:szCs w:val="24"/>
        </w:rPr>
        <w:t>и</w:t>
      </w:r>
      <w:r>
        <w:rPr>
          <w:sz w:val="24"/>
          <w:szCs w:val="24"/>
        </w:rPr>
        <w:t>з</w:t>
      </w:r>
      <w:r w:rsidR="002453BC">
        <w:rPr>
          <w:sz w:val="24"/>
          <w:szCs w:val="24"/>
        </w:rPr>
        <w:t xml:space="preserve"> </w:t>
      </w:r>
      <w:r>
        <w:rPr>
          <w:sz w:val="24"/>
          <w:szCs w:val="24"/>
        </w:rPr>
        <w:t>г</w:t>
      </w:r>
      <w:r>
        <w:rPr>
          <w:spacing w:val="2"/>
          <w:sz w:val="24"/>
          <w:szCs w:val="24"/>
        </w:rPr>
        <w:t>р</w:t>
      </w:r>
      <w:r>
        <w:rPr>
          <w:spacing w:val="-5"/>
          <w:sz w:val="24"/>
          <w:szCs w:val="24"/>
        </w:rPr>
        <w:t>у</w:t>
      </w:r>
      <w:r>
        <w:rPr>
          <w:spacing w:val="1"/>
          <w:sz w:val="24"/>
          <w:szCs w:val="24"/>
        </w:rPr>
        <w:t>п</w:t>
      </w:r>
      <w:r>
        <w:rPr>
          <w:sz w:val="24"/>
          <w:szCs w:val="24"/>
        </w:rPr>
        <w:t xml:space="preserve">е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ача</w:t>
      </w:r>
      <w:r>
        <w:rPr>
          <w:sz w:val="24"/>
          <w:szCs w:val="24"/>
        </w:rPr>
        <w:t>.</w:t>
      </w:r>
      <w:r>
        <w:rPr>
          <w:spacing w:val="9"/>
          <w:sz w:val="24"/>
          <w:szCs w:val="24"/>
        </w:rPr>
        <w:t xml:space="preserve"> </w:t>
      </w:r>
      <w:r>
        <w:rPr>
          <w:spacing w:val="-1"/>
          <w:sz w:val="24"/>
          <w:szCs w:val="24"/>
        </w:rPr>
        <w:t>(</w:t>
      </w:r>
      <w:r>
        <w:rPr>
          <w:sz w:val="24"/>
          <w:szCs w:val="24"/>
        </w:rPr>
        <w:t>обр</w:t>
      </w:r>
      <w:r>
        <w:rPr>
          <w:spacing w:val="-1"/>
          <w:sz w:val="24"/>
          <w:szCs w:val="24"/>
        </w:rPr>
        <w:t>а</w:t>
      </w:r>
      <w:r>
        <w:rPr>
          <w:spacing w:val="1"/>
          <w:sz w:val="24"/>
          <w:szCs w:val="24"/>
        </w:rPr>
        <w:t>з</w:t>
      </w:r>
      <w:r>
        <w:rPr>
          <w:spacing w:val="-1"/>
          <w:sz w:val="24"/>
          <w:szCs w:val="24"/>
        </w:rPr>
        <w:t>а</w:t>
      </w:r>
      <w:r>
        <w:rPr>
          <w:sz w:val="24"/>
          <w:szCs w:val="24"/>
        </w:rPr>
        <w:t>ц</w:t>
      </w:r>
      <w:r>
        <w:rPr>
          <w:spacing w:val="6"/>
          <w:sz w:val="24"/>
          <w:szCs w:val="24"/>
        </w:rPr>
        <w:t xml:space="preserve"> </w:t>
      </w:r>
      <w:r>
        <w:rPr>
          <w:sz w:val="24"/>
          <w:szCs w:val="24"/>
        </w:rPr>
        <w:t>број</w:t>
      </w:r>
      <w:r>
        <w:rPr>
          <w:spacing w:val="7"/>
          <w:sz w:val="24"/>
          <w:szCs w:val="24"/>
        </w:rPr>
        <w:t xml:space="preserve"> </w:t>
      </w:r>
      <w:r>
        <w:rPr>
          <w:spacing w:val="2"/>
          <w:sz w:val="24"/>
          <w:szCs w:val="24"/>
        </w:rPr>
        <w:t>V</w:t>
      </w:r>
      <w:r>
        <w:rPr>
          <w:sz w:val="24"/>
          <w:szCs w:val="24"/>
        </w:rPr>
        <w:t>I</w:t>
      </w:r>
      <w:r>
        <w:rPr>
          <w:spacing w:val="2"/>
          <w:sz w:val="24"/>
          <w:szCs w:val="24"/>
        </w:rPr>
        <w:t xml:space="preserve"> </w:t>
      </w:r>
      <w:r>
        <w:rPr>
          <w:sz w:val="24"/>
          <w:szCs w:val="24"/>
        </w:rPr>
        <w:t xml:space="preserve">у </w:t>
      </w:r>
      <w:r>
        <w:rPr>
          <w:spacing w:val="1"/>
          <w:sz w:val="24"/>
          <w:szCs w:val="24"/>
        </w:rPr>
        <w:t>к</w:t>
      </w:r>
      <w:r>
        <w:rPr>
          <w:sz w:val="24"/>
          <w:szCs w:val="24"/>
        </w:rPr>
        <w:t>о</w:t>
      </w:r>
      <w:r>
        <w:rPr>
          <w:spacing w:val="1"/>
          <w:sz w:val="24"/>
          <w:szCs w:val="24"/>
        </w:rPr>
        <w:t>н</w:t>
      </w:r>
      <w:r>
        <w:rPr>
          <w:spacing w:val="3"/>
          <w:sz w:val="24"/>
          <w:szCs w:val="24"/>
        </w:rPr>
        <w:t>к</w:t>
      </w:r>
      <w:r>
        <w:rPr>
          <w:spacing w:val="-5"/>
          <w:sz w:val="24"/>
          <w:szCs w:val="24"/>
        </w:rPr>
        <w:t>у</w:t>
      </w:r>
      <w:r>
        <w:rPr>
          <w:sz w:val="24"/>
          <w:szCs w:val="24"/>
        </w:rPr>
        <w:t>р</w:t>
      </w:r>
      <w:r>
        <w:rPr>
          <w:spacing w:val="-1"/>
          <w:sz w:val="24"/>
          <w:szCs w:val="24"/>
        </w:rPr>
        <w:t>с</w:t>
      </w:r>
      <w:r>
        <w:rPr>
          <w:spacing w:val="1"/>
          <w:sz w:val="24"/>
          <w:szCs w:val="24"/>
        </w:rPr>
        <w:t>н</w:t>
      </w:r>
      <w:r>
        <w:rPr>
          <w:sz w:val="24"/>
          <w:szCs w:val="24"/>
        </w:rPr>
        <w:t>ој</w:t>
      </w:r>
      <w:r>
        <w:rPr>
          <w:spacing w:val="5"/>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w:t>
      </w:r>
      <w:r>
        <w:rPr>
          <w:spacing w:val="5"/>
          <w:sz w:val="24"/>
          <w:szCs w:val="24"/>
        </w:rPr>
        <w:t>и</w:t>
      </w:r>
      <w:r>
        <w:rPr>
          <w:sz w:val="24"/>
          <w:szCs w:val="24"/>
        </w:rPr>
        <w:t>),</w:t>
      </w:r>
      <w:r>
        <w:rPr>
          <w:spacing w:val="4"/>
          <w:sz w:val="24"/>
          <w:szCs w:val="24"/>
        </w:rPr>
        <w:t xml:space="preserve"> </w:t>
      </w:r>
      <w:r>
        <w:rPr>
          <w:sz w:val="24"/>
          <w:szCs w:val="24"/>
        </w:rPr>
        <w:t>а</w:t>
      </w:r>
      <w:r>
        <w:rPr>
          <w:spacing w:val="4"/>
          <w:sz w:val="24"/>
          <w:szCs w:val="24"/>
        </w:rPr>
        <w:t xml:space="preserve"> </w:t>
      </w:r>
      <w:r>
        <w:rPr>
          <w:spacing w:val="1"/>
          <w:sz w:val="24"/>
          <w:szCs w:val="24"/>
        </w:rPr>
        <w:t>з</w:t>
      </w:r>
      <w:r>
        <w:rPr>
          <w:sz w:val="24"/>
          <w:szCs w:val="24"/>
        </w:rPr>
        <w:t>а</w:t>
      </w:r>
      <w:r>
        <w:rPr>
          <w:spacing w:val="4"/>
          <w:sz w:val="24"/>
          <w:szCs w:val="24"/>
        </w:rPr>
        <w:t xml:space="preserve"> </w:t>
      </w:r>
      <w:r>
        <w:rPr>
          <w:spacing w:val="-1"/>
          <w:sz w:val="24"/>
          <w:szCs w:val="24"/>
        </w:rPr>
        <w:t>с</w:t>
      </w:r>
      <w:r>
        <w:rPr>
          <w:sz w:val="24"/>
          <w:szCs w:val="24"/>
        </w:rPr>
        <w:t>в</w:t>
      </w:r>
      <w:r>
        <w:rPr>
          <w:spacing w:val="-1"/>
          <w:sz w:val="24"/>
          <w:szCs w:val="24"/>
        </w:rPr>
        <w:t>а</w:t>
      </w:r>
      <w:r>
        <w:rPr>
          <w:spacing w:val="1"/>
          <w:sz w:val="24"/>
          <w:szCs w:val="24"/>
        </w:rPr>
        <w:t>к</w:t>
      </w:r>
      <w:r>
        <w:rPr>
          <w:sz w:val="24"/>
          <w:szCs w:val="24"/>
        </w:rPr>
        <w:t>ог</w:t>
      </w:r>
      <w:r>
        <w:rPr>
          <w:spacing w:val="7"/>
          <w:sz w:val="24"/>
          <w:szCs w:val="24"/>
        </w:rPr>
        <w:t xml:space="preserve"> </w:t>
      </w:r>
      <w:r>
        <w:rPr>
          <w:spacing w:val="-5"/>
          <w:sz w:val="24"/>
          <w:szCs w:val="24"/>
        </w:rPr>
        <w:t>у</w:t>
      </w:r>
      <w:r>
        <w:rPr>
          <w:spacing w:val="-1"/>
          <w:sz w:val="24"/>
          <w:szCs w:val="24"/>
        </w:rPr>
        <w:t>ч</w:t>
      </w:r>
      <w:r>
        <w:rPr>
          <w:spacing w:val="1"/>
          <w:sz w:val="24"/>
          <w:szCs w:val="24"/>
        </w:rPr>
        <w:t>е</w:t>
      </w:r>
      <w:r>
        <w:rPr>
          <w:spacing w:val="-1"/>
          <w:sz w:val="24"/>
          <w:szCs w:val="24"/>
        </w:rPr>
        <w:t>с</w:t>
      </w:r>
      <w:r>
        <w:rPr>
          <w:spacing w:val="1"/>
          <w:sz w:val="24"/>
          <w:szCs w:val="24"/>
        </w:rPr>
        <w:t>ник</w:t>
      </w:r>
      <w:r>
        <w:rPr>
          <w:sz w:val="24"/>
          <w:szCs w:val="24"/>
        </w:rPr>
        <w:t>а</w:t>
      </w:r>
      <w:r>
        <w:rPr>
          <w:spacing w:val="6"/>
          <w:sz w:val="24"/>
          <w:szCs w:val="24"/>
        </w:rPr>
        <w:t xml:space="preserve"> </w:t>
      </w:r>
      <w:r>
        <w:rPr>
          <w:sz w:val="24"/>
          <w:szCs w:val="24"/>
        </w:rPr>
        <w:t>у</w:t>
      </w:r>
      <w:r>
        <w:rPr>
          <w:spacing w:val="1"/>
          <w:sz w:val="24"/>
          <w:szCs w:val="24"/>
        </w:rPr>
        <w:t xml:space="preserve"> </w:t>
      </w:r>
      <w:r>
        <w:rPr>
          <w:sz w:val="24"/>
          <w:szCs w:val="24"/>
        </w:rPr>
        <w:t>г</w:t>
      </w:r>
      <w:r>
        <w:rPr>
          <w:spacing w:val="5"/>
          <w:sz w:val="24"/>
          <w:szCs w:val="24"/>
        </w:rPr>
        <w:t>р</w:t>
      </w:r>
      <w:r>
        <w:rPr>
          <w:spacing w:val="-5"/>
          <w:sz w:val="24"/>
          <w:szCs w:val="24"/>
        </w:rPr>
        <w:t>у</w:t>
      </w:r>
      <w:r>
        <w:rPr>
          <w:spacing w:val="1"/>
          <w:sz w:val="24"/>
          <w:szCs w:val="24"/>
        </w:rPr>
        <w:t>п</w:t>
      </w:r>
      <w:r>
        <w:rPr>
          <w:sz w:val="24"/>
          <w:szCs w:val="24"/>
        </w:rPr>
        <w:t xml:space="preserve">и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w:t>
      </w:r>
      <w:r>
        <w:rPr>
          <w:sz w:val="24"/>
          <w:szCs w:val="24"/>
        </w:rPr>
        <w:t>а</w:t>
      </w:r>
      <w:r>
        <w:rPr>
          <w:spacing w:val="2"/>
          <w:sz w:val="24"/>
          <w:szCs w:val="24"/>
        </w:rPr>
        <w:t xml:space="preserve"> </w:t>
      </w:r>
      <w:r>
        <w:rPr>
          <w:sz w:val="24"/>
          <w:szCs w:val="24"/>
        </w:rPr>
        <w:t>д</w:t>
      </w:r>
      <w:r>
        <w:rPr>
          <w:spacing w:val="2"/>
          <w:sz w:val="24"/>
          <w:szCs w:val="24"/>
        </w:rPr>
        <w:t>о</w:t>
      </w:r>
      <w:r>
        <w:rPr>
          <w:spacing w:val="-1"/>
          <w:sz w:val="24"/>
          <w:szCs w:val="24"/>
        </w:rPr>
        <w:t>с</w:t>
      </w:r>
      <w:r>
        <w:rPr>
          <w:sz w:val="24"/>
          <w:szCs w:val="24"/>
        </w:rPr>
        <w:t>т</w:t>
      </w:r>
      <w:r>
        <w:rPr>
          <w:spacing w:val="-1"/>
          <w:sz w:val="24"/>
          <w:szCs w:val="24"/>
        </w:rPr>
        <w:t>а</w:t>
      </w:r>
      <w:r>
        <w:rPr>
          <w:sz w:val="24"/>
          <w:szCs w:val="24"/>
        </w:rPr>
        <w:t>вити</w:t>
      </w:r>
      <w:r>
        <w:rPr>
          <w:spacing w:val="2"/>
          <w:sz w:val="24"/>
          <w:szCs w:val="24"/>
        </w:rPr>
        <w:t xml:space="preserve"> </w:t>
      </w:r>
      <w:r>
        <w:rPr>
          <w:sz w:val="24"/>
          <w:szCs w:val="24"/>
        </w:rPr>
        <w:t>д</w:t>
      </w:r>
      <w:r>
        <w:rPr>
          <w:spacing w:val="-2"/>
          <w:sz w:val="24"/>
          <w:szCs w:val="24"/>
        </w:rPr>
        <w:t>о</w:t>
      </w:r>
      <w:r>
        <w:rPr>
          <w:spacing w:val="1"/>
          <w:sz w:val="24"/>
          <w:szCs w:val="24"/>
        </w:rPr>
        <w:t>к</w:t>
      </w:r>
      <w:r>
        <w:rPr>
          <w:spacing w:val="-1"/>
          <w:sz w:val="24"/>
          <w:szCs w:val="24"/>
        </w:rPr>
        <w:t>а</w:t>
      </w:r>
      <w:r>
        <w:rPr>
          <w:spacing w:val="1"/>
          <w:sz w:val="24"/>
          <w:szCs w:val="24"/>
        </w:rPr>
        <w:t>з</w:t>
      </w:r>
      <w:r>
        <w:rPr>
          <w:sz w:val="24"/>
          <w:szCs w:val="24"/>
        </w:rPr>
        <w:t>е о</w:t>
      </w:r>
      <w:r>
        <w:rPr>
          <w:spacing w:val="1"/>
          <w:sz w:val="24"/>
          <w:szCs w:val="24"/>
        </w:rPr>
        <w:t xml:space="preserve"> и</w:t>
      </w:r>
      <w:r>
        <w:rPr>
          <w:spacing w:val="-1"/>
          <w:sz w:val="24"/>
          <w:szCs w:val="24"/>
        </w:rPr>
        <w:t>с</w:t>
      </w:r>
      <w:r>
        <w:rPr>
          <w:spacing w:val="3"/>
          <w:sz w:val="24"/>
          <w:szCs w:val="24"/>
        </w:rPr>
        <w:t>п</w:t>
      </w:r>
      <w:r>
        <w:rPr>
          <w:spacing w:val="-7"/>
          <w:sz w:val="24"/>
          <w:szCs w:val="24"/>
        </w:rPr>
        <w:t>у</w:t>
      </w:r>
      <w:r>
        <w:rPr>
          <w:spacing w:val="1"/>
          <w:sz w:val="24"/>
          <w:szCs w:val="24"/>
        </w:rPr>
        <w:t>њ</w:t>
      </w:r>
      <w:r>
        <w:rPr>
          <w:spacing w:val="-1"/>
          <w:sz w:val="24"/>
          <w:szCs w:val="24"/>
        </w:rPr>
        <w:t>е</w:t>
      </w:r>
      <w:r>
        <w:rPr>
          <w:spacing w:val="1"/>
          <w:sz w:val="24"/>
          <w:szCs w:val="24"/>
        </w:rPr>
        <w:t>н</w:t>
      </w:r>
      <w:r>
        <w:rPr>
          <w:sz w:val="24"/>
          <w:szCs w:val="24"/>
        </w:rPr>
        <w:t>о</w:t>
      </w:r>
      <w:r>
        <w:rPr>
          <w:spacing w:val="-1"/>
          <w:sz w:val="24"/>
          <w:szCs w:val="24"/>
        </w:rPr>
        <w:t>с</w:t>
      </w:r>
      <w:r>
        <w:rPr>
          <w:sz w:val="24"/>
          <w:szCs w:val="24"/>
        </w:rPr>
        <w:t>ти</w:t>
      </w:r>
      <w:r>
        <w:rPr>
          <w:spacing w:val="7"/>
          <w:sz w:val="24"/>
          <w:szCs w:val="24"/>
        </w:rPr>
        <w:t xml:space="preserve"> </w:t>
      </w:r>
      <w:r>
        <w:rPr>
          <w:sz w:val="24"/>
          <w:szCs w:val="24"/>
        </w:rPr>
        <w:t>об</w:t>
      </w:r>
      <w:r>
        <w:rPr>
          <w:spacing w:val="-1"/>
          <w:sz w:val="24"/>
          <w:szCs w:val="24"/>
        </w:rPr>
        <w:t>а</w:t>
      </w:r>
      <w:r>
        <w:rPr>
          <w:sz w:val="24"/>
          <w:szCs w:val="24"/>
        </w:rPr>
        <w:t>в</w:t>
      </w:r>
      <w:r>
        <w:rPr>
          <w:spacing w:val="-1"/>
          <w:sz w:val="24"/>
          <w:szCs w:val="24"/>
        </w:rPr>
        <w:t>е</w:t>
      </w:r>
      <w:r>
        <w:rPr>
          <w:spacing w:val="1"/>
          <w:sz w:val="24"/>
          <w:szCs w:val="24"/>
        </w:rPr>
        <w:t>зн</w:t>
      </w:r>
      <w:r>
        <w:rPr>
          <w:spacing w:val="-1"/>
          <w:sz w:val="24"/>
          <w:szCs w:val="24"/>
        </w:rPr>
        <w:t>и</w:t>
      </w:r>
      <w:r>
        <w:rPr>
          <w:sz w:val="24"/>
          <w:szCs w:val="24"/>
        </w:rPr>
        <w:t>х</w:t>
      </w:r>
      <w:r>
        <w:rPr>
          <w:spacing w:val="7"/>
          <w:sz w:val="24"/>
          <w:szCs w:val="24"/>
        </w:rPr>
        <w:t xml:space="preserve"> </w:t>
      </w:r>
      <w:r>
        <w:rPr>
          <w:spacing w:val="-7"/>
          <w:sz w:val="24"/>
          <w:szCs w:val="24"/>
        </w:rPr>
        <w:t>у</w:t>
      </w:r>
      <w:r>
        <w:rPr>
          <w:spacing w:val="-1"/>
          <w:sz w:val="24"/>
          <w:szCs w:val="24"/>
        </w:rPr>
        <w:t>с</w:t>
      </w:r>
      <w:r>
        <w:rPr>
          <w:sz w:val="24"/>
          <w:szCs w:val="24"/>
        </w:rPr>
        <w:t>л</w:t>
      </w:r>
      <w:r>
        <w:rPr>
          <w:spacing w:val="2"/>
          <w:sz w:val="24"/>
          <w:szCs w:val="24"/>
        </w:rPr>
        <w:t>о</w:t>
      </w:r>
      <w:r>
        <w:rPr>
          <w:sz w:val="24"/>
          <w:szCs w:val="24"/>
        </w:rPr>
        <w:t xml:space="preserve">ва </w:t>
      </w:r>
      <w:r>
        <w:rPr>
          <w:spacing w:val="1"/>
          <w:sz w:val="24"/>
          <w:szCs w:val="24"/>
        </w:rPr>
        <w:t>и</w:t>
      </w:r>
      <w:r>
        <w:rPr>
          <w:sz w:val="24"/>
          <w:szCs w:val="24"/>
        </w:rPr>
        <w:t>з</w:t>
      </w:r>
      <w:r>
        <w:rPr>
          <w:spacing w:val="2"/>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w:t>
      </w:r>
      <w:r>
        <w:rPr>
          <w:spacing w:val="2"/>
          <w:sz w:val="24"/>
          <w:szCs w:val="24"/>
        </w:rPr>
        <w:t xml:space="preserve"> </w:t>
      </w:r>
      <w:r>
        <w:rPr>
          <w:sz w:val="24"/>
          <w:szCs w:val="24"/>
        </w:rPr>
        <w:t>75.</w:t>
      </w:r>
      <w:r>
        <w:rPr>
          <w:spacing w:val="2"/>
          <w:sz w:val="24"/>
          <w:szCs w:val="24"/>
        </w:rPr>
        <w:t xml:space="preserve"> </w:t>
      </w:r>
      <w:r>
        <w:rPr>
          <w:spacing w:val="-1"/>
          <w:sz w:val="24"/>
          <w:szCs w:val="24"/>
        </w:rPr>
        <w:t>с</w:t>
      </w:r>
      <w:r>
        <w:rPr>
          <w:sz w:val="24"/>
          <w:szCs w:val="24"/>
        </w:rPr>
        <w:t>т</w:t>
      </w:r>
      <w:r>
        <w:rPr>
          <w:spacing w:val="-1"/>
          <w:sz w:val="24"/>
          <w:szCs w:val="24"/>
        </w:rPr>
        <w:t>а</w:t>
      </w:r>
      <w:r>
        <w:rPr>
          <w:sz w:val="24"/>
          <w:szCs w:val="24"/>
        </w:rPr>
        <w:t>в</w:t>
      </w:r>
      <w:r>
        <w:rPr>
          <w:spacing w:val="1"/>
          <w:sz w:val="24"/>
          <w:szCs w:val="24"/>
        </w:rPr>
        <w:t xml:space="preserve"> </w:t>
      </w:r>
      <w:r>
        <w:rPr>
          <w:sz w:val="24"/>
          <w:szCs w:val="24"/>
        </w:rPr>
        <w:t>1.</w:t>
      </w:r>
      <w:r>
        <w:rPr>
          <w:spacing w:val="1"/>
          <w:sz w:val="24"/>
          <w:szCs w:val="24"/>
        </w:rPr>
        <w:t xml:space="preserve"> </w:t>
      </w:r>
      <w:r>
        <w:rPr>
          <w:sz w:val="24"/>
          <w:szCs w:val="24"/>
        </w:rPr>
        <w:t>т</w:t>
      </w:r>
      <w:r>
        <w:rPr>
          <w:spacing w:val="-1"/>
          <w:sz w:val="24"/>
          <w:szCs w:val="24"/>
        </w:rPr>
        <w:t>ач</w:t>
      </w:r>
      <w:r>
        <w:rPr>
          <w:sz w:val="24"/>
          <w:szCs w:val="24"/>
        </w:rPr>
        <w:t>.</w:t>
      </w:r>
      <w:r>
        <w:rPr>
          <w:spacing w:val="1"/>
          <w:sz w:val="24"/>
          <w:szCs w:val="24"/>
        </w:rPr>
        <w:t xml:space="preserve"> </w:t>
      </w:r>
      <w:r>
        <w:rPr>
          <w:sz w:val="24"/>
          <w:szCs w:val="24"/>
        </w:rPr>
        <w:t>1)</w:t>
      </w:r>
      <w:r>
        <w:rPr>
          <w:spacing w:val="1"/>
          <w:sz w:val="24"/>
          <w:szCs w:val="24"/>
        </w:rPr>
        <w:t xml:space="preserve"> </w:t>
      </w:r>
      <w:r>
        <w:rPr>
          <w:sz w:val="24"/>
          <w:szCs w:val="24"/>
        </w:rPr>
        <w:t>до</w:t>
      </w:r>
      <w:r>
        <w:rPr>
          <w:spacing w:val="2"/>
          <w:sz w:val="24"/>
          <w:szCs w:val="24"/>
        </w:rPr>
        <w:t xml:space="preserve"> </w:t>
      </w:r>
      <w:r>
        <w:rPr>
          <w:sz w:val="24"/>
          <w:szCs w:val="24"/>
        </w:rPr>
        <w:t>4) 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а.</w:t>
      </w:r>
    </w:p>
    <w:p w:rsidR="00AD7279" w:rsidRDefault="007430F8" w:rsidP="006B3062">
      <w:pPr>
        <w:ind w:left="113" w:right="79" w:firstLine="540"/>
        <w:jc w:val="both"/>
        <w:rPr>
          <w:sz w:val="24"/>
          <w:szCs w:val="24"/>
        </w:rPr>
      </w:pPr>
      <w:r>
        <w:rPr>
          <w:sz w:val="24"/>
          <w:szCs w:val="24"/>
        </w:rPr>
        <w:t>Обр</w:t>
      </w:r>
      <w:r>
        <w:rPr>
          <w:spacing w:val="-1"/>
          <w:sz w:val="24"/>
          <w:szCs w:val="24"/>
        </w:rPr>
        <w:t>ас</w:t>
      </w:r>
      <w:r>
        <w:rPr>
          <w:spacing w:val="1"/>
          <w:sz w:val="24"/>
          <w:szCs w:val="24"/>
        </w:rPr>
        <w:t>ц</w:t>
      </w:r>
      <w:r>
        <w:rPr>
          <w:sz w:val="24"/>
          <w:szCs w:val="24"/>
        </w:rPr>
        <w:t>и</w:t>
      </w:r>
      <w:r>
        <w:rPr>
          <w:spacing w:val="6"/>
          <w:sz w:val="24"/>
          <w:szCs w:val="24"/>
        </w:rPr>
        <w:t xml:space="preserve"> </w:t>
      </w:r>
      <w:r>
        <w:rPr>
          <w:spacing w:val="1"/>
          <w:sz w:val="24"/>
          <w:szCs w:val="24"/>
        </w:rPr>
        <w:t>и</w:t>
      </w:r>
      <w:r>
        <w:rPr>
          <w:sz w:val="24"/>
          <w:szCs w:val="24"/>
        </w:rPr>
        <w:t>з</w:t>
      </w:r>
      <w:r>
        <w:rPr>
          <w:spacing w:val="6"/>
          <w:sz w:val="24"/>
          <w:szCs w:val="24"/>
        </w:rPr>
        <w:t xml:space="preserve"> </w:t>
      </w:r>
      <w:r>
        <w:rPr>
          <w:spacing w:val="1"/>
          <w:sz w:val="24"/>
          <w:szCs w:val="24"/>
        </w:rPr>
        <w:t>к</w:t>
      </w:r>
      <w:r>
        <w:rPr>
          <w:sz w:val="24"/>
          <w:szCs w:val="24"/>
        </w:rPr>
        <w:t>о</w:t>
      </w:r>
      <w:r>
        <w:rPr>
          <w:spacing w:val="-1"/>
          <w:sz w:val="24"/>
          <w:szCs w:val="24"/>
        </w:rPr>
        <w:t>н</w:t>
      </w:r>
      <w:r>
        <w:rPr>
          <w:spacing w:val="3"/>
          <w:sz w:val="24"/>
          <w:szCs w:val="24"/>
        </w:rPr>
        <w:t>к</w:t>
      </w:r>
      <w:r>
        <w:rPr>
          <w:spacing w:val="-7"/>
          <w:sz w:val="24"/>
          <w:szCs w:val="24"/>
        </w:rPr>
        <w:t>у</w:t>
      </w:r>
      <w:r>
        <w:rPr>
          <w:sz w:val="24"/>
          <w:szCs w:val="24"/>
        </w:rPr>
        <w:t>р</w:t>
      </w:r>
      <w:r>
        <w:rPr>
          <w:spacing w:val="-1"/>
          <w:sz w:val="24"/>
          <w:szCs w:val="24"/>
        </w:rPr>
        <w:t>с</w:t>
      </w:r>
      <w:r>
        <w:rPr>
          <w:spacing w:val="1"/>
          <w:sz w:val="24"/>
          <w:szCs w:val="24"/>
        </w:rPr>
        <w:t>н</w:t>
      </w:r>
      <w:r>
        <w:rPr>
          <w:sz w:val="24"/>
          <w:szCs w:val="24"/>
        </w:rPr>
        <w:t>е</w:t>
      </w:r>
      <w:r>
        <w:rPr>
          <w:spacing w:val="6"/>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w:t>
      </w:r>
      <w:r>
        <w:rPr>
          <w:spacing w:val="4"/>
          <w:sz w:val="24"/>
          <w:szCs w:val="24"/>
        </w:rPr>
        <w:t>е</w:t>
      </w:r>
      <w:r>
        <w:rPr>
          <w:sz w:val="24"/>
          <w:szCs w:val="24"/>
        </w:rPr>
        <w:t>,</w:t>
      </w:r>
      <w:r>
        <w:rPr>
          <w:spacing w:val="7"/>
          <w:sz w:val="24"/>
          <w:szCs w:val="24"/>
        </w:rPr>
        <w:t xml:space="preserve"> </w:t>
      </w:r>
      <w:r>
        <w:rPr>
          <w:sz w:val="24"/>
          <w:szCs w:val="24"/>
        </w:rPr>
        <w:t>у</w:t>
      </w:r>
      <w:r>
        <w:rPr>
          <w:spacing w:val="2"/>
          <w:sz w:val="24"/>
          <w:szCs w:val="24"/>
        </w:rPr>
        <w:t xml:space="preserve"> </w:t>
      </w:r>
      <w:r>
        <w:rPr>
          <w:spacing w:val="-1"/>
          <w:sz w:val="24"/>
          <w:szCs w:val="24"/>
        </w:rPr>
        <w:t>с</w:t>
      </w:r>
      <w:r>
        <w:rPr>
          <w:spacing w:val="5"/>
          <w:sz w:val="24"/>
          <w:szCs w:val="24"/>
        </w:rPr>
        <w:t>л</w:t>
      </w:r>
      <w:r>
        <w:rPr>
          <w:spacing w:val="-2"/>
          <w:sz w:val="24"/>
          <w:szCs w:val="24"/>
        </w:rPr>
        <w:t>у</w:t>
      </w:r>
      <w:r>
        <w:rPr>
          <w:spacing w:val="-1"/>
          <w:sz w:val="24"/>
          <w:szCs w:val="24"/>
        </w:rPr>
        <w:t>ча</w:t>
      </w:r>
      <w:r>
        <w:rPr>
          <w:spacing w:val="3"/>
          <w:sz w:val="24"/>
          <w:szCs w:val="24"/>
        </w:rPr>
        <w:t>ј</w:t>
      </w:r>
      <w:r>
        <w:rPr>
          <w:sz w:val="24"/>
          <w:szCs w:val="24"/>
        </w:rPr>
        <w:t xml:space="preserve">у </w:t>
      </w:r>
      <w:r>
        <w:rPr>
          <w:spacing w:val="1"/>
          <w:sz w:val="24"/>
          <w:szCs w:val="24"/>
        </w:rPr>
        <w:t>п</w:t>
      </w:r>
      <w:r>
        <w:rPr>
          <w:sz w:val="24"/>
          <w:szCs w:val="24"/>
        </w:rPr>
        <w:t>од</w:t>
      </w:r>
      <w:r>
        <w:rPr>
          <w:spacing w:val="1"/>
          <w:sz w:val="24"/>
          <w:szCs w:val="24"/>
        </w:rPr>
        <w:t>н</w:t>
      </w:r>
      <w:r>
        <w:rPr>
          <w:sz w:val="24"/>
          <w:szCs w:val="24"/>
        </w:rPr>
        <w:t>ош</w:t>
      </w:r>
      <w:r>
        <w:rPr>
          <w:spacing w:val="-1"/>
          <w:sz w:val="24"/>
          <w:szCs w:val="24"/>
        </w:rPr>
        <w:t>е</w:t>
      </w:r>
      <w:r>
        <w:rPr>
          <w:spacing w:val="1"/>
          <w:sz w:val="24"/>
          <w:szCs w:val="24"/>
        </w:rPr>
        <w:t>њ</w:t>
      </w:r>
      <w:r>
        <w:rPr>
          <w:sz w:val="24"/>
          <w:szCs w:val="24"/>
        </w:rPr>
        <w:t>а</w:t>
      </w:r>
      <w:r>
        <w:rPr>
          <w:spacing w:val="4"/>
          <w:sz w:val="24"/>
          <w:szCs w:val="24"/>
        </w:rPr>
        <w:t xml:space="preserve"> </w:t>
      </w:r>
      <w:r>
        <w:rPr>
          <w:spacing w:val="1"/>
          <w:sz w:val="24"/>
          <w:szCs w:val="24"/>
        </w:rPr>
        <w:t>з</w:t>
      </w:r>
      <w:r>
        <w:rPr>
          <w:spacing w:val="-1"/>
          <w:sz w:val="24"/>
          <w:szCs w:val="24"/>
        </w:rPr>
        <w:t>а</w:t>
      </w:r>
      <w:r>
        <w:rPr>
          <w:sz w:val="24"/>
          <w:szCs w:val="24"/>
        </w:rPr>
        <w:t>је</w:t>
      </w:r>
      <w:r>
        <w:rPr>
          <w:spacing w:val="2"/>
          <w:sz w:val="24"/>
          <w:szCs w:val="24"/>
        </w:rPr>
        <w:t>д</w:t>
      </w:r>
      <w:r>
        <w:rPr>
          <w:spacing w:val="1"/>
          <w:sz w:val="24"/>
          <w:szCs w:val="24"/>
        </w:rPr>
        <w:t>ни</w:t>
      </w:r>
      <w:r>
        <w:rPr>
          <w:spacing w:val="-1"/>
          <w:sz w:val="24"/>
          <w:szCs w:val="24"/>
        </w:rPr>
        <w:t>ч</w:t>
      </w:r>
      <w:r>
        <w:rPr>
          <w:spacing w:val="1"/>
          <w:sz w:val="24"/>
          <w:szCs w:val="24"/>
        </w:rPr>
        <w:t>к</w:t>
      </w:r>
      <w:r>
        <w:rPr>
          <w:sz w:val="24"/>
          <w:szCs w:val="24"/>
        </w:rPr>
        <w:t>е</w:t>
      </w:r>
      <w:r>
        <w:rPr>
          <w:spacing w:val="4"/>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w:t>
      </w:r>
      <w:r>
        <w:rPr>
          <w:spacing w:val="-1"/>
          <w:sz w:val="24"/>
          <w:szCs w:val="24"/>
        </w:rPr>
        <w:t>е</w:t>
      </w:r>
      <w:r>
        <w:rPr>
          <w:sz w:val="24"/>
          <w:szCs w:val="24"/>
        </w:rPr>
        <w:t>,</w:t>
      </w:r>
      <w:r>
        <w:rPr>
          <w:spacing w:val="5"/>
          <w:sz w:val="24"/>
          <w:szCs w:val="24"/>
        </w:rPr>
        <w:t xml:space="preserve"> </w:t>
      </w:r>
      <w:r>
        <w:rPr>
          <w:spacing w:val="1"/>
          <w:sz w:val="24"/>
          <w:szCs w:val="24"/>
        </w:rPr>
        <w:t>с</w:t>
      </w:r>
      <w:r>
        <w:rPr>
          <w:sz w:val="24"/>
          <w:szCs w:val="24"/>
        </w:rPr>
        <w:t xml:space="preserve">е </w:t>
      </w:r>
      <w:r>
        <w:rPr>
          <w:spacing w:val="1"/>
          <w:sz w:val="24"/>
          <w:szCs w:val="24"/>
        </w:rPr>
        <w:t>п</w:t>
      </w:r>
      <w:r>
        <w:rPr>
          <w:sz w:val="24"/>
          <w:szCs w:val="24"/>
        </w:rPr>
        <w:t>о</w:t>
      </w:r>
      <w:r>
        <w:rPr>
          <w:spacing w:val="1"/>
          <w:sz w:val="24"/>
          <w:szCs w:val="24"/>
        </w:rPr>
        <w:t>т</w:t>
      </w:r>
      <w:r>
        <w:rPr>
          <w:spacing w:val="-1"/>
          <w:sz w:val="24"/>
          <w:szCs w:val="24"/>
        </w:rPr>
        <w:t>п</w:t>
      </w:r>
      <w:r>
        <w:rPr>
          <w:spacing w:val="1"/>
          <w:sz w:val="24"/>
          <w:szCs w:val="24"/>
        </w:rPr>
        <w:t>ис</w:t>
      </w:r>
      <w:r>
        <w:rPr>
          <w:spacing w:val="-7"/>
          <w:sz w:val="24"/>
          <w:szCs w:val="24"/>
        </w:rPr>
        <w:t>у</w:t>
      </w:r>
      <w:r>
        <w:rPr>
          <w:spacing w:val="5"/>
          <w:sz w:val="24"/>
          <w:szCs w:val="24"/>
        </w:rPr>
        <w:t>ј</w:t>
      </w:r>
      <w:r>
        <w:rPr>
          <w:sz w:val="24"/>
          <w:szCs w:val="24"/>
        </w:rPr>
        <w:t>у</w:t>
      </w:r>
      <w:r>
        <w:rPr>
          <w:spacing w:val="12"/>
          <w:sz w:val="24"/>
          <w:szCs w:val="24"/>
        </w:rPr>
        <w:t xml:space="preserve"> </w:t>
      </w:r>
      <w:r>
        <w:rPr>
          <w:sz w:val="24"/>
          <w:szCs w:val="24"/>
        </w:rPr>
        <w:t>и</w:t>
      </w:r>
      <w:r>
        <w:rPr>
          <w:spacing w:val="18"/>
          <w:sz w:val="24"/>
          <w:szCs w:val="24"/>
        </w:rPr>
        <w:t xml:space="preserve"> </w:t>
      </w:r>
      <w:r>
        <w:rPr>
          <w:spacing w:val="1"/>
          <w:sz w:val="24"/>
          <w:szCs w:val="24"/>
        </w:rPr>
        <w:t>п</w:t>
      </w:r>
      <w:r>
        <w:rPr>
          <w:spacing w:val="-1"/>
          <w:sz w:val="24"/>
          <w:szCs w:val="24"/>
        </w:rPr>
        <w:t>еча</w:t>
      </w:r>
      <w:r>
        <w:rPr>
          <w:sz w:val="24"/>
          <w:szCs w:val="24"/>
        </w:rPr>
        <w:t>том</w:t>
      </w:r>
      <w:r>
        <w:rPr>
          <w:spacing w:val="16"/>
          <w:sz w:val="24"/>
          <w:szCs w:val="24"/>
        </w:rPr>
        <w:t xml:space="preserve"> </w:t>
      </w:r>
      <w:r>
        <w:rPr>
          <w:sz w:val="24"/>
          <w:szCs w:val="24"/>
        </w:rPr>
        <w:t>о</w:t>
      </w:r>
      <w:r>
        <w:rPr>
          <w:spacing w:val="2"/>
          <w:sz w:val="24"/>
          <w:szCs w:val="24"/>
        </w:rPr>
        <w:t>в</w:t>
      </w:r>
      <w:r>
        <w:rPr>
          <w:spacing w:val="-1"/>
          <w:sz w:val="24"/>
          <w:szCs w:val="24"/>
        </w:rPr>
        <w:t>е</w:t>
      </w:r>
      <w:r>
        <w:rPr>
          <w:sz w:val="24"/>
          <w:szCs w:val="24"/>
        </w:rPr>
        <w:t>р</w:t>
      </w:r>
      <w:r>
        <w:rPr>
          <w:spacing w:val="-1"/>
          <w:sz w:val="24"/>
          <w:szCs w:val="24"/>
        </w:rPr>
        <w:t>а</w:t>
      </w:r>
      <w:r>
        <w:rPr>
          <w:sz w:val="24"/>
          <w:szCs w:val="24"/>
        </w:rPr>
        <w:t>в</w:t>
      </w:r>
      <w:r>
        <w:rPr>
          <w:spacing w:val="-1"/>
          <w:sz w:val="24"/>
          <w:szCs w:val="24"/>
        </w:rPr>
        <w:t>а</w:t>
      </w:r>
      <w:r>
        <w:rPr>
          <w:spacing w:val="5"/>
          <w:sz w:val="24"/>
          <w:szCs w:val="24"/>
        </w:rPr>
        <w:t>ј</w:t>
      </w:r>
      <w:r>
        <w:rPr>
          <w:sz w:val="24"/>
          <w:szCs w:val="24"/>
        </w:rPr>
        <w:t>у</w:t>
      </w:r>
      <w:r>
        <w:rPr>
          <w:spacing w:val="12"/>
          <w:sz w:val="24"/>
          <w:szCs w:val="24"/>
        </w:rPr>
        <w:t xml:space="preserve"> </w:t>
      </w:r>
      <w:r>
        <w:rPr>
          <w:spacing w:val="1"/>
          <w:sz w:val="24"/>
          <w:szCs w:val="24"/>
        </w:rPr>
        <w:t>н</w:t>
      </w:r>
      <w:r>
        <w:rPr>
          <w:sz w:val="24"/>
          <w:szCs w:val="24"/>
        </w:rPr>
        <w:t>а</w:t>
      </w:r>
      <w:r>
        <w:rPr>
          <w:spacing w:val="16"/>
          <w:sz w:val="24"/>
          <w:szCs w:val="24"/>
        </w:rPr>
        <w:t xml:space="preserve"> </w:t>
      </w:r>
      <w:r>
        <w:rPr>
          <w:spacing w:val="1"/>
          <w:sz w:val="24"/>
          <w:szCs w:val="24"/>
        </w:rPr>
        <w:t>н</w:t>
      </w:r>
      <w:r>
        <w:rPr>
          <w:spacing w:val="-1"/>
          <w:sz w:val="24"/>
          <w:szCs w:val="24"/>
        </w:rPr>
        <w:t>ач</w:t>
      </w:r>
      <w:r>
        <w:rPr>
          <w:spacing w:val="1"/>
          <w:sz w:val="24"/>
          <w:szCs w:val="24"/>
        </w:rPr>
        <w:t>и</w:t>
      </w:r>
      <w:r>
        <w:rPr>
          <w:sz w:val="24"/>
          <w:szCs w:val="24"/>
        </w:rPr>
        <w:t>н</w:t>
      </w:r>
      <w:r>
        <w:rPr>
          <w:spacing w:val="18"/>
          <w:sz w:val="24"/>
          <w:szCs w:val="24"/>
        </w:rPr>
        <w:t xml:space="preserve"> </w:t>
      </w:r>
      <w:r>
        <w:rPr>
          <w:spacing w:val="1"/>
          <w:sz w:val="24"/>
          <w:szCs w:val="24"/>
        </w:rPr>
        <w:t>п</w:t>
      </w:r>
      <w:r>
        <w:rPr>
          <w:sz w:val="24"/>
          <w:szCs w:val="24"/>
        </w:rPr>
        <w:t>р</w:t>
      </w:r>
      <w:r>
        <w:rPr>
          <w:spacing w:val="-1"/>
          <w:sz w:val="24"/>
          <w:szCs w:val="24"/>
        </w:rPr>
        <w:t>е</w:t>
      </w:r>
      <w:r>
        <w:rPr>
          <w:sz w:val="24"/>
          <w:szCs w:val="24"/>
        </w:rPr>
        <w:t>дв</w:t>
      </w:r>
      <w:r>
        <w:rPr>
          <w:spacing w:val="1"/>
          <w:sz w:val="24"/>
          <w:szCs w:val="24"/>
        </w:rPr>
        <w:t>и</w:t>
      </w:r>
      <w:r>
        <w:rPr>
          <w:sz w:val="24"/>
          <w:szCs w:val="24"/>
        </w:rPr>
        <w:t>ђ</w:t>
      </w:r>
      <w:r>
        <w:rPr>
          <w:spacing w:val="-2"/>
          <w:sz w:val="24"/>
          <w:szCs w:val="24"/>
        </w:rPr>
        <w:t>е</w:t>
      </w:r>
      <w:r>
        <w:rPr>
          <w:sz w:val="24"/>
          <w:szCs w:val="24"/>
        </w:rPr>
        <w:t>н</w:t>
      </w:r>
      <w:r>
        <w:rPr>
          <w:spacing w:val="18"/>
          <w:sz w:val="24"/>
          <w:szCs w:val="24"/>
        </w:rPr>
        <w:t xml:space="preserve"> </w:t>
      </w:r>
      <w:r>
        <w:rPr>
          <w:spacing w:val="1"/>
          <w:sz w:val="24"/>
          <w:szCs w:val="24"/>
        </w:rPr>
        <w:t>к</w:t>
      </w:r>
      <w:r>
        <w:rPr>
          <w:sz w:val="24"/>
          <w:szCs w:val="24"/>
        </w:rPr>
        <w:t>о</w:t>
      </w:r>
      <w:r>
        <w:rPr>
          <w:spacing w:val="-1"/>
          <w:sz w:val="24"/>
          <w:szCs w:val="24"/>
        </w:rPr>
        <w:t>н</w:t>
      </w:r>
      <w:r>
        <w:rPr>
          <w:spacing w:val="3"/>
          <w:sz w:val="24"/>
          <w:szCs w:val="24"/>
        </w:rPr>
        <w:t>к</w:t>
      </w:r>
      <w:r>
        <w:rPr>
          <w:spacing w:val="-7"/>
          <w:sz w:val="24"/>
          <w:szCs w:val="24"/>
        </w:rPr>
        <w:t>у</w:t>
      </w:r>
      <w:r>
        <w:rPr>
          <w:spacing w:val="2"/>
          <w:sz w:val="24"/>
          <w:szCs w:val="24"/>
        </w:rPr>
        <w:t>р</w:t>
      </w:r>
      <w:r>
        <w:rPr>
          <w:spacing w:val="-1"/>
          <w:sz w:val="24"/>
          <w:szCs w:val="24"/>
        </w:rPr>
        <w:t>с</w:t>
      </w:r>
      <w:r>
        <w:rPr>
          <w:spacing w:val="1"/>
          <w:sz w:val="24"/>
          <w:szCs w:val="24"/>
        </w:rPr>
        <w:t>н</w:t>
      </w:r>
      <w:r>
        <w:rPr>
          <w:sz w:val="24"/>
          <w:szCs w:val="24"/>
        </w:rPr>
        <w:t>ом</w:t>
      </w:r>
      <w:r>
        <w:rPr>
          <w:spacing w:val="16"/>
          <w:sz w:val="24"/>
          <w:szCs w:val="24"/>
        </w:rPr>
        <w:t xml:space="preserve"> </w:t>
      </w:r>
      <w:r>
        <w:rPr>
          <w:sz w:val="24"/>
          <w:szCs w:val="24"/>
        </w:rPr>
        <w:t>до</w:t>
      </w:r>
      <w:r>
        <w:rPr>
          <w:spacing w:val="3"/>
          <w:sz w:val="24"/>
          <w:szCs w:val="24"/>
        </w:rPr>
        <w:t>к</w:t>
      </w:r>
      <w:r>
        <w:rPr>
          <w:spacing w:val="-2"/>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јом</w:t>
      </w:r>
      <w:r>
        <w:rPr>
          <w:spacing w:val="16"/>
          <w:sz w:val="24"/>
          <w:szCs w:val="24"/>
        </w:rPr>
        <w:t xml:space="preserve"> </w:t>
      </w:r>
      <w:r>
        <w:rPr>
          <w:spacing w:val="1"/>
          <w:sz w:val="24"/>
          <w:szCs w:val="24"/>
        </w:rPr>
        <w:t>п</w:t>
      </w:r>
      <w:r>
        <w:rPr>
          <w:sz w:val="24"/>
          <w:szCs w:val="24"/>
        </w:rPr>
        <w:t>од</w:t>
      </w:r>
      <w:r>
        <w:rPr>
          <w:spacing w:val="14"/>
          <w:sz w:val="24"/>
          <w:szCs w:val="24"/>
        </w:rPr>
        <w:t xml:space="preserve"> </w:t>
      </w:r>
      <w:r>
        <w:rPr>
          <w:sz w:val="24"/>
          <w:szCs w:val="24"/>
        </w:rPr>
        <w:t>т</w:t>
      </w:r>
      <w:r>
        <w:rPr>
          <w:spacing w:val="-1"/>
          <w:sz w:val="24"/>
          <w:szCs w:val="24"/>
        </w:rPr>
        <w:t>ач</w:t>
      </w:r>
      <w:r>
        <w:rPr>
          <w:spacing w:val="1"/>
          <w:sz w:val="24"/>
          <w:szCs w:val="24"/>
        </w:rPr>
        <w:t>к</w:t>
      </w:r>
      <w:r>
        <w:rPr>
          <w:sz w:val="24"/>
          <w:szCs w:val="24"/>
        </w:rPr>
        <w:t>ом</w:t>
      </w:r>
      <w:r w:rsidR="006B3062">
        <w:rPr>
          <w:sz w:val="24"/>
          <w:szCs w:val="24"/>
          <w:lang w:val="sr-Cyrl-CS"/>
        </w:rPr>
        <w:t xml:space="preserve"> </w:t>
      </w:r>
      <w:r>
        <w:rPr>
          <w:sz w:val="24"/>
          <w:szCs w:val="24"/>
        </w:rPr>
        <w:t>3.</w:t>
      </w:r>
      <w:r>
        <w:rPr>
          <w:spacing w:val="2"/>
          <w:sz w:val="24"/>
          <w:szCs w:val="24"/>
        </w:rPr>
        <w:t xml:space="preserve"> </w:t>
      </w:r>
      <w:r>
        <w:rPr>
          <w:sz w:val="24"/>
          <w:szCs w:val="24"/>
        </w:rPr>
        <w:t>у</w:t>
      </w:r>
      <w:r>
        <w:rPr>
          <w:spacing w:val="-5"/>
          <w:sz w:val="24"/>
          <w:szCs w:val="24"/>
        </w:rPr>
        <w:t xml:space="preserve"> </w:t>
      </w:r>
      <w:r>
        <w:rPr>
          <w:sz w:val="24"/>
          <w:szCs w:val="24"/>
        </w:rPr>
        <w:t>о</w:t>
      </w:r>
      <w:r>
        <w:rPr>
          <w:spacing w:val="1"/>
          <w:sz w:val="24"/>
          <w:szCs w:val="24"/>
        </w:rPr>
        <w:t>к</w:t>
      </w:r>
      <w:r>
        <w:rPr>
          <w:sz w:val="24"/>
          <w:szCs w:val="24"/>
        </w:rPr>
        <w:t>ви</w:t>
      </w:r>
      <w:r>
        <w:rPr>
          <w:spacing w:val="2"/>
          <w:sz w:val="24"/>
          <w:szCs w:val="24"/>
        </w:rPr>
        <w:t>р</w:t>
      </w:r>
      <w:r>
        <w:rPr>
          <w:sz w:val="24"/>
          <w:szCs w:val="24"/>
        </w:rPr>
        <w:t>у</w:t>
      </w:r>
      <w:r>
        <w:rPr>
          <w:spacing w:val="-1"/>
          <w:sz w:val="24"/>
          <w:szCs w:val="24"/>
        </w:rPr>
        <w:t xml:space="preserve"> </w:t>
      </w:r>
      <w:r>
        <w:rPr>
          <w:sz w:val="24"/>
          <w:szCs w:val="24"/>
        </w:rPr>
        <w:t>V УПУТ</w:t>
      </w:r>
      <w:r>
        <w:rPr>
          <w:spacing w:val="1"/>
          <w:sz w:val="24"/>
          <w:szCs w:val="24"/>
        </w:rPr>
        <w:t>С</w:t>
      </w:r>
      <w:r>
        <w:rPr>
          <w:sz w:val="24"/>
          <w:szCs w:val="24"/>
        </w:rPr>
        <w:t>Т</w:t>
      </w:r>
      <w:r>
        <w:rPr>
          <w:spacing w:val="-2"/>
          <w:sz w:val="24"/>
          <w:szCs w:val="24"/>
        </w:rPr>
        <w:t>В</w:t>
      </w:r>
      <w:r>
        <w:rPr>
          <w:sz w:val="24"/>
          <w:szCs w:val="24"/>
        </w:rPr>
        <w:t xml:space="preserve">О </w:t>
      </w:r>
      <w:r>
        <w:rPr>
          <w:spacing w:val="-1"/>
          <w:sz w:val="24"/>
          <w:szCs w:val="24"/>
        </w:rPr>
        <w:t>П</w:t>
      </w:r>
      <w:r>
        <w:rPr>
          <w:spacing w:val="2"/>
          <w:sz w:val="24"/>
          <w:szCs w:val="24"/>
        </w:rPr>
        <w:t>О</w:t>
      </w:r>
      <w:r>
        <w:rPr>
          <w:sz w:val="24"/>
          <w:szCs w:val="24"/>
        </w:rPr>
        <w:t>НУЂ</w:t>
      </w:r>
      <w:r>
        <w:rPr>
          <w:spacing w:val="-1"/>
          <w:sz w:val="24"/>
          <w:szCs w:val="24"/>
        </w:rPr>
        <w:t>А</w:t>
      </w:r>
      <w:r>
        <w:rPr>
          <w:sz w:val="24"/>
          <w:szCs w:val="24"/>
        </w:rPr>
        <w:t xml:space="preserve">ЧИМА </w:t>
      </w:r>
      <w:r>
        <w:rPr>
          <w:spacing w:val="2"/>
          <w:sz w:val="24"/>
          <w:szCs w:val="24"/>
        </w:rPr>
        <w:t>К</w:t>
      </w:r>
      <w:r>
        <w:rPr>
          <w:sz w:val="24"/>
          <w:szCs w:val="24"/>
        </w:rPr>
        <w:t>АКО ДА</w:t>
      </w:r>
      <w:r>
        <w:rPr>
          <w:spacing w:val="-1"/>
          <w:sz w:val="24"/>
          <w:szCs w:val="24"/>
        </w:rPr>
        <w:t xml:space="preserve"> </w:t>
      </w:r>
      <w:r>
        <w:rPr>
          <w:sz w:val="24"/>
          <w:szCs w:val="24"/>
        </w:rPr>
        <w:t>САЧ</w:t>
      </w:r>
      <w:r>
        <w:rPr>
          <w:spacing w:val="-1"/>
          <w:sz w:val="24"/>
          <w:szCs w:val="24"/>
        </w:rPr>
        <w:t>И</w:t>
      </w:r>
      <w:r>
        <w:rPr>
          <w:sz w:val="24"/>
          <w:szCs w:val="24"/>
        </w:rPr>
        <w:t xml:space="preserve">НЕ </w:t>
      </w:r>
      <w:r>
        <w:rPr>
          <w:spacing w:val="-1"/>
          <w:sz w:val="24"/>
          <w:szCs w:val="24"/>
        </w:rPr>
        <w:t>П</w:t>
      </w:r>
      <w:r>
        <w:rPr>
          <w:spacing w:val="2"/>
          <w:sz w:val="24"/>
          <w:szCs w:val="24"/>
        </w:rPr>
        <w:t>О</w:t>
      </w:r>
      <w:r>
        <w:rPr>
          <w:sz w:val="24"/>
          <w:szCs w:val="24"/>
        </w:rPr>
        <w:t>НУДУ.</w:t>
      </w:r>
    </w:p>
    <w:p w:rsidR="00AD7279" w:rsidRDefault="007430F8">
      <w:pPr>
        <w:spacing w:before="31"/>
        <w:ind w:left="680"/>
        <w:rPr>
          <w:sz w:val="24"/>
          <w:szCs w:val="24"/>
        </w:rPr>
      </w:pPr>
      <w:r>
        <w:rPr>
          <w:spacing w:val="-14"/>
          <w:sz w:val="24"/>
          <w:szCs w:val="24"/>
        </w:rPr>
        <w:t>Г</w:t>
      </w:r>
      <w:r>
        <w:rPr>
          <w:spacing w:val="2"/>
          <w:sz w:val="24"/>
          <w:szCs w:val="24"/>
        </w:rPr>
        <w:t>р</w:t>
      </w:r>
      <w:r>
        <w:rPr>
          <w:spacing w:val="-10"/>
          <w:sz w:val="24"/>
          <w:szCs w:val="24"/>
        </w:rPr>
        <w:t>у</w:t>
      </w:r>
      <w:r>
        <w:rPr>
          <w:spacing w:val="1"/>
          <w:sz w:val="24"/>
          <w:szCs w:val="24"/>
        </w:rPr>
        <w:t>п</w:t>
      </w:r>
      <w:r>
        <w:rPr>
          <w:sz w:val="24"/>
          <w:szCs w:val="24"/>
        </w:rPr>
        <w:t>а</w:t>
      </w:r>
      <w:r w:rsidR="002453BC">
        <w:rPr>
          <w:sz w:val="24"/>
          <w:szCs w:val="24"/>
        </w:rPr>
        <w:t xml:space="preserve"> </w:t>
      </w:r>
      <w:r>
        <w:rPr>
          <w:spacing w:val="1"/>
          <w:sz w:val="24"/>
          <w:szCs w:val="24"/>
        </w:rPr>
        <w:t>п</w:t>
      </w:r>
      <w:r>
        <w:rPr>
          <w:sz w:val="24"/>
          <w:szCs w:val="24"/>
        </w:rPr>
        <w:t>о</w:t>
      </w:r>
      <w:r>
        <w:rPr>
          <w:spacing w:val="8"/>
          <w:sz w:val="24"/>
          <w:szCs w:val="24"/>
        </w:rPr>
        <w:t>н</w:t>
      </w:r>
      <w:r>
        <w:rPr>
          <w:spacing w:val="-7"/>
          <w:sz w:val="24"/>
          <w:szCs w:val="24"/>
        </w:rPr>
        <w:t>у</w:t>
      </w:r>
      <w:r>
        <w:rPr>
          <w:spacing w:val="2"/>
          <w:sz w:val="24"/>
          <w:szCs w:val="24"/>
        </w:rPr>
        <w:t>ђ</w:t>
      </w:r>
      <w:r>
        <w:rPr>
          <w:spacing w:val="-6"/>
          <w:sz w:val="24"/>
          <w:szCs w:val="24"/>
        </w:rPr>
        <w:t>а</w:t>
      </w:r>
      <w:r>
        <w:rPr>
          <w:spacing w:val="2"/>
          <w:sz w:val="24"/>
          <w:szCs w:val="24"/>
        </w:rPr>
        <w:t>ч</w:t>
      </w:r>
      <w:r>
        <w:rPr>
          <w:sz w:val="24"/>
          <w:szCs w:val="24"/>
        </w:rPr>
        <w:t>а</w:t>
      </w:r>
      <w:r w:rsidR="002453BC">
        <w:rPr>
          <w:sz w:val="24"/>
          <w:szCs w:val="24"/>
        </w:rPr>
        <w:t xml:space="preserve"> </w:t>
      </w:r>
      <w:r>
        <w:rPr>
          <w:sz w:val="24"/>
          <w:szCs w:val="24"/>
        </w:rPr>
        <w:t>је</w:t>
      </w:r>
      <w:r w:rsidR="002453BC">
        <w:rPr>
          <w:sz w:val="24"/>
          <w:szCs w:val="24"/>
        </w:rPr>
        <w:t xml:space="preserve"> </w:t>
      </w:r>
      <w:r>
        <w:rPr>
          <w:spacing w:val="5"/>
          <w:sz w:val="24"/>
          <w:szCs w:val="24"/>
        </w:rPr>
        <w:t>д</w:t>
      </w:r>
      <w:r>
        <w:rPr>
          <w:spacing w:val="-2"/>
          <w:sz w:val="24"/>
          <w:szCs w:val="24"/>
        </w:rPr>
        <w:t>у</w:t>
      </w:r>
      <w:r>
        <w:rPr>
          <w:sz w:val="24"/>
          <w:szCs w:val="24"/>
        </w:rPr>
        <w:t>ж</w:t>
      </w:r>
      <w:r>
        <w:rPr>
          <w:spacing w:val="1"/>
          <w:sz w:val="24"/>
          <w:szCs w:val="24"/>
        </w:rPr>
        <w:t>н</w:t>
      </w:r>
      <w:r>
        <w:rPr>
          <w:sz w:val="24"/>
          <w:szCs w:val="24"/>
        </w:rPr>
        <w:t>а</w:t>
      </w:r>
      <w:r w:rsidR="002453BC">
        <w:rPr>
          <w:sz w:val="24"/>
          <w:szCs w:val="24"/>
        </w:rPr>
        <w:t xml:space="preserve"> </w:t>
      </w:r>
      <w:r>
        <w:rPr>
          <w:sz w:val="24"/>
          <w:szCs w:val="24"/>
        </w:rPr>
        <w:t>да</w:t>
      </w:r>
      <w:r w:rsidR="002453BC">
        <w:rPr>
          <w:sz w:val="24"/>
          <w:szCs w:val="24"/>
        </w:rPr>
        <w:t xml:space="preserve"> </w:t>
      </w:r>
      <w:r>
        <w:rPr>
          <w:sz w:val="24"/>
          <w:szCs w:val="24"/>
        </w:rPr>
        <w:t>до</w:t>
      </w:r>
      <w:r>
        <w:rPr>
          <w:spacing w:val="-1"/>
          <w:sz w:val="24"/>
          <w:szCs w:val="24"/>
        </w:rPr>
        <w:t>с</w:t>
      </w:r>
      <w:r>
        <w:rPr>
          <w:spacing w:val="-4"/>
          <w:sz w:val="24"/>
          <w:szCs w:val="24"/>
        </w:rPr>
        <w:t>т</w:t>
      </w:r>
      <w:r>
        <w:rPr>
          <w:spacing w:val="1"/>
          <w:sz w:val="24"/>
          <w:szCs w:val="24"/>
        </w:rPr>
        <w:t>а</w:t>
      </w:r>
      <w:r>
        <w:rPr>
          <w:sz w:val="24"/>
          <w:szCs w:val="24"/>
        </w:rPr>
        <w:t>ви</w:t>
      </w:r>
      <w:r w:rsidR="002453BC">
        <w:rPr>
          <w:sz w:val="24"/>
          <w:szCs w:val="24"/>
        </w:rPr>
        <w:t xml:space="preserve"> </w:t>
      </w:r>
      <w:r>
        <w:rPr>
          <w:spacing w:val="-1"/>
          <w:sz w:val="24"/>
          <w:szCs w:val="24"/>
        </w:rPr>
        <w:t>с</w:t>
      </w:r>
      <w:r>
        <w:rPr>
          <w:spacing w:val="-3"/>
          <w:sz w:val="24"/>
          <w:szCs w:val="24"/>
        </w:rPr>
        <w:t>в</w:t>
      </w:r>
      <w:r>
        <w:rPr>
          <w:sz w:val="24"/>
          <w:szCs w:val="24"/>
        </w:rPr>
        <w:t>е</w:t>
      </w:r>
      <w:r w:rsidR="002453BC">
        <w:rPr>
          <w:sz w:val="24"/>
          <w:szCs w:val="24"/>
        </w:rPr>
        <w:t xml:space="preserve"> </w:t>
      </w:r>
      <w:r>
        <w:rPr>
          <w:sz w:val="24"/>
          <w:szCs w:val="24"/>
        </w:rPr>
        <w:t>до</w:t>
      </w:r>
      <w:r>
        <w:rPr>
          <w:spacing w:val="6"/>
          <w:sz w:val="24"/>
          <w:szCs w:val="24"/>
        </w:rPr>
        <w:t>к</w:t>
      </w:r>
      <w:r>
        <w:rPr>
          <w:spacing w:val="-1"/>
          <w:sz w:val="24"/>
          <w:szCs w:val="24"/>
        </w:rPr>
        <w:t>аз</w:t>
      </w:r>
      <w:r>
        <w:rPr>
          <w:sz w:val="24"/>
          <w:szCs w:val="24"/>
        </w:rPr>
        <w:t>е</w:t>
      </w:r>
      <w:r w:rsidR="002453BC">
        <w:rPr>
          <w:sz w:val="24"/>
          <w:szCs w:val="24"/>
        </w:rPr>
        <w:t xml:space="preserve"> </w:t>
      </w:r>
      <w:r>
        <w:rPr>
          <w:sz w:val="24"/>
          <w:szCs w:val="24"/>
        </w:rPr>
        <w:t>о</w:t>
      </w:r>
      <w:r w:rsidR="002453BC">
        <w:rPr>
          <w:sz w:val="24"/>
          <w:szCs w:val="24"/>
        </w:rPr>
        <w:t xml:space="preserve"> </w:t>
      </w:r>
      <w:r>
        <w:rPr>
          <w:spacing w:val="1"/>
          <w:sz w:val="24"/>
          <w:szCs w:val="24"/>
        </w:rPr>
        <w:t>и</w:t>
      </w:r>
      <w:r>
        <w:rPr>
          <w:spacing w:val="-1"/>
          <w:sz w:val="24"/>
          <w:szCs w:val="24"/>
        </w:rPr>
        <w:t>с</w:t>
      </w:r>
      <w:r>
        <w:rPr>
          <w:spacing w:val="4"/>
          <w:sz w:val="24"/>
          <w:szCs w:val="24"/>
        </w:rPr>
        <w:t>п</w:t>
      </w:r>
      <w:r>
        <w:rPr>
          <w:spacing w:val="-10"/>
          <w:sz w:val="24"/>
          <w:szCs w:val="24"/>
        </w:rPr>
        <w:t>у</w:t>
      </w:r>
      <w:r>
        <w:rPr>
          <w:spacing w:val="2"/>
          <w:sz w:val="24"/>
          <w:szCs w:val="24"/>
        </w:rPr>
        <w:t>њ</w:t>
      </w:r>
      <w:r>
        <w:rPr>
          <w:spacing w:val="-1"/>
          <w:sz w:val="24"/>
          <w:szCs w:val="24"/>
        </w:rPr>
        <w:t>е</w:t>
      </w:r>
      <w:r>
        <w:rPr>
          <w:spacing w:val="1"/>
          <w:sz w:val="24"/>
          <w:szCs w:val="24"/>
        </w:rPr>
        <w:t>н</w:t>
      </w:r>
      <w:r>
        <w:rPr>
          <w:sz w:val="24"/>
          <w:szCs w:val="24"/>
        </w:rPr>
        <w:t>о</w:t>
      </w:r>
      <w:r>
        <w:rPr>
          <w:spacing w:val="-1"/>
          <w:sz w:val="24"/>
          <w:szCs w:val="24"/>
        </w:rPr>
        <w:t>с</w:t>
      </w:r>
      <w:r>
        <w:rPr>
          <w:spacing w:val="1"/>
          <w:sz w:val="24"/>
          <w:szCs w:val="24"/>
        </w:rPr>
        <w:t>т</w:t>
      </w:r>
      <w:r>
        <w:rPr>
          <w:sz w:val="24"/>
          <w:szCs w:val="24"/>
        </w:rPr>
        <w:t>и</w:t>
      </w:r>
      <w:r w:rsidR="002453BC">
        <w:rPr>
          <w:sz w:val="24"/>
          <w:szCs w:val="24"/>
        </w:rPr>
        <w:t xml:space="preserve"> </w:t>
      </w:r>
      <w:r>
        <w:rPr>
          <w:spacing w:val="-10"/>
          <w:sz w:val="24"/>
          <w:szCs w:val="24"/>
        </w:rPr>
        <w:t>у</w:t>
      </w:r>
      <w:r>
        <w:rPr>
          <w:spacing w:val="1"/>
          <w:sz w:val="24"/>
          <w:szCs w:val="24"/>
        </w:rPr>
        <w:t>с</w:t>
      </w:r>
      <w:r>
        <w:rPr>
          <w:sz w:val="24"/>
          <w:szCs w:val="24"/>
        </w:rPr>
        <w:t>лова</w:t>
      </w:r>
      <w:r w:rsidR="002453BC">
        <w:rPr>
          <w:sz w:val="24"/>
          <w:szCs w:val="24"/>
        </w:rPr>
        <w:t xml:space="preserve"> </w:t>
      </w:r>
      <w:r>
        <w:rPr>
          <w:spacing w:val="3"/>
          <w:sz w:val="24"/>
          <w:szCs w:val="24"/>
        </w:rPr>
        <w:t>к</w:t>
      </w:r>
      <w:r>
        <w:rPr>
          <w:sz w:val="24"/>
          <w:szCs w:val="24"/>
        </w:rPr>
        <w:t>оји</w:t>
      </w:r>
      <w:r w:rsidR="002453BC">
        <w:rPr>
          <w:sz w:val="24"/>
          <w:szCs w:val="24"/>
        </w:rPr>
        <w:t xml:space="preserve"> </w:t>
      </w:r>
      <w:r>
        <w:rPr>
          <w:spacing w:val="4"/>
          <w:sz w:val="24"/>
          <w:szCs w:val="24"/>
        </w:rPr>
        <w:t>с</w:t>
      </w:r>
      <w:r>
        <w:rPr>
          <w:sz w:val="24"/>
          <w:szCs w:val="24"/>
        </w:rPr>
        <w:t>у</w:t>
      </w:r>
    </w:p>
    <w:p w:rsidR="00AD7279" w:rsidRDefault="007430F8">
      <w:pPr>
        <w:spacing w:before="1" w:line="260" w:lineRule="exact"/>
        <w:ind w:left="113" w:right="145"/>
        <w:rPr>
          <w:sz w:val="24"/>
          <w:szCs w:val="24"/>
        </w:rPr>
      </w:pPr>
      <w:r>
        <w:rPr>
          <w:spacing w:val="1"/>
          <w:sz w:val="24"/>
          <w:szCs w:val="24"/>
        </w:rPr>
        <w:t>н</w:t>
      </w:r>
      <w:r>
        <w:rPr>
          <w:sz w:val="24"/>
          <w:szCs w:val="24"/>
        </w:rPr>
        <w:t>а</w:t>
      </w:r>
      <w:r>
        <w:rPr>
          <w:spacing w:val="-3"/>
          <w:sz w:val="24"/>
          <w:szCs w:val="24"/>
        </w:rPr>
        <w:t>в</w:t>
      </w:r>
      <w:r>
        <w:rPr>
          <w:spacing w:val="-6"/>
          <w:sz w:val="24"/>
          <w:szCs w:val="24"/>
        </w:rPr>
        <w:t>е</w:t>
      </w:r>
      <w:r>
        <w:rPr>
          <w:sz w:val="24"/>
          <w:szCs w:val="24"/>
        </w:rPr>
        <w:t>д</w:t>
      </w:r>
      <w:r>
        <w:rPr>
          <w:spacing w:val="-1"/>
          <w:sz w:val="24"/>
          <w:szCs w:val="24"/>
        </w:rPr>
        <w:t>е</w:t>
      </w:r>
      <w:r>
        <w:rPr>
          <w:spacing w:val="1"/>
          <w:sz w:val="24"/>
          <w:szCs w:val="24"/>
        </w:rPr>
        <w:t>н</w:t>
      </w:r>
      <w:r>
        <w:rPr>
          <w:sz w:val="24"/>
          <w:szCs w:val="24"/>
        </w:rPr>
        <w:t>и</w:t>
      </w:r>
      <w:r>
        <w:rPr>
          <w:spacing w:val="28"/>
          <w:sz w:val="24"/>
          <w:szCs w:val="24"/>
        </w:rPr>
        <w:t xml:space="preserve"> </w:t>
      </w:r>
      <w:r>
        <w:rPr>
          <w:sz w:val="24"/>
          <w:szCs w:val="24"/>
        </w:rPr>
        <w:t>у</w:t>
      </w:r>
      <w:r>
        <w:rPr>
          <w:spacing w:val="14"/>
          <w:sz w:val="24"/>
          <w:szCs w:val="24"/>
        </w:rPr>
        <w:t xml:space="preserve"> </w:t>
      </w:r>
      <w:r>
        <w:rPr>
          <w:spacing w:val="1"/>
          <w:sz w:val="24"/>
          <w:szCs w:val="24"/>
        </w:rPr>
        <w:t>п</w:t>
      </w:r>
      <w:r>
        <w:rPr>
          <w:sz w:val="24"/>
          <w:szCs w:val="24"/>
        </w:rPr>
        <w:t>о</w:t>
      </w:r>
      <w:r>
        <w:rPr>
          <w:spacing w:val="-7"/>
          <w:sz w:val="24"/>
          <w:szCs w:val="24"/>
        </w:rPr>
        <w:t>г</w:t>
      </w:r>
      <w:r>
        <w:rPr>
          <w:sz w:val="24"/>
          <w:szCs w:val="24"/>
        </w:rPr>
        <w:t>л</w:t>
      </w:r>
      <w:r>
        <w:rPr>
          <w:spacing w:val="-1"/>
          <w:sz w:val="24"/>
          <w:szCs w:val="24"/>
        </w:rPr>
        <w:t>а</w:t>
      </w:r>
      <w:r>
        <w:rPr>
          <w:sz w:val="24"/>
          <w:szCs w:val="24"/>
        </w:rPr>
        <w:t>в</w:t>
      </w:r>
      <w:r>
        <w:rPr>
          <w:spacing w:val="5"/>
          <w:sz w:val="24"/>
          <w:szCs w:val="24"/>
        </w:rPr>
        <w:t>љ</w:t>
      </w:r>
      <w:r>
        <w:rPr>
          <w:sz w:val="24"/>
          <w:szCs w:val="24"/>
        </w:rPr>
        <w:t>у</w:t>
      </w:r>
      <w:r>
        <w:rPr>
          <w:spacing w:val="24"/>
          <w:sz w:val="24"/>
          <w:szCs w:val="24"/>
        </w:rPr>
        <w:t xml:space="preserve"> </w:t>
      </w:r>
      <w:r>
        <w:rPr>
          <w:spacing w:val="-1"/>
          <w:sz w:val="24"/>
          <w:szCs w:val="24"/>
        </w:rPr>
        <w:t>I</w:t>
      </w:r>
      <w:r>
        <w:rPr>
          <w:sz w:val="24"/>
          <w:szCs w:val="24"/>
        </w:rPr>
        <w:t>V</w:t>
      </w:r>
      <w:r>
        <w:rPr>
          <w:spacing w:val="24"/>
          <w:sz w:val="24"/>
          <w:szCs w:val="24"/>
        </w:rPr>
        <w:t xml:space="preserve"> </w:t>
      </w:r>
      <w:r>
        <w:rPr>
          <w:spacing w:val="4"/>
          <w:sz w:val="24"/>
          <w:szCs w:val="24"/>
        </w:rPr>
        <w:t>к</w:t>
      </w:r>
      <w:r>
        <w:rPr>
          <w:sz w:val="24"/>
          <w:szCs w:val="24"/>
        </w:rPr>
        <w:t>о</w:t>
      </w:r>
      <w:r>
        <w:rPr>
          <w:spacing w:val="1"/>
          <w:sz w:val="24"/>
          <w:szCs w:val="24"/>
        </w:rPr>
        <w:t>н</w:t>
      </w:r>
      <w:r>
        <w:rPr>
          <w:spacing w:val="6"/>
          <w:sz w:val="24"/>
          <w:szCs w:val="24"/>
        </w:rPr>
        <w:t>к</w:t>
      </w:r>
      <w:r>
        <w:rPr>
          <w:spacing w:val="-12"/>
          <w:sz w:val="24"/>
          <w:szCs w:val="24"/>
        </w:rPr>
        <w:t>у</w:t>
      </w:r>
      <w:r>
        <w:rPr>
          <w:spacing w:val="2"/>
          <w:sz w:val="24"/>
          <w:szCs w:val="24"/>
        </w:rPr>
        <w:t>р</w:t>
      </w:r>
      <w:r>
        <w:rPr>
          <w:spacing w:val="-1"/>
          <w:sz w:val="24"/>
          <w:szCs w:val="24"/>
        </w:rPr>
        <w:t>с</w:t>
      </w:r>
      <w:r>
        <w:rPr>
          <w:spacing w:val="1"/>
          <w:sz w:val="24"/>
          <w:szCs w:val="24"/>
        </w:rPr>
        <w:t>н</w:t>
      </w:r>
      <w:r>
        <w:rPr>
          <w:sz w:val="24"/>
          <w:szCs w:val="24"/>
        </w:rPr>
        <w:t>е</w:t>
      </w:r>
      <w:r>
        <w:rPr>
          <w:spacing w:val="21"/>
          <w:sz w:val="24"/>
          <w:szCs w:val="24"/>
        </w:rPr>
        <w:t xml:space="preserve"> </w:t>
      </w:r>
      <w:r>
        <w:rPr>
          <w:sz w:val="24"/>
          <w:szCs w:val="24"/>
        </w:rPr>
        <w:t>до</w:t>
      </w:r>
      <w:r>
        <w:rPr>
          <w:spacing w:val="8"/>
          <w:sz w:val="24"/>
          <w:szCs w:val="24"/>
        </w:rPr>
        <w:t>к</w:t>
      </w:r>
      <w:r>
        <w:rPr>
          <w:spacing w:val="-10"/>
          <w:sz w:val="24"/>
          <w:szCs w:val="24"/>
        </w:rPr>
        <w:t>у</w:t>
      </w:r>
      <w:r>
        <w:rPr>
          <w:spacing w:val="2"/>
          <w:sz w:val="24"/>
          <w:szCs w:val="24"/>
        </w:rPr>
        <w:t>м</w:t>
      </w:r>
      <w:r>
        <w:rPr>
          <w:spacing w:val="-1"/>
          <w:sz w:val="24"/>
          <w:szCs w:val="24"/>
        </w:rPr>
        <w:t>е</w:t>
      </w:r>
      <w:r>
        <w:rPr>
          <w:spacing w:val="1"/>
          <w:sz w:val="24"/>
          <w:szCs w:val="24"/>
        </w:rPr>
        <w:t>н</w:t>
      </w:r>
      <w:r>
        <w:rPr>
          <w:spacing w:val="-2"/>
          <w:sz w:val="24"/>
          <w:szCs w:val="24"/>
        </w:rPr>
        <w:t>т</w:t>
      </w:r>
      <w:r>
        <w:rPr>
          <w:spacing w:val="-1"/>
          <w:sz w:val="24"/>
          <w:szCs w:val="24"/>
        </w:rPr>
        <w:t>а</w:t>
      </w:r>
      <w:r>
        <w:rPr>
          <w:spacing w:val="1"/>
          <w:sz w:val="24"/>
          <w:szCs w:val="24"/>
        </w:rPr>
        <w:t>ци</w:t>
      </w:r>
      <w:r>
        <w:rPr>
          <w:sz w:val="24"/>
          <w:szCs w:val="24"/>
        </w:rPr>
        <w:t>ј</w:t>
      </w:r>
      <w:r>
        <w:rPr>
          <w:spacing w:val="2"/>
          <w:sz w:val="24"/>
          <w:szCs w:val="24"/>
        </w:rPr>
        <w:t>е</w:t>
      </w:r>
      <w:r>
        <w:rPr>
          <w:sz w:val="24"/>
          <w:szCs w:val="24"/>
        </w:rPr>
        <w:t>,</w:t>
      </w:r>
      <w:r>
        <w:rPr>
          <w:spacing w:val="24"/>
          <w:sz w:val="24"/>
          <w:szCs w:val="24"/>
        </w:rPr>
        <w:t xml:space="preserve"> </w:t>
      </w:r>
      <w:r>
        <w:rPr>
          <w:sz w:val="24"/>
          <w:szCs w:val="24"/>
        </w:rPr>
        <w:t>у</w:t>
      </w:r>
      <w:r>
        <w:rPr>
          <w:spacing w:val="14"/>
          <w:sz w:val="24"/>
          <w:szCs w:val="24"/>
        </w:rPr>
        <w:t xml:space="preserve"> </w:t>
      </w:r>
      <w:r>
        <w:rPr>
          <w:spacing w:val="-1"/>
          <w:sz w:val="24"/>
          <w:szCs w:val="24"/>
        </w:rPr>
        <w:t>с</w:t>
      </w:r>
      <w:r>
        <w:rPr>
          <w:spacing w:val="3"/>
          <w:sz w:val="24"/>
          <w:szCs w:val="24"/>
        </w:rPr>
        <w:t>к</w:t>
      </w:r>
      <w:r>
        <w:rPr>
          <w:sz w:val="24"/>
          <w:szCs w:val="24"/>
        </w:rPr>
        <w:t>л</w:t>
      </w:r>
      <w:r>
        <w:rPr>
          <w:spacing w:val="-1"/>
          <w:sz w:val="24"/>
          <w:szCs w:val="24"/>
        </w:rPr>
        <w:t>а</w:t>
      </w:r>
      <w:r>
        <w:rPr>
          <w:spacing w:val="5"/>
          <w:sz w:val="24"/>
          <w:szCs w:val="24"/>
        </w:rPr>
        <w:t>д</w:t>
      </w:r>
      <w:r>
        <w:rPr>
          <w:sz w:val="24"/>
          <w:szCs w:val="24"/>
        </w:rPr>
        <w:t>у</w:t>
      </w:r>
      <w:r>
        <w:rPr>
          <w:spacing w:val="14"/>
          <w:sz w:val="24"/>
          <w:szCs w:val="24"/>
        </w:rPr>
        <w:t xml:space="preserve"> </w:t>
      </w:r>
      <w:r>
        <w:rPr>
          <w:spacing w:val="-1"/>
          <w:sz w:val="24"/>
          <w:szCs w:val="24"/>
        </w:rPr>
        <w:t>с</w:t>
      </w:r>
      <w:r>
        <w:rPr>
          <w:sz w:val="24"/>
          <w:szCs w:val="24"/>
        </w:rPr>
        <w:t>а</w:t>
      </w:r>
      <w:r>
        <w:rPr>
          <w:spacing w:val="23"/>
          <w:sz w:val="24"/>
          <w:szCs w:val="24"/>
        </w:rPr>
        <w:t xml:space="preserve"> </w:t>
      </w:r>
      <w:r>
        <w:rPr>
          <w:spacing w:val="-7"/>
          <w:sz w:val="24"/>
          <w:szCs w:val="24"/>
        </w:rPr>
        <w:t>У</w:t>
      </w:r>
      <w:r>
        <w:rPr>
          <w:spacing w:val="4"/>
          <w:sz w:val="24"/>
          <w:szCs w:val="24"/>
        </w:rPr>
        <w:t>п</w:t>
      </w:r>
      <w:r>
        <w:rPr>
          <w:spacing w:val="-5"/>
          <w:sz w:val="24"/>
          <w:szCs w:val="24"/>
        </w:rPr>
        <w:t>у</w:t>
      </w:r>
      <w:r>
        <w:rPr>
          <w:spacing w:val="-2"/>
          <w:sz w:val="24"/>
          <w:szCs w:val="24"/>
        </w:rPr>
        <w:t>т</w:t>
      </w:r>
      <w:r>
        <w:rPr>
          <w:spacing w:val="-1"/>
          <w:sz w:val="24"/>
          <w:szCs w:val="24"/>
        </w:rPr>
        <w:t>с</w:t>
      </w:r>
      <w:r>
        <w:rPr>
          <w:spacing w:val="1"/>
          <w:sz w:val="24"/>
          <w:szCs w:val="24"/>
        </w:rPr>
        <w:t>т</w:t>
      </w:r>
      <w:r>
        <w:rPr>
          <w:spacing w:val="-3"/>
          <w:sz w:val="24"/>
          <w:szCs w:val="24"/>
        </w:rPr>
        <w:t>в</w:t>
      </w:r>
      <w:r>
        <w:rPr>
          <w:sz w:val="24"/>
          <w:szCs w:val="24"/>
        </w:rPr>
        <w:t>ом</w:t>
      </w:r>
      <w:r>
        <w:rPr>
          <w:spacing w:val="26"/>
          <w:sz w:val="24"/>
          <w:szCs w:val="24"/>
        </w:rPr>
        <w:t xml:space="preserve"> </w:t>
      </w:r>
      <w:r>
        <w:rPr>
          <w:spacing w:val="6"/>
          <w:sz w:val="24"/>
          <w:szCs w:val="24"/>
        </w:rPr>
        <w:t>к</w:t>
      </w:r>
      <w:r>
        <w:rPr>
          <w:spacing w:val="-1"/>
          <w:sz w:val="24"/>
          <w:szCs w:val="24"/>
        </w:rPr>
        <w:t>а</w:t>
      </w:r>
      <w:r>
        <w:rPr>
          <w:spacing w:val="3"/>
          <w:sz w:val="24"/>
          <w:szCs w:val="24"/>
        </w:rPr>
        <w:t>к</w:t>
      </w:r>
      <w:r>
        <w:rPr>
          <w:sz w:val="24"/>
          <w:szCs w:val="24"/>
        </w:rPr>
        <w:t>о</w:t>
      </w:r>
      <w:r>
        <w:rPr>
          <w:spacing w:val="24"/>
          <w:sz w:val="24"/>
          <w:szCs w:val="24"/>
        </w:rPr>
        <w:t xml:space="preserve"> </w:t>
      </w:r>
      <w:r>
        <w:rPr>
          <w:spacing w:val="-3"/>
          <w:sz w:val="24"/>
          <w:szCs w:val="24"/>
        </w:rPr>
        <w:t>с</w:t>
      </w:r>
      <w:r>
        <w:rPr>
          <w:sz w:val="24"/>
          <w:szCs w:val="24"/>
        </w:rPr>
        <w:t>е</w:t>
      </w:r>
      <w:r>
        <w:rPr>
          <w:spacing w:val="18"/>
          <w:sz w:val="24"/>
          <w:szCs w:val="24"/>
        </w:rPr>
        <w:t xml:space="preserve"> </w:t>
      </w:r>
      <w:r>
        <w:rPr>
          <w:sz w:val="24"/>
          <w:szCs w:val="24"/>
        </w:rPr>
        <w:t>до</w:t>
      </w:r>
      <w:r>
        <w:rPr>
          <w:spacing w:val="6"/>
          <w:sz w:val="24"/>
          <w:szCs w:val="24"/>
        </w:rPr>
        <w:t>к</w:t>
      </w:r>
      <w:r>
        <w:rPr>
          <w:spacing w:val="-1"/>
          <w:sz w:val="24"/>
          <w:szCs w:val="24"/>
        </w:rPr>
        <w:t>а</w:t>
      </w:r>
      <w:r>
        <w:rPr>
          <w:spacing w:val="4"/>
          <w:sz w:val="24"/>
          <w:szCs w:val="24"/>
        </w:rPr>
        <w:t>з</w:t>
      </w:r>
      <w:r>
        <w:rPr>
          <w:spacing w:val="-10"/>
          <w:sz w:val="24"/>
          <w:szCs w:val="24"/>
        </w:rPr>
        <w:t>у</w:t>
      </w:r>
      <w:r>
        <w:rPr>
          <w:spacing w:val="3"/>
          <w:sz w:val="24"/>
          <w:szCs w:val="24"/>
        </w:rPr>
        <w:t xml:space="preserve">је </w:t>
      </w:r>
      <w:r>
        <w:rPr>
          <w:spacing w:val="1"/>
          <w:sz w:val="24"/>
          <w:szCs w:val="24"/>
        </w:rPr>
        <w:t>и</w:t>
      </w:r>
      <w:r>
        <w:rPr>
          <w:spacing w:val="-1"/>
          <w:sz w:val="24"/>
          <w:szCs w:val="24"/>
        </w:rPr>
        <w:t>с</w:t>
      </w:r>
      <w:r>
        <w:rPr>
          <w:spacing w:val="4"/>
          <w:sz w:val="24"/>
          <w:szCs w:val="24"/>
        </w:rPr>
        <w:t>п</w:t>
      </w:r>
      <w:r>
        <w:rPr>
          <w:spacing w:val="-10"/>
          <w:sz w:val="24"/>
          <w:szCs w:val="24"/>
        </w:rPr>
        <w:t>у</w:t>
      </w:r>
      <w:r>
        <w:rPr>
          <w:spacing w:val="2"/>
          <w:sz w:val="24"/>
          <w:szCs w:val="24"/>
        </w:rPr>
        <w:t>њ</w:t>
      </w:r>
      <w:r>
        <w:rPr>
          <w:spacing w:val="-1"/>
          <w:sz w:val="24"/>
          <w:szCs w:val="24"/>
        </w:rPr>
        <w:t>е</w:t>
      </w:r>
      <w:r>
        <w:rPr>
          <w:spacing w:val="1"/>
          <w:sz w:val="24"/>
          <w:szCs w:val="24"/>
        </w:rPr>
        <w:t>н</w:t>
      </w:r>
      <w:r>
        <w:rPr>
          <w:sz w:val="24"/>
          <w:szCs w:val="24"/>
        </w:rPr>
        <w:t>о</w:t>
      </w:r>
      <w:r>
        <w:rPr>
          <w:spacing w:val="-1"/>
          <w:sz w:val="24"/>
          <w:szCs w:val="24"/>
        </w:rPr>
        <w:t>с</w:t>
      </w:r>
      <w:r>
        <w:rPr>
          <w:sz w:val="24"/>
          <w:szCs w:val="24"/>
        </w:rPr>
        <w:t>т</w:t>
      </w:r>
      <w:r>
        <w:rPr>
          <w:spacing w:val="6"/>
          <w:sz w:val="24"/>
          <w:szCs w:val="24"/>
        </w:rPr>
        <w:t xml:space="preserve"> </w:t>
      </w:r>
      <w:r>
        <w:rPr>
          <w:spacing w:val="-10"/>
          <w:sz w:val="24"/>
          <w:szCs w:val="24"/>
        </w:rPr>
        <w:t>у</w:t>
      </w:r>
      <w:r>
        <w:rPr>
          <w:spacing w:val="1"/>
          <w:sz w:val="24"/>
          <w:szCs w:val="24"/>
        </w:rPr>
        <w:t>с</w:t>
      </w:r>
      <w:r>
        <w:rPr>
          <w:sz w:val="24"/>
          <w:szCs w:val="24"/>
        </w:rPr>
        <w:t>лов</w:t>
      </w:r>
      <w:r>
        <w:rPr>
          <w:spacing w:val="1"/>
          <w:sz w:val="24"/>
          <w:szCs w:val="24"/>
        </w:rPr>
        <w:t>а</w:t>
      </w:r>
      <w:r>
        <w:rPr>
          <w:sz w:val="24"/>
          <w:szCs w:val="24"/>
        </w:rPr>
        <w:t>.</w:t>
      </w:r>
    </w:p>
    <w:p w:rsidR="00AD7279" w:rsidRDefault="007430F8">
      <w:pPr>
        <w:spacing w:line="260" w:lineRule="exact"/>
        <w:ind w:left="680"/>
        <w:rPr>
          <w:sz w:val="24"/>
          <w:szCs w:val="24"/>
        </w:rPr>
      </w:pPr>
      <w:r>
        <w:rPr>
          <w:sz w:val="24"/>
          <w:szCs w:val="24"/>
        </w:rPr>
        <w:lastRenderedPageBreak/>
        <w:t>По</w:t>
      </w:r>
      <w:r>
        <w:rPr>
          <w:spacing w:val="4"/>
          <w:sz w:val="24"/>
          <w:szCs w:val="24"/>
        </w:rPr>
        <w:t>н</w:t>
      </w:r>
      <w:r>
        <w:rPr>
          <w:spacing w:val="-7"/>
          <w:sz w:val="24"/>
          <w:szCs w:val="24"/>
        </w:rPr>
        <w:t>у</w:t>
      </w:r>
      <w:r>
        <w:rPr>
          <w:spacing w:val="2"/>
          <w:sz w:val="24"/>
          <w:szCs w:val="24"/>
        </w:rPr>
        <w:t>ђ</w:t>
      </w:r>
      <w:r>
        <w:rPr>
          <w:spacing w:val="-3"/>
          <w:sz w:val="24"/>
          <w:szCs w:val="24"/>
        </w:rPr>
        <w:t>а</w:t>
      </w:r>
      <w:r>
        <w:rPr>
          <w:spacing w:val="-1"/>
          <w:sz w:val="24"/>
          <w:szCs w:val="24"/>
        </w:rPr>
        <w:t>ч</w:t>
      </w:r>
      <w:r>
        <w:rPr>
          <w:sz w:val="24"/>
          <w:szCs w:val="24"/>
        </w:rPr>
        <w:t>и</w:t>
      </w:r>
      <w:r>
        <w:rPr>
          <w:spacing w:val="1"/>
          <w:sz w:val="24"/>
          <w:szCs w:val="24"/>
        </w:rPr>
        <w:t xml:space="preserve"> и</w:t>
      </w:r>
      <w:r>
        <w:rPr>
          <w:sz w:val="24"/>
          <w:szCs w:val="24"/>
        </w:rPr>
        <w:t>з</w:t>
      </w:r>
      <w:r>
        <w:rPr>
          <w:spacing w:val="1"/>
          <w:sz w:val="24"/>
          <w:szCs w:val="24"/>
        </w:rPr>
        <w:t xml:space="preserve"> </w:t>
      </w:r>
      <w:r>
        <w:rPr>
          <w:spacing w:val="-2"/>
          <w:sz w:val="24"/>
          <w:szCs w:val="24"/>
        </w:rPr>
        <w:t>г</w:t>
      </w:r>
      <w:r>
        <w:rPr>
          <w:spacing w:val="2"/>
          <w:sz w:val="24"/>
          <w:szCs w:val="24"/>
        </w:rPr>
        <w:t>р</w:t>
      </w:r>
      <w:r>
        <w:rPr>
          <w:spacing w:val="-10"/>
          <w:sz w:val="24"/>
          <w:szCs w:val="24"/>
        </w:rPr>
        <w:t>у</w:t>
      </w:r>
      <w:r>
        <w:rPr>
          <w:spacing w:val="1"/>
          <w:sz w:val="24"/>
          <w:szCs w:val="24"/>
        </w:rPr>
        <w:t>п</w:t>
      </w:r>
      <w:r>
        <w:rPr>
          <w:sz w:val="24"/>
          <w:szCs w:val="24"/>
        </w:rPr>
        <w:t>е</w:t>
      </w:r>
      <w:r>
        <w:rPr>
          <w:spacing w:val="-1"/>
          <w:sz w:val="24"/>
          <w:szCs w:val="24"/>
        </w:rPr>
        <w:t xml:space="preserve"> </w:t>
      </w:r>
      <w:r>
        <w:rPr>
          <w:spacing w:val="1"/>
          <w:sz w:val="24"/>
          <w:szCs w:val="24"/>
        </w:rPr>
        <w:t>п</w:t>
      </w:r>
      <w:r>
        <w:rPr>
          <w:sz w:val="24"/>
          <w:szCs w:val="24"/>
        </w:rPr>
        <w:t>о</w:t>
      </w:r>
      <w:r>
        <w:rPr>
          <w:spacing w:val="4"/>
          <w:sz w:val="24"/>
          <w:szCs w:val="24"/>
        </w:rPr>
        <w:t>н</w:t>
      </w:r>
      <w:r>
        <w:rPr>
          <w:spacing w:val="-5"/>
          <w:sz w:val="24"/>
          <w:szCs w:val="24"/>
        </w:rPr>
        <w:t>у</w:t>
      </w:r>
      <w:r>
        <w:rPr>
          <w:spacing w:val="2"/>
          <w:sz w:val="24"/>
          <w:szCs w:val="24"/>
        </w:rPr>
        <w:t>ђ</w:t>
      </w:r>
      <w:r>
        <w:rPr>
          <w:spacing w:val="-3"/>
          <w:sz w:val="24"/>
          <w:szCs w:val="24"/>
        </w:rPr>
        <w:t>а</w:t>
      </w:r>
      <w:r>
        <w:rPr>
          <w:spacing w:val="-1"/>
          <w:sz w:val="24"/>
          <w:szCs w:val="24"/>
        </w:rPr>
        <w:t>ч</w:t>
      </w:r>
      <w:r>
        <w:rPr>
          <w:sz w:val="24"/>
          <w:szCs w:val="24"/>
        </w:rPr>
        <w:t>а</w:t>
      </w:r>
      <w:r>
        <w:rPr>
          <w:spacing w:val="1"/>
          <w:sz w:val="24"/>
          <w:szCs w:val="24"/>
        </w:rPr>
        <w:t xml:space="preserve"> </w:t>
      </w:r>
      <w:r>
        <w:rPr>
          <w:spacing w:val="-5"/>
          <w:sz w:val="24"/>
          <w:szCs w:val="24"/>
        </w:rPr>
        <w:t>о</w:t>
      </w:r>
      <w:r>
        <w:rPr>
          <w:sz w:val="24"/>
          <w:szCs w:val="24"/>
        </w:rPr>
        <w:t>д</w:t>
      </w:r>
      <w:r>
        <w:rPr>
          <w:spacing w:val="-7"/>
          <w:sz w:val="24"/>
          <w:szCs w:val="24"/>
        </w:rPr>
        <w:t>г</w:t>
      </w:r>
      <w:r>
        <w:rPr>
          <w:sz w:val="24"/>
          <w:szCs w:val="24"/>
        </w:rPr>
        <w:t>ов</w:t>
      </w:r>
      <w:r>
        <w:rPr>
          <w:spacing w:val="-1"/>
          <w:sz w:val="24"/>
          <w:szCs w:val="24"/>
        </w:rPr>
        <w:t>а</w:t>
      </w:r>
      <w:r>
        <w:rPr>
          <w:sz w:val="24"/>
          <w:szCs w:val="24"/>
        </w:rPr>
        <w:t>р</w:t>
      </w:r>
      <w:r>
        <w:rPr>
          <w:spacing w:val="-1"/>
          <w:sz w:val="24"/>
          <w:szCs w:val="24"/>
        </w:rPr>
        <w:t>а</w:t>
      </w:r>
      <w:r>
        <w:rPr>
          <w:spacing w:val="5"/>
          <w:sz w:val="24"/>
          <w:szCs w:val="24"/>
        </w:rPr>
        <w:t>ј</w:t>
      </w:r>
      <w:r>
        <w:rPr>
          <w:sz w:val="24"/>
          <w:szCs w:val="24"/>
        </w:rPr>
        <w:t>у</w:t>
      </w:r>
      <w:r>
        <w:rPr>
          <w:spacing w:val="-5"/>
          <w:sz w:val="24"/>
          <w:szCs w:val="24"/>
        </w:rPr>
        <w:t xml:space="preserve"> </w:t>
      </w:r>
      <w:r>
        <w:rPr>
          <w:spacing w:val="1"/>
          <w:sz w:val="24"/>
          <w:szCs w:val="24"/>
        </w:rPr>
        <w:t>н</w:t>
      </w:r>
      <w:r>
        <w:rPr>
          <w:spacing w:val="-1"/>
          <w:sz w:val="24"/>
          <w:szCs w:val="24"/>
        </w:rPr>
        <w:t>е</w:t>
      </w:r>
      <w:r>
        <w:rPr>
          <w:sz w:val="24"/>
          <w:szCs w:val="24"/>
        </w:rPr>
        <w:t>ог</w:t>
      </w:r>
      <w:r>
        <w:rPr>
          <w:spacing w:val="2"/>
          <w:sz w:val="24"/>
          <w:szCs w:val="24"/>
        </w:rPr>
        <w:t>ра</w:t>
      </w:r>
      <w:r>
        <w:rPr>
          <w:spacing w:val="1"/>
          <w:sz w:val="24"/>
          <w:szCs w:val="24"/>
        </w:rPr>
        <w:t>ни</w:t>
      </w:r>
      <w:r>
        <w:rPr>
          <w:spacing w:val="-1"/>
          <w:sz w:val="24"/>
          <w:szCs w:val="24"/>
        </w:rPr>
        <w:t>че</w:t>
      </w:r>
      <w:r>
        <w:rPr>
          <w:spacing w:val="1"/>
          <w:sz w:val="24"/>
          <w:szCs w:val="24"/>
        </w:rPr>
        <w:t>н</w:t>
      </w:r>
      <w:r>
        <w:rPr>
          <w:sz w:val="24"/>
          <w:szCs w:val="24"/>
        </w:rPr>
        <w:t>о</w:t>
      </w:r>
      <w:r>
        <w:rPr>
          <w:spacing w:val="1"/>
          <w:sz w:val="24"/>
          <w:szCs w:val="24"/>
        </w:rPr>
        <w:t xml:space="preserve"> с</w:t>
      </w:r>
      <w:r>
        <w:rPr>
          <w:spacing w:val="-5"/>
          <w:sz w:val="24"/>
          <w:szCs w:val="24"/>
        </w:rPr>
        <w:t>о</w:t>
      </w:r>
      <w:r>
        <w:rPr>
          <w:sz w:val="24"/>
          <w:szCs w:val="24"/>
        </w:rPr>
        <w:t>л</w:t>
      </w:r>
      <w:r>
        <w:rPr>
          <w:spacing w:val="1"/>
          <w:sz w:val="24"/>
          <w:szCs w:val="24"/>
        </w:rPr>
        <w:t>и</w:t>
      </w:r>
      <w:r>
        <w:rPr>
          <w:sz w:val="24"/>
          <w:szCs w:val="24"/>
        </w:rPr>
        <w:t>дар</w:t>
      </w:r>
      <w:r>
        <w:rPr>
          <w:spacing w:val="1"/>
          <w:sz w:val="24"/>
          <w:szCs w:val="24"/>
        </w:rPr>
        <w:t>н</w:t>
      </w:r>
      <w:r>
        <w:rPr>
          <w:sz w:val="24"/>
          <w:szCs w:val="24"/>
        </w:rPr>
        <w:t xml:space="preserve">о </w:t>
      </w:r>
      <w:r>
        <w:rPr>
          <w:spacing w:val="1"/>
          <w:sz w:val="24"/>
          <w:szCs w:val="24"/>
        </w:rPr>
        <w:t>п</w:t>
      </w:r>
      <w:r>
        <w:rPr>
          <w:spacing w:val="-2"/>
          <w:sz w:val="24"/>
          <w:szCs w:val="24"/>
        </w:rPr>
        <w:t>р</w:t>
      </w:r>
      <w:r>
        <w:rPr>
          <w:spacing w:val="-1"/>
          <w:sz w:val="24"/>
          <w:szCs w:val="24"/>
        </w:rPr>
        <w:t>е</w:t>
      </w:r>
      <w:r>
        <w:rPr>
          <w:spacing w:val="-3"/>
          <w:sz w:val="24"/>
          <w:szCs w:val="24"/>
        </w:rPr>
        <w:t>м</w:t>
      </w:r>
      <w:r>
        <w:rPr>
          <w:sz w:val="24"/>
          <w:szCs w:val="24"/>
        </w:rPr>
        <w:t>а</w:t>
      </w:r>
      <w:r>
        <w:rPr>
          <w:spacing w:val="-1"/>
          <w:sz w:val="24"/>
          <w:szCs w:val="24"/>
        </w:rPr>
        <w:t xml:space="preserve"> </w:t>
      </w:r>
      <w:r>
        <w:rPr>
          <w:spacing w:val="1"/>
          <w:sz w:val="24"/>
          <w:szCs w:val="24"/>
        </w:rPr>
        <w:t>н</w:t>
      </w:r>
      <w:r>
        <w:rPr>
          <w:spacing w:val="-1"/>
          <w:sz w:val="24"/>
          <w:szCs w:val="24"/>
        </w:rPr>
        <w:t>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о</w:t>
      </w:r>
      <w:r>
        <w:rPr>
          <w:spacing w:val="6"/>
          <w:sz w:val="24"/>
          <w:szCs w:val="24"/>
        </w:rPr>
        <w:t>ц</w:t>
      </w:r>
      <w:r>
        <w:rPr>
          <w:spacing w:val="-31"/>
          <w:sz w:val="24"/>
          <w:szCs w:val="24"/>
        </w:rPr>
        <w:t>у</w:t>
      </w:r>
      <w:r>
        <w:rPr>
          <w:sz w:val="24"/>
          <w:szCs w:val="24"/>
        </w:rPr>
        <w:t>.</w:t>
      </w:r>
    </w:p>
    <w:p w:rsidR="00AD7279" w:rsidRDefault="007430F8" w:rsidP="007B5693">
      <w:pPr>
        <w:ind w:left="680"/>
        <w:rPr>
          <w:sz w:val="24"/>
          <w:szCs w:val="24"/>
        </w:rPr>
      </w:pPr>
      <w:r>
        <w:rPr>
          <w:sz w:val="24"/>
          <w:szCs w:val="24"/>
        </w:rPr>
        <w:t>З</w:t>
      </w:r>
      <w:r>
        <w:rPr>
          <w:spacing w:val="-1"/>
          <w:sz w:val="24"/>
          <w:szCs w:val="24"/>
        </w:rPr>
        <w:t>а</w:t>
      </w:r>
      <w:r>
        <w:rPr>
          <w:sz w:val="24"/>
          <w:szCs w:val="24"/>
        </w:rPr>
        <w:t>д</w:t>
      </w:r>
      <w:r>
        <w:rPr>
          <w:spacing w:val="2"/>
          <w:sz w:val="24"/>
          <w:szCs w:val="24"/>
        </w:rPr>
        <w:t>р</w:t>
      </w:r>
      <w:r>
        <w:rPr>
          <w:spacing w:val="-7"/>
          <w:sz w:val="24"/>
          <w:szCs w:val="24"/>
        </w:rPr>
        <w:t>у</w:t>
      </w:r>
      <w:r>
        <w:rPr>
          <w:spacing w:val="-5"/>
          <w:sz w:val="24"/>
          <w:szCs w:val="24"/>
        </w:rPr>
        <w:t>г</w:t>
      </w:r>
      <w:r>
        <w:rPr>
          <w:sz w:val="24"/>
          <w:szCs w:val="24"/>
        </w:rPr>
        <w:t>а</w:t>
      </w:r>
      <w:r w:rsidR="002453BC">
        <w:rPr>
          <w:sz w:val="24"/>
          <w:szCs w:val="24"/>
        </w:rPr>
        <w:t xml:space="preserve"> </w:t>
      </w:r>
      <w:r>
        <w:rPr>
          <w:spacing w:val="-1"/>
          <w:sz w:val="24"/>
          <w:szCs w:val="24"/>
        </w:rPr>
        <w:t>м</w:t>
      </w:r>
      <w:r>
        <w:rPr>
          <w:sz w:val="24"/>
          <w:szCs w:val="24"/>
        </w:rPr>
        <w:t>оже</w:t>
      </w:r>
      <w:r w:rsidR="002453BC">
        <w:rPr>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н</w:t>
      </w:r>
      <w:r>
        <w:rPr>
          <w:spacing w:val="-8"/>
          <w:sz w:val="24"/>
          <w:szCs w:val="24"/>
        </w:rPr>
        <w:t>е</w:t>
      </w:r>
      <w:r>
        <w:rPr>
          <w:spacing w:val="-2"/>
          <w:sz w:val="24"/>
          <w:szCs w:val="24"/>
        </w:rPr>
        <w:t>т</w:t>
      </w:r>
      <w:r>
        <w:rPr>
          <w:sz w:val="24"/>
          <w:szCs w:val="24"/>
        </w:rPr>
        <w:t>и</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5"/>
          <w:sz w:val="24"/>
          <w:szCs w:val="24"/>
        </w:rPr>
        <w:t>д</w:t>
      </w:r>
      <w:r>
        <w:rPr>
          <w:sz w:val="24"/>
          <w:szCs w:val="24"/>
        </w:rPr>
        <w:t>у</w:t>
      </w:r>
      <w:r w:rsidR="002453BC">
        <w:rPr>
          <w:sz w:val="24"/>
          <w:szCs w:val="24"/>
        </w:rPr>
        <w:t xml:space="preserve"> </w:t>
      </w:r>
      <w:r>
        <w:rPr>
          <w:spacing w:val="1"/>
          <w:sz w:val="24"/>
          <w:szCs w:val="24"/>
        </w:rPr>
        <w:t>с</w:t>
      </w:r>
      <w:r>
        <w:rPr>
          <w:spacing w:val="-1"/>
          <w:sz w:val="24"/>
          <w:szCs w:val="24"/>
        </w:rPr>
        <w:t>ам</w:t>
      </w:r>
      <w:r>
        <w:rPr>
          <w:spacing w:val="2"/>
          <w:sz w:val="24"/>
          <w:szCs w:val="24"/>
        </w:rPr>
        <w:t>о</w:t>
      </w:r>
      <w:r>
        <w:rPr>
          <w:spacing w:val="-1"/>
          <w:sz w:val="24"/>
          <w:szCs w:val="24"/>
        </w:rPr>
        <w:t>с</w:t>
      </w:r>
      <w:r>
        <w:rPr>
          <w:spacing w:val="1"/>
          <w:sz w:val="24"/>
          <w:szCs w:val="24"/>
        </w:rPr>
        <w:t>т</w:t>
      </w:r>
      <w:r>
        <w:rPr>
          <w:spacing w:val="-1"/>
          <w:sz w:val="24"/>
          <w:szCs w:val="24"/>
        </w:rPr>
        <w:t>а</w:t>
      </w:r>
      <w:r>
        <w:rPr>
          <w:sz w:val="24"/>
          <w:szCs w:val="24"/>
        </w:rPr>
        <w:t>л</w:t>
      </w:r>
      <w:r>
        <w:rPr>
          <w:spacing w:val="1"/>
          <w:sz w:val="24"/>
          <w:szCs w:val="24"/>
        </w:rPr>
        <w:t>н</w:t>
      </w:r>
      <w:r>
        <w:rPr>
          <w:spacing w:val="-2"/>
          <w:sz w:val="24"/>
          <w:szCs w:val="24"/>
        </w:rPr>
        <w:t>о</w:t>
      </w:r>
      <w:r>
        <w:rPr>
          <w:sz w:val="24"/>
          <w:szCs w:val="24"/>
        </w:rPr>
        <w:t>,</w:t>
      </w:r>
      <w:r w:rsidR="002453BC">
        <w:rPr>
          <w:sz w:val="24"/>
          <w:szCs w:val="24"/>
        </w:rPr>
        <w:t xml:space="preserve"> </w:t>
      </w:r>
      <w:r>
        <w:rPr>
          <w:sz w:val="24"/>
          <w:szCs w:val="24"/>
        </w:rPr>
        <w:t>у</w:t>
      </w:r>
      <w:r w:rsidR="002453BC">
        <w:rPr>
          <w:sz w:val="24"/>
          <w:szCs w:val="24"/>
        </w:rPr>
        <w:t xml:space="preserve"> </w:t>
      </w:r>
      <w:r>
        <w:rPr>
          <w:spacing w:val="-1"/>
          <w:sz w:val="24"/>
          <w:szCs w:val="24"/>
        </w:rPr>
        <w:t>с</w:t>
      </w:r>
      <w:r>
        <w:rPr>
          <w:spacing w:val="-3"/>
          <w:sz w:val="24"/>
          <w:szCs w:val="24"/>
        </w:rPr>
        <w:t>в</w:t>
      </w:r>
      <w:r>
        <w:rPr>
          <w:sz w:val="24"/>
          <w:szCs w:val="24"/>
        </w:rPr>
        <w:t>о</w:t>
      </w:r>
      <w:r>
        <w:rPr>
          <w:spacing w:val="3"/>
          <w:sz w:val="24"/>
          <w:szCs w:val="24"/>
        </w:rPr>
        <w:t>ј</w:t>
      </w:r>
      <w:r>
        <w:rPr>
          <w:sz w:val="24"/>
          <w:szCs w:val="24"/>
        </w:rPr>
        <w:t>е</w:t>
      </w:r>
      <w:r w:rsidR="002453BC">
        <w:rPr>
          <w:sz w:val="24"/>
          <w:szCs w:val="24"/>
        </w:rPr>
        <w:t xml:space="preserve"> </w:t>
      </w:r>
      <w:r>
        <w:rPr>
          <w:spacing w:val="1"/>
          <w:sz w:val="24"/>
          <w:szCs w:val="24"/>
        </w:rPr>
        <w:t>и</w:t>
      </w:r>
      <w:r>
        <w:rPr>
          <w:spacing w:val="-1"/>
          <w:sz w:val="24"/>
          <w:szCs w:val="24"/>
        </w:rPr>
        <w:t>ме</w:t>
      </w:r>
      <w:r>
        <w:rPr>
          <w:sz w:val="24"/>
          <w:szCs w:val="24"/>
        </w:rPr>
        <w:t>,</w:t>
      </w:r>
      <w:r w:rsidR="002453BC">
        <w:rPr>
          <w:sz w:val="24"/>
          <w:szCs w:val="24"/>
        </w:rPr>
        <w:t xml:space="preserve"> </w:t>
      </w:r>
      <w:r>
        <w:rPr>
          <w:sz w:val="24"/>
          <w:szCs w:val="24"/>
        </w:rPr>
        <w:t>а</w:t>
      </w:r>
      <w:r w:rsidR="002453BC">
        <w:rPr>
          <w:sz w:val="24"/>
          <w:szCs w:val="24"/>
        </w:rPr>
        <w:t xml:space="preserve"> </w:t>
      </w:r>
      <w:r>
        <w:rPr>
          <w:spacing w:val="1"/>
          <w:sz w:val="24"/>
          <w:szCs w:val="24"/>
        </w:rPr>
        <w:t>з</w:t>
      </w:r>
      <w:r>
        <w:rPr>
          <w:sz w:val="24"/>
          <w:szCs w:val="24"/>
        </w:rPr>
        <w:t>а</w:t>
      </w:r>
      <w:r w:rsidR="002453BC">
        <w:rPr>
          <w:sz w:val="24"/>
          <w:szCs w:val="24"/>
        </w:rPr>
        <w:t xml:space="preserve"> </w:t>
      </w:r>
      <w:r>
        <w:rPr>
          <w:sz w:val="24"/>
          <w:szCs w:val="24"/>
        </w:rPr>
        <w:t>р</w:t>
      </w:r>
      <w:r>
        <w:rPr>
          <w:spacing w:val="-6"/>
          <w:sz w:val="24"/>
          <w:szCs w:val="24"/>
        </w:rPr>
        <w:t>а</w:t>
      </w:r>
      <w:r>
        <w:rPr>
          <w:spacing w:val="2"/>
          <w:sz w:val="24"/>
          <w:szCs w:val="24"/>
        </w:rPr>
        <w:t>ч</w:t>
      </w:r>
      <w:r>
        <w:rPr>
          <w:spacing w:val="-7"/>
          <w:sz w:val="24"/>
          <w:szCs w:val="24"/>
        </w:rPr>
        <w:t>у</w:t>
      </w:r>
      <w:r>
        <w:rPr>
          <w:sz w:val="24"/>
          <w:szCs w:val="24"/>
        </w:rPr>
        <w:t>н</w:t>
      </w:r>
      <w:r w:rsidR="002453BC">
        <w:rPr>
          <w:sz w:val="24"/>
          <w:szCs w:val="24"/>
        </w:rPr>
        <w:t xml:space="preserve"> </w:t>
      </w:r>
      <w:r>
        <w:rPr>
          <w:spacing w:val="1"/>
          <w:sz w:val="24"/>
          <w:szCs w:val="24"/>
        </w:rPr>
        <w:t>з</w:t>
      </w:r>
      <w:r>
        <w:rPr>
          <w:spacing w:val="-1"/>
          <w:sz w:val="24"/>
          <w:szCs w:val="24"/>
        </w:rPr>
        <w:t>а</w:t>
      </w:r>
      <w:r>
        <w:rPr>
          <w:sz w:val="24"/>
          <w:szCs w:val="24"/>
        </w:rPr>
        <w:t>д</w:t>
      </w:r>
      <w:r>
        <w:rPr>
          <w:spacing w:val="2"/>
          <w:sz w:val="24"/>
          <w:szCs w:val="24"/>
        </w:rPr>
        <w:t>р</w:t>
      </w:r>
      <w:r>
        <w:rPr>
          <w:spacing w:val="-7"/>
          <w:sz w:val="24"/>
          <w:szCs w:val="24"/>
        </w:rPr>
        <w:t>у</w:t>
      </w:r>
      <w:r>
        <w:rPr>
          <w:spacing w:val="-5"/>
          <w:sz w:val="24"/>
          <w:szCs w:val="24"/>
        </w:rPr>
        <w:t>г</w:t>
      </w:r>
      <w:r>
        <w:rPr>
          <w:spacing w:val="1"/>
          <w:sz w:val="24"/>
          <w:szCs w:val="24"/>
        </w:rPr>
        <w:t>а</w:t>
      </w:r>
      <w:r>
        <w:rPr>
          <w:sz w:val="24"/>
          <w:szCs w:val="24"/>
        </w:rPr>
        <w:t>ра</w:t>
      </w:r>
      <w:r>
        <w:rPr>
          <w:spacing w:val="42"/>
          <w:sz w:val="24"/>
          <w:szCs w:val="24"/>
        </w:rPr>
        <w:t xml:space="preserve"> </w:t>
      </w:r>
      <w:r>
        <w:rPr>
          <w:spacing w:val="1"/>
          <w:sz w:val="24"/>
          <w:szCs w:val="24"/>
        </w:rPr>
        <w:t>и</w:t>
      </w:r>
      <w:r>
        <w:rPr>
          <w:sz w:val="24"/>
          <w:szCs w:val="24"/>
        </w:rPr>
        <w:t>ли</w:t>
      </w:r>
      <w:r w:rsidR="007B5693">
        <w:rPr>
          <w:sz w:val="24"/>
          <w:szCs w:val="24"/>
          <w:lang w:val="sr-Cyrl-CS"/>
        </w:rPr>
        <w:t xml:space="preserve"> </w:t>
      </w:r>
      <w:r>
        <w:rPr>
          <w:spacing w:val="1"/>
          <w:sz w:val="24"/>
          <w:szCs w:val="24"/>
        </w:rPr>
        <w:t>з</w:t>
      </w:r>
      <w:r>
        <w:rPr>
          <w:sz w:val="24"/>
          <w:szCs w:val="24"/>
        </w:rPr>
        <w:t>ај</w:t>
      </w:r>
      <w:r>
        <w:rPr>
          <w:spacing w:val="-6"/>
          <w:sz w:val="24"/>
          <w:szCs w:val="24"/>
        </w:rPr>
        <w:t>е</w:t>
      </w:r>
      <w:r>
        <w:rPr>
          <w:sz w:val="24"/>
          <w:szCs w:val="24"/>
        </w:rPr>
        <w:t>д</w:t>
      </w:r>
      <w:r>
        <w:rPr>
          <w:spacing w:val="1"/>
          <w:sz w:val="24"/>
          <w:szCs w:val="24"/>
        </w:rPr>
        <w:t>ни</w:t>
      </w:r>
      <w:r>
        <w:rPr>
          <w:spacing w:val="-1"/>
          <w:sz w:val="24"/>
          <w:szCs w:val="24"/>
        </w:rPr>
        <w:t>ч</w:t>
      </w:r>
      <w:r>
        <w:rPr>
          <w:spacing w:val="6"/>
          <w:sz w:val="24"/>
          <w:szCs w:val="24"/>
        </w:rPr>
        <w:t>к</w:t>
      </w:r>
      <w:r>
        <w:rPr>
          <w:sz w:val="24"/>
          <w:szCs w:val="24"/>
        </w:rPr>
        <w:t>у</w:t>
      </w:r>
      <w:r>
        <w:rPr>
          <w:spacing w:val="-10"/>
          <w:sz w:val="24"/>
          <w:szCs w:val="24"/>
        </w:rPr>
        <w:t xml:space="preserve"> </w:t>
      </w:r>
      <w:r>
        <w:rPr>
          <w:spacing w:val="1"/>
          <w:sz w:val="24"/>
          <w:szCs w:val="24"/>
        </w:rPr>
        <w:t>п</w:t>
      </w:r>
      <w:r>
        <w:rPr>
          <w:sz w:val="24"/>
          <w:szCs w:val="24"/>
        </w:rPr>
        <w:t>о</w:t>
      </w:r>
      <w:r>
        <w:rPr>
          <w:spacing w:val="6"/>
          <w:sz w:val="24"/>
          <w:szCs w:val="24"/>
        </w:rPr>
        <w:t>н</w:t>
      </w:r>
      <w:r>
        <w:rPr>
          <w:spacing w:val="-14"/>
          <w:sz w:val="24"/>
          <w:szCs w:val="24"/>
        </w:rPr>
        <w:t>у</w:t>
      </w:r>
      <w:r>
        <w:rPr>
          <w:spacing w:val="5"/>
          <w:sz w:val="24"/>
          <w:szCs w:val="24"/>
        </w:rPr>
        <w:t>д</w:t>
      </w:r>
      <w:r>
        <w:rPr>
          <w:sz w:val="24"/>
          <w:szCs w:val="24"/>
        </w:rPr>
        <w:t>у у</w:t>
      </w:r>
      <w:r>
        <w:rPr>
          <w:spacing w:val="-7"/>
          <w:sz w:val="24"/>
          <w:szCs w:val="24"/>
        </w:rPr>
        <w:t xml:space="preserve"> </w:t>
      </w:r>
      <w:r>
        <w:rPr>
          <w:spacing w:val="1"/>
          <w:sz w:val="24"/>
          <w:szCs w:val="24"/>
        </w:rPr>
        <w:t>и</w:t>
      </w:r>
      <w:r>
        <w:rPr>
          <w:spacing w:val="2"/>
          <w:sz w:val="24"/>
          <w:szCs w:val="24"/>
        </w:rPr>
        <w:t>м</w:t>
      </w:r>
      <w:r>
        <w:rPr>
          <w:sz w:val="24"/>
          <w:szCs w:val="24"/>
        </w:rPr>
        <w:t>е</w:t>
      </w:r>
      <w:r>
        <w:rPr>
          <w:spacing w:val="4"/>
          <w:sz w:val="24"/>
          <w:szCs w:val="24"/>
        </w:rPr>
        <w:t xml:space="preserve"> </w:t>
      </w:r>
      <w:r>
        <w:rPr>
          <w:spacing w:val="2"/>
          <w:sz w:val="24"/>
          <w:szCs w:val="24"/>
        </w:rPr>
        <w:t>з</w:t>
      </w:r>
      <w:r>
        <w:rPr>
          <w:spacing w:val="-1"/>
          <w:sz w:val="24"/>
          <w:szCs w:val="24"/>
        </w:rPr>
        <w:t>а</w:t>
      </w:r>
      <w:r>
        <w:rPr>
          <w:sz w:val="24"/>
          <w:szCs w:val="24"/>
        </w:rPr>
        <w:t>д</w:t>
      </w:r>
      <w:r>
        <w:rPr>
          <w:spacing w:val="2"/>
          <w:sz w:val="24"/>
          <w:szCs w:val="24"/>
        </w:rPr>
        <w:t>р</w:t>
      </w:r>
      <w:r>
        <w:rPr>
          <w:spacing w:val="-7"/>
          <w:sz w:val="24"/>
          <w:szCs w:val="24"/>
        </w:rPr>
        <w:t>у</w:t>
      </w:r>
      <w:r>
        <w:rPr>
          <w:spacing w:val="-5"/>
          <w:sz w:val="24"/>
          <w:szCs w:val="24"/>
        </w:rPr>
        <w:t>г</w:t>
      </w:r>
      <w:r>
        <w:rPr>
          <w:spacing w:val="-1"/>
          <w:sz w:val="24"/>
          <w:szCs w:val="24"/>
        </w:rPr>
        <w:t>а</w:t>
      </w:r>
      <w:r>
        <w:rPr>
          <w:spacing w:val="2"/>
          <w:sz w:val="24"/>
          <w:szCs w:val="24"/>
        </w:rPr>
        <w:t>р</w:t>
      </w:r>
      <w:r>
        <w:rPr>
          <w:spacing w:val="-1"/>
          <w:sz w:val="24"/>
          <w:szCs w:val="24"/>
        </w:rPr>
        <w:t>а</w:t>
      </w:r>
      <w:r>
        <w:rPr>
          <w:sz w:val="24"/>
          <w:szCs w:val="24"/>
        </w:rPr>
        <w:t>.</w:t>
      </w:r>
    </w:p>
    <w:p w:rsidR="00AD7279" w:rsidRDefault="007430F8">
      <w:pPr>
        <w:ind w:left="113" w:right="157" w:firstLine="567"/>
        <w:jc w:val="both"/>
        <w:rPr>
          <w:sz w:val="24"/>
          <w:szCs w:val="24"/>
        </w:rPr>
      </w:pPr>
      <w:r>
        <w:rPr>
          <w:sz w:val="24"/>
          <w:szCs w:val="24"/>
        </w:rPr>
        <w:t>А</w:t>
      </w:r>
      <w:r>
        <w:rPr>
          <w:spacing w:val="3"/>
          <w:sz w:val="24"/>
          <w:szCs w:val="24"/>
        </w:rPr>
        <w:t>к</w:t>
      </w:r>
      <w:r>
        <w:rPr>
          <w:sz w:val="24"/>
          <w:szCs w:val="24"/>
        </w:rPr>
        <w:t>о</w:t>
      </w:r>
      <w:r w:rsidR="002453BC">
        <w:rPr>
          <w:sz w:val="24"/>
          <w:szCs w:val="24"/>
        </w:rPr>
        <w:t xml:space="preserve"> </w:t>
      </w:r>
      <w:r>
        <w:rPr>
          <w:spacing w:val="-1"/>
          <w:sz w:val="24"/>
          <w:szCs w:val="24"/>
        </w:rPr>
        <w:t>за</w:t>
      </w:r>
      <w:r>
        <w:rPr>
          <w:sz w:val="24"/>
          <w:szCs w:val="24"/>
        </w:rPr>
        <w:t>д</w:t>
      </w:r>
      <w:r>
        <w:rPr>
          <w:spacing w:val="2"/>
          <w:sz w:val="24"/>
          <w:szCs w:val="24"/>
        </w:rPr>
        <w:t>р</w:t>
      </w:r>
      <w:r>
        <w:rPr>
          <w:spacing w:val="-7"/>
          <w:sz w:val="24"/>
          <w:szCs w:val="24"/>
        </w:rPr>
        <w:t>уг</w:t>
      </w:r>
      <w:r>
        <w:rPr>
          <w:sz w:val="24"/>
          <w:szCs w:val="24"/>
        </w:rPr>
        <w:t>а</w:t>
      </w:r>
      <w:r w:rsidR="002453BC">
        <w:rPr>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н</w:t>
      </w:r>
      <w:r>
        <w:rPr>
          <w:sz w:val="24"/>
          <w:szCs w:val="24"/>
        </w:rPr>
        <w:t>о</w:t>
      </w:r>
      <w:r>
        <w:rPr>
          <w:spacing w:val="-1"/>
          <w:sz w:val="24"/>
          <w:szCs w:val="24"/>
        </w:rPr>
        <w:t>с</w:t>
      </w:r>
      <w:r>
        <w:rPr>
          <w:sz w:val="24"/>
          <w:szCs w:val="24"/>
        </w:rPr>
        <w:t>и</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5"/>
          <w:sz w:val="24"/>
          <w:szCs w:val="24"/>
        </w:rPr>
        <w:t>д</w:t>
      </w:r>
      <w:r>
        <w:rPr>
          <w:sz w:val="24"/>
          <w:szCs w:val="24"/>
        </w:rPr>
        <w:t>у</w:t>
      </w:r>
      <w:r w:rsidR="002453BC">
        <w:rPr>
          <w:sz w:val="24"/>
          <w:szCs w:val="24"/>
        </w:rPr>
        <w:t xml:space="preserve"> </w:t>
      </w:r>
      <w:r>
        <w:rPr>
          <w:sz w:val="24"/>
          <w:szCs w:val="24"/>
        </w:rPr>
        <w:t>у</w:t>
      </w:r>
      <w:r w:rsidR="002453BC">
        <w:rPr>
          <w:sz w:val="24"/>
          <w:szCs w:val="24"/>
        </w:rPr>
        <w:t xml:space="preserve"> </w:t>
      </w:r>
      <w:r>
        <w:rPr>
          <w:spacing w:val="-1"/>
          <w:sz w:val="24"/>
          <w:szCs w:val="24"/>
        </w:rPr>
        <w:t>с</w:t>
      </w:r>
      <w:r>
        <w:rPr>
          <w:sz w:val="24"/>
          <w:szCs w:val="24"/>
        </w:rPr>
        <w:t>воје</w:t>
      </w:r>
      <w:r w:rsidR="002453BC">
        <w:rPr>
          <w:sz w:val="24"/>
          <w:szCs w:val="24"/>
        </w:rPr>
        <w:t xml:space="preserve"> </w:t>
      </w:r>
      <w:r>
        <w:rPr>
          <w:spacing w:val="1"/>
          <w:sz w:val="24"/>
          <w:szCs w:val="24"/>
        </w:rPr>
        <w:t>и</w:t>
      </w:r>
      <w:r>
        <w:rPr>
          <w:spacing w:val="-1"/>
          <w:sz w:val="24"/>
          <w:szCs w:val="24"/>
        </w:rPr>
        <w:t>м</w:t>
      </w:r>
      <w:r>
        <w:rPr>
          <w:sz w:val="24"/>
          <w:szCs w:val="24"/>
        </w:rPr>
        <w:t>е</w:t>
      </w:r>
      <w:r w:rsidR="002453BC">
        <w:rPr>
          <w:sz w:val="24"/>
          <w:szCs w:val="24"/>
        </w:rPr>
        <w:t xml:space="preserve"> </w:t>
      </w:r>
      <w:r>
        <w:rPr>
          <w:spacing w:val="1"/>
          <w:sz w:val="24"/>
          <w:szCs w:val="24"/>
        </w:rPr>
        <w:t>з</w:t>
      </w:r>
      <w:r>
        <w:rPr>
          <w:sz w:val="24"/>
          <w:szCs w:val="24"/>
        </w:rPr>
        <w:t>а</w:t>
      </w:r>
      <w:r w:rsidR="002453BC">
        <w:rPr>
          <w:sz w:val="24"/>
          <w:szCs w:val="24"/>
        </w:rPr>
        <w:t xml:space="preserve"> </w:t>
      </w:r>
      <w:r>
        <w:rPr>
          <w:sz w:val="24"/>
          <w:szCs w:val="24"/>
        </w:rPr>
        <w:t>о</w:t>
      </w:r>
      <w:r>
        <w:rPr>
          <w:spacing w:val="-5"/>
          <w:sz w:val="24"/>
          <w:szCs w:val="24"/>
        </w:rPr>
        <w:t>б</w:t>
      </w:r>
      <w:r>
        <w:rPr>
          <w:spacing w:val="-1"/>
          <w:sz w:val="24"/>
          <w:szCs w:val="24"/>
        </w:rPr>
        <w:t>а</w:t>
      </w:r>
      <w:r>
        <w:rPr>
          <w:spacing w:val="-3"/>
          <w:sz w:val="24"/>
          <w:szCs w:val="24"/>
        </w:rPr>
        <w:t>в</w:t>
      </w:r>
      <w:r>
        <w:rPr>
          <w:spacing w:val="-6"/>
          <w:sz w:val="24"/>
          <w:szCs w:val="24"/>
        </w:rPr>
        <w:t>е</w:t>
      </w:r>
      <w:r>
        <w:rPr>
          <w:spacing w:val="-1"/>
          <w:sz w:val="24"/>
          <w:szCs w:val="24"/>
        </w:rPr>
        <w:t>з</w:t>
      </w:r>
      <w:r>
        <w:rPr>
          <w:sz w:val="24"/>
          <w:szCs w:val="24"/>
        </w:rPr>
        <w:t>е</w:t>
      </w:r>
      <w:r w:rsidR="002453BC">
        <w:rPr>
          <w:sz w:val="24"/>
          <w:szCs w:val="24"/>
        </w:rPr>
        <w:t xml:space="preserve"> </w:t>
      </w:r>
      <w:r>
        <w:rPr>
          <w:spacing w:val="1"/>
          <w:sz w:val="24"/>
          <w:szCs w:val="24"/>
        </w:rPr>
        <w:t>и</w:t>
      </w:r>
      <w:r>
        <w:rPr>
          <w:sz w:val="24"/>
          <w:szCs w:val="24"/>
        </w:rPr>
        <w:t>з</w:t>
      </w:r>
      <w:r w:rsidR="002453BC">
        <w:rPr>
          <w:sz w:val="24"/>
          <w:szCs w:val="24"/>
        </w:rPr>
        <w:t xml:space="preserve"> </w:t>
      </w:r>
      <w:r>
        <w:rPr>
          <w:spacing w:val="-1"/>
          <w:sz w:val="24"/>
          <w:szCs w:val="24"/>
        </w:rPr>
        <w:t>п</w:t>
      </w:r>
      <w:r>
        <w:rPr>
          <w:sz w:val="24"/>
          <w:szCs w:val="24"/>
        </w:rPr>
        <w:t>о</w:t>
      </w:r>
      <w:r>
        <w:rPr>
          <w:spacing w:val="-1"/>
          <w:sz w:val="24"/>
          <w:szCs w:val="24"/>
        </w:rPr>
        <w:t>с</w:t>
      </w:r>
      <w:r>
        <w:rPr>
          <w:spacing w:val="6"/>
          <w:sz w:val="24"/>
          <w:szCs w:val="24"/>
        </w:rPr>
        <w:t>т</w:t>
      </w:r>
      <w:r>
        <w:rPr>
          <w:spacing w:val="-10"/>
          <w:sz w:val="24"/>
          <w:szCs w:val="24"/>
        </w:rPr>
        <w:t>у</w:t>
      </w:r>
      <w:r>
        <w:rPr>
          <w:spacing w:val="1"/>
          <w:sz w:val="24"/>
          <w:szCs w:val="24"/>
        </w:rPr>
        <w:t>п</w:t>
      </w:r>
      <w:r>
        <w:rPr>
          <w:spacing w:val="6"/>
          <w:sz w:val="24"/>
          <w:szCs w:val="24"/>
        </w:rPr>
        <w:t>к</w:t>
      </w:r>
      <w:r>
        <w:rPr>
          <w:sz w:val="24"/>
          <w:szCs w:val="24"/>
        </w:rPr>
        <w:t>а</w:t>
      </w:r>
      <w:r w:rsidR="002453BC">
        <w:rPr>
          <w:sz w:val="24"/>
          <w:szCs w:val="24"/>
        </w:rPr>
        <w:t xml:space="preserve"> </w:t>
      </w:r>
      <w:r>
        <w:rPr>
          <w:sz w:val="24"/>
          <w:szCs w:val="24"/>
        </w:rPr>
        <w:t>ја</w:t>
      </w:r>
      <w:r>
        <w:rPr>
          <w:spacing w:val="-1"/>
          <w:sz w:val="24"/>
          <w:szCs w:val="24"/>
        </w:rPr>
        <w:t>в</w:t>
      </w:r>
      <w:r>
        <w:rPr>
          <w:spacing w:val="1"/>
          <w:sz w:val="24"/>
          <w:szCs w:val="24"/>
        </w:rPr>
        <w:t>н</w:t>
      </w:r>
      <w:r>
        <w:rPr>
          <w:sz w:val="24"/>
          <w:szCs w:val="24"/>
        </w:rPr>
        <w:t>е</w:t>
      </w:r>
      <w:r w:rsidR="002453BC">
        <w:rPr>
          <w:sz w:val="24"/>
          <w:szCs w:val="24"/>
        </w:rPr>
        <w:t xml:space="preserve"> </w:t>
      </w:r>
      <w:r>
        <w:rPr>
          <w:spacing w:val="1"/>
          <w:sz w:val="24"/>
          <w:szCs w:val="24"/>
        </w:rPr>
        <w:t>н</w:t>
      </w:r>
      <w:r>
        <w:rPr>
          <w:spacing w:val="-1"/>
          <w:sz w:val="24"/>
          <w:szCs w:val="24"/>
        </w:rPr>
        <w:t>а</w:t>
      </w:r>
      <w:r>
        <w:rPr>
          <w:spacing w:val="-5"/>
          <w:sz w:val="24"/>
          <w:szCs w:val="24"/>
        </w:rPr>
        <w:t>б</w:t>
      </w:r>
      <w:r>
        <w:rPr>
          <w:spacing w:val="-1"/>
          <w:sz w:val="24"/>
          <w:szCs w:val="24"/>
        </w:rPr>
        <w:t>а</w:t>
      </w:r>
      <w:r>
        <w:rPr>
          <w:sz w:val="24"/>
          <w:szCs w:val="24"/>
        </w:rPr>
        <w:t>в</w:t>
      </w:r>
      <w:r>
        <w:rPr>
          <w:spacing w:val="3"/>
          <w:sz w:val="24"/>
          <w:szCs w:val="24"/>
        </w:rPr>
        <w:t>к</w:t>
      </w:r>
      <w:r>
        <w:rPr>
          <w:sz w:val="24"/>
          <w:szCs w:val="24"/>
        </w:rPr>
        <w:t>е</w:t>
      </w:r>
      <w:r w:rsidR="002453BC">
        <w:rPr>
          <w:sz w:val="24"/>
          <w:szCs w:val="24"/>
        </w:rPr>
        <w:t xml:space="preserve"> </w:t>
      </w:r>
      <w:r>
        <w:rPr>
          <w:sz w:val="24"/>
          <w:szCs w:val="24"/>
        </w:rPr>
        <w:t xml:space="preserve">и </w:t>
      </w:r>
      <w:r>
        <w:rPr>
          <w:spacing w:val="-5"/>
          <w:sz w:val="24"/>
          <w:szCs w:val="24"/>
        </w:rPr>
        <w:t>у</w:t>
      </w:r>
      <w:r>
        <w:rPr>
          <w:spacing w:val="-4"/>
          <w:sz w:val="24"/>
          <w:szCs w:val="24"/>
        </w:rPr>
        <w:t>г</w:t>
      </w:r>
      <w:r>
        <w:rPr>
          <w:sz w:val="24"/>
          <w:szCs w:val="24"/>
        </w:rPr>
        <w:t>овора</w:t>
      </w:r>
      <w:r>
        <w:rPr>
          <w:spacing w:val="1"/>
          <w:sz w:val="24"/>
          <w:szCs w:val="24"/>
        </w:rPr>
        <w:t xml:space="preserve"> </w:t>
      </w:r>
      <w:r>
        <w:rPr>
          <w:sz w:val="24"/>
          <w:szCs w:val="24"/>
        </w:rPr>
        <w:t xml:space="preserve">о </w:t>
      </w:r>
      <w:r>
        <w:rPr>
          <w:spacing w:val="3"/>
          <w:sz w:val="24"/>
          <w:szCs w:val="24"/>
        </w:rPr>
        <w:t>ј</w:t>
      </w:r>
      <w:r>
        <w:rPr>
          <w:spacing w:val="-1"/>
          <w:sz w:val="24"/>
          <w:szCs w:val="24"/>
        </w:rPr>
        <w:t>а</w:t>
      </w:r>
      <w:r>
        <w:rPr>
          <w:sz w:val="24"/>
          <w:szCs w:val="24"/>
        </w:rPr>
        <w:t xml:space="preserve">вној </w:t>
      </w:r>
      <w:r>
        <w:rPr>
          <w:spacing w:val="1"/>
          <w:sz w:val="24"/>
          <w:szCs w:val="24"/>
        </w:rPr>
        <w:t>н</w:t>
      </w:r>
      <w:r>
        <w:rPr>
          <w:sz w:val="24"/>
          <w:szCs w:val="24"/>
        </w:rPr>
        <w:t>а</w:t>
      </w:r>
      <w:r>
        <w:rPr>
          <w:spacing w:val="-7"/>
          <w:sz w:val="24"/>
          <w:szCs w:val="24"/>
        </w:rPr>
        <w:t>б</w:t>
      </w:r>
      <w:r>
        <w:rPr>
          <w:spacing w:val="-1"/>
          <w:sz w:val="24"/>
          <w:szCs w:val="24"/>
        </w:rPr>
        <w:t>а</w:t>
      </w:r>
      <w:r>
        <w:rPr>
          <w:sz w:val="24"/>
          <w:szCs w:val="24"/>
        </w:rPr>
        <w:t>в</w:t>
      </w:r>
      <w:r>
        <w:rPr>
          <w:spacing w:val="-1"/>
          <w:sz w:val="24"/>
          <w:szCs w:val="24"/>
        </w:rPr>
        <w:t>ц</w:t>
      </w:r>
      <w:r>
        <w:rPr>
          <w:sz w:val="24"/>
          <w:szCs w:val="24"/>
        </w:rPr>
        <w:t>и</w:t>
      </w:r>
      <w:r>
        <w:rPr>
          <w:spacing w:val="1"/>
          <w:sz w:val="24"/>
          <w:szCs w:val="24"/>
        </w:rPr>
        <w:t xml:space="preserve"> </w:t>
      </w:r>
      <w:r>
        <w:rPr>
          <w:spacing w:val="-2"/>
          <w:sz w:val="24"/>
          <w:szCs w:val="24"/>
        </w:rPr>
        <w:t>о</w:t>
      </w:r>
      <w:r>
        <w:rPr>
          <w:sz w:val="24"/>
          <w:szCs w:val="24"/>
        </w:rPr>
        <w:t>д</w:t>
      </w:r>
      <w:r>
        <w:rPr>
          <w:spacing w:val="-7"/>
          <w:sz w:val="24"/>
          <w:szCs w:val="24"/>
        </w:rPr>
        <w:t>г</w:t>
      </w:r>
      <w:r>
        <w:rPr>
          <w:sz w:val="24"/>
          <w:szCs w:val="24"/>
        </w:rPr>
        <w:t>о</w:t>
      </w:r>
      <w:r>
        <w:rPr>
          <w:spacing w:val="-3"/>
          <w:sz w:val="24"/>
          <w:szCs w:val="24"/>
        </w:rPr>
        <w:t>в</w:t>
      </w:r>
      <w:r>
        <w:rPr>
          <w:spacing w:val="-1"/>
          <w:sz w:val="24"/>
          <w:szCs w:val="24"/>
        </w:rPr>
        <w:t>а</w:t>
      </w:r>
      <w:r>
        <w:rPr>
          <w:sz w:val="24"/>
          <w:szCs w:val="24"/>
        </w:rPr>
        <w:t>ра</w:t>
      </w:r>
      <w:r>
        <w:rPr>
          <w:spacing w:val="-1"/>
          <w:sz w:val="24"/>
          <w:szCs w:val="24"/>
        </w:rPr>
        <w:t xml:space="preserve"> </w:t>
      </w:r>
      <w:r>
        <w:rPr>
          <w:spacing w:val="4"/>
          <w:sz w:val="24"/>
          <w:szCs w:val="24"/>
        </w:rPr>
        <w:t>з</w:t>
      </w:r>
      <w:r>
        <w:rPr>
          <w:spacing w:val="-1"/>
          <w:sz w:val="24"/>
          <w:szCs w:val="24"/>
        </w:rPr>
        <w:t>а</w:t>
      </w:r>
      <w:r>
        <w:rPr>
          <w:sz w:val="24"/>
          <w:szCs w:val="24"/>
        </w:rPr>
        <w:t>д</w:t>
      </w:r>
      <w:r>
        <w:rPr>
          <w:spacing w:val="2"/>
          <w:sz w:val="24"/>
          <w:szCs w:val="24"/>
        </w:rPr>
        <w:t>р</w:t>
      </w:r>
      <w:r>
        <w:rPr>
          <w:spacing w:val="-7"/>
          <w:sz w:val="24"/>
          <w:szCs w:val="24"/>
        </w:rPr>
        <w:t>у</w:t>
      </w:r>
      <w:r>
        <w:rPr>
          <w:spacing w:val="-5"/>
          <w:sz w:val="24"/>
          <w:szCs w:val="24"/>
        </w:rPr>
        <w:t>г</w:t>
      </w:r>
      <w:r>
        <w:rPr>
          <w:sz w:val="24"/>
          <w:szCs w:val="24"/>
        </w:rPr>
        <w:t>а</w:t>
      </w:r>
      <w:r>
        <w:rPr>
          <w:spacing w:val="-1"/>
          <w:sz w:val="24"/>
          <w:szCs w:val="24"/>
        </w:rPr>
        <w:t xml:space="preserve"> </w:t>
      </w:r>
      <w:r>
        <w:rPr>
          <w:sz w:val="24"/>
          <w:szCs w:val="24"/>
        </w:rPr>
        <w:t>и</w:t>
      </w:r>
      <w:r>
        <w:rPr>
          <w:spacing w:val="1"/>
          <w:sz w:val="24"/>
          <w:szCs w:val="24"/>
        </w:rPr>
        <w:t xml:space="preserve"> за</w:t>
      </w:r>
      <w:r>
        <w:rPr>
          <w:sz w:val="24"/>
          <w:szCs w:val="24"/>
        </w:rPr>
        <w:t>д</w:t>
      </w:r>
      <w:r>
        <w:rPr>
          <w:spacing w:val="2"/>
          <w:sz w:val="24"/>
          <w:szCs w:val="24"/>
        </w:rPr>
        <w:t>р</w:t>
      </w:r>
      <w:r>
        <w:rPr>
          <w:spacing w:val="-7"/>
          <w:sz w:val="24"/>
          <w:szCs w:val="24"/>
        </w:rPr>
        <w:t>у</w:t>
      </w:r>
      <w:r>
        <w:rPr>
          <w:spacing w:val="-5"/>
          <w:sz w:val="24"/>
          <w:szCs w:val="24"/>
        </w:rPr>
        <w:t>г</w:t>
      </w:r>
      <w:r>
        <w:rPr>
          <w:spacing w:val="-1"/>
          <w:sz w:val="24"/>
          <w:szCs w:val="24"/>
        </w:rPr>
        <w:t>а</w:t>
      </w:r>
      <w:r>
        <w:rPr>
          <w:sz w:val="24"/>
          <w:szCs w:val="24"/>
        </w:rPr>
        <w:t>ри</w:t>
      </w:r>
      <w:r>
        <w:rPr>
          <w:spacing w:val="3"/>
          <w:sz w:val="24"/>
          <w:szCs w:val="24"/>
        </w:rPr>
        <w:t xml:space="preserve"> </w:t>
      </w:r>
      <w:r>
        <w:rPr>
          <w:sz w:val="24"/>
          <w:szCs w:val="24"/>
        </w:rPr>
        <w:t>у</w:t>
      </w:r>
      <w:r>
        <w:rPr>
          <w:spacing w:val="-4"/>
          <w:sz w:val="24"/>
          <w:szCs w:val="24"/>
        </w:rPr>
        <w:t xml:space="preserve"> </w:t>
      </w:r>
      <w:r>
        <w:rPr>
          <w:spacing w:val="-1"/>
          <w:sz w:val="24"/>
          <w:szCs w:val="24"/>
        </w:rPr>
        <w:t>с</w:t>
      </w:r>
      <w:r>
        <w:rPr>
          <w:spacing w:val="3"/>
          <w:sz w:val="24"/>
          <w:szCs w:val="24"/>
        </w:rPr>
        <w:t>кл</w:t>
      </w:r>
      <w:r>
        <w:rPr>
          <w:spacing w:val="-1"/>
          <w:sz w:val="24"/>
          <w:szCs w:val="24"/>
        </w:rPr>
        <w:t>а</w:t>
      </w:r>
      <w:r>
        <w:rPr>
          <w:spacing w:val="3"/>
          <w:sz w:val="24"/>
          <w:szCs w:val="24"/>
        </w:rPr>
        <w:t>д</w:t>
      </w:r>
      <w:r>
        <w:rPr>
          <w:sz w:val="24"/>
          <w:szCs w:val="24"/>
        </w:rPr>
        <w:t>у</w:t>
      </w:r>
      <w:r>
        <w:rPr>
          <w:spacing w:val="-5"/>
          <w:sz w:val="24"/>
          <w:szCs w:val="24"/>
        </w:rPr>
        <w:t xml:space="preserve"> </w:t>
      </w:r>
      <w:r>
        <w:rPr>
          <w:spacing w:val="1"/>
          <w:sz w:val="24"/>
          <w:szCs w:val="24"/>
        </w:rPr>
        <w:t>с</w:t>
      </w:r>
      <w:r>
        <w:rPr>
          <w:sz w:val="24"/>
          <w:szCs w:val="24"/>
        </w:rPr>
        <w:t>а</w:t>
      </w:r>
      <w:r>
        <w:rPr>
          <w:spacing w:val="-1"/>
          <w:sz w:val="24"/>
          <w:szCs w:val="24"/>
        </w:rPr>
        <w:t xml:space="preserve"> </w:t>
      </w:r>
      <w:r>
        <w:rPr>
          <w:spacing w:val="4"/>
          <w:sz w:val="24"/>
          <w:szCs w:val="24"/>
        </w:rPr>
        <w:t>з</w:t>
      </w:r>
      <w:r>
        <w:rPr>
          <w:spacing w:val="-1"/>
          <w:sz w:val="24"/>
          <w:szCs w:val="24"/>
        </w:rPr>
        <w:t>а</w:t>
      </w:r>
      <w:r>
        <w:rPr>
          <w:spacing w:val="3"/>
          <w:sz w:val="24"/>
          <w:szCs w:val="24"/>
        </w:rPr>
        <w:t>к</w:t>
      </w:r>
      <w:r>
        <w:rPr>
          <w:sz w:val="24"/>
          <w:szCs w:val="24"/>
        </w:rPr>
        <w:t>о</w:t>
      </w:r>
      <w:r>
        <w:rPr>
          <w:spacing w:val="1"/>
          <w:sz w:val="24"/>
          <w:szCs w:val="24"/>
        </w:rPr>
        <w:t>н</w:t>
      </w:r>
      <w:r>
        <w:rPr>
          <w:sz w:val="24"/>
          <w:szCs w:val="24"/>
        </w:rPr>
        <w:t>о</w:t>
      </w:r>
      <w:r>
        <w:rPr>
          <w:spacing w:val="-1"/>
          <w:sz w:val="24"/>
          <w:szCs w:val="24"/>
        </w:rPr>
        <w:t>м</w:t>
      </w:r>
      <w:r>
        <w:rPr>
          <w:sz w:val="24"/>
          <w:szCs w:val="24"/>
        </w:rPr>
        <w:t>.</w:t>
      </w:r>
    </w:p>
    <w:p w:rsidR="00AD7279" w:rsidRDefault="007430F8">
      <w:pPr>
        <w:spacing w:before="3"/>
        <w:ind w:left="680"/>
        <w:rPr>
          <w:sz w:val="24"/>
          <w:szCs w:val="24"/>
        </w:rPr>
      </w:pPr>
      <w:r>
        <w:rPr>
          <w:sz w:val="24"/>
          <w:szCs w:val="24"/>
        </w:rPr>
        <w:t>А</w:t>
      </w:r>
      <w:r>
        <w:rPr>
          <w:spacing w:val="3"/>
          <w:sz w:val="24"/>
          <w:szCs w:val="24"/>
        </w:rPr>
        <w:t>к</w:t>
      </w:r>
      <w:r>
        <w:rPr>
          <w:sz w:val="24"/>
          <w:szCs w:val="24"/>
        </w:rPr>
        <w:t>о</w:t>
      </w:r>
      <w:r>
        <w:rPr>
          <w:spacing w:val="24"/>
          <w:sz w:val="24"/>
          <w:szCs w:val="24"/>
        </w:rPr>
        <w:t xml:space="preserve"> </w:t>
      </w:r>
      <w:r>
        <w:rPr>
          <w:spacing w:val="-1"/>
          <w:sz w:val="24"/>
          <w:szCs w:val="24"/>
        </w:rPr>
        <w:t>за</w:t>
      </w:r>
      <w:r>
        <w:rPr>
          <w:sz w:val="24"/>
          <w:szCs w:val="24"/>
        </w:rPr>
        <w:t>д</w:t>
      </w:r>
      <w:r>
        <w:rPr>
          <w:spacing w:val="2"/>
          <w:sz w:val="24"/>
          <w:szCs w:val="24"/>
        </w:rPr>
        <w:t>р</w:t>
      </w:r>
      <w:r>
        <w:rPr>
          <w:spacing w:val="-7"/>
          <w:sz w:val="24"/>
          <w:szCs w:val="24"/>
        </w:rPr>
        <w:t>у</w:t>
      </w:r>
      <w:r>
        <w:rPr>
          <w:spacing w:val="-5"/>
          <w:sz w:val="24"/>
          <w:szCs w:val="24"/>
        </w:rPr>
        <w:t>г</w:t>
      </w:r>
      <w:r>
        <w:rPr>
          <w:sz w:val="24"/>
          <w:szCs w:val="24"/>
        </w:rPr>
        <w:t>а</w:t>
      </w:r>
      <w:r>
        <w:rPr>
          <w:spacing w:val="25"/>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н</w:t>
      </w:r>
      <w:r>
        <w:rPr>
          <w:sz w:val="24"/>
          <w:szCs w:val="24"/>
        </w:rPr>
        <w:t>о</w:t>
      </w:r>
      <w:r>
        <w:rPr>
          <w:spacing w:val="-1"/>
          <w:sz w:val="24"/>
          <w:szCs w:val="24"/>
        </w:rPr>
        <w:t>с</w:t>
      </w:r>
      <w:r>
        <w:rPr>
          <w:sz w:val="24"/>
          <w:szCs w:val="24"/>
        </w:rPr>
        <w:t>и</w:t>
      </w:r>
      <w:r>
        <w:rPr>
          <w:spacing w:val="24"/>
          <w:sz w:val="24"/>
          <w:szCs w:val="24"/>
        </w:rPr>
        <w:t xml:space="preserve"> </w:t>
      </w:r>
      <w:r>
        <w:rPr>
          <w:spacing w:val="-1"/>
          <w:sz w:val="24"/>
          <w:szCs w:val="24"/>
        </w:rPr>
        <w:t>за</w:t>
      </w:r>
      <w:r>
        <w:rPr>
          <w:sz w:val="24"/>
          <w:szCs w:val="24"/>
        </w:rPr>
        <w:t>ј</w:t>
      </w:r>
      <w:r>
        <w:rPr>
          <w:spacing w:val="-6"/>
          <w:sz w:val="24"/>
          <w:szCs w:val="24"/>
        </w:rPr>
        <w:t>е</w:t>
      </w:r>
      <w:r>
        <w:rPr>
          <w:sz w:val="24"/>
          <w:szCs w:val="24"/>
        </w:rPr>
        <w:t>д</w:t>
      </w:r>
      <w:r>
        <w:rPr>
          <w:spacing w:val="1"/>
          <w:sz w:val="24"/>
          <w:szCs w:val="24"/>
        </w:rPr>
        <w:t>ни</w:t>
      </w:r>
      <w:r>
        <w:rPr>
          <w:spacing w:val="-1"/>
          <w:sz w:val="24"/>
          <w:szCs w:val="24"/>
        </w:rPr>
        <w:t>ч</w:t>
      </w:r>
      <w:r>
        <w:rPr>
          <w:spacing w:val="6"/>
          <w:sz w:val="24"/>
          <w:szCs w:val="24"/>
        </w:rPr>
        <w:t>к</w:t>
      </w:r>
      <w:r>
        <w:rPr>
          <w:sz w:val="24"/>
          <w:szCs w:val="24"/>
        </w:rPr>
        <w:t>у</w:t>
      </w:r>
      <w:r>
        <w:rPr>
          <w:spacing w:val="17"/>
          <w:sz w:val="24"/>
          <w:szCs w:val="24"/>
        </w:rPr>
        <w:t xml:space="preserve"> </w:t>
      </w:r>
      <w:r>
        <w:rPr>
          <w:spacing w:val="1"/>
          <w:sz w:val="24"/>
          <w:szCs w:val="24"/>
        </w:rPr>
        <w:t>п</w:t>
      </w:r>
      <w:r>
        <w:rPr>
          <w:spacing w:val="5"/>
          <w:sz w:val="24"/>
          <w:szCs w:val="24"/>
        </w:rPr>
        <w:t>о</w:t>
      </w:r>
      <w:r>
        <w:rPr>
          <w:spacing w:val="4"/>
          <w:sz w:val="24"/>
          <w:szCs w:val="24"/>
        </w:rPr>
        <w:t>н</w:t>
      </w:r>
      <w:r>
        <w:rPr>
          <w:spacing w:val="-14"/>
          <w:sz w:val="24"/>
          <w:szCs w:val="24"/>
        </w:rPr>
        <w:t>у</w:t>
      </w:r>
      <w:r>
        <w:rPr>
          <w:spacing w:val="5"/>
          <w:sz w:val="24"/>
          <w:szCs w:val="24"/>
        </w:rPr>
        <w:t>д</w:t>
      </w:r>
      <w:r>
        <w:rPr>
          <w:sz w:val="24"/>
          <w:szCs w:val="24"/>
        </w:rPr>
        <w:t>у</w:t>
      </w:r>
      <w:r>
        <w:rPr>
          <w:spacing w:val="24"/>
          <w:sz w:val="24"/>
          <w:szCs w:val="24"/>
        </w:rPr>
        <w:t xml:space="preserve"> </w:t>
      </w:r>
      <w:r>
        <w:rPr>
          <w:sz w:val="24"/>
          <w:szCs w:val="24"/>
        </w:rPr>
        <w:t>у</w:t>
      </w:r>
      <w:r>
        <w:rPr>
          <w:spacing w:val="17"/>
          <w:sz w:val="24"/>
          <w:szCs w:val="24"/>
        </w:rPr>
        <w:t xml:space="preserve"> </w:t>
      </w:r>
      <w:r>
        <w:rPr>
          <w:spacing w:val="4"/>
          <w:sz w:val="24"/>
          <w:szCs w:val="24"/>
        </w:rPr>
        <w:t>и</w:t>
      </w:r>
      <w:r>
        <w:rPr>
          <w:spacing w:val="-1"/>
          <w:sz w:val="24"/>
          <w:szCs w:val="24"/>
        </w:rPr>
        <w:t>м</w:t>
      </w:r>
      <w:r>
        <w:rPr>
          <w:sz w:val="24"/>
          <w:szCs w:val="24"/>
        </w:rPr>
        <w:t>е</w:t>
      </w:r>
      <w:r>
        <w:rPr>
          <w:spacing w:val="26"/>
          <w:sz w:val="24"/>
          <w:szCs w:val="24"/>
        </w:rPr>
        <w:t xml:space="preserve"> </w:t>
      </w:r>
      <w:r>
        <w:rPr>
          <w:spacing w:val="1"/>
          <w:sz w:val="24"/>
          <w:szCs w:val="24"/>
        </w:rPr>
        <w:t>з</w:t>
      </w:r>
      <w:r>
        <w:rPr>
          <w:spacing w:val="-1"/>
          <w:sz w:val="24"/>
          <w:szCs w:val="24"/>
        </w:rPr>
        <w:t>а</w:t>
      </w:r>
      <w:r>
        <w:rPr>
          <w:spacing w:val="-2"/>
          <w:sz w:val="24"/>
          <w:szCs w:val="24"/>
        </w:rPr>
        <w:t>д</w:t>
      </w:r>
      <w:r>
        <w:rPr>
          <w:spacing w:val="2"/>
          <w:sz w:val="24"/>
          <w:szCs w:val="24"/>
        </w:rPr>
        <w:t>р</w:t>
      </w:r>
      <w:r>
        <w:rPr>
          <w:spacing w:val="-7"/>
          <w:sz w:val="24"/>
          <w:szCs w:val="24"/>
        </w:rPr>
        <w:t>у</w:t>
      </w:r>
      <w:r>
        <w:rPr>
          <w:spacing w:val="-5"/>
          <w:sz w:val="24"/>
          <w:szCs w:val="24"/>
        </w:rPr>
        <w:t>г</w:t>
      </w:r>
      <w:r>
        <w:rPr>
          <w:spacing w:val="1"/>
          <w:sz w:val="24"/>
          <w:szCs w:val="24"/>
        </w:rPr>
        <w:t>а</w:t>
      </w:r>
      <w:r>
        <w:rPr>
          <w:sz w:val="24"/>
          <w:szCs w:val="24"/>
        </w:rPr>
        <w:t>ра</w:t>
      </w:r>
      <w:r>
        <w:rPr>
          <w:spacing w:val="23"/>
          <w:sz w:val="24"/>
          <w:szCs w:val="24"/>
        </w:rPr>
        <w:t xml:space="preserve"> </w:t>
      </w:r>
      <w:r>
        <w:rPr>
          <w:spacing w:val="1"/>
          <w:sz w:val="24"/>
          <w:szCs w:val="24"/>
        </w:rPr>
        <w:t>з</w:t>
      </w:r>
      <w:r>
        <w:rPr>
          <w:sz w:val="24"/>
          <w:szCs w:val="24"/>
        </w:rPr>
        <w:t>а</w:t>
      </w:r>
      <w:r>
        <w:rPr>
          <w:spacing w:val="23"/>
          <w:sz w:val="24"/>
          <w:szCs w:val="24"/>
        </w:rPr>
        <w:t xml:space="preserve"> </w:t>
      </w:r>
      <w:r>
        <w:rPr>
          <w:spacing w:val="2"/>
          <w:sz w:val="24"/>
          <w:szCs w:val="24"/>
        </w:rPr>
        <w:t>о</w:t>
      </w:r>
      <w:r>
        <w:rPr>
          <w:spacing w:val="-5"/>
          <w:sz w:val="24"/>
          <w:szCs w:val="24"/>
        </w:rPr>
        <w:t>б</w:t>
      </w:r>
      <w:r>
        <w:rPr>
          <w:spacing w:val="-1"/>
          <w:sz w:val="24"/>
          <w:szCs w:val="24"/>
        </w:rPr>
        <w:t>а</w:t>
      </w:r>
      <w:r>
        <w:rPr>
          <w:spacing w:val="-5"/>
          <w:sz w:val="24"/>
          <w:szCs w:val="24"/>
        </w:rPr>
        <w:t>в</w:t>
      </w:r>
      <w:r>
        <w:rPr>
          <w:spacing w:val="-6"/>
          <w:sz w:val="24"/>
          <w:szCs w:val="24"/>
        </w:rPr>
        <w:t>е</w:t>
      </w:r>
      <w:r>
        <w:rPr>
          <w:spacing w:val="-1"/>
          <w:sz w:val="24"/>
          <w:szCs w:val="24"/>
        </w:rPr>
        <w:t>з</w:t>
      </w:r>
      <w:r>
        <w:rPr>
          <w:sz w:val="24"/>
          <w:szCs w:val="24"/>
        </w:rPr>
        <w:t>е</w:t>
      </w:r>
      <w:r>
        <w:rPr>
          <w:spacing w:val="25"/>
          <w:sz w:val="24"/>
          <w:szCs w:val="24"/>
        </w:rPr>
        <w:t xml:space="preserve"> </w:t>
      </w:r>
      <w:r>
        <w:rPr>
          <w:spacing w:val="1"/>
          <w:sz w:val="24"/>
          <w:szCs w:val="24"/>
        </w:rPr>
        <w:t>и</w:t>
      </w:r>
      <w:r>
        <w:rPr>
          <w:sz w:val="24"/>
          <w:szCs w:val="24"/>
        </w:rPr>
        <w:t>з</w:t>
      </w:r>
      <w:r>
        <w:rPr>
          <w:spacing w:val="26"/>
          <w:sz w:val="24"/>
          <w:szCs w:val="24"/>
        </w:rPr>
        <w:t xml:space="preserve"> </w:t>
      </w:r>
      <w:r>
        <w:rPr>
          <w:spacing w:val="1"/>
          <w:sz w:val="24"/>
          <w:szCs w:val="24"/>
        </w:rPr>
        <w:t>п</w:t>
      </w:r>
      <w:r>
        <w:rPr>
          <w:sz w:val="24"/>
          <w:szCs w:val="24"/>
        </w:rPr>
        <w:t>о</w:t>
      </w:r>
      <w:r>
        <w:rPr>
          <w:spacing w:val="-1"/>
          <w:sz w:val="24"/>
          <w:szCs w:val="24"/>
        </w:rPr>
        <w:t>с</w:t>
      </w:r>
      <w:r>
        <w:rPr>
          <w:spacing w:val="6"/>
          <w:sz w:val="24"/>
          <w:szCs w:val="24"/>
        </w:rPr>
        <w:t>т</w:t>
      </w:r>
      <w:r>
        <w:rPr>
          <w:spacing w:val="-10"/>
          <w:sz w:val="24"/>
          <w:szCs w:val="24"/>
        </w:rPr>
        <w:t>у</w:t>
      </w:r>
      <w:r>
        <w:rPr>
          <w:spacing w:val="1"/>
          <w:sz w:val="24"/>
          <w:szCs w:val="24"/>
        </w:rPr>
        <w:t>п</w:t>
      </w:r>
      <w:r>
        <w:rPr>
          <w:spacing w:val="6"/>
          <w:sz w:val="24"/>
          <w:szCs w:val="24"/>
        </w:rPr>
        <w:t>к</w:t>
      </w:r>
      <w:r>
        <w:rPr>
          <w:sz w:val="24"/>
          <w:szCs w:val="24"/>
        </w:rPr>
        <w:t>а</w:t>
      </w:r>
      <w:r>
        <w:rPr>
          <w:spacing w:val="11"/>
          <w:sz w:val="24"/>
          <w:szCs w:val="24"/>
        </w:rPr>
        <w:t xml:space="preserve"> </w:t>
      </w:r>
      <w:r>
        <w:rPr>
          <w:sz w:val="24"/>
          <w:szCs w:val="24"/>
        </w:rPr>
        <w:t>ја</w:t>
      </w:r>
      <w:r>
        <w:rPr>
          <w:spacing w:val="-1"/>
          <w:sz w:val="24"/>
          <w:szCs w:val="24"/>
        </w:rPr>
        <w:t>в</w:t>
      </w:r>
      <w:r>
        <w:rPr>
          <w:spacing w:val="3"/>
          <w:sz w:val="24"/>
          <w:szCs w:val="24"/>
        </w:rPr>
        <w:t>н</w:t>
      </w:r>
      <w:r>
        <w:rPr>
          <w:sz w:val="24"/>
          <w:szCs w:val="24"/>
        </w:rPr>
        <w:t>е</w:t>
      </w:r>
    </w:p>
    <w:p w:rsidR="00AD7279" w:rsidRDefault="007430F8">
      <w:pPr>
        <w:spacing w:line="260" w:lineRule="exact"/>
        <w:ind w:left="113"/>
        <w:rPr>
          <w:sz w:val="24"/>
          <w:szCs w:val="24"/>
        </w:rPr>
      </w:pPr>
      <w:r>
        <w:rPr>
          <w:spacing w:val="1"/>
          <w:sz w:val="24"/>
          <w:szCs w:val="24"/>
        </w:rPr>
        <w:t>н</w:t>
      </w:r>
      <w:r>
        <w:rPr>
          <w:sz w:val="24"/>
          <w:szCs w:val="24"/>
        </w:rPr>
        <w:t>а</w:t>
      </w:r>
      <w:r>
        <w:rPr>
          <w:spacing w:val="-5"/>
          <w:sz w:val="24"/>
          <w:szCs w:val="24"/>
        </w:rPr>
        <w:t>б</w:t>
      </w:r>
      <w:r>
        <w:rPr>
          <w:spacing w:val="-1"/>
          <w:sz w:val="24"/>
          <w:szCs w:val="24"/>
        </w:rPr>
        <w:t>а</w:t>
      </w:r>
      <w:r>
        <w:rPr>
          <w:sz w:val="24"/>
          <w:szCs w:val="24"/>
        </w:rPr>
        <w:t>в</w:t>
      </w:r>
      <w:r>
        <w:rPr>
          <w:spacing w:val="3"/>
          <w:sz w:val="24"/>
          <w:szCs w:val="24"/>
        </w:rPr>
        <w:t>к</w:t>
      </w:r>
      <w:r>
        <w:rPr>
          <w:sz w:val="24"/>
          <w:szCs w:val="24"/>
        </w:rPr>
        <w:t>е</w:t>
      </w:r>
      <w:r>
        <w:rPr>
          <w:spacing w:val="30"/>
          <w:sz w:val="24"/>
          <w:szCs w:val="24"/>
        </w:rPr>
        <w:t xml:space="preserve"> </w:t>
      </w:r>
      <w:r>
        <w:rPr>
          <w:sz w:val="24"/>
          <w:szCs w:val="24"/>
        </w:rPr>
        <w:t>и</w:t>
      </w:r>
      <w:r>
        <w:rPr>
          <w:spacing w:val="35"/>
          <w:sz w:val="24"/>
          <w:szCs w:val="24"/>
        </w:rPr>
        <w:t xml:space="preserve"> </w:t>
      </w:r>
      <w:r>
        <w:rPr>
          <w:spacing w:val="-7"/>
          <w:sz w:val="24"/>
          <w:szCs w:val="24"/>
        </w:rPr>
        <w:t>у</w:t>
      </w:r>
      <w:r>
        <w:rPr>
          <w:spacing w:val="-5"/>
          <w:sz w:val="24"/>
          <w:szCs w:val="24"/>
        </w:rPr>
        <w:t>г</w:t>
      </w:r>
      <w:r>
        <w:rPr>
          <w:sz w:val="24"/>
          <w:szCs w:val="24"/>
        </w:rPr>
        <w:t>о</w:t>
      </w:r>
      <w:r>
        <w:rPr>
          <w:spacing w:val="-5"/>
          <w:sz w:val="24"/>
          <w:szCs w:val="24"/>
        </w:rPr>
        <w:t>в</w:t>
      </w:r>
      <w:r>
        <w:rPr>
          <w:spacing w:val="2"/>
          <w:sz w:val="24"/>
          <w:szCs w:val="24"/>
        </w:rPr>
        <w:t>о</w:t>
      </w:r>
      <w:r>
        <w:rPr>
          <w:sz w:val="24"/>
          <w:szCs w:val="24"/>
        </w:rPr>
        <w:t>ра</w:t>
      </w:r>
      <w:r>
        <w:rPr>
          <w:spacing w:val="23"/>
          <w:sz w:val="24"/>
          <w:szCs w:val="24"/>
        </w:rPr>
        <w:t xml:space="preserve"> </w:t>
      </w:r>
      <w:r>
        <w:rPr>
          <w:sz w:val="24"/>
          <w:szCs w:val="24"/>
        </w:rPr>
        <w:t>о</w:t>
      </w:r>
      <w:r>
        <w:rPr>
          <w:spacing w:val="26"/>
          <w:sz w:val="24"/>
          <w:szCs w:val="24"/>
        </w:rPr>
        <w:t xml:space="preserve"> </w:t>
      </w:r>
      <w:r>
        <w:rPr>
          <w:sz w:val="24"/>
          <w:szCs w:val="24"/>
        </w:rPr>
        <w:t>ј</w:t>
      </w:r>
      <w:r>
        <w:rPr>
          <w:spacing w:val="2"/>
          <w:sz w:val="24"/>
          <w:szCs w:val="24"/>
        </w:rPr>
        <w:t>а</w:t>
      </w:r>
      <w:r>
        <w:rPr>
          <w:sz w:val="24"/>
          <w:szCs w:val="24"/>
        </w:rPr>
        <w:t>вној</w:t>
      </w:r>
      <w:r>
        <w:rPr>
          <w:spacing w:val="26"/>
          <w:sz w:val="24"/>
          <w:szCs w:val="24"/>
        </w:rPr>
        <w:t xml:space="preserve"> </w:t>
      </w:r>
      <w:r>
        <w:rPr>
          <w:spacing w:val="1"/>
          <w:sz w:val="24"/>
          <w:szCs w:val="24"/>
        </w:rPr>
        <w:t>н</w:t>
      </w:r>
      <w:r>
        <w:rPr>
          <w:spacing w:val="-1"/>
          <w:sz w:val="24"/>
          <w:szCs w:val="24"/>
        </w:rPr>
        <w:t>а</w:t>
      </w:r>
      <w:r>
        <w:rPr>
          <w:spacing w:val="-5"/>
          <w:sz w:val="24"/>
          <w:szCs w:val="24"/>
        </w:rPr>
        <w:t>б</w:t>
      </w:r>
      <w:r>
        <w:rPr>
          <w:spacing w:val="-1"/>
          <w:sz w:val="24"/>
          <w:szCs w:val="24"/>
        </w:rPr>
        <w:t>а</w:t>
      </w:r>
      <w:r>
        <w:rPr>
          <w:sz w:val="24"/>
          <w:szCs w:val="24"/>
        </w:rPr>
        <w:t>в</w:t>
      </w:r>
      <w:r>
        <w:rPr>
          <w:spacing w:val="1"/>
          <w:sz w:val="24"/>
          <w:szCs w:val="24"/>
        </w:rPr>
        <w:t>ц</w:t>
      </w:r>
      <w:r>
        <w:rPr>
          <w:sz w:val="24"/>
          <w:szCs w:val="24"/>
        </w:rPr>
        <w:t>и</w:t>
      </w:r>
      <w:r>
        <w:rPr>
          <w:spacing w:val="23"/>
          <w:sz w:val="24"/>
          <w:szCs w:val="24"/>
        </w:rPr>
        <w:t xml:space="preserve"> </w:t>
      </w:r>
      <w:r>
        <w:rPr>
          <w:spacing w:val="1"/>
          <w:sz w:val="24"/>
          <w:szCs w:val="24"/>
        </w:rPr>
        <w:t>н</w:t>
      </w:r>
      <w:r>
        <w:rPr>
          <w:spacing w:val="-1"/>
          <w:sz w:val="24"/>
          <w:szCs w:val="24"/>
        </w:rPr>
        <w:t>е</w:t>
      </w:r>
      <w:r>
        <w:rPr>
          <w:sz w:val="24"/>
          <w:szCs w:val="24"/>
        </w:rPr>
        <w:t>огр</w:t>
      </w:r>
      <w:r>
        <w:rPr>
          <w:spacing w:val="-1"/>
          <w:sz w:val="24"/>
          <w:szCs w:val="24"/>
        </w:rPr>
        <w:t>а</w:t>
      </w:r>
      <w:r>
        <w:rPr>
          <w:spacing w:val="1"/>
          <w:sz w:val="24"/>
          <w:szCs w:val="24"/>
        </w:rPr>
        <w:t>ни</w:t>
      </w:r>
      <w:r>
        <w:rPr>
          <w:spacing w:val="-1"/>
          <w:sz w:val="24"/>
          <w:szCs w:val="24"/>
        </w:rPr>
        <w:t>че</w:t>
      </w:r>
      <w:r>
        <w:rPr>
          <w:spacing w:val="1"/>
          <w:sz w:val="24"/>
          <w:szCs w:val="24"/>
        </w:rPr>
        <w:t>н</w:t>
      </w:r>
      <w:r>
        <w:rPr>
          <w:sz w:val="24"/>
          <w:szCs w:val="24"/>
        </w:rPr>
        <w:t>о</w:t>
      </w:r>
      <w:r>
        <w:rPr>
          <w:spacing w:val="28"/>
          <w:sz w:val="24"/>
          <w:szCs w:val="24"/>
        </w:rPr>
        <w:t xml:space="preserve"> </w:t>
      </w:r>
      <w:r>
        <w:rPr>
          <w:spacing w:val="-1"/>
          <w:sz w:val="24"/>
          <w:szCs w:val="24"/>
        </w:rPr>
        <w:t>с</w:t>
      </w:r>
      <w:r>
        <w:rPr>
          <w:spacing w:val="-5"/>
          <w:sz w:val="24"/>
          <w:szCs w:val="24"/>
        </w:rPr>
        <w:t>о</w:t>
      </w:r>
      <w:r>
        <w:rPr>
          <w:sz w:val="24"/>
          <w:szCs w:val="24"/>
        </w:rPr>
        <w:t>л</w:t>
      </w:r>
      <w:r>
        <w:rPr>
          <w:spacing w:val="1"/>
          <w:sz w:val="24"/>
          <w:szCs w:val="24"/>
        </w:rPr>
        <w:t>и</w:t>
      </w:r>
      <w:r>
        <w:rPr>
          <w:sz w:val="24"/>
          <w:szCs w:val="24"/>
        </w:rPr>
        <w:t>дар</w:t>
      </w:r>
      <w:r>
        <w:rPr>
          <w:spacing w:val="1"/>
          <w:sz w:val="24"/>
          <w:szCs w:val="24"/>
        </w:rPr>
        <w:t>н</w:t>
      </w:r>
      <w:r>
        <w:rPr>
          <w:sz w:val="24"/>
          <w:szCs w:val="24"/>
        </w:rPr>
        <w:t>о</w:t>
      </w:r>
      <w:r>
        <w:rPr>
          <w:spacing w:val="24"/>
          <w:sz w:val="24"/>
          <w:szCs w:val="24"/>
        </w:rPr>
        <w:t xml:space="preserve"> </w:t>
      </w:r>
      <w:r>
        <w:rPr>
          <w:spacing w:val="-5"/>
          <w:sz w:val="24"/>
          <w:szCs w:val="24"/>
        </w:rPr>
        <w:t>о</w:t>
      </w:r>
      <w:r>
        <w:rPr>
          <w:sz w:val="24"/>
          <w:szCs w:val="24"/>
        </w:rPr>
        <w:t>д</w:t>
      </w:r>
      <w:r>
        <w:rPr>
          <w:spacing w:val="-7"/>
          <w:sz w:val="24"/>
          <w:szCs w:val="24"/>
        </w:rPr>
        <w:t>г</w:t>
      </w:r>
      <w:r>
        <w:rPr>
          <w:sz w:val="24"/>
          <w:szCs w:val="24"/>
        </w:rPr>
        <w:t>о</w:t>
      </w:r>
      <w:r>
        <w:rPr>
          <w:spacing w:val="-3"/>
          <w:sz w:val="24"/>
          <w:szCs w:val="24"/>
        </w:rPr>
        <w:t>в</w:t>
      </w:r>
      <w:r>
        <w:rPr>
          <w:spacing w:val="1"/>
          <w:sz w:val="24"/>
          <w:szCs w:val="24"/>
        </w:rPr>
        <w:t>а</w:t>
      </w:r>
      <w:r>
        <w:rPr>
          <w:sz w:val="24"/>
          <w:szCs w:val="24"/>
        </w:rPr>
        <w:t>р</w:t>
      </w:r>
      <w:r>
        <w:rPr>
          <w:spacing w:val="-1"/>
          <w:sz w:val="24"/>
          <w:szCs w:val="24"/>
        </w:rPr>
        <w:t>а</w:t>
      </w:r>
      <w:r>
        <w:rPr>
          <w:spacing w:val="5"/>
          <w:sz w:val="24"/>
          <w:szCs w:val="24"/>
        </w:rPr>
        <w:t>ј</w:t>
      </w:r>
      <w:r>
        <w:rPr>
          <w:sz w:val="24"/>
          <w:szCs w:val="24"/>
        </w:rPr>
        <w:t>у</w:t>
      </w:r>
      <w:r>
        <w:rPr>
          <w:spacing w:val="-5"/>
          <w:sz w:val="24"/>
          <w:szCs w:val="24"/>
        </w:rPr>
        <w:t xml:space="preserve"> </w:t>
      </w:r>
      <w:r>
        <w:rPr>
          <w:spacing w:val="1"/>
          <w:sz w:val="24"/>
          <w:szCs w:val="24"/>
        </w:rPr>
        <w:t>з</w:t>
      </w:r>
      <w:r>
        <w:rPr>
          <w:sz w:val="24"/>
          <w:szCs w:val="24"/>
        </w:rPr>
        <w:t>ад</w:t>
      </w:r>
      <w:r>
        <w:rPr>
          <w:spacing w:val="5"/>
          <w:sz w:val="24"/>
          <w:szCs w:val="24"/>
        </w:rPr>
        <w:t>р</w:t>
      </w:r>
      <w:r>
        <w:rPr>
          <w:spacing w:val="-7"/>
          <w:sz w:val="24"/>
          <w:szCs w:val="24"/>
        </w:rPr>
        <w:t>у</w:t>
      </w:r>
      <w:r>
        <w:rPr>
          <w:spacing w:val="-5"/>
          <w:sz w:val="24"/>
          <w:szCs w:val="24"/>
        </w:rPr>
        <w:t>г</w:t>
      </w:r>
      <w:r>
        <w:rPr>
          <w:spacing w:val="-1"/>
          <w:sz w:val="24"/>
          <w:szCs w:val="24"/>
        </w:rPr>
        <w:t>а</w:t>
      </w:r>
      <w:r>
        <w:rPr>
          <w:sz w:val="24"/>
          <w:szCs w:val="24"/>
        </w:rPr>
        <w:t>р</w:t>
      </w:r>
      <w:r>
        <w:rPr>
          <w:spacing w:val="1"/>
          <w:sz w:val="24"/>
          <w:szCs w:val="24"/>
        </w:rPr>
        <w:t>и.</w:t>
      </w:r>
    </w:p>
    <w:p w:rsidR="00AD7279" w:rsidRDefault="00AD7279">
      <w:pPr>
        <w:spacing w:before="1" w:line="280" w:lineRule="exact"/>
        <w:rPr>
          <w:sz w:val="28"/>
          <w:szCs w:val="28"/>
        </w:rPr>
      </w:pPr>
    </w:p>
    <w:p w:rsidR="00AD7279" w:rsidRDefault="00F76436">
      <w:pPr>
        <w:ind w:left="113" w:right="73"/>
        <w:rPr>
          <w:sz w:val="24"/>
          <w:szCs w:val="24"/>
        </w:rPr>
      </w:pPr>
      <w:r>
        <w:rPr>
          <w:b/>
          <w:sz w:val="24"/>
          <w:szCs w:val="24"/>
          <w:lang w:val="sr-Cyrl-CS"/>
        </w:rPr>
        <w:t>10</w:t>
      </w:r>
      <w:r w:rsidR="007430F8">
        <w:rPr>
          <w:b/>
          <w:sz w:val="24"/>
          <w:szCs w:val="24"/>
        </w:rPr>
        <w:t>.</w:t>
      </w:r>
      <w:r w:rsidR="007430F8">
        <w:rPr>
          <w:b/>
          <w:spacing w:val="34"/>
          <w:sz w:val="24"/>
          <w:szCs w:val="24"/>
        </w:rPr>
        <w:t xml:space="preserve"> </w:t>
      </w:r>
      <w:r w:rsidR="007430F8">
        <w:rPr>
          <w:b/>
          <w:sz w:val="24"/>
          <w:szCs w:val="24"/>
        </w:rPr>
        <w:t>Зах</w:t>
      </w:r>
      <w:r w:rsidR="007430F8">
        <w:rPr>
          <w:b/>
          <w:spacing w:val="2"/>
          <w:sz w:val="24"/>
          <w:szCs w:val="24"/>
        </w:rPr>
        <w:t>т</w:t>
      </w:r>
      <w:r w:rsidR="007430F8">
        <w:rPr>
          <w:b/>
          <w:spacing w:val="-1"/>
          <w:sz w:val="24"/>
          <w:szCs w:val="24"/>
        </w:rPr>
        <w:t>е</w:t>
      </w:r>
      <w:r w:rsidR="007430F8">
        <w:rPr>
          <w:b/>
          <w:sz w:val="24"/>
          <w:szCs w:val="24"/>
        </w:rPr>
        <w:t>ви</w:t>
      </w:r>
      <w:r w:rsidR="007430F8">
        <w:rPr>
          <w:b/>
          <w:spacing w:val="32"/>
          <w:sz w:val="24"/>
          <w:szCs w:val="24"/>
        </w:rPr>
        <w:t xml:space="preserve"> </w:t>
      </w:r>
      <w:r w:rsidR="007430F8">
        <w:rPr>
          <w:b/>
          <w:sz w:val="24"/>
          <w:szCs w:val="24"/>
        </w:rPr>
        <w:t>у</w:t>
      </w:r>
      <w:r w:rsidR="007430F8">
        <w:rPr>
          <w:b/>
          <w:spacing w:val="31"/>
          <w:sz w:val="24"/>
          <w:szCs w:val="24"/>
        </w:rPr>
        <w:t xml:space="preserve"> </w:t>
      </w:r>
      <w:r w:rsidR="007430F8">
        <w:rPr>
          <w:b/>
          <w:spacing w:val="1"/>
          <w:sz w:val="24"/>
          <w:szCs w:val="24"/>
        </w:rPr>
        <w:t>п</w:t>
      </w:r>
      <w:r w:rsidR="007430F8">
        <w:rPr>
          <w:b/>
          <w:sz w:val="24"/>
          <w:szCs w:val="24"/>
        </w:rPr>
        <w:t>о</w:t>
      </w:r>
      <w:r w:rsidR="007430F8">
        <w:rPr>
          <w:b/>
          <w:spacing w:val="-1"/>
          <w:sz w:val="24"/>
          <w:szCs w:val="24"/>
        </w:rPr>
        <w:t>г</w:t>
      </w:r>
      <w:r w:rsidR="007430F8">
        <w:rPr>
          <w:b/>
          <w:sz w:val="24"/>
          <w:szCs w:val="24"/>
        </w:rPr>
        <w:t>л</w:t>
      </w:r>
      <w:r w:rsidR="007430F8">
        <w:rPr>
          <w:b/>
          <w:spacing w:val="-1"/>
          <w:sz w:val="24"/>
          <w:szCs w:val="24"/>
        </w:rPr>
        <w:t>е</w:t>
      </w:r>
      <w:r w:rsidR="007430F8">
        <w:rPr>
          <w:b/>
          <w:spacing w:val="1"/>
          <w:sz w:val="24"/>
          <w:szCs w:val="24"/>
        </w:rPr>
        <w:t>д</w:t>
      </w:r>
      <w:r w:rsidR="007430F8">
        <w:rPr>
          <w:b/>
          <w:sz w:val="24"/>
          <w:szCs w:val="24"/>
        </w:rPr>
        <w:t>у</w:t>
      </w:r>
      <w:r w:rsidR="007430F8">
        <w:rPr>
          <w:b/>
          <w:spacing w:val="35"/>
          <w:sz w:val="24"/>
          <w:szCs w:val="24"/>
        </w:rPr>
        <w:t xml:space="preserve"> </w:t>
      </w:r>
      <w:r w:rsidR="007430F8">
        <w:rPr>
          <w:b/>
          <w:spacing w:val="1"/>
          <w:sz w:val="24"/>
          <w:szCs w:val="24"/>
        </w:rPr>
        <w:t>п</w:t>
      </w:r>
      <w:r w:rsidR="007430F8">
        <w:rPr>
          <w:b/>
          <w:sz w:val="24"/>
          <w:szCs w:val="24"/>
        </w:rPr>
        <w:t>о</w:t>
      </w:r>
      <w:r w:rsidR="007430F8">
        <w:rPr>
          <w:b/>
          <w:spacing w:val="-1"/>
          <w:sz w:val="24"/>
          <w:szCs w:val="24"/>
        </w:rPr>
        <w:t>г</w:t>
      </w:r>
      <w:r w:rsidR="007430F8">
        <w:rPr>
          <w:b/>
          <w:sz w:val="24"/>
          <w:szCs w:val="24"/>
        </w:rPr>
        <w:t>л</w:t>
      </w:r>
      <w:r w:rsidR="007430F8">
        <w:rPr>
          <w:b/>
          <w:spacing w:val="-1"/>
          <w:sz w:val="24"/>
          <w:szCs w:val="24"/>
        </w:rPr>
        <w:t>е</w:t>
      </w:r>
      <w:r w:rsidR="007430F8">
        <w:rPr>
          <w:b/>
          <w:spacing w:val="1"/>
          <w:sz w:val="24"/>
          <w:szCs w:val="24"/>
        </w:rPr>
        <w:t>д</w:t>
      </w:r>
      <w:r w:rsidR="007430F8">
        <w:rPr>
          <w:b/>
          <w:sz w:val="24"/>
          <w:szCs w:val="24"/>
        </w:rPr>
        <w:t>у</w:t>
      </w:r>
      <w:r w:rsidR="007430F8">
        <w:rPr>
          <w:b/>
          <w:spacing w:val="35"/>
          <w:sz w:val="24"/>
          <w:szCs w:val="24"/>
        </w:rPr>
        <w:t xml:space="preserve"> </w:t>
      </w:r>
      <w:r w:rsidR="007430F8">
        <w:rPr>
          <w:b/>
          <w:spacing w:val="1"/>
          <w:sz w:val="24"/>
          <w:szCs w:val="24"/>
        </w:rPr>
        <w:t>н</w:t>
      </w:r>
      <w:r w:rsidR="007430F8">
        <w:rPr>
          <w:b/>
          <w:sz w:val="24"/>
          <w:szCs w:val="24"/>
        </w:rPr>
        <w:t>а</w:t>
      </w:r>
      <w:r w:rsidR="007430F8">
        <w:rPr>
          <w:b/>
          <w:spacing w:val="-1"/>
          <w:sz w:val="24"/>
          <w:szCs w:val="24"/>
        </w:rPr>
        <w:t>ч</w:t>
      </w:r>
      <w:r w:rsidR="007430F8">
        <w:rPr>
          <w:b/>
          <w:spacing w:val="1"/>
          <w:sz w:val="24"/>
          <w:szCs w:val="24"/>
        </w:rPr>
        <w:t>ина</w:t>
      </w:r>
      <w:r w:rsidR="007430F8">
        <w:rPr>
          <w:b/>
          <w:sz w:val="24"/>
          <w:szCs w:val="24"/>
        </w:rPr>
        <w:t>,</w:t>
      </w:r>
      <w:r w:rsidR="007430F8">
        <w:rPr>
          <w:b/>
          <w:spacing w:val="31"/>
          <w:sz w:val="24"/>
          <w:szCs w:val="24"/>
        </w:rPr>
        <w:t xml:space="preserve"> </w:t>
      </w:r>
      <w:r w:rsidR="007430F8">
        <w:rPr>
          <w:b/>
          <w:spacing w:val="1"/>
          <w:sz w:val="24"/>
          <w:szCs w:val="24"/>
        </w:rPr>
        <w:t>р</w:t>
      </w:r>
      <w:r w:rsidR="007430F8">
        <w:rPr>
          <w:b/>
          <w:sz w:val="24"/>
          <w:szCs w:val="24"/>
        </w:rPr>
        <w:t>о</w:t>
      </w:r>
      <w:r w:rsidR="007430F8">
        <w:rPr>
          <w:b/>
          <w:spacing w:val="1"/>
          <w:sz w:val="24"/>
          <w:szCs w:val="24"/>
        </w:rPr>
        <w:t>к</w:t>
      </w:r>
      <w:r w:rsidR="007430F8">
        <w:rPr>
          <w:b/>
          <w:sz w:val="24"/>
          <w:szCs w:val="24"/>
        </w:rPr>
        <w:t>а</w:t>
      </w:r>
      <w:r w:rsidR="007430F8">
        <w:rPr>
          <w:b/>
          <w:spacing w:val="31"/>
          <w:sz w:val="24"/>
          <w:szCs w:val="24"/>
        </w:rPr>
        <w:t xml:space="preserve"> </w:t>
      </w:r>
      <w:r w:rsidR="007430F8">
        <w:rPr>
          <w:b/>
          <w:sz w:val="24"/>
          <w:szCs w:val="24"/>
        </w:rPr>
        <w:t>и</w:t>
      </w:r>
      <w:r w:rsidR="007430F8">
        <w:rPr>
          <w:b/>
          <w:spacing w:val="34"/>
          <w:sz w:val="24"/>
          <w:szCs w:val="24"/>
        </w:rPr>
        <w:t xml:space="preserve"> </w:t>
      </w:r>
      <w:r w:rsidR="007430F8">
        <w:rPr>
          <w:b/>
          <w:sz w:val="24"/>
          <w:szCs w:val="24"/>
        </w:rPr>
        <w:t>у</w:t>
      </w:r>
      <w:r w:rsidR="007430F8">
        <w:rPr>
          <w:b/>
          <w:spacing w:val="-1"/>
          <w:sz w:val="24"/>
          <w:szCs w:val="24"/>
        </w:rPr>
        <w:t>с</w:t>
      </w:r>
      <w:r w:rsidR="007430F8">
        <w:rPr>
          <w:b/>
          <w:sz w:val="24"/>
          <w:szCs w:val="24"/>
        </w:rPr>
        <w:t>лова</w:t>
      </w:r>
      <w:r w:rsidR="007430F8">
        <w:rPr>
          <w:b/>
          <w:spacing w:val="33"/>
          <w:sz w:val="24"/>
          <w:szCs w:val="24"/>
        </w:rPr>
        <w:t xml:space="preserve"> </w:t>
      </w:r>
      <w:r w:rsidR="007430F8">
        <w:rPr>
          <w:b/>
          <w:spacing w:val="1"/>
          <w:sz w:val="24"/>
          <w:szCs w:val="24"/>
        </w:rPr>
        <w:t>п</w:t>
      </w:r>
      <w:r w:rsidR="007430F8">
        <w:rPr>
          <w:b/>
          <w:sz w:val="24"/>
          <w:szCs w:val="24"/>
        </w:rPr>
        <w:t>л</w:t>
      </w:r>
      <w:r w:rsidR="007430F8">
        <w:rPr>
          <w:b/>
          <w:spacing w:val="-3"/>
          <w:sz w:val="24"/>
          <w:szCs w:val="24"/>
        </w:rPr>
        <w:t>а</w:t>
      </w:r>
      <w:r w:rsidR="007430F8">
        <w:rPr>
          <w:b/>
          <w:spacing w:val="1"/>
          <w:sz w:val="24"/>
          <w:szCs w:val="24"/>
        </w:rPr>
        <w:t>ћ</w:t>
      </w:r>
      <w:r w:rsidR="007430F8">
        <w:rPr>
          <w:b/>
          <w:sz w:val="24"/>
          <w:szCs w:val="24"/>
        </w:rPr>
        <w:t>ањ</w:t>
      </w:r>
      <w:r w:rsidR="007430F8">
        <w:rPr>
          <w:b/>
          <w:spacing w:val="3"/>
          <w:sz w:val="24"/>
          <w:szCs w:val="24"/>
        </w:rPr>
        <w:t>а</w:t>
      </w:r>
      <w:r w:rsidR="007430F8">
        <w:rPr>
          <w:b/>
          <w:sz w:val="24"/>
          <w:szCs w:val="24"/>
        </w:rPr>
        <w:t>,</w:t>
      </w:r>
      <w:r w:rsidR="007430F8">
        <w:rPr>
          <w:b/>
          <w:spacing w:val="33"/>
          <w:sz w:val="24"/>
          <w:szCs w:val="24"/>
        </w:rPr>
        <w:t xml:space="preserve"> </w:t>
      </w:r>
      <w:r w:rsidR="007430F8">
        <w:rPr>
          <w:b/>
          <w:spacing w:val="-3"/>
          <w:sz w:val="24"/>
          <w:szCs w:val="24"/>
        </w:rPr>
        <w:t>м</w:t>
      </w:r>
      <w:r w:rsidR="007430F8">
        <w:rPr>
          <w:b/>
          <w:spacing w:val="-1"/>
          <w:sz w:val="24"/>
          <w:szCs w:val="24"/>
        </w:rPr>
        <w:t>ес</w:t>
      </w:r>
      <w:r w:rsidR="007430F8">
        <w:rPr>
          <w:b/>
          <w:spacing w:val="2"/>
          <w:sz w:val="24"/>
          <w:szCs w:val="24"/>
        </w:rPr>
        <w:t>т</w:t>
      </w:r>
      <w:r w:rsidR="007430F8">
        <w:rPr>
          <w:b/>
          <w:sz w:val="24"/>
          <w:szCs w:val="24"/>
        </w:rPr>
        <w:t>а</w:t>
      </w:r>
      <w:r w:rsidR="007430F8">
        <w:rPr>
          <w:b/>
          <w:spacing w:val="33"/>
          <w:sz w:val="24"/>
          <w:szCs w:val="24"/>
        </w:rPr>
        <w:t xml:space="preserve"> </w:t>
      </w:r>
      <w:r w:rsidR="007430F8">
        <w:rPr>
          <w:b/>
          <w:sz w:val="24"/>
          <w:szCs w:val="24"/>
        </w:rPr>
        <w:t>и</w:t>
      </w:r>
      <w:r w:rsidR="007430F8">
        <w:rPr>
          <w:b/>
          <w:spacing w:val="32"/>
          <w:sz w:val="24"/>
          <w:szCs w:val="24"/>
        </w:rPr>
        <w:t xml:space="preserve"> </w:t>
      </w:r>
      <w:r w:rsidR="007430F8">
        <w:rPr>
          <w:b/>
          <w:spacing w:val="1"/>
          <w:sz w:val="24"/>
          <w:szCs w:val="24"/>
        </w:rPr>
        <w:t>р</w:t>
      </w:r>
      <w:r w:rsidR="007430F8">
        <w:rPr>
          <w:b/>
          <w:sz w:val="24"/>
          <w:szCs w:val="24"/>
        </w:rPr>
        <w:t>о</w:t>
      </w:r>
      <w:r w:rsidR="007430F8">
        <w:rPr>
          <w:b/>
          <w:spacing w:val="1"/>
          <w:sz w:val="24"/>
          <w:szCs w:val="24"/>
        </w:rPr>
        <w:t>к</w:t>
      </w:r>
      <w:r w:rsidR="007430F8">
        <w:rPr>
          <w:b/>
          <w:sz w:val="24"/>
          <w:szCs w:val="24"/>
        </w:rPr>
        <w:t>а</w:t>
      </w:r>
      <w:r w:rsidR="007430F8">
        <w:rPr>
          <w:b/>
          <w:spacing w:val="31"/>
          <w:sz w:val="24"/>
          <w:szCs w:val="24"/>
        </w:rPr>
        <w:t xml:space="preserve"> </w:t>
      </w:r>
      <w:r w:rsidR="007430F8">
        <w:rPr>
          <w:b/>
          <w:spacing w:val="1"/>
          <w:sz w:val="24"/>
          <w:szCs w:val="24"/>
        </w:rPr>
        <w:t>и</w:t>
      </w:r>
      <w:r w:rsidR="007430F8">
        <w:rPr>
          <w:b/>
          <w:spacing w:val="-1"/>
          <w:sz w:val="24"/>
          <w:szCs w:val="24"/>
        </w:rPr>
        <w:t>с</w:t>
      </w:r>
      <w:r w:rsidR="007430F8">
        <w:rPr>
          <w:b/>
          <w:spacing w:val="1"/>
          <w:sz w:val="24"/>
          <w:szCs w:val="24"/>
        </w:rPr>
        <w:t>п</w:t>
      </w:r>
      <w:r w:rsidR="007430F8">
        <w:rPr>
          <w:b/>
          <w:sz w:val="24"/>
          <w:szCs w:val="24"/>
        </w:rPr>
        <w:t>о</w:t>
      </w:r>
      <w:r w:rsidR="007430F8">
        <w:rPr>
          <w:b/>
          <w:spacing w:val="1"/>
          <w:sz w:val="24"/>
          <w:szCs w:val="24"/>
        </w:rPr>
        <w:t>р</w:t>
      </w:r>
      <w:r w:rsidR="007430F8">
        <w:rPr>
          <w:b/>
          <w:sz w:val="24"/>
          <w:szCs w:val="24"/>
        </w:rPr>
        <w:t>у</w:t>
      </w:r>
      <w:r w:rsidR="007430F8">
        <w:rPr>
          <w:b/>
          <w:spacing w:val="1"/>
          <w:sz w:val="24"/>
          <w:szCs w:val="24"/>
        </w:rPr>
        <w:t>к</w:t>
      </w:r>
      <w:r w:rsidR="007430F8">
        <w:rPr>
          <w:b/>
          <w:spacing w:val="-3"/>
          <w:sz w:val="24"/>
          <w:szCs w:val="24"/>
        </w:rPr>
        <w:t>е</w:t>
      </w:r>
      <w:r w:rsidR="007430F8">
        <w:rPr>
          <w:b/>
          <w:sz w:val="24"/>
          <w:szCs w:val="24"/>
        </w:rPr>
        <w:t xml:space="preserve">, </w:t>
      </w:r>
      <w:r w:rsidR="007430F8">
        <w:rPr>
          <w:b/>
          <w:spacing w:val="1"/>
          <w:sz w:val="24"/>
          <w:szCs w:val="24"/>
        </w:rPr>
        <w:t>р</w:t>
      </w:r>
      <w:r w:rsidR="007430F8">
        <w:rPr>
          <w:b/>
          <w:sz w:val="24"/>
          <w:szCs w:val="24"/>
        </w:rPr>
        <w:t>о</w:t>
      </w:r>
      <w:r w:rsidR="007430F8">
        <w:rPr>
          <w:b/>
          <w:spacing w:val="1"/>
          <w:sz w:val="24"/>
          <w:szCs w:val="24"/>
        </w:rPr>
        <w:t>к</w:t>
      </w:r>
      <w:r w:rsidR="007430F8">
        <w:rPr>
          <w:b/>
          <w:sz w:val="24"/>
          <w:szCs w:val="24"/>
        </w:rPr>
        <w:t>а ва</w:t>
      </w:r>
      <w:r w:rsidR="007430F8">
        <w:rPr>
          <w:b/>
          <w:spacing w:val="-4"/>
          <w:sz w:val="24"/>
          <w:szCs w:val="24"/>
        </w:rPr>
        <w:t>ж</w:t>
      </w:r>
      <w:r w:rsidR="007430F8">
        <w:rPr>
          <w:b/>
          <w:spacing w:val="-1"/>
          <w:sz w:val="24"/>
          <w:szCs w:val="24"/>
        </w:rPr>
        <w:t>е</w:t>
      </w:r>
      <w:r w:rsidR="007430F8">
        <w:rPr>
          <w:b/>
          <w:sz w:val="24"/>
          <w:szCs w:val="24"/>
        </w:rPr>
        <w:t xml:space="preserve">ња </w:t>
      </w:r>
      <w:r w:rsidR="007430F8">
        <w:rPr>
          <w:b/>
          <w:spacing w:val="1"/>
          <w:sz w:val="24"/>
          <w:szCs w:val="24"/>
        </w:rPr>
        <w:t>п</w:t>
      </w:r>
      <w:r w:rsidR="007430F8">
        <w:rPr>
          <w:b/>
          <w:sz w:val="24"/>
          <w:szCs w:val="24"/>
        </w:rPr>
        <w:t>о</w:t>
      </w:r>
      <w:r w:rsidR="007430F8">
        <w:rPr>
          <w:b/>
          <w:spacing w:val="1"/>
          <w:sz w:val="24"/>
          <w:szCs w:val="24"/>
        </w:rPr>
        <w:t>н</w:t>
      </w:r>
      <w:r w:rsidR="007430F8">
        <w:rPr>
          <w:b/>
          <w:sz w:val="24"/>
          <w:szCs w:val="24"/>
        </w:rPr>
        <w:t>у</w:t>
      </w:r>
      <w:r w:rsidR="007430F8">
        <w:rPr>
          <w:b/>
          <w:spacing w:val="1"/>
          <w:sz w:val="24"/>
          <w:szCs w:val="24"/>
        </w:rPr>
        <w:t>д</w:t>
      </w:r>
      <w:r w:rsidR="007430F8">
        <w:rPr>
          <w:b/>
          <w:sz w:val="24"/>
          <w:szCs w:val="24"/>
        </w:rPr>
        <w:t>е</w:t>
      </w:r>
      <w:r w:rsidR="007430F8">
        <w:rPr>
          <w:b/>
          <w:spacing w:val="1"/>
          <w:sz w:val="24"/>
          <w:szCs w:val="24"/>
        </w:rPr>
        <w:t xml:space="preserve"> к</w:t>
      </w:r>
      <w:r w:rsidR="007430F8">
        <w:rPr>
          <w:b/>
          <w:sz w:val="24"/>
          <w:szCs w:val="24"/>
        </w:rPr>
        <w:t>ао и</w:t>
      </w:r>
      <w:r w:rsidR="007430F8">
        <w:rPr>
          <w:b/>
          <w:spacing w:val="1"/>
          <w:sz w:val="24"/>
          <w:szCs w:val="24"/>
        </w:rPr>
        <w:t xml:space="preserve"> др</w:t>
      </w:r>
      <w:r w:rsidR="007430F8">
        <w:rPr>
          <w:b/>
          <w:sz w:val="24"/>
          <w:szCs w:val="24"/>
        </w:rPr>
        <w:t>у</w:t>
      </w:r>
      <w:r w:rsidR="007430F8">
        <w:rPr>
          <w:b/>
          <w:spacing w:val="-1"/>
          <w:sz w:val="24"/>
          <w:szCs w:val="24"/>
        </w:rPr>
        <w:t>г</w:t>
      </w:r>
      <w:r w:rsidR="007430F8">
        <w:rPr>
          <w:b/>
          <w:sz w:val="24"/>
          <w:szCs w:val="24"/>
        </w:rPr>
        <w:t>е</w:t>
      </w:r>
      <w:r w:rsidR="007430F8">
        <w:rPr>
          <w:b/>
          <w:spacing w:val="-1"/>
          <w:sz w:val="24"/>
          <w:szCs w:val="24"/>
        </w:rPr>
        <w:t xml:space="preserve"> </w:t>
      </w:r>
      <w:r w:rsidR="007430F8">
        <w:rPr>
          <w:b/>
          <w:sz w:val="24"/>
          <w:szCs w:val="24"/>
        </w:rPr>
        <w:t>о</w:t>
      </w:r>
      <w:r w:rsidR="007430F8">
        <w:rPr>
          <w:b/>
          <w:spacing w:val="1"/>
          <w:sz w:val="24"/>
          <w:szCs w:val="24"/>
        </w:rPr>
        <w:t>к</w:t>
      </w:r>
      <w:r w:rsidR="007430F8">
        <w:rPr>
          <w:b/>
          <w:sz w:val="24"/>
          <w:szCs w:val="24"/>
        </w:rPr>
        <w:t>олно</w:t>
      </w:r>
      <w:r w:rsidR="007430F8">
        <w:rPr>
          <w:b/>
          <w:spacing w:val="-1"/>
          <w:sz w:val="24"/>
          <w:szCs w:val="24"/>
        </w:rPr>
        <w:t>с</w:t>
      </w:r>
      <w:r w:rsidR="007430F8">
        <w:rPr>
          <w:b/>
          <w:sz w:val="24"/>
          <w:szCs w:val="24"/>
        </w:rPr>
        <w:t>ти</w:t>
      </w:r>
      <w:r w:rsidR="007430F8">
        <w:rPr>
          <w:b/>
          <w:spacing w:val="-2"/>
          <w:sz w:val="24"/>
          <w:szCs w:val="24"/>
        </w:rPr>
        <w:t xml:space="preserve"> </w:t>
      </w:r>
      <w:r w:rsidR="007430F8">
        <w:rPr>
          <w:b/>
          <w:sz w:val="24"/>
          <w:szCs w:val="24"/>
        </w:rPr>
        <w:t>од</w:t>
      </w:r>
      <w:r w:rsidR="007430F8">
        <w:rPr>
          <w:b/>
          <w:spacing w:val="1"/>
          <w:sz w:val="24"/>
          <w:szCs w:val="24"/>
        </w:rPr>
        <w:t xml:space="preserve"> к</w:t>
      </w:r>
      <w:r w:rsidR="007430F8">
        <w:rPr>
          <w:b/>
          <w:sz w:val="24"/>
          <w:szCs w:val="24"/>
        </w:rPr>
        <w:t>о</w:t>
      </w:r>
      <w:r w:rsidR="007430F8">
        <w:rPr>
          <w:b/>
          <w:spacing w:val="-1"/>
          <w:sz w:val="24"/>
          <w:szCs w:val="24"/>
        </w:rPr>
        <w:t>ј</w:t>
      </w:r>
      <w:r w:rsidR="007430F8">
        <w:rPr>
          <w:b/>
          <w:spacing w:val="1"/>
          <w:sz w:val="24"/>
          <w:szCs w:val="24"/>
        </w:rPr>
        <w:t>и</w:t>
      </w:r>
      <w:r w:rsidR="007430F8">
        <w:rPr>
          <w:b/>
          <w:sz w:val="24"/>
          <w:szCs w:val="24"/>
        </w:rPr>
        <w:t xml:space="preserve">х зависи </w:t>
      </w:r>
      <w:r w:rsidR="007430F8">
        <w:rPr>
          <w:b/>
          <w:spacing w:val="-1"/>
          <w:sz w:val="24"/>
          <w:szCs w:val="24"/>
        </w:rPr>
        <w:t>п</w:t>
      </w:r>
      <w:r w:rsidR="007430F8">
        <w:rPr>
          <w:b/>
          <w:spacing w:val="1"/>
          <w:sz w:val="24"/>
          <w:szCs w:val="24"/>
        </w:rPr>
        <w:t>ри</w:t>
      </w:r>
      <w:r w:rsidR="007430F8">
        <w:rPr>
          <w:b/>
          <w:sz w:val="24"/>
          <w:szCs w:val="24"/>
        </w:rPr>
        <w:t>х</w:t>
      </w:r>
      <w:r w:rsidR="007430F8">
        <w:rPr>
          <w:b/>
          <w:spacing w:val="-2"/>
          <w:sz w:val="24"/>
          <w:szCs w:val="24"/>
        </w:rPr>
        <w:t>в</w:t>
      </w:r>
      <w:r w:rsidR="007430F8">
        <w:rPr>
          <w:b/>
          <w:sz w:val="24"/>
          <w:szCs w:val="24"/>
        </w:rPr>
        <w:t>а</w:t>
      </w:r>
      <w:r w:rsidR="007430F8">
        <w:rPr>
          <w:b/>
          <w:spacing w:val="2"/>
          <w:sz w:val="24"/>
          <w:szCs w:val="24"/>
        </w:rPr>
        <w:t>т</w:t>
      </w:r>
      <w:r w:rsidR="007430F8">
        <w:rPr>
          <w:b/>
          <w:sz w:val="24"/>
          <w:szCs w:val="24"/>
        </w:rPr>
        <w:t>љ</w:t>
      </w:r>
      <w:r w:rsidR="007430F8">
        <w:rPr>
          <w:b/>
          <w:spacing w:val="1"/>
          <w:sz w:val="24"/>
          <w:szCs w:val="24"/>
        </w:rPr>
        <w:t>и</w:t>
      </w:r>
      <w:r w:rsidR="007430F8">
        <w:rPr>
          <w:b/>
          <w:sz w:val="24"/>
          <w:szCs w:val="24"/>
        </w:rPr>
        <w:t>во</w:t>
      </w:r>
      <w:r w:rsidR="007430F8">
        <w:rPr>
          <w:b/>
          <w:spacing w:val="-3"/>
          <w:sz w:val="24"/>
          <w:szCs w:val="24"/>
        </w:rPr>
        <w:t>с</w:t>
      </w:r>
      <w:r w:rsidR="007430F8">
        <w:rPr>
          <w:b/>
          <w:sz w:val="24"/>
          <w:szCs w:val="24"/>
        </w:rPr>
        <w:t>т</w:t>
      </w:r>
      <w:r w:rsidR="007430F8">
        <w:rPr>
          <w:b/>
          <w:spacing w:val="2"/>
          <w:sz w:val="24"/>
          <w:szCs w:val="24"/>
        </w:rPr>
        <w:t xml:space="preserve"> </w:t>
      </w:r>
      <w:r w:rsidR="007430F8">
        <w:rPr>
          <w:b/>
          <w:spacing w:val="1"/>
          <w:sz w:val="24"/>
          <w:szCs w:val="24"/>
        </w:rPr>
        <w:t>п</w:t>
      </w:r>
      <w:r w:rsidR="007430F8">
        <w:rPr>
          <w:b/>
          <w:sz w:val="24"/>
          <w:szCs w:val="24"/>
        </w:rPr>
        <w:t>о</w:t>
      </w:r>
      <w:r w:rsidR="007430F8">
        <w:rPr>
          <w:b/>
          <w:spacing w:val="1"/>
          <w:sz w:val="24"/>
          <w:szCs w:val="24"/>
        </w:rPr>
        <w:t>н</w:t>
      </w:r>
      <w:r w:rsidR="007430F8">
        <w:rPr>
          <w:b/>
          <w:spacing w:val="-2"/>
          <w:sz w:val="24"/>
          <w:szCs w:val="24"/>
        </w:rPr>
        <w:t>у</w:t>
      </w:r>
      <w:r w:rsidR="007430F8">
        <w:rPr>
          <w:b/>
          <w:spacing w:val="1"/>
          <w:sz w:val="24"/>
          <w:szCs w:val="24"/>
        </w:rPr>
        <w:t>д</w:t>
      </w:r>
      <w:r w:rsidR="007430F8">
        <w:rPr>
          <w:b/>
          <w:sz w:val="24"/>
          <w:szCs w:val="24"/>
        </w:rPr>
        <w:t>е</w:t>
      </w:r>
    </w:p>
    <w:p w:rsidR="00AD7279" w:rsidRDefault="00AD7279">
      <w:pPr>
        <w:spacing w:before="11" w:line="260" w:lineRule="exact"/>
        <w:rPr>
          <w:sz w:val="26"/>
          <w:szCs w:val="26"/>
        </w:rPr>
      </w:pPr>
    </w:p>
    <w:p w:rsidR="00AD7279" w:rsidRDefault="00F76436">
      <w:pPr>
        <w:ind w:left="680"/>
        <w:rPr>
          <w:sz w:val="24"/>
          <w:szCs w:val="24"/>
        </w:rPr>
      </w:pPr>
      <w:r>
        <w:rPr>
          <w:sz w:val="24"/>
          <w:szCs w:val="24"/>
          <w:u w:val="single" w:color="000000"/>
          <w:lang w:val="sr-Cyrl-CS"/>
        </w:rPr>
        <w:t>10</w:t>
      </w:r>
      <w:r w:rsidR="007430F8">
        <w:rPr>
          <w:sz w:val="24"/>
          <w:szCs w:val="24"/>
          <w:u w:val="single" w:color="000000"/>
        </w:rPr>
        <w:t>.1.</w:t>
      </w:r>
      <w:r w:rsidR="002453BC">
        <w:rPr>
          <w:sz w:val="24"/>
          <w:szCs w:val="24"/>
          <w:u w:val="single" w:color="000000"/>
        </w:rPr>
        <w:t xml:space="preserve"> </w:t>
      </w:r>
      <w:r w:rsidR="007430F8">
        <w:rPr>
          <w:sz w:val="24"/>
          <w:szCs w:val="24"/>
          <w:u w:val="single" w:color="000000"/>
        </w:rPr>
        <w:t>З</w:t>
      </w:r>
      <w:r w:rsidR="007430F8">
        <w:rPr>
          <w:spacing w:val="-1"/>
          <w:sz w:val="24"/>
          <w:szCs w:val="24"/>
          <w:u w:val="single" w:color="000000"/>
        </w:rPr>
        <w:t>а</w:t>
      </w:r>
      <w:r w:rsidR="007430F8">
        <w:rPr>
          <w:sz w:val="24"/>
          <w:szCs w:val="24"/>
          <w:u w:val="single" w:color="000000"/>
        </w:rPr>
        <w:t>хт</w:t>
      </w:r>
      <w:r w:rsidR="007430F8">
        <w:rPr>
          <w:spacing w:val="-1"/>
          <w:sz w:val="24"/>
          <w:szCs w:val="24"/>
          <w:u w:val="single" w:color="000000"/>
        </w:rPr>
        <w:t>е</w:t>
      </w:r>
      <w:r w:rsidR="007430F8">
        <w:rPr>
          <w:sz w:val="24"/>
          <w:szCs w:val="24"/>
          <w:u w:val="single" w:color="000000"/>
        </w:rPr>
        <w:t>ви</w:t>
      </w:r>
      <w:r w:rsidR="002453BC">
        <w:rPr>
          <w:sz w:val="24"/>
          <w:szCs w:val="24"/>
          <w:u w:val="single" w:color="000000"/>
        </w:rPr>
        <w:t xml:space="preserve"> </w:t>
      </w:r>
      <w:r w:rsidR="007430F8">
        <w:rPr>
          <w:sz w:val="24"/>
          <w:szCs w:val="24"/>
          <w:u w:val="single" w:color="000000"/>
        </w:rPr>
        <w:t>у</w:t>
      </w:r>
      <w:r w:rsidR="002453BC">
        <w:rPr>
          <w:sz w:val="24"/>
          <w:szCs w:val="24"/>
          <w:u w:val="single" w:color="000000"/>
        </w:rPr>
        <w:t xml:space="preserve"> </w:t>
      </w:r>
      <w:r w:rsidR="007430F8">
        <w:rPr>
          <w:sz w:val="24"/>
          <w:szCs w:val="24"/>
          <w:u w:val="single" w:color="000000"/>
        </w:rPr>
        <w:t>погледу</w:t>
      </w:r>
      <w:r w:rsidR="002453BC">
        <w:rPr>
          <w:sz w:val="24"/>
          <w:szCs w:val="24"/>
          <w:u w:val="single" w:color="000000"/>
        </w:rPr>
        <w:t xml:space="preserve"> </w:t>
      </w:r>
      <w:r w:rsidR="007430F8">
        <w:rPr>
          <w:sz w:val="24"/>
          <w:szCs w:val="24"/>
          <w:u w:val="single" w:color="000000"/>
        </w:rPr>
        <w:t>н</w:t>
      </w:r>
      <w:r w:rsidR="007430F8">
        <w:rPr>
          <w:spacing w:val="-1"/>
          <w:sz w:val="24"/>
          <w:szCs w:val="24"/>
          <w:u w:val="single" w:color="000000"/>
        </w:rPr>
        <w:t>а</w:t>
      </w:r>
      <w:r w:rsidR="007430F8">
        <w:rPr>
          <w:sz w:val="24"/>
          <w:szCs w:val="24"/>
          <w:u w:val="single" w:color="000000"/>
        </w:rPr>
        <w:t>ч</w:t>
      </w:r>
      <w:r w:rsidR="007430F8">
        <w:rPr>
          <w:spacing w:val="1"/>
          <w:sz w:val="24"/>
          <w:szCs w:val="24"/>
          <w:u w:val="single" w:color="000000"/>
        </w:rPr>
        <w:t>ин</w:t>
      </w:r>
      <w:r w:rsidR="007430F8">
        <w:rPr>
          <w:spacing w:val="-1"/>
          <w:sz w:val="24"/>
          <w:szCs w:val="24"/>
          <w:u w:val="single" w:color="000000"/>
        </w:rPr>
        <w:t>а</w:t>
      </w:r>
      <w:r w:rsidR="005333A4">
        <w:rPr>
          <w:sz w:val="24"/>
          <w:szCs w:val="24"/>
          <w:u w:val="single" w:color="000000"/>
          <w:lang w:val="sr-Cyrl-CS"/>
        </w:rPr>
        <w:t>,</w:t>
      </w:r>
      <w:r w:rsidR="007430F8">
        <w:rPr>
          <w:sz w:val="24"/>
          <w:szCs w:val="24"/>
          <w:u w:val="single" w:color="000000"/>
        </w:rPr>
        <w:t xml:space="preserve"> рока</w:t>
      </w:r>
      <w:r w:rsidR="002453BC">
        <w:rPr>
          <w:sz w:val="24"/>
          <w:szCs w:val="24"/>
          <w:u w:val="single" w:color="000000"/>
        </w:rPr>
        <w:t xml:space="preserve"> </w:t>
      </w:r>
      <w:r w:rsidR="007430F8">
        <w:rPr>
          <w:sz w:val="24"/>
          <w:szCs w:val="24"/>
          <w:u w:val="single" w:color="000000"/>
        </w:rPr>
        <w:t>и</w:t>
      </w:r>
      <w:r w:rsidR="002453BC">
        <w:rPr>
          <w:sz w:val="24"/>
          <w:szCs w:val="24"/>
          <w:u w:val="single" w:color="000000"/>
        </w:rPr>
        <w:t xml:space="preserve"> </w:t>
      </w:r>
      <w:r w:rsidR="007430F8">
        <w:rPr>
          <w:spacing w:val="-5"/>
          <w:sz w:val="24"/>
          <w:szCs w:val="24"/>
          <w:u w:val="single" w:color="000000"/>
        </w:rPr>
        <w:t>у</w:t>
      </w:r>
      <w:r w:rsidR="007430F8">
        <w:rPr>
          <w:spacing w:val="-1"/>
          <w:sz w:val="24"/>
          <w:szCs w:val="24"/>
          <w:u w:val="single" w:color="000000"/>
        </w:rPr>
        <w:t>с</w:t>
      </w:r>
      <w:r w:rsidR="007430F8">
        <w:rPr>
          <w:sz w:val="24"/>
          <w:szCs w:val="24"/>
          <w:u w:val="single" w:color="000000"/>
        </w:rPr>
        <w:t>лова</w:t>
      </w:r>
      <w:r w:rsidR="002453BC">
        <w:rPr>
          <w:sz w:val="24"/>
          <w:szCs w:val="24"/>
          <w:u w:val="single" w:color="000000"/>
        </w:rPr>
        <w:t xml:space="preserve"> </w:t>
      </w:r>
      <w:r w:rsidR="007430F8">
        <w:rPr>
          <w:sz w:val="24"/>
          <w:szCs w:val="24"/>
          <w:u w:val="single" w:color="000000"/>
        </w:rPr>
        <w:t>пл</w:t>
      </w:r>
      <w:r w:rsidR="007430F8">
        <w:rPr>
          <w:spacing w:val="-1"/>
          <w:sz w:val="24"/>
          <w:szCs w:val="24"/>
          <w:u w:val="single" w:color="000000"/>
        </w:rPr>
        <w:t>а</w:t>
      </w:r>
      <w:r w:rsidR="007430F8">
        <w:rPr>
          <w:sz w:val="24"/>
          <w:szCs w:val="24"/>
          <w:u w:val="single" w:color="000000"/>
        </w:rPr>
        <w:t>ћ</w:t>
      </w:r>
      <w:r w:rsidR="007430F8">
        <w:rPr>
          <w:spacing w:val="-1"/>
          <w:sz w:val="24"/>
          <w:szCs w:val="24"/>
          <w:u w:val="single" w:color="000000"/>
        </w:rPr>
        <w:t>а</w:t>
      </w:r>
      <w:r w:rsidR="007430F8">
        <w:rPr>
          <w:sz w:val="24"/>
          <w:szCs w:val="24"/>
          <w:u w:val="single" w:color="000000"/>
        </w:rPr>
        <w:t>ња</w:t>
      </w:r>
      <w:r w:rsidR="007430F8">
        <w:rPr>
          <w:spacing w:val="2"/>
          <w:sz w:val="24"/>
          <w:szCs w:val="24"/>
          <w:u w:val="single" w:color="000000"/>
        </w:rPr>
        <w:t xml:space="preserve"> </w:t>
      </w:r>
    </w:p>
    <w:p w:rsidR="00AD7279" w:rsidRDefault="007430F8">
      <w:pPr>
        <w:ind w:left="113" w:right="72" w:firstLine="720"/>
        <w:jc w:val="both"/>
        <w:rPr>
          <w:sz w:val="24"/>
          <w:szCs w:val="24"/>
        </w:rPr>
      </w:pPr>
      <w:r>
        <w:rPr>
          <w:spacing w:val="1"/>
          <w:sz w:val="24"/>
          <w:szCs w:val="24"/>
        </w:rPr>
        <w:t>Р</w:t>
      </w:r>
      <w:r>
        <w:rPr>
          <w:sz w:val="24"/>
          <w:szCs w:val="24"/>
        </w:rPr>
        <w:t xml:space="preserve">ок </w:t>
      </w:r>
      <w:r>
        <w:rPr>
          <w:spacing w:val="1"/>
          <w:sz w:val="24"/>
          <w:szCs w:val="24"/>
        </w:rPr>
        <w:t>п</w:t>
      </w:r>
      <w:r>
        <w:rPr>
          <w:sz w:val="24"/>
          <w:szCs w:val="24"/>
        </w:rPr>
        <w:t>л</w:t>
      </w:r>
      <w:r>
        <w:rPr>
          <w:spacing w:val="-1"/>
          <w:sz w:val="24"/>
          <w:szCs w:val="24"/>
        </w:rPr>
        <w:t>а</w:t>
      </w:r>
      <w:r>
        <w:rPr>
          <w:sz w:val="24"/>
          <w:szCs w:val="24"/>
        </w:rPr>
        <w:t>ћ</w:t>
      </w:r>
      <w:r>
        <w:rPr>
          <w:spacing w:val="-1"/>
          <w:sz w:val="24"/>
          <w:szCs w:val="24"/>
        </w:rPr>
        <w:t>а</w:t>
      </w:r>
      <w:r>
        <w:rPr>
          <w:sz w:val="24"/>
          <w:szCs w:val="24"/>
        </w:rPr>
        <w:t xml:space="preserve">ња </w:t>
      </w:r>
      <w:r>
        <w:rPr>
          <w:spacing w:val="1"/>
          <w:sz w:val="24"/>
          <w:szCs w:val="24"/>
        </w:rPr>
        <w:t>н</w:t>
      </w:r>
      <w:r>
        <w:rPr>
          <w:sz w:val="24"/>
          <w:szCs w:val="24"/>
        </w:rPr>
        <w:t>е</w:t>
      </w:r>
      <w:r>
        <w:rPr>
          <w:spacing w:val="1"/>
          <w:sz w:val="24"/>
          <w:szCs w:val="24"/>
        </w:rPr>
        <w:t xml:space="preserve"> </w:t>
      </w:r>
      <w:r>
        <w:rPr>
          <w:spacing w:val="-1"/>
          <w:sz w:val="24"/>
          <w:szCs w:val="24"/>
        </w:rPr>
        <w:t>м</w:t>
      </w:r>
      <w:r>
        <w:rPr>
          <w:sz w:val="24"/>
          <w:szCs w:val="24"/>
        </w:rPr>
        <w:t>оже</w:t>
      </w:r>
      <w:r>
        <w:rPr>
          <w:spacing w:val="1"/>
          <w:sz w:val="24"/>
          <w:szCs w:val="24"/>
        </w:rPr>
        <w:t xml:space="preserve"> </w:t>
      </w:r>
      <w:r>
        <w:rPr>
          <w:sz w:val="24"/>
          <w:szCs w:val="24"/>
        </w:rPr>
        <w:t>б</w:t>
      </w:r>
      <w:r>
        <w:rPr>
          <w:spacing w:val="1"/>
          <w:sz w:val="24"/>
          <w:szCs w:val="24"/>
        </w:rPr>
        <w:t>и</w:t>
      </w:r>
      <w:r>
        <w:rPr>
          <w:sz w:val="24"/>
          <w:szCs w:val="24"/>
        </w:rPr>
        <w:t>ти</w:t>
      </w:r>
      <w:r>
        <w:rPr>
          <w:spacing w:val="1"/>
          <w:sz w:val="24"/>
          <w:szCs w:val="24"/>
        </w:rPr>
        <w:t xml:space="preserve"> к</w:t>
      </w:r>
      <w:r>
        <w:rPr>
          <w:sz w:val="24"/>
          <w:szCs w:val="24"/>
        </w:rPr>
        <w:t>р</w:t>
      </w:r>
      <w:r>
        <w:rPr>
          <w:spacing w:val="-1"/>
          <w:sz w:val="24"/>
          <w:szCs w:val="24"/>
        </w:rPr>
        <w:t>а</w:t>
      </w:r>
      <w:r>
        <w:rPr>
          <w:sz w:val="24"/>
          <w:szCs w:val="24"/>
        </w:rPr>
        <w:t>ћи</w:t>
      </w:r>
      <w:r>
        <w:rPr>
          <w:spacing w:val="1"/>
          <w:sz w:val="24"/>
          <w:szCs w:val="24"/>
        </w:rPr>
        <w:t xml:space="preserve"> </w:t>
      </w:r>
      <w:r>
        <w:rPr>
          <w:sz w:val="24"/>
          <w:szCs w:val="24"/>
        </w:rPr>
        <w:t>од</w:t>
      </w:r>
      <w:r>
        <w:rPr>
          <w:spacing w:val="2"/>
          <w:sz w:val="24"/>
          <w:szCs w:val="24"/>
        </w:rPr>
        <w:t xml:space="preserve"> </w:t>
      </w:r>
      <w:r>
        <w:rPr>
          <w:sz w:val="24"/>
          <w:szCs w:val="24"/>
        </w:rPr>
        <w:t>15</w:t>
      </w:r>
      <w:r>
        <w:rPr>
          <w:spacing w:val="2"/>
          <w:sz w:val="24"/>
          <w:szCs w:val="24"/>
        </w:rPr>
        <w:t xml:space="preserve"> </w:t>
      </w:r>
      <w:r>
        <w:rPr>
          <w:sz w:val="24"/>
          <w:szCs w:val="24"/>
        </w:rPr>
        <w:t>д</w:t>
      </w:r>
      <w:r>
        <w:rPr>
          <w:spacing w:val="-3"/>
          <w:sz w:val="24"/>
          <w:szCs w:val="24"/>
        </w:rPr>
        <w:t>а</w:t>
      </w:r>
      <w:r>
        <w:rPr>
          <w:spacing w:val="1"/>
          <w:sz w:val="24"/>
          <w:szCs w:val="24"/>
        </w:rPr>
        <w:t>н</w:t>
      </w:r>
      <w:r>
        <w:rPr>
          <w:spacing w:val="-1"/>
          <w:sz w:val="24"/>
          <w:szCs w:val="24"/>
        </w:rPr>
        <w:t>а</w:t>
      </w:r>
      <w:r>
        <w:rPr>
          <w:sz w:val="24"/>
          <w:szCs w:val="24"/>
        </w:rPr>
        <w:t>,</w:t>
      </w:r>
      <w:r>
        <w:rPr>
          <w:spacing w:val="2"/>
          <w:sz w:val="24"/>
          <w:szCs w:val="24"/>
        </w:rPr>
        <w:t xml:space="preserve"> </w:t>
      </w:r>
      <w:r>
        <w:rPr>
          <w:spacing w:val="-1"/>
          <w:sz w:val="24"/>
          <w:szCs w:val="24"/>
        </w:rPr>
        <w:t>н</w:t>
      </w:r>
      <w:r>
        <w:rPr>
          <w:spacing w:val="1"/>
          <w:sz w:val="24"/>
          <w:szCs w:val="24"/>
        </w:rPr>
        <w:t>и</w:t>
      </w:r>
      <w:r>
        <w:rPr>
          <w:sz w:val="24"/>
          <w:szCs w:val="24"/>
        </w:rPr>
        <w:t>ти</w:t>
      </w:r>
      <w:r>
        <w:rPr>
          <w:spacing w:val="1"/>
          <w:sz w:val="24"/>
          <w:szCs w:val="24"/>
        </w:rPr>
        <w:t xml:space="preserve"> </w:t>
      </w:r>
      <w:r>
        <w:rPr>
          <w:spacing w:val="2"/>
          <w:sz w:val="24"/>
          <w:szCs w:val="24"/>
        </w:rPr>
        <w:t>д</w:t>
      </w:r>
      <w:r>
        <w:rPr>
          <w:spacing w:val="-7"/>
          <w:sz w:val="24"/>
          <w:szCs w:val="24"/>
        </w:rPr>
        <w:t>у</w:t>
      </w:r>
      <w:r>
        <w:rPr>
          <w:sz w:val="24"/>
          <w:szCs w:val="24"/>
        </w:rPr>
        <w:t>жи</w:t>
      </w:r>
      <w:r>
        <w:rPr>
          <w:spacing w:val="3"/>
          <w:sz w:val="24"/>
          <w:szCs w:val="24"/>
        </w:rPr>
        <w:t xml:space="preserve"> </w:t>
      </w:r>
      <w:r>
        <w:rPr>
          <w:sz w:val="24"/>
          <w:szCs w:val="24"/>
        </w:rPr>
        <w:t>од</w:t>
      </w:r>
      <w:r>
        <w:rPr>
          <w:spacing w:val="2"/>
          <w:sz w:val="24"/>
          <w:szCs w:val="24"/>
        </w:rPr>
        <w:t xml:space="preserve"> </w:t>
      </w:r>
      <w:r>
        <w:rPr>
          <w:sz w:val="24"/>
          <w:szCs w:val="24"/>
        </w:rPr>
        <w:t>45</w:t>
      </w:r>
      <w:r>
        <w:rPr>
          <w:spacing w:val="2"/>
          <w:sz w:val="24"/>
          <w:szCs w:val="24"/>
        </w:rPr>
        <w:t xml:space="preserve"> </w:t>
      </w:r>
      <w:r>
        <w:rPr>
          <w:sz w:val="24"/>
          <w:szCs w:val="24"/>
        </w:rPr>
        <w:t>д</w:t>
      </w:r>
      <w:r>
        <w:rPr>
          <w:spacing w:val="-1"/>
          <w:sz w:val="24"/>
          <w:szCs w:val="24"/>
        </w:rPr>
        <w:t>а</w:t>
      </w:r>
      <w:r>
        <w:rPr>
          <w:spacing w:val="1"/>
          <w:sz w:val="24"/>
          <w:szCs w:val="24"/>
        </w:rPr>
        <w:t>н</w:t>
      </w:r>
      <w:r>
        <w:rPr>
          <w:sz w:val="24"/>
          <w:szCs w:val="24"/>
        </w:rPr>
        <w:t>а</w:t>
      </w:r>
      <w:r>
        <w:rPr>
          <w:spacing w:val="1"/>
          <w:sz w:val="24"/>
          <w:szCs w:val="24"/>
        </w:rPr>
        <w:t xml:space="preserve"> </w:t>
      </w:r>
      <w:r>
        <w:rPr>
          <w:sz w:val="24"/>
          <w:szCs w:val="24"/>
        </w:rPr>
        <w:t>од д</w:t>
      </w:r>
      <w:r>
        <w:rPr>
          <w:spacing w:val="-1"/>
          <w:sz w:val="24"/>
          <w:szCs w:val="24"/>
        </w:rPr>
        <w:t>а</w:t>
      </w:r>
      <w:r>
        <w:rPr>
          <w:spacing w:val="1"/>
          <w:sz w:val="24"/>
          <w:szCs w:val="24"/>
        </w:rPr>
        <w:t>н</w:t>
      </w:r>
      <w:r>
        <w:rPr>
          <w:sz w:val="24"/>
          <w:szCs w:val="24"/>
        </w:rPr>
        <w:t>а</w:t>
      </w:r>
      <w:r>
        <w:rPr>
          <w:spacing w:val="1"/>
          <w:sz w:val="24"/>
          <w:szCs w:val="24"/>
        </w:rPr>
        <w:t xml:space="preserve"> </w:t>
      </w:r>
      <w:r>
        <w:rPr>
          <w:spacing w:val="-1"/>
          <w:sz w:val="24"/>
          <w:szCs w:val="24"/>
        </w:rPr>
        <w:t>с</w:t>
      </w:r>
      <w:r>
        <w:rPr>
          <w:spacing w:val="2"/>
          <w:sz w:val="24"/>
          <w:szCs w:val="24"/>
        </w:rPr>
        <w:t>л</w:t>
      </w:r>
      <w:r>
        <w:rPr>
          <w:spacing w:val="-5"/>
          <w:sz w:val="24"/>
          <w:szCs w:val="24"/>
        </w:rPr>
        <w:t>у</w:t>
      </w:r>
      <w:r>
        <w:rPr>
          <w:sz w:val="24"/>
          <w:szCs w:val="24"/>
        </w:rPr>
        <w:t>жб</w:t>
      </w:r>
      <w:r>
        <w:rPr>
          <w:spacing w:val="-1"/>
          <w:sz w:val="24"/>
          <w:szCs w:val="24"/>
        </w:rPr>
        <w:t>е</w:t>
      </w:r>
      <w:r>
        <w:rPr>
          <w:spacing w:val="1"/>
          <w:sz w:val="24"/>
          <w:szCs w:val="24"/>
        </w:rPr>
        <w:t>н</w:t>
      </w:r>
      <w:r>
        <w:rPr>
          <w:sz w:val="24"/>
          <w:szCs w:val="24"/>
        </w:rPr>
        <w:t xml:space="preserve">ог </w:t>
      </w:r>
      <w:r>
        <w:rPr>
          <w:spacing w:val="1"/>
          <w:sz w:val="24"/>
          <w:szCs w:val="24"/>
        </w:rPr>
        <w:t>п</w:t>
      </w:r>
      <w:r>
        <w:rPr>
          <w:sz w:val="24"/>
          <w:szCs w:val="24"/>
        </w:rPr>
        <w:t>р</w:t>
      </w:r>
      <w:r>
        <w:rPr>
          <w:spacing w:val="1"/>
          <w:sz w:val="24"/>
          <w:szCs w:val="24"/>
        </w:rPr>
        <w:t>и</w:t>
      </w:r>
      <w:r>
        <w:rPr>
          <w:sz w:val="24"/>
          <w:szCs w:val="24"/>
        </w:rPr>
        <w:t>је</w:t>
      </w:r>
      <w:r>
        <w:rPr>
          <w:spacing w:val="-1"/>
          <w:sz w:val="24"/>
          <w:szCs w:val="24"/>
        </w:rPr>
        <w:t>м</w:t>
      </w:r>
      <w:r>
        <w:rPr>
          <w:sz w:val="24"/>
          <w:szCs w:val="24"/>
        </w:rPr>
        <w:t>а</w:t>
      </w:r>
      <w:r w:rsidR="002453BC">
        <w:rPr>
          <w:sz w:val="24"/>
          <w:szCs w:val="24"/>
        </w:rPr>
        <w:t xml:space="preserve"> </w:t>
      </w:r>
      <w:r>
        <w:rPr>
          <w:sz w:val="24"/>
          <w:szCs w:val="24"/>
        </w:rPr>
        <w:t>р</w:t>
      </w:r>
      <w:r>
        <w:rPr>
          <w:spacing w:val="-1"/>
          <w:sz w:val="24"/>
          <w:szCs w:val="24"/>
        </w:rPr>
        <w:t>а</w:t>
      </w:r>
      <w:r>
        <w:rPr>
          <w:spacing w:val="4"/>
          <w:sz w:val="24"/>
          <w:szCs w:val="24"/>
        </w:rPr>
        <w:t>ч</w:t>
      </w:r>
      <w:r>
        <w:rPr>
          <w:spacing w:val="-7"/>
          <w:sz w:val="24"/>
          <w:szCs w:val="24"/>
        </w:rPr>
        <w:t>у</w:t>
      </w:r>
      <w:r>
        <w:rPr>
          <w:spacing w:val="3"/>
          <w:sz w:val="24"/>
          <w:szCs w:val="24"/>
        </w:rPr>
        <w:t>н</w:t>
      </w:r>
      <w:r>
        <w:rPr>
          <w:sz w:val="24"/>
          <w:szCs w:val="24"/>
        </w:rPr>
        <w:t>а</w:t>
      </w:r>
      <w:r w:rsidR="002453BC">
        <w:rPr>
          <w:sz w:val="24"/>
          <w:szCs w:val="24"/>
        </w:rPr>
        <w:t xml:space="preserve"> </w:t>
      </w:r>
      <w:r>
        <w:rPr>
          <w:sz w:val="24"/>
          <w:szCs w:val="24"/>
        </w:rPr>
        <w:t>у</w:t>
      </w:r>
      <w:r w:rsidR="002453BC">
        <w:rPr>
          <w:sz w:val="24"/>
          <w:szCs w:val="24"/>
        </w:rPr>
        <w:t xml:space="preserve"> </w:t>
      </w:r>
      <w:r>
        <w:rPr>
          <w:spacing w:val="1"/>
          <w:sz w:val="24"/>
          <w:szCs w:val="24"/>
        </w:rPr>
        <w:t>ск</w:t>
      </w:r>
      <w:r>
        <w:rPr>
          <w:sz w:val="24"/>
          <w:szCs w:val="24"/>
        </w:rPr>
        <w:t>л</w:t>
      </w:r>
      <w:r>
        <w:rPr>
          <w:spacing w:val="-1"/>
          <w:sz w:val="24"/>
          <w:szCs w:val="24"/>
        </w:rPr>
        <w:t>а</w:t>
      </w:r>
      <w:r>
        <w:rPr>
          <w:spacing w:val="2"/>
          <w:sz w:val="24"/>
          <w:szCs w:val="24"/>
        </w:rPr>
        <w:t>д</w:t>
      </w:r>
      <w:r>
        <w:rPr>
          <w:sz w:val="24"/>
          <w:szCs w:val="24"/>
        </w:rPr>
        <w:t>у</w:t>
      </w:r>
      <w:r w:rsidR="002453BC">
        <w:rPr>
          <w:sz w:val="24"/>
          <w:szCs w:val="24"/>
        </w:rPr>
        <w:t xml:space="preserve"> </w:t>
      </w:r>
      <w:r>
        <w:rPr>
          <w:spacing w:val="1"/>
          <w:sz w:val="24"/>
          <w:szCs w:val="24"/>
        </w:rPr>
        <w:t>с</w:t>
      </w:r>
      <w:r>
        <w:rPr>
          <w:sz w:val="24"/>
          <w:szCs w:val="24"/>
        </w:rPr>
        <w:t>а</w:t>
      </w:r>
      <w:r w:rsidR="002453BC">
        <w:rPr>
          <w:sz w:val="24"/>
          <w:szCs w:val="24"/>
        </w:rPr>
        <w:t xml:space="preserve"> </w:t>
      </w:r>
      <w:r>
        <w:rPr>
          <w:spacing w:val="2"/>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ом</w:t>
      </w:r>
      <w:r w:rsidR="002453BC">
        <w:rPr>
          <w:sz w:val="24"/>
          <w:szCs w:val="24"/>
        </w:rPr>
        <w:t xml:space="preserve"> </w:t>
      </w:r>
      <w:r>
        <w:rPr>
          <w:sz w:val="24"/>
          <w:szCs w:val="24"/>
        </w:rPr>
        <w:t>о</w:t>
      </w:r>
      <w:r w:rsidR="002453BC">
        <w:rPr>
          <w:sz w:val="24"/>
          <w:szCs w:val="24"/>
        </w:rPr>
        <w:t xml:space="preserve"> </w:t>
      </w:r>
      <w:r>
        <w:rPr>
          <w:sz w:val="24"/>
          <w:szCs w:val="24"/>
        </w:rPr>
        <w:t>ро</w:t>
      </w:r>
      <w:r>
        <w:rPr>
          <w:spacing w:val="1"/>
          <w:sz w:val="24"/>
          <w:szCs w:val="24"/>
        </w:rPr>
        <w:t>к</w:t>
      </w:r>
      <w:r>
        <w:rPr>
          <w:sz w:val="24"/>
          <w:szCs w:val="24"/>
        </w:rPr>
        <w:t>ови</w:t>
      </w:r>
      <w:r>
        <w:rPr>
          <w:spacing w:val="-1"/>
          <w:sz w:val="24"/>
          <w:szCs w:val="24"/>
        </w:rPr>
        <w:t>м</w:t>
      </w:r>
      <w:r>
        <w:rPr>
          <w:sz w:val="24"/>
          <w:szCs w:val="24"/>
        </w:rPr>
        <w:t>а</w:t>
      </w:r>
      <w:r w:rsidR="002453BC">
        <w:rPr>
          <w:sz w:val="24"/>
          <w:szCs w:val="24"/>
        </w:rPr>
        <w:t xml:space="preserve"> </w:t>
      </w:r>
      <w:r>
        <w:rPr>
          <w:spacing w:val="1"/>
          <w:sz w:val="24"/>
          <w:szCs w:val="24"/>
        </w:rPr>
        <w:t>и</w:t>
      </w:r>
      <w:r>
        <w:rPr>
          <w:spacing w:val="6"/>
          <w:sz w:val="24"/>
          <w:szCs w:val="24"/>
        </w:rPr>
        <w:t>з</w:t>
      </w:r>
      <w:r>
        <w:rPr>
          <w:spacing w:val="-1"/>
          <w:sz w:val="24"/>
          <w:szCs w:val="24"/>
        </w:rPr>
        <w:t>м</w:t>
      </w:r>
      <w:r>
        <w:rPr>
          <w:spacing w:val="1"/>
          <w:sz w:val="24"/>
          <w:szCs w:val="24"/>
        </w:rPr>
        <w:t>и</w:t>
      </w:r>
      <w:r>
        <w:rPr>
          <w:sz w:val="24"/>
          <w:szCs w:val="24"/>
        </w:rPr>
        <w:t>р</w:t>
      </w:r>
      <w:r>
        <w:rPr>
          <w:spacing w:val="-1"/>
          <w:sz w:val="24"/>
          <w:szCs w:val="24"/>
        </w:rPr>
        <w:t>е</w:t>
      </w:r>
      <w:r>
        <w:rPr>
          <w:sz w:val="24"/>
          <w:szCs w:val="24"/>
        </w:rPr>
        <w:t>ња</w:t>
      </w:r>
      <w:r w:rsidR="002453BC">
        <w:rPr>
          <w:sz w:val="24"/>
          <w:szCs w:val="24"/>
        </w:rPr>
        <w:t xml:space="preserve"> </w:t>
      </w:r>
      <w:r>
        <w:rPr>
          <w:spacing w:val="1"/>
          <w:sz w:val="24"/>
          <w:szCs w:val="24"/>
        </w:rPr>
        <w:t>н</w:t>
      </w:r>
      <w:r>
        <w:rPr>
          <w:sz w:val="24"/>
          <w:szCs w:val="24"/>
        </w:rPr>
        <w:t>ов</w:t>
      </w:r>
      <w:r>
        <w:rPr>
          <w:spacing w:val="-1"/>
          <w:sz w:val="24"/>
          <w:szCs w:val="24"/>
        </w:rPr>
        <w:t>ча</w:t>
      </w:r>
      <w:r>
        <w:rPr>
          <w:spacing w:val="1"/>
          <w:sz w:val="24"/>
          <w:szCs w:val="24"/>
        </w:rPr>
        <w:t>ни</w:t>
      </w:r>
      <w:r>
        <w:rPr>
          <w:sz w:val="24"/>
          <w:szCs w:val="24"/>
        </w:rPr>
        <w:t>х</w:t>
      </w:r>
      <w:r w:rsidR="002453BC">
        <w:rPr>
          <w:sz w:val="24"/>
          <w:szCs w:val="24"/>
        </w:rPr>
        <w:t xml:space="preserve"> </w:t>
      </w:r>
      <w:r>
        <w:rPr>
          <w:sz w:val="24"/>
          <w:szCs w:val="24"/>
        </w:rPr>
        <w:t>об</w:t>
      </w:r>
      <w:r>
        <w:rPr>
          <w:spacing w:val="-1"/>
          <w:sz w:val="24"/>
          <w:szCs w:val="24"/>
        </w:rPr>
        <w:t>а</w:t>
      </w:r>
      <w:r>
        <w:rPr>
          <w:sz w:val="24"/>
          <w:szCs w:val="24"/>
        </w:rPr>
        <w:t>в</w:t>
      </w:r>
      <w:r>
        <w:rPr>
          <w:spacing w:val="-1"/>
          <w:sz w:val="24"/>
          <w:szCs w:val="24"/>
        </w:rPr>
        <w:t>е</w:t>
      </w:r>
      <w:r>
        <w:rPr>
          <w:spacing w:val="1"/>
          <w:sz w:val="24"/>
          <w:szCs w:val="24"/>
        </w:rPr>
        <w:t>з</w:t>
      </w:r>
      <w:r>
        <w:rPr>
          <w:sz w:val="24"/>
          <w:szCs w:val="24"/>
        </w:rPr>
        <w:t>а</w:t>
      </w:r>
      <w:r w:rsidR="002453BC">
        <w:rPr>
          <w:sz w:val="24"/>
          <w:szCs w:val="24"/>
        </w:rPr>
        <w:t xml:space="preserve"> </w:t>
      </w:r>
      <w:r>
        <w:rPr>
          <w:sz w:val="24"/>
          <w:szCs w:val="24"/>
        </w:rPr>
        <w:t xml:space="preserve">у </w:t>
      </w:r>
      <w:r>
        <w:rPr>
          <w:spacing w:val="1"/>
          <w:sz w:val="24"/>
          <w:szCs w:val="24"/>
        </w:rPr>
        <w:t>к</w:t>
      </w:r>
      <w:r>
        <w:rPr>
          <w:sz w:val="24"/>
          <w:szCs w:val="24"/>
        </w:rPr>
        <w:t>о</w:t>
      </w:r>
      <w:r>
        <w:rPr>
          <w:spacing w:val="-1"/>
          <w:sz w:val="24"/>
          <w:szCs w:val="24"/>
        </w:rPr>
        <w:t>ме</w:t>
      </w:r>
      <w:r>
        <w:rPr>
          <w:sz w:val="24"/>
          <w:szCs w:val="24"/>
        </w:rPr>
        <w:t>р</w:t>
      </w:r>
      <w:r>
        <w:rPr>
          <w:spacing w:val="1"/>
          <w:sz w:val="24"/>
          <w:szCs w:val="24"/>
        </w:rPr>
        <w:t>ци</w:t>
      </w:r>
      <w:r>
        <w:rPr>
          <w:sz w:val="24"/>
          <w:szCs w:val="24"/>
        </w:rPr>
        <w:t>јал</w:t>
      </w:r>
      <w:r>
        <w:rPr>
          <w:spacing w:val="-1"/>
          <w:sz w:val="24"/>
          <w:szCs w:val="24"/>
        </w:rPr>
        <w:t>н</w:t>
      </w:r>
      <w:r>
        <w:rPr>
          <w:spacing w:val="1"/>
          <w:sz w:val="24"/>
          <w:szCs w:val="24"/>
        </w:rPr>
        <w:t>и</w:t>
      </w:r>
      <w:r>
        <w:rPr>
          <w:sz w:val="24"/>
          <w:szCs w:val="24"/>
        </w:rPr>
        <w:t>м тр</w:t>
      </w:r>
      <w:r>
        <w:rPr>
          <w:spacing w:val="-1"/>
          <w:sz w:val="24"/>
          <w:szCs w:val="24"/>
        </w:rPr>
        <w:t>а</w:t>
      </w:r>
      <w:r>
        <w:rPr>
          <w:spacing w:val="1"/>
          <w:sz w:val="24"/>
          <w:szCs w:val="24"/>
        </w:rPr>
        <w:t>н</w:t>
      </w:r>
      <w:r>
        <w:rPr>
          <w:spacing w:val="-1"/>
          <w:sz w:val="24"/>
          <w:szCs w:val="24"/>
        </w:rPr>
        <w:t>са</w:t>
      </w:r>
      <w:r>
        <w:rPr>
          <w:spacing w:val="1"/>
          <w:sz w:val="24"/>
          <w:szCs w:val="24"/>
        </w:rPr>
        <w:t>кц</w:t>
      </w:r>
      <w:r>
        <w:rPr>
          <w:spacing w:val="-1"/>
          <w:sz w:val="24"/>
          <w:szCs w:val="24"/>
        </w:rPr>
        <w:t>и</w:t>
      </w:r>
      <w:r>
        <w:rPr>
          <w:sz w:val="24"/>
          <w:szCs w:val="24"/>
        </w:rPr>
        <w:t>ја</w:t>
      </w:r>
      <w:r>
        <w:rPr>
          <w:spacing w:val="-1"/>
          <w:sz w:val="24"/>
          <w:szCs w:val="24"/>
        </w:rPr>
        <w:t>м</w:t>
      </w:r>
      <w:r>
        <w:rPr>
          <w:sz w:val="24"/>
          <w:szCs w:val="24"/>
        </w:rPr>
        <w:t>а („С</w:t>
      </w:r>
      <w:r>
        <w:rPr>
          <w:spacing w:val="2"/>
          <w:sz w:val="24"/>
          <w:szCs w:val="24"/>
        </w:rPr>
        <w:t>л</w:t>
      </w:r>
      <w:r>
        <w:rPr>
          <w:spacing w:val="-5"/>
          <w:sz w:val="24"/>
          <w:szCs w:val="24"/>
        </w:rPr>
        <w:t>у</w:t>
      </w:r>
      <w:r>
        <w:rPr>
          <w:sz w:val="24"/>
          <w:szCs w:val="24"/>
        </w:rPr>
        <w:t>жб</w:t>
      </w:r>
      <w:r>
        <w:rPr>
          <w:spacing w:val="-1"/>
          <w:sz w:val="24"/>
          <w:szCs w:val="24"/>
        </w:rPr>
        <w:t>е</w:t>
      </w:r>
      <w:r>
        <w:rPr>
          <w:spacing w:val="1"/>
          <w:sz w:val="24"/>
          <w:szCs w:val="24"/>
        </w:rPr>
        <w:t>н</w:t>
      </w:r>
      <w:r>
        <w:rPr>
          <w:sz w:val="24"/>
          <w:szCs w:val="24"/>
        </w:rPr>
        <w:t>и</w:t>
      </w:r>
      <w:r>
        <w:rPr>
          <w:spacing w:val="2"/>
          <w:sz w:val="24"/>
          <w:szCs w:val="24"/>
        </w:rPr>
        <w:t xml:space="preserve"> </w:t>
      </w:r>
      <w:r>
        <w:rPr>
          <w:sz w:val="24"/>
          <w:szCs w:val="24"/>
        </w:rPr>
        <w:t>гл</w:t>
      </w:r>
      <w:r>
        <w:rPr>
          <w:spacing w:val="-1"/>
          <w:sz w:val="24"/>
          <w:szCs w:val="24"/>
        </w:rPr>
        <w:t>ас</w:t>
      </w:r>
      <w:r>
        <w:rPr>
          <w:spacing w:val="1"/>
          <w:sz w:val="24"/>
          <w:szCs w:val="24"/>
        </w:rPr>
        <w:t>ни</w:t>
      </w:r>
      <w:r>
        <w:rPr>
          <w:sz w:val="24"/>
          <w:szCs w:val="24"/>
        </w:rPr>
        <w:t>к</w:t>
      </w:r>
      <w:r>
        <w:rPr>
          <w:spacing w:val="1"/>
          <w:sz w:val="24"/>
          <w:szCs w:val="24"/>
        </w:rPr>
        <w:t xml:space="preserve"> Р</w:t>
      </w:r>
      <w:r>
        <w:rPr>
          <w:sz w:val="24"/>
          <w:szCs w:val="24"/>
        </w:rPr>
        <w:t xml:space="preserve">С“ </w:t>
      </w:r>
      <w:r w:rsidRPr="00972F05">
        <w:rPr>
          <w:sz w:val="24"/>
          <w:szCs w:val="24"/>
        </w:rPr>
        <w:t>број</w:t>
      </w:r>
      <w:r w:rsidRPr="00972F05">
        <w:rPr>
          <w:spacing w:val="1"/>
          <w:sz w:val="24"/>
          <w:szCs w:val="24"/>
        </w:rPr>
        <w:t xml:space="preserve"> </w:t>
      </w:r>
      <w:r w:rsidR="00972F05" w:rsidRPr="00972F05">
        <w:rPr>
          <w:sz w:val="24"/>
          <w:szCs w:val="24"/>
        </w:rPr>
        <w:t xml:space="preserve">119/2012 </w:t>
      </w:r>
      <w:r w:rsidR="00972F05" w:rsidRPr="00972F05">
        <w:rPr>
          <w:sz w:val="24"/>
          <w:szCs w:val="24"/>
          <w:lang w:val="sr-Cyrl-CS"/>
        </w:rPr>
        <w:t>и</w:t>
      </w:r>
      <w:r w:rsidR="00972F05" w:rsidRPr="00972F05">
        <w:rPr>
          <w:sz w:val="24"/>
          <w:szCs w:val="24"/>
        </w:rPr>
        <w:t xml:space="preserve"> 68/2015</w:t>
      </w:r>
      <w:r>
        <w:rPr>
          <w:sz w:val="24"/>
          <w:szCs w:val="24"/>
        </w:rPr>
        <w:t>)</w:t>
      </w:r>
      <w:r>
        <w:rPr>
          <w:spacing w:val="7"/>
          <w:sz w:val="24"/>
          <w:szCs w:val="24"/>
        </w:rPr>
        <w:t xml:space="preserve"> </w:t>
      </w:r>
      <w:r>
        <w:rPr>
          <w:sz w:val="24"/>
          <w:szCs w:val="24"/>
        </w:rPr>
        <w:t>р</w:t>
      </w:r>
      <w:r>
        <w:rPr>
          <w:spacing w:val="-1"/>
          <w:sz w:val="24"/>
          <w:szCs w:val="24"/>
        </w:rPr>
        <w:t>а</w:t>
      </w:r>
      <w:r>
        <w:rPr>
          <w:spacing w:val="4"/>
          <w:sz w:val="24"/>
          <w:szCs w:val="24"/>
        </w:rPr>
        <w:t>ч</w:t>
      </w:r>
      <w:r>
        <w:rPr>
          <w:spacing w:val="-5"/>
          <w:sz w:val="24"/>
          <w:szCs w:val="24"/>
        </w:rPr>
        <w:t>у</w:t>
      </w:r>
      <w:r>
        <w:rPr>
          <w:spacing w:val="1"/>
          <w:sz w:val="24"/>
          <w:szCs w:val="24"/>
        </w:rPr>
        <w:t>н</w:t>
      </w:r>
      <w:r>
        <w:rPr>
          <w:spacing w:val="-1"/>
          <w:sz w:val="24"/>
          <w:szCs w:val="24"/>
        </w:rPr>
        <w:t>а</w:t>
      </w:r>
      <w:r>
        <w:rPr>
          <w:spacing w:val="5"/>
          <w:sz w:val="24"/>
          <w:szCs w:val="24"/>
        </w:rPr>
        <w:t>ј</w:t>
      </w:r>
      <w:r>
        <w:rPr>
          <w:spacing w:val="-3"/>
          <w:sz w:val="24"/>
          <w:szCs w:val="24"/>
        </w:rPr>
        <w:t>у</w:t>
      </w:r>
      <w:r>
        <w:rPr>
          <w:sz w:val="24"/>
          <w:szCs w:val="24"/>
        </w:rPr>
        <w:t>ћи</w:t>
      </w:r>
      <w:r>
        <w:rPr>
          <w:spacing w:val="2"/>
          <w:sz w:val="24"/>
          <w:szCs w:val="24"/>
        </w:rPr>
        <w:t xml:space="preserve"> </w:t>
      </w:r>
      <w:r>
        <w:rPr>
          <w:sz w:val="24"/>
          <w:szCs w:val="24"/>
        </w:rPr>
        <w:t>од</w:t>
      </w:r>
      <w:r>
        <w:rPr>
          <w:spacing w:val="1"/>
          <w:sz w:val="24"/>
          <w:szCs w:val="24"/>
        </w:rPr>
        <w:t xml:space="preserve"> </w:t>
      </w:r>
      <w:r>
        <w:rPr>
          <w:sz w:val="24"/>
          <w:szCs w:val="24"/>
        </w:rPr>
        <w:t>д</w:t>
      </w:r>
      <w:r>
        <w:rPr>
          <w:spacing w:val="-1"/>
          <w:sz w:val="24"/>
          <w:szCs w:val="24"/>
        </w:rPr>
        <w:t>а</w:t>
      </w:r>
      <w:r>
        <w:rPr>
          <w:spacing w:val="1"/>
          <w:sz w:val="24"/>
          <w:szCs w:val="24"/>
        </w:rPr>
        <w:t>н</w:t>
      </w:r>
      <w:r>
        <w:rPr>
          <w:sz w:val="24"/>
          <w:szCs w:val="24"/>
        </w:rPr>
        <w:t xml:space="preserve">а </w:t>
      </w:r>
      <w:r>
        <w:rPr>
          <w:spacing w:val="-5"/>
          <w:sz w:val="24"/>
          <w:szCs w:val="24"/>
        </w:rPr>
        <w:t>у</w:t>
      </w:r>
      <w:r>
        <w:rPr>
          <w:spacing w:val="2"/>
          <w:sz w:val="24"/>
          <w:szCs w:val="24"/>
        </w:rPr>
        <w:t>р</w:t>
      </w:r>
      <w:r>
        <w:rPr>
          <w:spacing w:val="-1"/>
          <w:sz w:val="24"/>
          <w:szCs w:val="24"/>
        </w:rPr>
        <w:t>е</w:t>
      </w:r>
      <w:r>
        <w:rPr>
          <w:sz w:val="24"/>
          <w:szCs w:val="24"/>
        </w:rPr>
        <w:t>д</w:t>
      </w:r>
      <w:r>
        <w:rPr>
          <w:spacing w:val="1"/>
          <w:sz w:val="24"/>
          <w:szCs w:val="24"/>
        </w:rPr>
        <w:t>н</w:t>
      </w:r>
      <w:r>
        <w:rPr>
          <w:sz w:val="24"/>
          <w:szCs w:val="24"/>
        </w:rPr>
        <w:t>о</w:t>
      </w:r>
      <w:r>
        <w:rPr>
          <w:spacing w:val="1"/>
          <w:sz w:val="24"/>
          <w:szCs w:val="24"/>
        </w:rPr>
        <w:t xml:space="preserve"> п</w:t>
      </w:r>
      <w:r>
        <w:rPr>
          <w:sz w:val="24"/>
          <w:szCs w:val="24"/>
        </w:rPr>
        <w:t>р</w:t>
      </w:r>
      <w:r>
        <w:rPr>
          <w:spacing w:val="1"/>
          <w:sz w:val="24"/>
          <w:szCs w:val="24"/>
        </w:rPr>
        <w:t>и</w:t>
      </w:r>
      <w:r>
        <w:rPr>
          <w:spacing w:val="-1"/>
          <w:sz w:val="24"/>
          <w:szCs w:val="24"/>
        </w:rPr>
        <w:t>м</w:t>
      </w:r>
      <w:r>
        <w:rPr>
          <w:sz w:val="24"/>
          <w:szCs w:val="24"/>
        </w:rPr>
        <w:t>љ</w:t>
      </w:r>
      <w:r>
        <w:rPr>
          <w:spacing w:val="-1"/>
          <w:sz w:val="24"/>
          <w:szCs w:val="24"/>
        </w:rPr>
        <w:t>е</w:t>
      </w:r>
      <w:r>
        <w:rPr>
          <w:spacing w:val="1"/>
          <w:sz w:val="24"/>
          <w:szCs w:val="24"/>
        </w:rPr>
        <w:t>н</w:t>
      </w:r>
      <w:r>
        <w:rPr>
          <w:sz w:val="24"/>
          <w:szCs w:val="24"/>
        </w:rPr>
        <w:t>е фак</w:t>
      </w:r>
      <w:r>
        <w:rPr>
          <w:spacing w:val="1"/>
          <w:sz w:val="24"/>
          <w:szCs w:val="24"/>
        </w:rPr>
        <w:t>т</w:t>
      </w:r>
      <w:r>
        <w:rPr>
          <w:spacing w:val="-5"/>
          <w:sz w:val="24"/>
          <w:szCs w:val="24"/>
        </w:rPr>
        <w:t>у</w:t>
      </w:r>
      <w:r>
        <w:rPr>
          <w:spacing w:val="2"/>
          <w:sz w:val="24"/>
          <w:szCs w:val="24"/>
        </w:rPr>
        <w:t>р</w:t>
      </w:r>
      <w:r>
        <w:rPr>
          <w:sz w:val="24"/>
          <w:szCs w:val="24"/>
        </w:rPr>
        <w:t>е</w:t>
      </w:r>
      <w:r>
        <w:rPr>
          <w:spacing w:val="6"/>
          <w:sz w:val="24"/>
          <w:szCs w:val="24"/>
        </w:rPr>
        <w:t xml:space="preserve"> </w:t>
      </w:r>
      <w:r>
        <w:rPr>
          <w:spacing w:val="1"/>
          <w:sz w:val="24"/>
          <w:szCs w:val="24"/>
        </w:rPr>
        <w:t>з</w:t>
      </w:r>
      <w:r>
        <w:rPr>
          <w:sz w:val="24"/>
          <w:szCs w:val="24"/>
        </w:rPr>
        <w:t xml:space="preserve">а </w:t>
      </w:r>
      <w:r>
        <w:rPr>
          <w:spacing w:val="1"/>
          <w:sz w:val="24"/>
          <w:szCs w:val="24"/>
        </w:rPr>
        <w:t>и</w:t>
      </w:r>
      <w:r>
        <w:rPr>
          <w:spacing w:val="-1"/>
          <w:sz w:val="24"/>
          <w:szCs w:val="24"/>
        </w:rPr>
        <w:t>с</w:t>
      </w:r>
      <w:r>
        <w:rPr>
          <w:spacing w:val="1"/>
          <w:sz w:val="24"/>
          <w:szCs w:val="24"/>
        </w:rPr>
        <w:t>п</w:t>
      </w:r>
      <w:r>
        <w:rPr>
          <w:sz w:val="24"/>
          <w:szCs w:val="24"/>
        </w:rPr>
        <w:t>о</w:t>
      </w:r>
      <w:r>
        <w:rPr>
          <w:spacing w:val="2"/>
          <w:sz w:val="24"/>
          <w:szCs w:val="24"/>
        </w:rPr>
        <w:t>р</w:t>
      </w:r>
      <w:r>
        <w:rPr>
          <w:spacing w:val="-5"/>
          <w:sz w:val="24"/>
          <w:szCs w:val="24"/>
        </w:rPr>
        <w:t>у</w:t>
      </w:r>
      <w:r>
        <w:rPr>
          <w:spacing w:val="1"/>
          <w:sz w:val="24"/>
          <w:szCs w:val="24"/>
        </w:rPr>
        <w:t>ч</w:t>
      </w:r>
      <w:r>
        <w:rPr>
          <w:spacing w:val="-1"/>
          <w:sz w:val="24"/>
          <w:szCs w:val="24"/>
        </w:rPr>
        <w:t>е</w:t>
      </w:r>
      <w:r>
        <w:rPr>
          <w:spacing w:val="1"/>
          <w:sz w:val="24"/>
          <w:szCs w:val="24"/>
        </w:rPr>
        <w:t>н</w:t>
      </w:r>
      <w:r>
        <w:rPr>
          <w:sz w:val="24"/>
          <w:szCs w:val="24"/>
        </w:rPr>
        <w:t xml:space="preserve">е </w:t>
      </w:r>
      <w:r>
        <w:rPr>
          <w:spacing w:val="1"/>
          <w:sz w:val="24"/>
          <w:szCs w:val="24"/>
        </w:rPr>
        <w:t>к</w:t>
      </w:r>
      <w:r>
        <w:rPr>
          <w:sz w:val="24"/>
          <w:szCs w:val="24"/>
        </w:rPr>
        <w:t>ол</w:t>
      </w:r>
      <w:r>
        <w:rPr>
          <w:spacing w:val="1"/>
          <w:sz w:val="24"/>
          <w:szCs w:val="24"/>
        </w:rPr>
        <w:t>и</w:t>
      </w:r>
      <w:r>
        <w:rPr>
          <w:spacing w:val="-1"/>
          <w:sz w:val="24"/>
          <w:szCs w:val="24"/>
        </w:rPr>
        <w:t>ч</w:t>
      </w:r>
      <w:r>
        <w:rPr>
          <w:spacing w:val="1"/>
          <w:sz w:val="24"/>
          <w:szCs w:val="24"/>
        </w:rPr>
        <w:t>ин</w:t>
      </w:r>
      <w:r>
        <w:rPr>
          <w:sz w:val="24"/>
          <w:szCs w:val="24"/>
        </w:rPr>
        <w:t xml:space="preserve">е </w:t>
      </w:r>
      <w:r w:rsidR="00551C6D">
        <w:rPr>
          <w:sz w:val="24"/>
          <w:szCs w:val="24"/>
          <w:lang w:val="sr-Cyrl-CS"/>
        </w:rPr>
        <w:t>хемикалија</w:t>
      </w:r>
      <w:r>
        <w:rPr>
          <w:spacing w:val="6"/>
          <w:sz w:val="24"/>
          <w:szCs w:val="24"/>
        </w:rPr>
        <w:t xml:space="preserve"> </w:t>
      </w:r>
      <w:r>
        <w:rPr>
          <w:sz w:val="24"/>
          <w:szCs w:val="24"/>
        </w:rPr>
        <w:t>(по</w:t>
      </w:r>
      <w:r>
        <w:rPr>
          <w:spacing w:val="1"/>
          <w:sz w:val="24"/>
          <w:szCs w:val="24"/>
        </w:rPr>
        <w:t>т</w:t>
      </w:r>
      <w:r>
        <w:rPr>
          <w:sz w:val="24"/>
          <w:szCs w:val="24"/>
        </w:rPr>
        <w:t>вр</w:t>
      </w:r>
      <w:r>
        <w:rPr>
          <w:spacing w:val="-1"/>
          <w:sz w:val="24"/>
          <w:szCs w:val="24"/>
        </w:rPr>
        <w:t>ђе</w:t>
      </w:r>
      <w:r>
        <w:rPr>
          <w:spacing w:val="1"/>
          <w:sz w:val="24"/>
          <w:szCs w:val="24"/>
        </w:rPr>
        <w:t>н</w:t>
      </w:r>
      <w:r>
        <w:rPr>
          <w:sz w:val="24"/>
          <w:szCs w:val="24"/>
        </w:rPr>
        <w:t>е од</w:t>
      </w:r>
      <w:r>
        <w:rPr>
          <w:spacing w:val="1"/>
          <w:sz w:val="24"/>
          <w:szCs w:val="24"/>
        </w:rPr>
        <w:t xml:space="preserve"> </w:t>
      </w:r>
      <w:r>
        <w:rPr>
          <w:spacing w:val="-1"/>
          <w:sz w:val="24"/>
          <w:szCs w:val="24"/>
        </w:rPr>
        <w:t>с</w:t>
      </w:r>
      <w:r>
        <w:rPr>
          <w:sz w:val="24"/>
          <w:szCs w:val="24"/>
        </w:rPr>
        <w:t>тр</w:t>
      </w:r>
      <w:r>
        <w:rPr>
          <w:spacing w:val="-1"/>
          <w:sz w:val="24"/>
          <w:szCs w:val="24"/>
        </w:rPr>
        <w:t>а</w:t>
      </w:r>
      <w:r>
        <w:rPr>
          <w:spacing w:val="3"/>
          <w:sz w:val="24"/>
          <w:szCs w:val="24"/>
        </w:rPr>
        <w:t>н</w:t>
      </w:r>
      <w:r>
        <w:rPr>
          <w:sz w:val="24"/>
          <w:szCs w:val="24"/>
        </w:rPr>
        <w:t xml:space="preserve">е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о</w:t>
      </w:r>
      <w:r>
        <w:rPr>
          <w:spacing w:val="1"/>
          <w:sz w:val="24"/>
          <w:szCs w:val="24"/>
        </w:rPr>
        <w:t>ц</w:t>
      </w:r>
      <w:r>
        <w:rPr>
          <w:sz w:val="24"/>
          <w:szCs w:val="24"/>
        </w:rPr>
        <w:t>а</w:t>
      </w:r>
      <w:r>
        <w:rPr>
          <w:spacing w:val="-1"/>
          <w:sz w:val="24"/>
          <w:szCs w:val="24"/>
        </w:rPr>
        <w:t xml:space="preserve"> </w:t>
      </w:r>
      <w:r>
        <w:rPr>
          <w:sz w:val="24"/>
          <w:szCs w:val="24"/>
        </w:rPr>
        <w:t>и</w:t>
      </w:r>
      <w:r>
        <w:rPr>
          <w:spacing w:val="1"/>
          <w:sz w:val="24"/>
          <w:szCs w:val="24"/>
        </w:rPr>
        <w:t xml:space="preserve"> п</w:t>
      </w:r>
      <w:r>
        <w:rPr>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pacing w:val="1"/>
          <w:sz w:val="24"/>
          <w:szCs w:val="24"/>
        </w:rPr>
        <w:t>ч</w:t>
      </w:r>
      <w:r>
        <w:rPr>
          <w:spacing w:val="-1"/>
          <w:sz w:val="24"/>
          <w:szCs w:val="24"/>
        </w:rPr>
        <w:t>а</w:t>
      </w:r>
      <w:r>
        <w:rPr>
          <w:spacing w:val="2"/>
          <w:sz w:val="24"/>
          <w:szCs w:val="24"/>
        </w:rPr>
        <w:t>)</w:t>
      </w:r>
      <w:r>
        <w:rPr>
          <w:sz w:val="24"/>
          <w:szCs w:val="24"/>
        </w:rPr>
        <w:t>.</w:t>
      </w:r>
    </w:p>
    <w:p w:rsidR="00AD7279" w:rsidRDefault="007430F8">
      <w:pPr>
        <w:ind w:left="113" w:right="82" w:firstLine="567"/>
        <w:jc w:val="both"/>
        <w:rPr>
          <w:sz w:val="24"/>
          <w:szCs w:val="24"/>
        </w:rPr>
      </w:pPr>
      <w:r>
        <w:rPr>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8"/>
          <w:sz w:val="24"/>
          <w:szCs w:val="24"/>
        </w:rPr>
        <w:t xml:space="preserve"> </w:t>
      </w:r>
      <w:r>
        <w:rPr>
          <w:sz w:val="24"/>
          <w:szCs w:val="24"/>
        </w:rPr>
        <w:t>ће</w:t>
      </w:r>
      <w:r>
        <w:rPr>
          <w:spacing w:val="6"/>
          <w:sz w:val="24"/>
          <w:szCs w:val="24"/>
        </w:rPr>
        <w:t xml:space="preserve"> </w:t>
      </w:r>
      <w:r>
        <w:rPr>
          <w:spacing w:val="1"/>
          <w:sz w:val="24"/>
          <w:szCs w:val="24"/>
        </w:rPr>
        <w:t>п</w:t>
      </w:r>
      <w:r>
        <w:rPr>
          <w:sz w:val="24"/>
          <w:szCs w:val="24"/>
        </w:rPr>
        <w:t>л</w:t>
      </w:r>
      <w:r>
        <w:rPr>
          <w:spacing w:val="-1"/>
          <w:sz w:val="24"/>
          <w:szCs w:val="24"/>
        </w:rPr>
        <w:t>а</w:t>
      </w:r>
      <w:r>
        <w:rPr>
          <w:sz w:val="24"/>
          <w:szCs w:val="24"/>
        </w:rPr>
        <w:t>ћ</w:t>
      </w:r>
      <w:r>
        <w:rPr>
          <w:spacing w:val="-1"/>
          <w:sz w:val="24"/>
          <w:szCs w:val="24"/>
        </w:rPr>
        <w:t>а</w:t>
      </w:r>
      <w:r>
        <w:rPr>
          <w:sz w:val="24"/>
          <w:szCs w:val="24"/>
        </w:rPr>
        <w:t>ње</w:t>
      </w:r>
      <w:r>
        <w:rPr>
          <w:spacing w:val="7"/>
          <w:sz w:val="24"/>
          <w:szCs w:val="24"/>
        </w:rPr>
        <w:t xml:space="preserve"> </w:t>
      </w:r>
      <w:r>
        <w:rPr>
          <w:sz w:val="24"/>
          <w:szCs w:val="24"/>
        </w:rPr>
        <w:t>вршити</w:t>
      </w:r>
      <w:r>
        <w:rPr>
          <w:spacing w:val="6"/>
          <w:sz w:val="24"/>
          <w:szCs w:val="24"/>
        </w:rPr>
        <w:t xml:space="preserve"> </w:t>
      </w:r>
      <w:r>
        <w:rPr>
          <w:spacing w:val="1"/>
          <w:sz w:val="24"/>
          <w:szCs w:val="24"/>
        </w:rPr>
        <w:t>п</w:t>
      </w:r>
      <w:r>
        <w:rPr>
          <w:sz w:val="24"/>
          <w:szCs w:val="24"/>
        </w:rPr>
        <w:t>о</w:t>
      </w:r>
      <w:r>
        <w:rPr>
          <w:spacing w:val="2"/>
          <w:sz w:val="24"/>
          <w:szCs w:val="24"/>
        </w:rPr>
        <w:t xml:space="preserve"> </w:t>
      </w:r>
      <w:r>
        <w:rPr>
          <w:spacing w:val="1"/>
          <w:sz w:val="24"/>
          <w:szCs w:val="24"/>
        </w:rPr>
        <w:t>п</w:t>
      </w:r>
      <w:r>
        <w:rPr>
          <w:sz w:val="24"/>
          <w:szCs w:val="24"/>
        </w:rPr>
        <w:t>р</w:t>
      </w:r>
      <w:r>
        <w:rPr>
          <w:spacing w:val="1"/>
          <w:sz w:val="24"/>
          <w:szCs w:val="24"/>
        </w:rPr>
        <w:t>и</w:t>
      </w:r>
      <w:r>
        <w:rPr>
          <w:sz w:val="24"/>
          <w:szCs w:val="24"/>
        </w:rPr>
        <w:t>је</w:t>
      </w:r>
      <w:r>
        <w:rPr>
          <w:spacing w:val="1"/>
          <w:sz w:val="24"/>
          <w:szCs w:val="24"/>
        </w:rPr>
        <w:t>м</w:t>
      </w:r>
      <w:r>
        <w:rPr>
          <w:sz w:val="24"/>
          <w:szCs w:val="24"/>
        </w:rPr>
        <w:t xml:space="preserve">у </w:t>
      </w:r>
      <w:r>
        <w:rPr>
          <w:spacing w:val="1"/>
          <w:sz w:val="24"/>
          <w:szCs w:val="24"/>
        </w:rPr>
        <w:t>и</w:t>
      </w:r>
      <w:r>
        <w:rPr>
          <w:spacing w:val="-1"/>
          <w:sz w:val="24"/>
          <w:szCs w:val="24"/>
        </w:rPr>
        <w:t>с</w:t>
      </w:r>
      <w:r>
        <w:rPr>
          <w:spacing w:val="1"/>
          <w:sz w:val="24"/>
          <w:szCs w:val="24"/>
        </w:rPr>
        <w:t>п</w:t>
      </w:r>
      <w:r>
        <w:rPr>
          <w:sz w:val="24"/>
          <w:szCs w:val="24"/>
        </w:rPr>
        <w:t>р</w:t>
      </w:r>
      <w:r>
        <w:rPr>
          <w:spacing w:val="-1"/>
          <w:sz w:val="24"/>
          <w:szCs w:val="24"/>
        </w:rPr>
        <w:t>а</w:t>
      </w:r>
      <w:r>
        <w:rPr>
          <w:sz w:val="24"/>
          <w:szCs w:val="24"/>
        </w:rPr>
        <w:t>вне фак</w:t>
      </w:r>
      <w:r>
        <w:rPr>
          <w:spacing w:val="3"/>
          <w:sz w:val="24"/>
          <w:szCs w:val="24"/>
        </w:rPr>
        <w:t>т</w:t>
      </w:r>
      <w:r>
        <w:rPr>
          <w:spacing w:val="-7"/>
          <w:sz w:val="24"/>
          <w:szCs w:val="24"/>
        </w:rPr>
        <w:t>у</w:t>
      </w:r>
      <w:r>
        <w:rPr>
          <w:spacing w:val="2"/>
          <w:sz w:val="24"/>
          <w:szCs w:val="24"/>
        </w:rPr>
        <w:t>р</w:t>
      </w:r>
      <w:r>
        <w:rPr>
          <w:sz w:val="24"/>
          <w:szCs w:val="24"/>
        </w:rPr>
        <w:t>е</w:t>
      </w:r>
      <w:r>
        <w:rPr>
          <w:spacing w:val="-1"/>
          <w:sz w:val="24"/>
          <w:szCs w:val="24"/>
        </w:rPr>
        <w:t xml:space="preserve"> (</w:t>
      </w:r>
      <w:r>
        <w:rPr>
          <w:spacing w:val="2"/>
          <w:sz w:val="24"/>
          <w:szCs w:val="24"/>
        </w:rPr>
        <w:t>р</w:t>
      </w:r>
      <w:r>
        <w:rPr>
          <w:spacing w:val="-1"/>
          <w:sz w:val="24"/>
          <w:szCs w:val="24"/>
        </w:rPr>
        <w:t>а</w:t>
      </w:r>
      <w:r>
        <w:rPr>
          <w:spacing w:val="4"/>
          <w:sz w:val="24"/>
          <w:szCs w:val="24"/>
        </w:rPr>
        <w:t>ч</w:t>
      </w:r>
      <w:r>
        <w:rPr>
          <w:spacing w:val="-7"/>
          <w:sz w:val="24"/>
          <w:szCs w:val="24"/>
        </w:rPr>
        <w:t>у</w:t>
      </w:r>
      <w:r>
        <w:rPr>
          <w:spacing w:val="3"/>
          <w:sz w:val="24"/>
          <w:szCs w:val="24"/>
        </w:rPr>
        <w:t>н</w:t>
      </w:r>
      <w:r>
        <w:rPr>
          <w:spacing w:val="-1"/>
          <w:sz w:val="24"/>
          <w:szCs w:val="24"/>
        </w:rPr>
        <w:t>а</w:t>
      </w:r>
      <w:r>
        <w:rPr>
          <w:sz w:val="24"/>
          <w:szCs w:val="24"/>
        </w:rPr>
        <w:t>), а</w:t>
      </w:r>
      <w:r>
        <w:rPr>
          <w:spacing w:val="5"/>
          <w:sz w:val="24"/>
          <w:szCs w:val="24"/>
        </w:rPr>
        <w:t xml:space="preserve"> </w:t>
      </w:r>
      <w:r>
        <w:rPr>
          <w:sz w:val="24"/>
          <w:szCs w:val="24"/>
        </w:rPr>
        <w:t>у</w:t>
      </w:r>
      <w:r>
        <w:rPr>
          <w:spacing w:val="-5"/>
          <w:sz w:val="24"/>
          <w:szCs w:val="24"/>
        </w:rPr>
        <w:t xml:space="preserve"> </w:t>
      </w:r>
      <w:r>
        <w:rPr>
          <w:spacing w:val="2"/>
          <w:sz w:val="24"/>
          <w:szCs w:val="24"/>
        </w:rPr>
        <w:t>р</w:t>
      </w:r>
      <w:r>
        <w:rPr>
          <w:sz w:val="24"/>
          <w:szCs w:val="24"/>
        </w:rPr>
        <w:t>о</w:t>
      </w:r>
      <w:r>
        <w:rPr>
          <w:spacing w:val="3"/>
          <w:sz w:val="24"/>
          <w:szCs w:val="24"/>
        </w:rPr>
        <w:t>к</w:t>
      </w:r>
      <w:r>
        <w:rPr>
          <w:sz w:val="24"/>
          <w:szCs w:val="24"/>
        </w:rPr>
        <w:t>у</w:t>
      </w:r>
      <w:r>
        <w:rPr>
          <w:spacing w:val="-5"/>
          <w:sz w:val="24"/>
          <w:szCs w:val="24"/>
        </w:rPr>
        <w:t xml:space="preserve"> </w:t>
      </w:r>
      <w:r>
        <w:rPr>
          <w:spacing w:val="1"/>
          <w:sz w:val="24"/>
          <w:szCs w:val="24"/>
        </w:rPr>
        <w:t>к</w:t>
      </w:r>
      <w:r>
        <w:rPr>
          <w:sz w:val="24"/>
          <w:szCs w:val="24"/>
        </w:rPr>
        <w:t>оји</w:t>
      </w:r>
      <w:r>
        <w:rPr>
          <w:spacing w:val="1"/>
          <w:sz w:val="24"/>
          <w:szCs w:val="24"/>
        </w:rPr>
        <w:t xml:space="preserve"> п</w:t>
      </w:r>
      <w:r>
        <w:rPr>
          <w:sz w:val="24"/>
          <w:szCs w:val="24"/>
        </w:rPr>
        <w:t>о</w:t>
      </w:r>
      <w:r>
        <w:rPr>
          <w:spacing w:val="3"/>
          <w:sz w:val="24"/>
          <w:szCs w:val="24"/>
        </w:rPr>
        <w:t>н</w:t>
      </w:r>
      <w:r>
        <w:rPr>
          <w:spacing w:val="-7"/>
          <w:sz w:val="24"/>
          <w:szCs w:val="24"/>
        </w:rPr>
        <w:t>у</w:t>
      </w:r>
      <w:r>
        <w:rPr>
          <w:sz w:val="24"/>
          <w:szCs w:val="24"/>
        </w:rPr>
        <w:t xml:space="preserve">ђач </w:t>
      </w:r>
      <w:r>
        <w:rPr>
          <w:spacing w:val="1"/>
          <w:sz w:val="24"/>
          <w:szCs w:val="24"/>
        </w:rPr>
        <w:t>н</w:t>
      </w:r>
      <w:r>
        <w:rPr>
          <w:spacing w:val="-1"/>
          <w:sz w:val="24"/>
          <w:szCs w:val="24"/>
        </w:rPr>
        <w:t>а</w:t>
      </w:r>
      <w:r>
        <w:rPr>
          <w:sz w:val="24"/>
          <w:szCs w:val="24"/>
        </w:rPr>
        <w:t>в</w:t>
      </w:r>
      <w:r>
        <w:rPr>
          <w:spacing w:val="-1"/>
          <w:sz w:val="24"/>
          <w:szCs w:val="24"/>
        </w:rPr>
        <w:t>е</w:t>
      </w:r>
      <w:r>
        <w:rPr>
          <w:spacing w:val="2"/>
          <w:sz w:val="24"/>
          <w:szCs w:val="24"/>
        </w:rPr>
        <w:t>д</w:t>
      </w:r>
      <w:r>
        <w:rPr>
          <w:sz w:val="24"/>
          <w:szCs w:val="24"/>
        </w:rPr>
        <w:t>е</w:t>
      </w:r>
      <w:r>
        <w:rPr>
          <w:spacing w:val="1"/>
          <w:sz w:val="24"/>
          <w:szCs w:val="24"/>
        </w:rPr>
        <w:t xml:space="preserve"> </w:t>
      </w:r>
      <w:r>
        <w:rPr>
          <w:sz w:val="24"/>
          <w:szCs w:val="24"/>
        </w:rPr>
        <w:t>у</w:t>
      </w:r>
      <w:r>
        <w:rPr>
          <w:spacing w:val="-5"/>
          <w:sz w:val="24"/>
          <w:szCs w:val="24"/>
        </w:rPr>
        <w:t xml:space="preserve"> </w:t>
      </w:r>
      <w:r>
        <w:rPr>
          <w:sz w:val="24"/>
          <w:szCs w:val="24"/>
        </w:rPr>
        <w:t>об</w:t>
      </w:r>
      <w:r>
        <w:rPr>
          <w:spacing w:val="2"/>
          <w:sz w:val="24"/>
          <w:szCs w:val="24"/>
        </w:rPr>
        <w:t>ра</w:t>
      </w:r>
      <w:r>
        <w:rPr>
          <w:spacing w:val="-1"/>
          <w:sz w:val="24"/>
          <w:szCs w:val="24"/>
        </w:rPr>
        <w:t>с</w:t>
      </w:r>
      <w:r>
        <w:rPr>
          <w:spacing w:val="6"/>
          <w:sz w:val="24"/>
          <w:szCs w:val="24"/>
        </w:rPr>
        <w:t>ц</w:t>
      </w:r>
      <w:r>
        <w:rPr>
          <w:sz w:val="24"/>
          <w:szCs w:val="24"/>
        </w:rPr>
        <w:t>у</w:t>
      </w:r>
      <w:r>
        <w:rPr>
          <w:spacing w:val="-5"/>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де</w:t>
      </w:r>
      <w:r>
        <w:rPr>
          <w:spacing w:val="-1"/>
          <w:sz w:val="24"/>
          <w:szCs w:val="24"/>
        </w:rPr>
        <w:t xml:space="preserve"> </w:t>
      </w:r>
      <w:r>
        <w:rPr>
          <w:sz w:val="24"/>
          <w:szCs w:val="24"/>
        </w:rPr>
        <w:t>и</w:t>
      </w:r>
      <w:r>
        <w:rPr>
          <w:spacing w:val="1"/>
          <w:sz w:val="24"/>
          <w:szCs w:val="24"/>
        </w:rPr>
        <w:t xml:space="preserve"> </w:t>
      </w:r>
      <w:r>
        <w:rPr>
          <w:sz w:val="24"/>
          <w:szCs w:val="24"/>
        </w:rPr>
        <w:t>Моде</w:t>
      </w:r>
      <w:r>
        <w:rPr>
          <w:spacing w:val="2"/>
          <w:sz w:val="24"/>
          <w:szCs w:val="24"/>
        </w:rPr>
        <w:t>л</w:t>
      </w:r>
      <w:r>
        <w:rPr>
          <w:sz w:val="24"/>
          <w:szCs w:val="24"/>
        </w:rPr>
        <w:t xml:space="preserve">у </w:t>
      </w:r>
      <w:r>
        <w:rPr>
          <w:spacing w:val="-5"/>
          <w:sz w:val="24"/>
          <w:szCs w:val="24"/>
        </w:rPr>
        <w:t>у</w:t>
      </w:r>
      <w:r>
        <w:rPr>
          <w:sz w:val="24"/>
          <w:szCs w:val="24"/>
        </w:rPr>
        <w:t>гово</w:t>
      </w:r>
      <w:r>
        <w:rPr>
          <w:spacing w:val="2"/>
          <w:sz w:val="24"/>
          <w:szCs w:val="24"/>
        </w:rPr>
        <w:t>р</w:t>
      </w:r>
      <w:r>
        <w:rPr>
          <w:spacing w:val="-1"/>
          <w:sz w:val="24"/>
          <w:szCs w:val="24"/>
        </w:rPr>
        <w:t>а</w:t>
      </w:r>
      <w:r>
        <w:rPr>
          <w:sz w:val="24"/>
          <w:szCs w:val="24"/>
        </w:rPr>
        <w:t>.</w:t>
      </w:r>
    </w:p>
    <w:p w:rsidR="00AD7279" w:rsidRDefault="007430F8" w:rsidP="00CE727A">
      <w:pPr>
        <w:ind w:left="653" w:right="5"/>
        <w:rPr>
          <w:sz w:val="24"/>
          <w:szCs w:val="24"/>
        </w:rPr>
      </w:pPr>
      <w:r>
        <w:rPr>
          <w:sz w:val="24"/>
          <w:szCs w:val="24"/>
        </w:rPr>
        <w:t>Пл</w:t>
      </w:r>
      <w:r>
        <w:rPr>
          <w:spacing w:val="-1"/>
          <w:sz w:val="24"/>
          <w:szCs w:val="24"/>
        </w:rPr>
        <w:t>а</w:t>
      </w:r>
      <w:r>
        <w:rPr>
          <w:sz w:val="24"/>
          <w:szCs w:val="24"/>
        </w:rPr>
        <w:t>ћ</w:t>
      </w:r>
      <w:r>
        <w:rPr>
          <w:spacing w:val="-1"/>
          <w:sz w:val="24"/>
          <w:szCs w:val="24"/>
        </w:rPr>
        <w:t>а</w:t>
      </w:r>
      <w:r>
        <w:rPr>
          <w:spacing w:val="1"/>
          <w:sz w:val="24"/>
          <w:szCs w:val="24"/>
        </w:rPr>
        <w:t>њ</w:t>
      </w:r>
      <w:r>
        <w:rPr>
          <w:sz w:val="24"/>
          <w:szCs w:val="24"/>
        </w:rPr>
        <w:t>е</w:t>
      </w:r>
      <w:r>
        <w:rPr>
          <w:spacing w:val="-1"/>
          <w:sz w:val="24"/>
          <w:szCs w:val="24"/>
        </w:rPr>
        <w:t xml:space="preserve"> с</w:t>
      </w:r>
      <w:r>
        <w:rPr>
          <w:sz w:val="24"/>
          <w:szCs w:val="24"/>
        </w:rPr>
        <w:t>е</w:t>
      </w:r>
      <w:r>
        <w:rPr>
          <w:spacing w:val="1"/>
          <w:sz w:val="24"/>
          <w:szCs w:val="24"/>
        </w:rPr>
        <w:t xml:space="preserve"> </w:t>
      </w:r>
      <w:r>
        <w:rPr>
          <w:sz w:val="24"/>
          <w:szCs w:val="24"/>
        </w:rPr>
        <w:t>врши</w:t>
      </w:r>
      <w:r>
        <w:rPr>
          <w:spacing w:val="3"/>
          <w:sz w:val="24"/>
          <w:szCs w:val="24"/>
        </w:rPr>
        <w:t xml:space="preserve"> </w:t>
      </w:r>
      <w:r>
        <w:rPr>
          <w:spacing w:val="-5"/>
          <w:sz w:val="24"/>
          <w:szCs w:val="24"/>
        </w:rPr>
        <w:t>у</w:t>
      </w:r>
      <w:r>
        <w:rPr>
          <w:spacing w:val="1"/>
          <w:sz w:val="24"/>
          <w:szCs w:val="24"/>
        </w:rPr>
        <w:t>п</w:t>
      </w:r>
      <w:r>
        <w:rPr>
          <w:sz w:val="24"/>
          <w:szCs w:val="24"/>
        </w:rPr>
        <w:t>л</w:t>
      </w:r>
      <w:r>
        <w:rPr>
          <w:spacing w:val="-1"/>
          <w:sz w:val="24"/>
          <w:szCs w:val="24"/>
        </w:rPr>
        <w:t>а</w:t>
      </w:r>
      <w:r>
        <w:rPr>
          <w:spacing w:val="3"/>
          <w:sz w:val="24"/>
          <w:szCs w:val="24"/>
        </w:rPr>
        <w:t>т</w:t>
      </w:r>
      <w:r>
        <w:rPr>
          <w:sz w:val="24"/>
          <w:szCs w:val="24"/>
        </w:rPr>
        <w:t>ом</w:t>
      </w:r>
      <w:r>
        <w:rPr>
          <w:spacing w:val="-1"/>
          <w:sz w:val="24"/>
          <w:szCs w:val="24"/>
        </w:rPr>
        <w:t xml:space="preserve"> </w:t>
      </w:r>
      <w:r>
        <w:rPr>
          <w:spacing w:val="1"/>
          <w:sz w:val="24"/>
          <w:szCs w:val="24"/>
        </w:rPr>
        <w:t>н</w:t>
      </w:r>
      <w:r>
        <w:rPr>
          <w:sz w:val="24"/>
          <w:szCs w:val="24"/>
        </w:rPr>
        <w:t>а</w:t>
      </w:r>
      <w:r>
        <w:rPr>
          <w:spacing w:val="-1"/>
          <w:sz w:val="24"/>
          <w:szCs w:val="24"/>
        </w:rPr>
        <w:t xml:space="preserve"> </w:t>
      </w:r>
      <w:r>
        <w:rPr>
          <w:sz w:val="24"/>
          <w:szCs w:val="24"/>
        </w:rPr>
        <w:t>р</w:t>
      </w:r>
      <w:r>
        <w:rPr>
          <w:spacing w:val="-1"/>
          <w:sz w:val="24"/>
          <w:szCs w:val="24"/>
        </w:rPr>
        <w:t>а</w:t>
      </w:r>
      <w:r>
        <w:rPr>
          <w:spacing w:val="4"/>
          <w:sz w:val="24"/>
          <w:szCs w:val="24"/>
        </w:rPr>
        <w:t>ч</w:t>
      </w:r>
      <w:r>
        <w:rPr>
          <w:spacing w:val="-7"/>
          <w:sz w:val="24"/>
          <w:szCs w:val="24"/>
        </w:rPr>
        <w:t>у</w:t>
      </w:r>
      <w:r>
        <w:rPr>
          <w:sz w:val="24"/>
          <w:szCs w:val="24"/>
        </w:rPr>
        <w:t>н</w:t>
      </w:r>
      <w:r w:rsidR="00CE727A">
        <w:rPr>
          <w:spacing w:val="4"/>
          <w:sz w:val="24"/>
          <w:szCs w:val="24"/>
          <w:lang w:val="sr-Cyrl-CS"/>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w:t>
      </w:r>
      <w:r>
        <w:rPr>
          <w:spacing w:val="-1"/>
          <w:sz w:val="24"/>
          <w:szCs w:val="24"/>
        </w:rPr>
        <w:t>а</w:t>
      </w:r>
      <w:r>
        <w:rPr>
          <w:spacing w:val="1"/>
          <w:sz w:val="24"/>
          <w:szCs w:val="24"/>
        </w:rPr>
        <w:t>ч</w:t>
      </w:r>
      <w:r>
        <w:rPr>
          <w:spacing w:val="-1"/>
          <w:sz w:val="24"/>
          <w:szCs w:val="24"/>
        </w:rPr>
        <w:t>а</w:t>
      </w:r>
      <w:r>
        <w:rPr>
          <w:sz w:val="24"/>
          <w:szCs w:val="24"/>
        </w:rPr>
        <w:t xml:space="preserve">. </w:t>
      </w:r>
    </w:p>
    <w:p w:rsidR="009354CD" w:rsidRPr="007E2AC7" w:rsidRDefault="009354CD" w:rsidP="00321622">
      <w:pPr>
        <w:ind w:left="142" w:firstLine="511"/>
        <w:jc w:val="both"/>
        <w:rPr>
          <w:i/>
          <w:sz w:val="24"/>
          <w:szCs w:val="24"/>
          <w:lang w:val="sr-Latn-CS"/>
        </w:rPr>
      </w:pPr>
      <w:r w:rsidRPr="007E2AC7">
        <w:rPr>
          <w:i/>
          <w:sz w:val="24"/>
          <w:szCs w:val="24"/>
          <w:lang w:val="sr-Cyrl-CS"/>
        </w:rPr>
        <w:t>Наручилац задржава право да уколико ликвидне могућности дозвољавају понуди добављачу авансну уплату.</w:t>
      </w:r>
    </w:p>
    <w:p w:rsidR="009354CD" w:rsidRDefault="009354CD" w:rsidP="00321622">
      <w:pPr>
        <w:widowControl w:val="0"/>
        <w:autoSpaceDE w:val="0"/>
        <w:autoSpaceDN w:val="0"/>
        <w:adjustRightInd w:val="0"/>
        <w:spacing w:before="10" w:line="240" w:lineRule="exact"/>
        <w:ind w:firstLine="680"/>
        <w:jc w:val="both"/>
        <w:rPr>
          <w:i/>
          <w:sz w:val="24"/>
          <w:szCs w:val="24"/>
          <w:lang w:val="sr-Cyrl-CS"/>
        </w:rPr>
      </w:pPr>
      <w:r w:rsidRPr="007E2AC7">
        <w:rPr>
          <w:i/>
          <w:sz w:val="24"/>
          <w:szCs w:val="24"/>
          <w:lang w:val="sr-Cyrl-CS"/>
        </w:rPr>
        <w:t xml:space="preserve">У случају </w:t>
      </w:r>
      <w:r w:rsidRPr="007E2AC7">
        <w:rPr>
          <w:b/>
          <w:bCs/>
          <w:i/>
          <w:sz w:val="24"/>
          <w:szCs w:val="24"/>
          <w:lang w:val="sr-Cyrl-CS"/>
        </w:rPr>
        <w:t>авансног начина плаћања</w:t>
      </w:r>
      <w:r w:rsidRPr="007E2AC7">
        <w:rPr>
          <w:i/>
          <w:sz w:val="24"/>
          <w:szCs w:val="24"/>
          <w:lang w:val="sr-Cyrl-CS"/>
        </w:rPr>
        <w:t xml:space="preserve">, понуђач је дужан да у року од 7 радних дана од  захтева Наручиоца за достављањем профактуре за уплату аванса преда наручиоцу финансијско обезбеђење – меницу у висини датог аванса, на начин како је описано у </w:t>
      </w:r>
      <w:r w:rsidRPr="00B54398">
        <w:rPr>
          <w:i/>
          <w:sz w:val="24"/>
          <w:szCs w:val="24"/>
          <w:lang w:val="sr-Cyrl-CS"/>
        </w:rPr>
        <w:t xml:space="preserve">тачки </w:t>
      </w:r>
      <w:r w:rsidRPr="00F37B86">
        <w:rPr>
          <w:i/>
          <w:sz w:val="24"/>
          <w:szCs w:val="24"/>
          <w:lang w:val="sr-Cyrl-CS"/>
        </w:rPr>
        <w:t>12</w:t>
      </w:r>
      <w:r w:rsidRPr="00B54398">
        <w:rPr>
          <w:i/>
          <w:sz w:val="24"/>
          <w:szCs w:val="24"/>
          <w:lang w:val="sr-Cyrl-CS"/>
        </w:rPr>
        <w:t xml:space="preserve"> овог поглавља</w:t>
      </w:r>
    </w:p>
    <w:p w:rsidR="00AD7279" w:rsidRDefault="00AD7279">
      <w:pPr>
        <w:spacing w:before="16" w:line="260" w:lineRule="exact"/>
        <w:rPr>
          <w:sz w:val="26"/>
          <w:szCs w:val="26"/>
        </w:rPr>
      </w:pPr>
    </w:p>
    <w:p w:rsidR="00AD7279" w:rsidRDefault="00F76436">
      <w:pPr>
        <w:ind w:left="680"/>
        <w:rPr>
          <w:sz w:val="24"/>
          <w:szCs w:val="24"/>
        </w:rPr>
      </w:pPr>
      <w:r>
        <w:rPr>
          <w:sz w:val="24"/>
          <w:szCs w:val="24"/>
          <w:u w:val="single" w:color="000000"/>
          <w:lang w:val="sr-Cyrl-CS"/>
        </w:rPr>
        <w:t>10</w:t>
      </w:r>
      <w:r w:rsidR="007430F8">
        <w:rPr>
          <w:sz w:val="24"/>
          <w:szCs w:val="24"/>
          <w:u w:val="single" w:color="000000"/>
        </w:rPr>
        <w:t>.2. З</w:t>
      </w:r>
      <w:r w:rsidR="007430F8">
        <w:rPr>
          <w:spacing w:val="-1"/>
          <w:sz w:val="24"/>
          <w:szCs w:val="24"/>
          <w:u w:val="single" w:color="000000"/>
        </w:rPr>
        <w:t>а</w:t>
      </w:r>
      <w:r w:rsidR="007430F8">
        <w:rPr>
          <w:sz w:val="24"/>
          <w:szCs w:val="24"/>
          <w:u w:val="single" w:color="000000"/>
        </w:rPr>
        <w:t>хт</w:t>
      </w:r>
      <w:r w:rsidR="007430F8">
        <w:rPr>
          <w:spacing w:val="-1"/>
          <w:sz w:val="24"/>
          <w:szCs w:val="24"/>
          <w:u w:val="single" w:color="000000"/>
        </w:rPr>
        <w:t>е</w:t>
      </w:r>
      <w:r w:rsidR="007430F8">
        <w:rPr>
          <w:sz w:val="24"/>
          <w:szCs w:val="24"/>
          <w:u w:val="single" w:color="000000"/>
        </w:rPr>
        <w:t>ви</w:t>
      </w:r>
      <w:r w:rsidR="002453BC">
        <w:rPr>
          <w:sz w:val="24"/>
          <w:szCs w:val="24"/>
          <w:u w:val="single" w:color="000000"/>
        </w:rPr>
        <w:t xml:space="preserve"> </w:t>
      </w:r>
      <w:r w:rsidR="007430F8">
        <w:rPr>
          <w:sz w:val="24"/>
          <w:szCs w:val="24"/>
          <w:u w:val="single" w:color="000000"/>
        </w:rPr>
        <w:t>у</w:t>
      </w:r>
      <w:r w:rsidR="002453BC">
        <w:rPr>
          <w:sz w:val="24"/>
          <w:szCs w:val="24"/>
          <w:u w:val="single" w:color="000000"/>
        </w:rPr>
        <w:t xml:space="preserve"> </w:t>
      </w:r>
      <w:r w:rsidR="007430F8">
        <w:rPr>
          <w:sz w:val="24"/>
          <w:szCs w:val="24"/>
          <w:u w:val="single" w:color="000000"/>
        </w:rPr>
        <w:t>погледу</w:t>
      </w:r>
      <w:r w:rsidR="002453BC">
        <w:rPr>
          <w:sz w:val="24"/>
          <w:szCs w:val="24"/>
          <w:u w:val="single" w:color="000000"/>
        </w:rPr>
        <w:t xml:space="preserve"> </w:t>
      </w:r>
      <w:r w:rsidR="007430F8">
        <w:rPr>
          <w:spacing w:val="-1"/>
          <w:sz w:val="24"/>
          <w:szCs w:val="24"/>
          <w:u w:val="single" w:color="000000"/>
        </w:rPr>
        <w:t>мест</w:t>
      </w:r>
      <w:r w:rsidR="007430F8">
        <w:rPr>
          <w:sz w:val="24"/>
          <w:szCs w:val="24"/>
          <w:u w:val="single" w:color="000000"/>
        </w:rPr>
        <w:t>а</w:t>
      </w:r>
      <w:r w:rsidR="002453BC">
        <w:rPr>
          <w:sz w:val="24"/>
          <w:szCs w:val="24"/>
          <w:u w:val="single" w:color="000000"/>
        </w:rPr>
        <w:t xml:space="preserve"> </w:t>
      </w:r>
      <w:r w:rsidR="007430F8">
        <w:rPr>
          <w:sz w:val="24"/>
          <w:szCs w:val="24"/>
          <w:u w:val="single" w:color="000000"/>
        </w:rPr>
        <w:t>и</w:t>
      </w:r>
      <w:r w:rsidR="002453BC">
        <w:rPr>
          <w:sz w:val="24"/>
          <w:szCs w:val="24"/>
          <w:u w:val="single" w:color="000000"/>
        </w:rPr>
        <w:t xml:space="preserve"> </w:t>
      </w:r>
      <w:r w:rsidR="007430F8">
        <w:rPr>
          <w:sz w:val="24"/>
          <w:szCs w:val="24"/>
          <w:u w:val="single" w:color="000000"/>
        </w:rPr>
        <w:t>рока</w:t>
      </w:r>
      <w:r w:rsidR="002453BC">
        <w:rPr>
          <w:sz w:val="24"/>
          <w:szCs w:val="24"/>
          <w:u w:val="single" w:color="000000"/>
        </w:rPr>
        <w:t xml:space="preserve"> </w:t>
      </w:r>
      <w:r w:rsidR="007430F8">
        <w:rPr>
          <w:sz w:val="24"/>
          <w:szCs w:val="24"/>
          <w:u w:val="single" w:color="000000"/>
        </w:rPr>
        <w:t>и</w:t>
      </w:r>
      <w:r w:rsidR="007430F8">
        <w:rPr>
          <w:spacing w:val="-1"/>
          <w:sz w:val="24"/>
          <w:szCs w:val="24"/>
          <w:u w:val="single" w:color="000000"/>
        </w:rPr>
        <w:t>с</w:t>
      </w:r>
      <w:r w:rsidR="007430F8">
        <w:rPr>
          <w:sz w:val="24"/>
          <w:szCs w:val="24"/>
          <w:u w:val="single" w:color="000000"/>
        </w:rPr>
        <w:t>п</w:t>
      </w:r>
      <w:r w:rsidR="00DE125D">
        <w:rPr>
          <w:sz w:val="24"/>
          <w:szCs w:val="24"/>
          <w:u w:val="single" w:color="000000"/>
        </w:rPr>
        <w:t>o</w:t>
      </w:r>
      <w:r w:rsidR="007430F8">
        <w:rPr>
          <w:sz w:val="24"/>
          <w:szCs w:val="24"/>
          <w:u w:val="single" w:color="000000"/>
        </w:rPr>
        <w:t>р</w:t>
      </w:r>
      <w:r w:rsidR="007430F8">
        <w:rPr>
          <w:spacing w:val="-4"/>
          <w:sz w:val="24"/>
          <w:szCs w:val="24"/>
          <w:u w:val="single" w:color="000000"/>
        </w:rPr>
        <w:t>у</w:t>
      </w:r>
      <w:r w:rsidR="007430F8">
        <w:rPr>
          <w:spacing w:val="1"/>
          <w:sz w:val="24"/>
          <w:szCs w:val="24"/>
          <w:u w:val="single" w:color="000000"/>
        </w:rPr>
        <w:t>ке</w:t>
      </w:r>
      <w:r w:rsidR="007430F8">
        <w:rPr>
          <w:sz w:val="24"/>
          <w:szCs w:val="24"/>
          <w:u w:val="single" w:color="000000"/>
        </w:rPr>
        <w:t xml:space="preserve"> </w:t>
      </w:r>
    </w:p>
    <w:p w:rsidR="00AD7279" w:rsidRDefault="007430F8" w:rsidP="00551C6D">
      <w:pPr>
        <w:ind w:left="113" w:right="71"/>
        <w:rPr>
          <w:sz w:val="24"/>
          <w:szCs w:val="24"/>
        </w:rPr>
      </w:pPr>
      <w:r>
        <w:rPr>
          <w:sz w:val="24"/>
          <w:szCs w:val="24"/>
        </w:rPr>
        <w:t>Ме</w:t>
      </w:r>
      <w:r>
        <w:rPr>
          <w:spacing w:val="-2"/>
          <w:sz w:val="24"/>
          <w:szCs w:val="24"/>
        </w:rPr>
        <w:t>с</w:t>
      </w:r>
      <w:r>
        <w:rPr>
          <w:sz w:val="24"/>
          <w:szCs w:val="24"/>
        </w:rPr>
        <w:t>то</w:t>
      </w:r>
      <w:r w:rsidR="002453BC">
        <w:rPr>
          <w:sz w:val="24"/>
          <w:szCs w:val="24"/>
        </w:rPr>
        <w:t xml:space="preserve"> </w:t>
      </w:r>
      <w:r>
        <w:rPr>
          <w:spacing w:val="1"/>
          <w:sz w:val="24"/>
          <w:szCs w:val="24"/>
        </w:rPr>
        <w:t>и</w:t>
      </w:r>
      <w:r>
        <w:rPr>
          <w:spacing w:val="-1"/>
          <w:sz w:val="24"/>
          <w:szCs w:val="24"/>
        </w:rPr>
        <w:t>с</w:t>
      </w:r>
      <w:r>
        <w:rPr>
          <w:spacing w:val="1"/>
          <w:sz w:val="24"/>
          <w:szCs w:val="24"/>
        </w:rPr>
        <w:t>п</w:t>
      </w:r>
      <w:r>
        <w:rPr>
          <w:sz w:val="24"/>
          <w:szCs w:val="24"/>
        </w:rPr>
        <w:t>о</w:t>
      </w:r>
      <w:r>
        <w:rPr>
          <w:spacing w:val="2"/>
          <w:sz w:val="24"/>
          <w:szCs w:val="24"/>
        </w:rPr>
        <w:t>р</w:t>
      </w:r>
      <w:r>
        <w:rPr>
          <w:spacing w:val="-7"/>
          <w:sz w:val="24"/>
          <w:szCs w:val="24"/>
        </w:rPr>
        <w:t>у</w:t>
      </w:r>
      <w:r>
        <w:rPr>
          <w:spacing w:val="3"/>
          <w:sz w:val="24"/>
          <w:szCs w:val="24"/>
        </w:rPr>
        <w:t>к</w:t>
      </w:r>
      <w:r>
        <w:rPr>
          <w:spacing w:val="1"/>
          <w:sz w:val="24"/>
          <w:szCs w:val="24"/>
        </w:rPr>
        <w:t>е</w:t>
      </w:r>
      <w:r>
        <w:rPr>
          <w:spacing w:val="-1"/>
          <w:sz w:val="24"/>
          <w:szCs w:val="24"/>
        </w:rPr>
        <w:t>-</w:t>
      </w:r>
      <w:r>
        <w:rPr>
          <w:spacing w:val="1"/>
          <w:sz w:val="24"/>
          <w:szCs w:val="24"/>
        </w:rPr>
        <w:t>п</w:t>
      </w:r>
      <w:r>
        <w:rPr>
          <w:sz w:val="24"/>
          <w:szCs w:val="24"/>
        </w:rPr>
        <w:t>р</w:t>
      </w:r>
      <w:r>
        <w:rPr>
          <w:spacing w:val="1"/>
          <w:sz w:val="24"/>
          <w:szCs w:val="24"/>
        </w:rPr>
        <w:t>и</w:t>
      </w:r>
      <w:r>
        <w:rPr>
          <w:spacing w:val="-1"/>
          <w:sz w:val="24"/>
          <w:szCs w:val="24"/>
        </w:rPr>
        <w:t>м</w:t>
      </w:r>
      <w:r>
        <w:rPr>
          <w:sz w:val="24"/>
          <w:szCs w:val="24"/>
        </w:rPr>
        <w:t>о</w:t>
      </w:r>
      <w:r>
        <w:rPr>
          <w:spacing w:val="1"/>
          <w:sz w:val="24"/>
          <w:szCs w:val="24"/>
        </w:rPr>
        <w:t>п</w:t>
      </w:r>
      <w:r>
        <w:rPr>
          <w:sz w:val="24"/>
          <w:szCs w:val="24"/>
        </w:rPr>
        <w:t>р</w:t>
      </w:r>
      <w:r>
        <w:rPr>
          <w:spacing w:val="-1"/>
          <w:sz w:val="24"/>
          <w:szCs w:val="24"/>
        </w:rPr>
        <w:t>е</w:t>
      </w:r>
      <w:r>
        <w:rPr>
          <w:sz w:val="24"/>
          <w:szCs w:val="24"/>
        </w:rPr>
        <w:t>д</w:t>
      </w:r>
      <w:r>
        <w:rPr>
          <w:spacing w:val="-1"/>
          <w:sz w:val="24"/>
          <w:szCs w:val="24"/>
        </w:rPr>
        <w:t>а</w:t>
      </w:r>
      <w:r>
        <w:rPr>
          <w:sz w:val="24"/>
          <w:szCs w:val="24"/>
        </w:rPr>
        <w:t>је</w:t>
      </w:r>
      <w:r w:rsidR="002453BC">
        <w:rPr>
          <w:sz w:val="24"/>
          <w:szCs w:val="24"/>
        </w:rPr>
        <w:t xml:space="preserve"> </w:t>
      </w:r>
      <w:r w:rsidR="00551C6D">
        <w:rPr>
          <w:spacing w:val="1"/>
          <w:sz w:val="24"/>
          <w:szCs w:val="24"/>
          <w:lang w:val="sr-Cyrl-CS"/>
        </w:rPr>
        <w:t>је магацин хемикалија Наручиоца.</w:t>
      </w:r>
    </w:p>
    <w:p w:rsidR="00AD7279" w:rsidRDefault="00AD7279">
      <w:pPr>
        <w:spacing w:before="16" w:line="260" w:lineRule="exact"/>
        <w:rPr>
          <w:sz w:val="26"/>
          <w:szCs w:val="26"/>
        </w:rPr>
      </w:pPr>
    </w:p>
    <w:p w:rsidR="00AD7279" w:rsidRDefault="00F76436">
      <w:pPr>
        <w:ind w:left="653"/>
        <w:rPr>
          <w:sz w:val="24"/>
          <w:szCs w:val="24"/>
        </w:rPr>
      </w:pPr>
      <w:r>
        <w:rPr>
          <w:sz w:val="24"/>
          <w:szCs w:val="24"/>
          <w:u w:val="single" w:color="000000"/>
          <w:lang w:val="sr-Cyrl-CS"/>
        </w:rPr>
        <w:t>10</w:t>
      </w:r>
      <w:r w:rsidR="007430F8">
        <w:rPr>
          <w:sz w:val="24"/>
          <w:szCs w:val="24"/>
          <w:u w:val="single" w:color="000000"/>
        </w:rPr>
        <w:t>.3.</w:t>
      </w:r>
      <w:r w:rsidR="002453BC">
        <w:rPr>
          <w:sz w:val="24"/>
          <w:szCs w:val="24"/>
          <w:u w:val="single" w:color="000000"/>
        </w:rPr>
        <w:t xml:space="preserve"> </w:t>
      </w:r>
      <w:r w:rsidR="007430F8">
        <w:rPr>
          <w:sz w:val="24"/>
          <w:szCs w:val="24"/>
          <w:u w:val="single" w:color="000000"/>
        </w:rPr>
        <w:t>З</w:t>
      </w:r>
      <w:r w:rsidR="007430F8">
        <w:rPr>
          <w:spacing w:val="-1"/>
          <w:sz w:val="24"/>
          <w:szCs w:val="24"/>
          <w:u w:val="single" w:color="000000"/>
        </w:rPr>
        <w:t>а</w:t>
      </w:r>
      <w:r w:rsidR="007430F8">
        <w:rPr>
          <w:sz w:val="24"/>
          <w:szCs w:val="24"/>
          <w:u w:val="single" w:color="000000"/>
        </w:rPr>
        <w:t>хт</w:t>
      </w:r>
      <w:r w:rsidR="007430F8">
        <w:rPr>
          <w:spacing w:val="-1"/>
          <w:sz w:val="24"/>
          <w:szCs w:val="24"/>
          <w:u w:val="single" w:color="000000"/>
        </w:rPr>
        <w:t>е</w:t>
      </w:r>
      <w:r w:rsidR="007430F8">
        <w:rPr>
          <w:sz w:val="24"/>
          <w:szCs w:val="24"/>
          <w:u w:val="single" w:color="000000"/>
        </w:rPr>
        <w:t>в</w:t>
      </w:r>
      <w:r w:rsidR="00DE125D">
        <w:rPr>
          <w:sz w:val="24"/>
          <w:szCs w:val="24"/>
          <w:u w:val="single" w:color="000000"/>
        </w:rPr>
        <w:t xml:space="preserve"> </w:t>
      </w:r>
      <w:r w:rsidR="007430F8">
        <w:rPr>
          <w:sz w:val="24"/>
          <w:szCs w:val="24"/>
          <w:u w:val="single" w:color="000000"/>
        </w:rPr>
        <w:t>у</w:t>
      </w:r>
      <w:r w:rsidR="002453BC">
        <w:rPr>
          <w:sz w:val="24"/>
          <w:szCs w:val="24"/>
          <w:u w:val="single" w:color="000000"/>
        </w:rPr>
        <w:t xml:space="preserve"> </w:t>
      </w:r>
      <w:r w:rsidR="007430F8">
        <w:rPr>
          <w:sz w:val="24"/>
          <w:szCs w:val="24"/>
          <w:u w:val="single" w:color="000000"/>
        </w:rPr>
        <w:t>погледу</w:t>
      </w:r>
      <w:r w:rsidR="002453BC">
        <w:rPr>
          <w:sz w:val="24"/>
          <w:szCs w:val="24"/>
          <w:u w:val="single" w:color="000000"/>
        </w:rPr>
        <w:t xml:space="preserve"> </w:t>
      </w:r>
      <w:r w:rsidR="007430F8">
        <w:rPr>
          <w:sz w:val="24"/>
          <w:szCs w:val="24"/>
          <w:u w:val="single" w:color="000000"/>
        </w:rPr>
        <w:t>рока</w:t>
      </w:r>
      <w:r w:rsidR="002453BC">
        <w:rPr>
          <w:sz w:val="24"/>
          <w:szCs w:val="24"/>
          <w:u w:val="single" w:color="000000"/>
        </w:rPr>
        <w:t xml:space="preserve"> </w:t>
      </w:r>
      <w:r w:rsidR="007430F8">
        <w:rPr>
          <w:sz w:val="24"/>
          <w:szCs w:val="24"/>
          <w:u w:val="single" w:color="000000"/>
        </w:rPr>
        <w:t>в</w:t>
      </w:r>
      <w:r w:rsidR="007430F8">
        <w:rPr>
          <w:spacing w:val="-1"/>
          <w:sz w:val="24"/>
          <w:szCs w:val="24"/>
          <w:u w:val="single" w:color="000000"/>
        </w:rPr>
        <w:t>а</w:t>
      </w:r>
      <w:r w:rsidR="007430F8">
        <w:rPr>
          <w:sz w:val="24"/>
          <w:szCs w:val="24"/>
          <w:u w:val="single" w:color="000000"/>
        </w:rPr>
        <w:t>ж</w:t>
      </w:r>
      <w:r w:rsidR="007430F8">
        <w:rPr>
          <w:spacing w:val="-1"/>
          <w:sz w:val="24"/>
          <w:szCs w:val="24"/>
          <w:u w:val="single" w:color="000000"/>
        </w:rPr>
        <w:t>е</w:t>
      </w:r>
      <w:r w:rsidR="007430F8">
        <w:rPr>
          <w:sz w:val="24"/>
          <w:szCs w:val="24"/>
          <w:u w:val="single" w:color="000000"/>
        </w:rPr>
        <w:t>ња</w:t>
      </w:r>
      <w:r w:rsidR="002453BC">
        <w:rPr>
          <w:sz w:val="24"/>
          <w:szCs w:val="24"/>
          <w:u w:val="single" w:color="000000"/>
        </w:rPr>
        <w:t xml:space="preserve"> </w:t>
      </w:r>
      <w:r w:rsidR="007430F8">
        <w:rPr>
          <w:sz w:val="24"/>
          <w:szCs w:val="24"/>
          <w:u w:val="single" w:color="000000"/>
        </w:rPr>
        <w:t>пон</w:t>
      </w:r>
      <w:r w:rsidR="007430F8">
        <w:rPr>
          <w:spacing w:val="-5"/>
          <w:sz w:val="24"/>
          <w:szCs w:val="24"/>
          <w:u w:val="single" w:color="000000"/>
        </w:rPr>
        <w:t>у</w:t>
      </w:r>
      <w:r w:rsidR="007430F8">
        <w:rPr>
          <w:sz w:val="24"/>
          <w:szCs w:val="24"/>
          <w:u w:val="single" w:color="000000"/>
        </w:rPr>
        <w:t>де</w:t>
      </w:r>
      <w:r w:rsidR="007430F8">
        <w:rPr>
          <w:spacing w:val="4"/>
          <w:sz w:val="24"/>
          <w:szCs w:val="24"/>
          <w:u w:val="single" w:color="000000"/>
        </w:rPr>
        <w:t xml:space="preserve"> </w:t>
      </w:r>
    </w:p>
    <w:p w:rsidR="00AD7279" w:rsidRDefault="007430F8">
      <w:pPr>
        <w:ind w:left="653"/>
        <w:rPr>
          <w:sz w:val="24"/>
          <w:szCs w:val="24"/>
        </w:rPr>
      </w:pPr>
      <w:r>
        <w:rPr>
          <w:spacing w:val="1"/>
          <w:sz w:val="24"/>
          <w:szCs w:val="24"/>
        </w:rPr>
        <w:t>Р</w:t>
      </w:r>
      <w:r>
        <w:rPr>
          <w:sz w:val="24"/>
          <w:szCs w:val="24"/>
        </w:rPr>
        <w:t>ок</w:t>
      </w:r>
      <w:r>
        <w:rPr>
          <w:spacing w:val="1"/>
          <w:sz w:val="24"/>
          <w:szCs w:val="24"/>
        </w:rPr>
        <w:t xml:space="preserve"> </w:t>
      </w:r>
      <w:r>
        <w:rPr>
          <w:sz w:val="24"/>
          <w:szCs w:val="24"/>
        </w:rPr>
        <w:t>в</w:t>
      </w:r>
      <w:r>
        <w:rPr>
          <w:spacing w:val="-1"/>
          <w:sz w:val="24"/>
          <w:szCs w:val="24"/>
        </w:rPr>
        <w:t>а</w:t>
      </w:r>
      <w:r>
        <w:rPr>
          <w:sz w:val="24"/>
          <w:szCs w:val="24"/>
        </w:rPr>
        <w:t>ж</w:t>
      </w:r>
      <w:r>
        <w:rPr>
          <w:spacing w:val="-1"/>
          <w:sz w:val="24"/>
          <w:szCs w:val="24"/>
        </w:rPr>
        <w:t>е</w:t>
      </w:r>
      <w:r>
        <w:rPr>
          <w:sz w:val="24"/>
          <w:szCs w:val="24"/>
        </w:rPr>
        <w:t>ња</w:t>
      </w:r>
      <w:r>
        <w:rPr>
          <w:spacing w:val="-2"/>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де</w:t>
      </w:r>
      <w:r>
        <w:rPr>
          <w:spacing w:val="-1"/>
          <w:sz w:val="24"/>
          <w:szCs w:val="24"/>
        </w:rPr>
        <w:t xml:space="preserve"> </w:t>
      </w:r>
      <w:r>
        <w:rPr>
          <w:spacing w:val="1"/>
          <w:sz w:val="24"/>
          <w:szCs w:val="24"/>
        </w:rPr>
        <w:t>н</w:t>
      </w:r>
      <w:r>
        <w:rPr>
          <w:sz w:val="24"/>
          <w:szCs w:val="24"/>
        </w:rPr>
        <w:t>е</w:t>
      </w:r>
      <w:r>
        <w:rPr>
          <w:spacing w:val="1"/>
          <w:sz w:val="24"/>
          <w:szCs w:val="24"/>
        </w:rPr>
        <w:t xml:space="preserve"> </w:t>
      </w:r>
      <w:r>
        <w:rPr>
          <w:spacing w:val="-1"/>
          <w:sz w:val="24"/>
          <w:szCs w:val="24"/>
        </w:rPr>
        <w:t>м</w:t>
      </w:r>
      <w:r>
        <w:rPr>
          <w:sz w:val="24"/>
          <w:szCs w:val="24"/>
        </w:rPr>
        <w:t>о</w:t>
      </w:r>
      <w:r>
        <w:rPr>
          <w:spacing w:val="2"/>
          <w:sz w:val="24"/>
          <w:szCs w:val="24"/>
        </w:rPr>
        <w:t>ж</w:t>
      </w:r>
      <w:r>
        <w:rPr>
          <w:sz w:val="24"/>
          <w:szCs w:val="24"/>
        </w:rPr>
        <w:t>е</w:t>
      </w:r>
      <w:r>
        <w:rPr>
          <w:spacing w:val="-1"/>
          <w:sz w:val="24"/>
          <w:szCs w:val="24"/>
        </w:rPr>
        <w:t xml:space="preserve"> </w:t>
      </w:r>
      <w:r>
        <w:rPr>
          <w:sz w:val="24"/>
          <w:szCs w:val="24"/>
        </w:rPr>
        <w:t>б</w:t>
      </w:r>
      <w:r>
        <w:rPr>
          <w:spacing w:val="1"/>
          <w:sz w:val="24"/>
          <w:szCs w:val="24"/>
        </w:rPr>
        <w:t>и</w:t>
      </w:r>
      <w:r>
        <w:rPr>
          <w:sz w:val="24"/>
          <w:szCs w:val="24"/>
        </w:rPr>
        <w:t>ти</w:t>
      </w:r>
      <w:r>
        <w:rPr>
          <w:spacing w:val="1"/>
          <w:sz w:val="24"/>
          <w:szCs w:val="24"/>
        </w:rPr>
        <w:t xml:space="preserve"> к</w:t>
      </w:r>
      <w:r>
        <w:rPr>
          <w:sz w:val="24"/>
          <w:szCs w:val="24"/>
        </w:rPr>
        <w:t>р</w:t>
      </w:r>
      <w:r>
        <w:rPr>
          <w:spacing w:val="-1"/>
          <w:sz w:val="24"/>
          <w:szCs w:val="24"/>
        </w:rPr>
        <w:t>а</w:t>
      </w:r>
      <w:r>
        <w:rPr>
          <w:sz w:val="24"/>
          <w:szCs w:val="24"/>
        </w:rPr>
        <w:t>ћи</w:t>
      </w:r>
      <w:r>
        <w:rPr>
          <w:spacing w:val="1"/>
          <w:sz w:val="24"/>
          <w:szCs w:val="24"/>
        </w:rPr>
        <w:t xml:space="preserve"> </w:t>
      </w:r>
      <w:r>
        <w:rPr>
          <w:sz w:val="24"/>
          <w:szCs w:val="24"/>
        </w:rPr>
        <w:t>од</w:t>
      </w:r>
      <w:r>
        <w:rPr>
          <w:spacing w:val="1"/>
          <w:sz w:val="24"/>
          <w:szCs w:val="24"/>
        </w:rPr>
        <w:t xml:space="preserve"> </w:t>
      </w:r>
      <w:r>
        <w:rPr>
          <w:sz w:val="24"/>
          <w:szCs w:val="24"/>
        </w:rPr>
        <w:t>30</w:t>
      </w:r>
      <w:r>
        <w:rPr>
          <w:spacing w:val="-2"/>
          <w:sz w:val="24"/>
          <w:szCs w:val="24"/>
        </w:rPr>
        <w:t xml:space="preserve"> </w:t>
      </w:r>
      <w:r>
        <w:rPr>
          <w:sz w:val="24"/>
          <w:szCs w:val="24"/>
        </w:rPr>
        <w:t>д</w:t>
      </w:r>
      <w:r>
        <w:rPr>
          <w:spacing w:val="-1"/>
          <w:sz w:val="24"/>
          <w:szCs w:val="24"/>
        </w:rPr>
        <w:t>а</w:t>
      </w:r>
      <w:r>
        <w:rPr>
          <w:spacing w:val="1"/>
          <w:sz w:val="24"/>
          <w:szCs w:val="24"/>
        </w:rPr>
        <w:t>н</w:t>
      </w:r>
      <w:r>
        <w:rPr>
          <w:sz w:val="24"/>
          <w:szCs w:val="24"/>
        </w:rPr>
        <w:t>а</w:t>
      </w:r>
      <w:r>
        <w:rPr>
          <w:spacing w:val="-1"/>
          <w:sz w:val="24"/>
          <w:szCs w:val="24"/>
        </w:rPr>
        <w:t xml:space="preserve"> </w:t>
      </w:r>
      <w:r>
        <w:rPr>
          <w:sz w:val="24"/>
          <w:szCs w:val="24"/>
        </w:rPr>
        <w:t>од дана отв</w:t>
      </w:r>
      <w:r>
        <w:rPr>
          <w:spacing w:val="-1"/>
          <w:sz w:val="24"/>
          <w:szCs w:val="24"/>
        </w:rPr>
        <w:t>а</w:t>
      </w:r>
      <w:r>
        <w:rPr>
          <w:sz w:val="24"/>
          <w:szCs w:val="24"/>
        </w:rPr>
        <w:t>р</w:t>
      </w:r>
      <w:r>
        <w:rPr>
          <w:spacing w:val="-1"/>
          <w:sz w:val="24"/>
          <w:szCs w:val="24"/>
        </w:rPr>
        <w:t>а</w:t>
      </w:r>
      <w:r>
        <w:rPr>
          <w:spacing w:val="1"/>
          <w:sz w:val="24"/>
          <w:szCs w:val="24"/>
        </w:rPr>
        <w:t>њ</w:t>
      </w:r>
      <w:r>
        <w:rPr>
          <w:sz w:val="24"/>
          <w:szCs w:val="24"/>
        </w:rPr>
        <w:t>а</w:t>
      </w:r>
      <w:r>
        <w:rPr>
          <w:spacing w:val="1"/>
          <w:sz w:val="24"/>
          <w:szCs w:val="24"/>
        </w:rPr>
        <w:t xml:space="preserve"> п</w:t>
      </w:r>
      <w:r>
        <w:rPr>
          <w:sz w:val="24"/>
          <w:szCs w:val="24"/>
        </w:rPr>
        <w:t>о</w:t>
      </w:r>
      <w:r>
        <w:rPr>
          <w:spacing w:val="3"/>
          <w:sz w:val="24"/>
          <w:szCs w:val="24"/>
        </w:rPr>
        <w:t>н</w:t>
      </w:r>
      <w:r>
        <w:rPr>
          <w:spacing w:val="-7"/>
          <w:sz w:val="24"/>
          <w:szCs w:val="24"/>
        </w:rPr>
        <w:t>у</w:t>
      </w:r>
      <w:r>
        <w:rPr>
          <w:sz w:val="24"/>
          <w:szCs w:val="24"/>
        </w:rPr>
        <w:t>д</w:t>
      </w:r>
      <w:r>
        <w:rPr>
          <w:spacing w:val="-1"/>
          <w:sz w:val="24"/>
          <w:szCs w:val="24"/>
        </w:rPr>
        <w:t>а</w:t>
      </w:r>
      <w:r>
        <w:rPr>
          <w:sz w:val="24"/>
          <w:szCs w:val="24"/>
        </w:rPr>
        <w:t>.</w:t>
      </w:r>
    </w:p>
    <w:p w:rsidR="00AD7279" w:rsidRDefault="007430F8">
      <w:pPr>
        <w:ind w:left="113" w:right="149" w:firstLine="567"/>
        <w:jc w:val="both"/>
        <w:rPr>
          <w:sz w:val="24"/>
          <w:szCs w:val="24"/>
        </w:rPr>
      </w:pPr>
      <w:r>
        <w:rPr>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5"/>
          <w:sz w:val="24"/>
          <w:szCs w:val="24"/>
        </w:rPr>
        <w:t xml:space="preserve"> </w:t>
      </w:r>
      <w:r>
        <w:rPr>
          <w:sz w:val="24"/>
          <w:szCs w:val="24"/>
        </w:rPr>
        <w:t>ћ</w:t>
      </w:r>
      <w:r>
        <w:rPr>
          <w:spacing w:val="-1"/>
          <w:sz w:val="24"/>
          <w:szCs w:val="24"/>
        </w:rPr>
        <w:t>е</w:t>
      </w:r>
      <w:r>
        <w:rPr>
          <w:sz w:val="24"/>
          <w:szCs w:val="24"/>
        </w:rPr>
        <w:t>,</w:t>
      </w:r>
      <w:r>
        <w:rPr>
          <w:spacing w:val="11"/>
          <w:sz w:val="24"/>
          <w:szCs w:val="24"/>
        </w:rPr>
        <w:t xml:space="preserve"> </w:t>
      </w:r>
      <w:r>
        <w:rPr>
          <w:sz w:val="24"/>
          <w:szCs w:val="24"/>
        </w:rPr>
        <w:t>у</w:t>
      </w:r>
      <w:r>
        <w:rPr>
          <w:spacing w:val="6"/>
          <w:sz w:val="24"/>
          <w:szCs w:val="24"/>
        </w:rPr>
        <w:t xml:space="preserve"> </w:t>
      </w:r>
      <w:r>
        <w:rPr>
          <w:spacing w:val="-1"/>
          <w:sz w:val="24"/>
          <w:szCs w:val="24"/>
        </w:rPr>
        <w:t>с</w:t>
      </w:r>
      <w:r>
        <w:rPr>
          <w:spacing w:val="5"/>
          <w:sz w:val="24"/>
          <w:szCs w:val="24"/>
        </w:rPr>
        <w:t>л</w:t>
      </w:r>
      <w:r>
        <w:rPr>
          <w:spacing w:val="-2"/>
          <w:sz w:val="24"/>
          <w:szCs w:val="24"/>
        </w:rPr>
        <w:t>у</w:t>
      </w:r>
      <w:r>
        <w:rPr>
          <w:spacing w:val="1"/>
          <w:sz w:val="24"/>
          <w:szCs w:val="24"/>
        </w:rPr>
        <w:t>ч</w:t>
      </w:r>
      <w:r>
        <w:rPr>
          <w:spacing w:val="-1"/>
          <w:sz w:val="24"/>
          <w:szCs w:val="24"/>
        </w:rPr>
        <w:t>а</w:t>
      </w:r>
      <w:r>
        <w:rPr>
          <w:sz w:val="24"/>
          <w:szCs w:val="24"/>
        </w:rPr>
        <w:t>ју</w:t>
      </w:r>
      <w:r>
        <w:rPr>
          <w:spacing w:val="2"/>
          <w:sz w:val="24"/>
          <w:szCs w:val="24"/>
        </w:rPr>
        <w:t xml:space="preserve"> </w:t>
      </w:r>
      <w:r>
        <w:rPr>
          <w:spacing w:val="3"/>
          <w:sz w:val="24"/>
          <w:szCs w:val="24"/>
        </w:rPr>
        <w:t>и</w:t>
      </w:r>
      <w:r>
        <w:rPr>
          <w:spacing w:val="-1"/>
          <w:sz w:val="24"/>
          <w:szCs w:val="24"/>
        </w:rPr>
        <w:t>с</w:t>
      </w:r>
      <w:r>
        <w:rPr>
          <w:sz w:val="24"/>
          <w:szCs w:val="24"/>
        </w:rPr>
        <w:t>т</w:t>
      </w:r>
      <w:r>
        <w:rPr>
          <w:spacing w:val="-1"/>
          <w:sz w:val="24"/>
          <w:szCs w:val="24"/>
        </w:rPr>
        <w:t>е</w:t>
      </w:r>
      <w:r>
        <w:rPr>
          <w:spacing w:val="1"/>
          <w:sz w:val="24"/>
          <w:szCs w:val="24"/>
        </w:rPr>
        <w:t>к</w:t>
      </w:r>
      <w:r>
        <w:rPr>
          <w:sz w:val="24"/>
          <w:szCs w:val="24"/>
        </w:rPr>
        <w:t>а</w:t>
      </w:r>
      <w:r>
        <w:rPr>
          <w:spacing w:val="1"/>
          <w:sz w:val="24"/>
          <w:szCs w:val="24"/>
        </w:rPr>
        <w:t xml:space="preserve"> </w:t>
      </w:r>
      <w:r>
        <w:rPr>
          <w:sz w:val="24"/>
          <w:szCs w:val="24"/>
        </w:rPr>
        <w:t>ро</w:t>
      </w:r>
      <w:r>
        <w:rPr>
          <w:spacing w:val="1"/>
          <w:sz w:val="24"/>
          <w:szCs w:val="24"/>
        </w:rPr>
        <w:t>к</w:t>
      </w:r>
      <w:r>
        <w:rPr>
          <w:sz w:val="24"/>
          <w:szCs w:val="24"/>
        </w:rPr>
        <w:t>а</w:t>
      </w:r>
      <w:r>
        <w:rPr>
          <w:spacing w:val="3"/>
          <w:sz w:val="24"/>
          <w:szCs w:val="24"/>
        </w:rPr>
        <w:t xml:space="preserve"> </w:t>
      </w:r>
      <w:r>
        <w:rPr>
          <w:spacing w:val="2"/>
          <w:sz w:val="24"/>
          <w:szCs w:val="24"/>
        </w:rPr>
        <w:t>в</w:t>
      </w:r>
      <w:r>
        <w:rPr>
          <w:spacing w:val="-1"/>
          <w:sz w:val="24"/>
          <w:szCs w:val="24"/>
        </w:rPr>
        <w:t>а</w:t>
      </w:r>
      <w:r>
        <w:rPr>
          <w:sz w:val="24"/>
          <w:szCs w:val="24"/>
        </w:rPr>
        <w:t>ж</w:t>
      </w:r>
      <w:r>
        <w:rPr>
          <w:spacing w:val="-1"/>
          <w:sz w:val="24"/>
          <w:szCs w:val="24"/>
        </w:rPr>
        <w:t>е</w:t>
      </w:r>
      <w:r>
        <w:rPr>
          <w:spacing w:val="1"/>
          <w:sz w:val="24"/>
          <w:szCs w:val="24"/>
        </w:rPr>
        <w:t>њ</w:t>
      </w:r>
      <w:r>
        <w:rPr>
          <w:sz w:val="24"/>
          <w:szCs w:val="24"/>
        </w:rPr>
        <w:t>а</w:t>
      </w:r>
      <w:r>
        <w:rPr>
          <w:spacing w:val="1"/>
          <w:sz w:val="24"/>
          <w:szCs w:val="24"/>
        </w:rPr>
        <w:t xml:space="preserve"> п</w:t>
      </w:r>
      <w:r>
        <w:rPr>
          <w:spacing w:val="2"/>
          <w:sz w:val="24"/>
          <w:szCs w:val="24"/>
        </w:rPr>
        <w:t>о</w:t>
      </w:r>
      <w:r>
        <w:rPr>
          <w:spacing w:val="4"/>
          <w:sz w:val="24"/>
          <w:szCs w:val="24"/>
        </w:rPr>
        <w:t>н</w:t>
      </w:r>
      <w:r>
        <w:rPr>
          <w:spacing w:val="-5"/>
          <w:sz w:val="24"/>
          <w:szCs w:val="24"/>
        </w:rPr>
        <w:t>у</w:t>
      </w:r>
      <w:r>
        <w:rPr>
          <w:sz w:val="24"/>
          <w:szCs w:val="24"/>
        </w:rPr>
        <w:t>д</w:t>
      </w:r>
      <w:r>
        <w:rPr>
          <w:spacing w:val="-1"/>
          <w:sz w:val="24"/>
          <w:szCs w:val="24"/>
        </w:rPr>
        <w:t>е</w:t>
      </w:r>
      <w:r>
        <w:rPr>
          <w:sz w:val="24"/>
          <w:szCs w:val="24"/>
        </w:rPr>
        <w:t>,</w:t>
      </w:r>
      <w:r>
        <w:rPr>
          <w:spacing w:val="11"/>
          <w:sz w:val="24"/>
          <w:szCs w:val="24"/>
        </w:rPr>
        <w:t xml:space="preserve"> </w:t>
      </w:r>
      <w:r>
        <w:rPr>
          <w:sz w:val="24"/>
          <w:szCs w:val="24"/>
        </w:rPr>
        <w:t>у</w:t>
      </w:r>
      <w:r>
        <w:rPr>
          <w:spacing w:val="6"/>
          <w:sz w:val="24"/>
          <w:szCs w:val="24"/>
        </w:rPr>
        <w:t xml:space="preserve"> </w:t>
      </w:r>
      <w:r>
        <w:rPr>
          <w:spacing w:val="1"/>
          <w:sz w:val="24"/>
          <w:szCs w:val="24"/>
        </w:rPr>
        <w:t>пи</w:t>
      </w:r>
      <w:r>
        <w:rPr>
          <w:spacing w:val="-1"/>
          <w:sz w:val="24"/>
          <w:szCs w:val="24"/>
        </w:rPr>
        <w:t>са</w:t>
      </w:r>
      <w:r>
        <w:rPr>
          <w:spacing w:val="1"/>
          <w:sz w:val="24"/>
          <w:szCs w:val="24"/>
        </w:rPr>
        <w:t>н</w:t>
      </w:r>
      <w:r>
        <w:rPr>
          <w:sz w:val="24"/>
          <w:szCs w:val="24"/>
        </w:rPr>
        <w:t>ом</w:t>
      </w:r>
      <w:r>
        <w:rPr>
          <w:spacing w:val="1"/>
          <w:sz w:val="24"/>
          <w:szCs w:val="24"/>
        </w:rPr>
        <w:t xml:space="preserve"> </w:t>
      </w:r>
      <w:r>
        <w:rPr>
          <w:sz w:val="24"/>
          <w:szCs w:val="24"/>
        </w:rPr>
        <w:t>обл</w:t>
      </w:r>
      <w:r>
        <w:rPr>
          <w:spacing w:val="1"/>
          <w:sz w:val="24"/>
          <w:szCs w:val="24"/>
        </w:rPr>
        <w:t>и</w:t>
      </w:r>
      <w:r>
        <w:rPr>
          <w:spacing w:val="3"/>
          <w:sz w:val="24"/>
          <w:szCs w:val="24"/>
        </w:rPr>
        <w:t>к</w:t>
      </w:r>
      <w:r>
        <w:rPr>
          <w:sz w:val="24"/>
          <w:szCs w:val="24"/>
        </w:rPr>
        <w:t>у да</w:t>
      </w:r>
      <w:r>
        <w:rPr>
          <w:spacing w:val="7"/>
          <w:sz w:val="24"/>
          <w:szCs w:val="24"/>
        </w:rPr>
        <w:t xml:space="preserve"> </w:t>
      </w:r>
      <w:r>
        <w:rPr>
          <w:spacing w:val="1"/>
          <w:sz w:val="24"/>
          <w:szCs w:val="24"/>
        </w:rPr>
        <w:t>з</w:t>
      </w:r>
      <w:r>
        <w:rPr>
          <w:spacing w:val="-1"/>
          <w:sz w:val="24"/>
          <w:szCs w:val="24"/>
        </w:rPr>
        <w:t>а</w:t>
      </w:r>
      <w:r>
        <w:rPr>
          <w:sz w:val="24"/>
          <w:szCs w:val="24"/>
        </w:rPr>
        <w:t>т</w:t>
      </w:r>
      <w:r>
        <w:rPr>
          <w:spacing w:val="2"/>
          <w:sz w:val="24"/>
          <w:szCs w:val="24"/>
        </w:rPr>
        <w:t>р</w:t>
      </w:r>
      <w:r>
        <w:rPr>
          <w:sz w:val="24"/>
          <w:szCs w:val="24"/>
        </w:rPr>
        <w:t>ажи</w:t>
      </w:r>
      <w:r>
        <w:rPr>
          <w:spacing w:val="7"/>
          <w:sz w:val="24"/>
          <w:szCs w:val="24"/>
        </w:rPr>
        <w:t xml:space="preserve"> </w:t>
      </w:r>
      <w:r>
        <w:rPr>
          <w:spacing w:val="2"/>
          <w:sz w:val="24"/>
          <w:szCs w:val="24"/>
        </w:rPr>
        <w:t xml:space="preserve">од </w:t>
      </w:r>
      <w:r>
        <w:rPr>
          <w:spacing w:val="1"/>
          <w:sz w:val="24"/>
          <w:szCs w:val="24"/>
        </w:rPr>
        <w:t>п</w:t>
      </w:r>
      <w:r>
        <w:rPr>
          <w:sz w:val="24"/>
          <w:szCs w:val="24"/>
        </w:rPr>
        <w:t>о</w:t>
      </w:r>
      <w:r>
        <w:rPr>
          <w:spacing w:val="4"/>
          <w:sz w:val="24"/>
          <w:szCs w:val="24"/>
        </w:rPr>
        <w:t>н</w:t>
      </w:r>
      <w:r>
        <w:rPr>
          <w:spacing w:val="-5"/>
          <w:sz w:val="24"/>
          <w:szCs w:val="24"/>
        </w:rPr>
        <w:t>у</w:t>
      </w:r>
      <w:r>
        <w:rPr>
          <w:spacing w:val="1"/>
          <w:sz w:val="24"/>
          <w:szCs w:val="24"/>
        </w:rPr>
        <w:t>ђ</w:t>
      </w:r>
      <w:r>
        <w:rPr>
          <w:spacing w:val="-1"/>
          <w:sz w:val="24"/>
          <w:szCs w:val="24"/>
        </w:rPr>
        <w:t>ач</w:t>
      </w:r>
      <w:r>
        <w:rPr>
          <w:sz w:val="24"/>
          <w:szCs w:val="24"/>
        </w:rPr>
        <w:t>а</w:t>
      </w:r>
      <w:r>
        <w:rPr>
          <w:spacing w:val="-1"/>
          <w:sz w:val="24"/>
          <w:szCs w:val="24"/>
        </w:rPr>
        <w:t xml:space="preserve"> </w:t>
      </w:r>
      <w:r>
        <w:rPr>
          <w:spacing w:val="1"/>
          <w:sz w:val="24"/>
          <w:szCs w:val="24"/>
        </w:rPr>
        <w:t>п</w:t>
      </w:r>
      <w:r>
        <w:rPr>
          <w:sz w:val="24"/>
          <w:szCs w:val="24"/>
        </w:rPr>
        <w:t>ро</w:t>
      </w:r>
      <w:r>
        <w:rPr>
          <w:spacing w:val="5"/>
          <w:sz w:val="24"/>
          <w:szCs w:val="24"/>
        </w:rPr>
        <w:t>д</w:t>
      </w:r>
      <w:r>
        <w:rPr>
          <w:spacing w:val="-5"/>
          <w:sz w:val="24"/>
          <w:szCs w:val="24"/>
        </w:rPr>
        <w:t>у</w:t>
      </w:r>
      <w:r>
        <w:rPr>
          <w:spacing w:val="2"/>
          <w:sz w:val="24"/>
          <w:szCs w:val="24"/>
        </w:rPr>
        <w:t>ж</w:t>
      </w:r>
      <w:r>
        <w:rPr>
          <w:spacing w:val="-1"/>
          <w:sz w:val="24"/>
          <w:szCs w:val="24"/>
        </w:rPr>
        <w:t>е</w:t>
      </w:r>
      <w:r>
        <w:rPr>
          <w:sz w:val="24"/>
          <w:szCs w:val="24"/>
        </w:rPr>
        <w:t>ње</w:t>
      </w:r>
      <w:r>
        <w:rPr>
          <w:spacing w:val="-4"/>
          <w:sz w:val="24"/>
          <w:szCs w:val="24"/>
        </w:rPr>
        <w:t xml:space="preserve"> </w:t>
      </w:r>
      <w:r>
        <w:rPr>
          <w:spacing w:val="2"/>
          <w:sz w:val="24"/>
          <w:szCs w:val="24"/>
        </w:rPr>
        <w:t>р</w:t>
      </w:r>
      <w:r>
        <w:rPr>
          <w:sz w:val="24"/>
          <w:szCs w:val="24"/>
        </w:rPr>
        <w:t>о</w:t>
      </w:r>
      <w:r>
        <w:rPr>
          <w:spacing w:val="1"/>
          <w:sz w:val="24"/>
          <w:szCs w:val="24"/>
        </w:rPr>
        <w:t>к</w:t>
      </w:r>
      <w:r>
        <w:rPr>
          <w:sz w:val="24"/>
          <w:szCs w:val="24"/>
        </w:rPr>
        <w:t>а</w:t>
      </w:r>
      <w:r>
        <w:rPr>
          <w:spacing w:val="-5"/>
          <w:sz w:val="24"/>
          <w:szCs w:val="24"/>
        </w:rPr>
        <w:t xml:space="preserve"> </w:t>
      </w:r>
      <w:r>
        <w:rPr>
          <w:sz w:val="24"/>
          <w:szCs w:val="24"/>
        </w:rPr>
        <w:t>в</w:t>
      </w:r>
      <w:r>
        <w:rPr>
          <w:spacing w:val="-1"/>
          <w:sz w:val="24"/>
          <w:szCs w:val="24"/>
        </w:rPr>
        <w:t>а</w:t>
      </w:r>
      <w:r>
        <w:rPr>
          <w:spacing w:val="2"/>
          <w:sz w:val="24"/>
          <w:szCs w:val="24"/>
        </w:rPr>
        <w:t>ж</w:t>
      </w:r>
      <w:r>
        <w:rPr>
          <w:spacing w:val="1"/>
          <w:sz w:val="24"/>
          <w:szCs w:val="24"/>
        </w:rPr>
        <w:t>е</w:t>
      </w:r>
      <w:r>
        <w:rPr>
          <w:spacing w:val="-1"/>
          <w:sz w:val="24"/>
          <w:szCs w:val="24"/>
        </w:rPr>
        <w:t>њ</w:t>
      </w:r>
      <w:r>
        <w:rPr>
          <w:sz w:val="24"/>
          <w:szCs w:val="24"/>
        </w:rPr>
        <w:t>а</w:t>
      </w:r>
      <w:r>
        <w:rPr>
          <w:spacing w:val="-1"/>
          <w:sz w:val="24"/>
          <w:szCs w:val="24"/>
        </w:rPr>
        <w:t xml:space="preserve"> </w:t>
      </w:r>
      <w:r>
        <w:rPr>
          <w:spacing w:val="1"/>
          <w:sz w:val="24"/>
          <w:szCs w:val="24"/>
        </w:rPr>
        <w:t>п</w:t>
      </w:r>
      <w:r>
        <w:rPr>
          <w:spacing w:val="2"/>
          <w:sz w:val="24"/>
          <w:szCs w:val="24"/>
        </w:rPr>
        <w:t>о</w:t>
      </w:r>
      <w:r>
        <w:rPr>
          <w:spacing w:val="4"/>
          <w:sz w:val="24"/>
          <w:szCs w:val="24"/>
        </w:rPr>
        <w:t>н</w:t>
      </w:r>
      <w:r>
        <w:rPr>
          <w:spacing w:val="-5"/>
          <w:sz w:val="24"/>
          <w:szCs w:val="24"/>
        </w:rPr>
        <w:t>у</w:t>
      </w:r>
      <w:r>
        <w:rPr>
          <w:spacing w:val="2"/>
          <w:sz w:val="24"/>
          <w:szCs w:val="24"/>
        </w:rPr>
        <w:t>д</w:t>
      </w:r>
      <w:r>
        <w:rPr>
          <w:spacing w:val="-1"/>
          <w:sz w:val="24"/>
          <w:szCs w:val="24"/>
        </w:rPr>
        <w:t>е</w:t>
      </w:r>
      <w:r>
        <w:rPr>
          <w:sz w:val="24"/>
          <w:szCs w:val="24"/>
        </w:rPr>
        <w:t>.</w:t>
      </w:r>
    </w:p>
    <w:p w:rsidR="00AD7279" w:rsidRDefault="007430F8">
      <w:pPr>
        <w:ind w:left="113" w:right="73" w:firstLine="567"/>
        <w:jc w:val="both"/>
        <w:rPr>
          <w:sz w:val="24"/>
          <w:szCs w:val="24"/>
        </w:rPr>
      </w:pPr>
      <w:r>
        <w:rPr>
          <w:sz w:val="24"/>
          <w:szCs w:val="24"/>
        </w:rPr>
        <w:t>По</w:t>
      </w:r>
      <w:r>
        <w:rPr>
          <w:spacing w:val="3"/>
          <w:sz w:val="24"/>
          <w:szCs w:val="24"/>
        </w:rPr>
        <w:t>н</w:t>
      </w:r>
      <w:r>
        <w:rPr>
          <w:spacing w:val="-2"/>
          <w:sz w:val="24"/>
          <w:szCs w:val="24"/>
        </w:rPr>
        <w:t>у</w:t>
      </w:r>
      <w:r>
        <w:rPr>
          <w:sz w:val="24"/>
          <w:szCs w:val="24"/>
        </w:rPr>
        <w:t>ђач</w:t>
      </w:r>
      <w:r>
        <w:rPr>
          <w:spacing w:val="2"/>
          <w:sz w:val="24"/>
          <w:szCs w:val="24"/>
        </w:rPr>
        <w:t xml:space="preserve"> </w:t>
      </w:r>
      <w:r>
        <w:rPr>
          <w:spacing w:val="1"/>
          <w:sz w:val="24"/>
          <w:szCs w:val="24"/>
        </w:rPr>
        <w:t>к</w:t>
      </w:r>
      <w:r>
        <w:rPr>
          <w:sz w:val="24"/>
          <w:szCs w:val="24"/>
        </w:rPr>
        <w:t>оји</w:t>
      </w:r>
      <w:r>
        <w:rPr>
          <w:spacing w:val="3"/>
          <w:sz w:val="24"/>
          <w:szCs w:val="24"/>
        </w:rPr>
        <w:t xml:space="preserve"> </w:t>
      </w:r>
      <w:r>
        <w:rPr>
          <w:spacing w:val="1"/>
          <w:sz w:val="24"/>
          <w:szCs w:val="24"/>
        </w:rPr>
        <w:t>п</w:t>
      </w:r>
      <w:r>
        <w:rPr>
          <w:sz w:val="24"/>
          <w:szCs w:val="24"/>
        </w:rPr>
        <w:t>р</w:t>
      </w:r>
      <w:r>
        <w:rPr>
          <w:spacing w:val="-1"/>
          <w:sz w:val="24"/>
          <w:szCs w:val="24"/>
        </w:rPr>
        <w:t>и</w:t>
      </w:r>
      <w:r>
        <w:rPr>
          <w:spacing w:val="2"/>
          <w:sz w:val="24"/>
          <w:szCs w:val="24"/>
        </w:rPr>
        <w:t>х</w:t>
      </w:r>
      <w:r>
        <w:rPr>
          <w:sz w:val="24"/>
          <w:szCs w:val="24"/>
        </w:rPr>
        <w:t>в</w:t>
      </w:r>
      <w:r>
        <w:rPr>
          <w:spacing w:val="-1"/>
          <w:sz w:val="24"/>
          <w:szCs w:val="24"/>
        </w:rPr>
        <w:t>а</w:t>
      </w:r>
      <w:r>
        <w:rPr>
          <w:spacing w:val="-2"/>
          <w:sz w:val="24"/>
          <w:szCs w:val="24"/>
        </w:rPr>
        <w:t>т</w:t>
      </w:r>
      <w:r>
        <w:rPr>
          <w:sz w:val="24"/>
          <w:szCs w:val="24"/>
        </w:rPr>
        <w:t xml:space="preserve">и </w:t>
      </w:r>
      <w:r>
        <w:rPr>
          <w:spacing w:val="1"/>
          <w:sz w:val="24"/>
          <w:szCs w:val="24"/>
        </w:rPr>
        <w:t>з</w:t>
      </w:r>
      <w:r>
        <w:rPr>
          <w:spacing w:val="-1"/>
          <w:sz w:val="24"/>
          <w:szCs w:val="24"/>
        </w:rPr>
        <w:t>а</w:t>
      </w:r>
      <w:r>
        <w:rPr>
          <w:spacing w:val="2"/>
          <w:sz w:val="24"/>
          <w:szCs w:val="24"/>
        </w:rPr>
        <w:t>х</w:t>
      </w:r>
      <w:r>
        <w:rPr>
          <w:spacing w:val="1"/>
          <w:sz w:val="24"/>
          <w:szCs w:val="24"/>
        </w:rPr>
        <w:t>т</w:t>
      </w:r>
      <w:r>
        <w:rPr>
          <w:spacing w:val="-1"/>
          <w:sz w:val="24"/>
          <w:szCs w:val="24"/>
        </w:rPr>
        <w:t>е</w:t>
      </w:r>
      <w:r>
        <w:rPr>
          <w:sz w:val="24"/>
          <w:szCs w:val="24"/>
        </w:rPr>
        <w:t>в</w:t>
      </w:r>
      <w:r>
        <w:rPr>
          <w:spacing w:val="4"/>
          <w:sz w:val="24"/>
          <w:szCs w:val="24"/>
        </w:rPr>
        <w:t xml:space="preserve"> </w:t>
      </w:r>
      <w:r>
        <w:rPr>
          <w:spacing w:val="1"/>
          <w:sz w:val="24"/>
          <w:szCs w:val="24"/>
        </w:rPr>
        <w:t>з</w:t>
      </w:r>
      <w:r>
        <w:rPr>
          <w:sz w:val="24"/>
          <w:szCs w:val="24"/>
        </w:rPr>
        <w:t>а</w:t>
      </w:r>
      <w:r>
        <w:rPr>
          <w:spacing w:val="4"/>
          <w:sz w:val="24"/>
          <w:szCs w:val="24"/>
        </w:rPr>
        <w:t xml:space="preserve"> </w:t>
      </w:r>
      <w:r>
        <w:rPr>
          <w:spacing w:val="1"/>
          <w:sz w:val="24"/>
          <w:szCs w:val="24"/>
        </w:rPr>
        <w:t>п</w:t>
      </w:r>
      <w:r>
        <w:rPr>
          <w:sz w:val="24"/>
          <w:szCs w:val="24"/>
        </w:rPr>
        <w:t>ро</w:t>
      </w:r>
      <w:r>
        <w:rPr>
          <w:spacing w:val="3"/>
          <w:sz w:val="24"/>
          <w:szCs w:val="24"/>
        </w:rPr>
        <w:t>д</w:t>
      </w:r>
      <w:r>
        <w:rPr>
          <w:spacing w:val="-5"/>
          <w:sz w:val="24"/>
          <w:szCs w:val="24"/>
        </w:rPr>
        <w:t>у</w:t>
      </w:r>
      <w:r>
        <w:rPr>
          <w:spacing w:val="2"/>
          <w:sz w:val="24"/>
          <w:szCs w:val="24"/>
        </w:rPr>
        <w:t>ж</w:t>
      </w:r>
      <w:r>
        <w:rPr>
          <w:spacing w:val="-1"/>
          <w:sz w:val="24"/>
          <w:szCs w:val="24"/>
        </w:rPr>
        <w:t>е</w:t>
      </w:r>
      <w:r>
        <w:rPr>
          <w:spacing w:val="1"/>
          <w:sz w:val="24"/>
          <w:szCs w:val="24"/>
        </w:rPr>
        <w:t>њ</w:t>
      </w:r>
      <w:r>
        <w:rPr>
          <w:sz w:val="24"/>
          <w:szCs w:val="24"/>
        </w:rPr>
        <w:t>е</w:t>
      </w:r>
      <w:r>
        <w:rPr>
          <w:spacing w:val="2"/>
          <w:sz w:val="24"/>
          <w:szCs w:val="24"/>
        </w:rPr>
        <w:t xml:space="preserve"> </w:t>
      </w:r>
      <w:r>
        <w:rPr>
          <w:sz w:val="24"/>
          <w:szCs w:val="24"/>
        </w:rPr>
        <w:t>ро</w:t>
      </w:r>
      <w:r>
        <w:rPr>
          <w:spacing w:val="1"/>
          <w:sz w:val="24"/>
          <w:szCs w:val="24"/>
        </w:rPr>
        <w:t>к</w:t>
      </w:r>
      <w:r>
        <w:rPr>
          <w:sz w:val="24"/>
          <w:szCs w:val="24"/>
        </w:rPr>
        <w:t>а</w:t>
      </w:r>
      <w:r>
        <w:rPr>
          <w:spacing w:val="1"/>
          <w:sz w:val="24"/>
          <w:szCs w:val="24"/>
        </w:rPr>
        <w:t xml:space="preserve"> </w:t>
      </w:r>
      <w:r>
        <w:rPr>
          <w:sz w:val="24"/>
          <w:szCs w:val="24"/>
        </w:rPr>
        <w:t>в</w:t>
      </w:r>
      <w:r>
        <w:rPr>
          <w:spacing w:val="1"/>
          <w:sz w:val="24"/>
          <w:szCs w:val="24"/>
        </w:rPr>
        <w:t>а</w:t>
      </w:r>
      <w:r>
        <w:rPr>
          <w:sz w:val="24"/>
          <w:szCs w:val="24"/>
        </w:rPr>
        <w:t>ж</w:t>
      </w:r>
      <w:r>
        <w:rPr>
          <w:spacing w:val="1"/>
          <w:sz w:val="24"/>
          <w:szCs w:val="24"/>
        </w:rPr>
        <w:t>е</w:t>
      </w:r>
      <w:r>
        <w:rPr>
          <w:spacing w:val="-1"/>
          <w:sz w:val="24"/>
          <w:szCs w:val="24"/>
        </w:rPr>
        <w:t>њ</w:t>
      </w:r>
      <w:r>
        <w:rPr>
          <w:sz w:val="24"/>
          <w:szCs w:val="24"/>
        </w:rPr>
        <w:t>а</w:t>
      </w:r>
      <w:r>
        <w:rPr>
          <w:spacing w:val="4"/>
          <w:sz w:val="24"/>
          <w:szCs w:val="24"/>
        </w:rPr>
        <w:t xml:space="preserve"> </w:t>
      </w:r>
      <w:r>
        <w:rPr>
          <w:spacing w:val="1"/>
          <w:sz w:val="24"/>
          <w:szCs w:val="24"/>
        </w:rPr>
        <w:t>п</w:t>
      </w:r>
      <w:r>
        <w:rPr>
          <w:sz w:val="24"/>
          <w:szCs w:val="24"/>
        </w:rPr>
        <w:t>о</w:t>
      </w:r>
      <w:r>
        <w:rPr>
          <w:spacing w:val="4"/>
          <w:sz w:val="24"/>
          <w:szCs w:val="24"/>
        </w:rPr>
        <w:t>н</w:t>
      </w:r>
      <w:r>
        <w:rPr>
          <w:spacing w:val="-5"/>
          <w:sz w:val="24"/>
          <w:szCs w:val="24"/>
        </w:rPr>
        <w:t>у</w:t>
      </w:r>
      <w:r>
        <w:rPr>
          <w:spacing w:val="3"/>
          <w:sz w:val="24"/>
          <w:szCs w:val="24"/>
        </w:rPr>
        <w:t>д</w:t>
      </w:r>
      <w:r>
        <w:rPr>
          <w:sz w:val="24"/>
          <w:szCs w:val="24"/>
        </w:rPr>
        <w:t>е</w:t>
      </w:r>
      <w:r>
        <w:rPr>
          <w:spacing w:val="4"/>
          <w:sz w:val="24"/>
          <w:szCs w:val="24"/>
        </w:rPr>
        <w:t xml:space="preserve"> </w:t>
      </w:r>
      <w:r>
        <w:rPr>
          <w:spacing w:val="1"/>
          <w:sz w:val="24"/>
          <w:szCs w:val="24"/>
        </w:rPr>
        <w:t>н</w:t>
      </w:r>
      <w:r w:rsidR="00DE125D">
        <w:rPr>
          <w:sz w:val="24"/>
          <w:szCs w:val="24"/>
        </w:rPr>
        <w:t>e</w:t>
      </w:r>
      <w:r>
        <w:rPr>
          <w:spacing w:val="4"/>
          <w:sz w:val="24"/>
          <w:szCs w:val="24"/>
        </w:rPr>
        <w:t xml:space="preserve"> </w:t>
      </w:r>
      <w:r>
        <w:rPr>
          <w:spacing w:val="-1"/>
          <w:sz w:val="24"/>
          <w:szCs w:val="24"/>
        </w:rPr>
        <w:t>м</w:t>
      </w:r>
      <w:r>
        <w:rPr>
          <w:sz w:val="24"/>
          <w:szCs w:val="24"/>
        </w:rPr>
        <w:t>оже</w:t>
      </w:r>
      <w:r>
        <w:rPr>
          <w:spacing w:val="1"/>
          <w:sz w:val="24"/>
          <w:szCs w:val="24"/>
        </w:rPr>
        <w:t xml:space="preserve"> </w:t>
      </w:r>
      <w:r>
        <w:rPr>
          <w:spacing w:val="-1"/>
          <w:sz w:val="24"/>
          <w:szCs w:val="24"/>
        </w:rPr>
        <w:t>ме</w:t>
      </w:r>
      <w:r>
        <w:rPr>
          <w:spacing w:val="1"/>
          <w:sz w:val="24"/>
          <w:szCs w:val="24"/>
        </w:rPr>
        <w:t>њ</w:t>
      </w:r>
      <w:r>
        <w:rPr>
          <w:spacing w:val="-1"/>
          <w:sz w:val="24"/>
          <w:szCs w:val="24"/>
        </w:rPr>
        <w:t>а</w:t>
      </w:r>
      <w:r>
        <w:rPr>
          <w:sz w:val="24"/>
          <w:szCs w:val="24"/>
        </w:rPr>
        <w:t xml:space="preserve">ти </w:t>
      </w:r>
      <w:r>
        <w:rPr>
          <w:spacing w:val="1"/>
          <w:sz w:val="24"/>
          <w:szCs w:val="24"/>
        </w:rPr>
        <w:t>п</w:t>
      </w:r>
      <w:r>
        <w:rPr>
          <w:sz w:val="24"/>
          <w:szCs w:val="24"/>
        </w:rPr>
        <w:t>о</w:t>
      </w:r>
      <w:r>
        <w:rPr>
          <w:spacing w:val="3"/>
          <w:sz w:val="24"/>
          <w:szCs w:val="24"/>
        </w:rPr>
        <w:t>н</w:t>
      </w:r>
      <w:r>
        <w:rPr>
          <w:spacing w:val="-7"/>
          <w:sz w:val="24"/>
          <w:szCs w:val="24"/>
        </w:rPr>
        <w:t>у</w:t>
      </w:r>
      <w:r>
        <w:rPr>
          <w:spacing w:val="6"/>
          <w:sz w:val="24"/>
          <w:szCs w:val="24"/>
        </w:rPr>
        <w:t>д</w:t>
      </w:r>
      <w:r>
        <w:rPr>
          <w:spacing w:val="-2"/>
          <w:sz w:val="24"/>
          <w:szCs w:val="24"/>
        </w:rPr>
        <w:t>у</w:t>
      </w:r>
      <w:r>
        <w:rPr>
          <w:sz w:val="24"/>
          <w:szCs w:val="24"/>
        </w:rPr>
        <w:t>.</w:t>
      </w:r>
    </w:p>
    <w:p w:rsidR="00AD7279" w:rsidRDefault="00AD7279">
      <w:pPr>
        <w:spacing w:before="1" w:line="280" w:lineRule="exact"/>
        <w:rPr>
          <w:sz w:val="28"/>
          <w:szCs w:val="28"/>
        </w:rPr>
      </w:pPr>
    </w:p>
    <w:p w:rsidR="00AD7279" w:rsidRDefault="00F76436">
      <w:pPr>
        <w:ind w:left="113"/>
        <w:rPr>
          <w:sz w:val="24"/>
          <w:szCs w:val="24"/>
        </w:rPr>
      </w:pPr>
      <w:r>
        <w:rPr>
          <w:b/>
          <w:sz w:val="24"/>
          <w:szCs w:val="24"/>
        </w:rPr>
        <w:t>1</w:t>
      </w:r>
      <w:r>
        <w:rPr>
          <w:b/>
          <w:sz w:val="24"/>
          <w:szCs w:val="24"/>
          <w:lang w:val="sr-Cyrl-CS"/>
        </w:rPr>
        <w:t>1</w:t>
      </w:r>
      <w:r w:rsidR="007430F8">
        <w:rPr>
          <w:b/>
          <w:sz w:val="24"/>
          <w:szCs w:val="24"/>
        </w:rPr>
        <w:t>. Валу</w:t>
      </w:r>
      <w:r w:rsidR="007430F8">
        <w:rPr>
          <w:b/>
          <w:spacing w:val="2"/>
          <w:sz w:val="24"/>
          <w:szCs w:val="24"/>
        </w:rPr>
        <w:t>т</w:t>
      </w:r>
      <w:r w:rsidR="007430F8">
        <w:rPr>
          <w:b/>
          <w:sz w:val="24"/>
          <w:szCs w:val="24"/>
        </w:rPr>
        <w:t>а и</w:t>
      </w:r>
      <w:r w:rsidR="007430F8">
        <w:rPr>
          <w:b/>
          <w:spacing w:val="-2"/>
          <w:sz w:val="24"/>
          <w:szCs w:val="24"/>
        </w:rPr>
        <w:t xml:space="preserve"> </w:t>
      </w:r>
      <w:r w:rsidR="007430F8">
        <w:rPr>
          <w:b/>
          <w:spacing w:val="1"/>
          <w:sz w:val="24"/>
          <w:szCs w:val="24"/>
        </w:rPr>
        <w:t>н</w:t>
      </w:r>
      <w:r w:rsidR="007430F8">
        <w:rPr>
          <w:b/>
          <w:sz w:val="24"/>
          <w:szCs w:val="24"/>
        </w:rPr>
        <w:t>а</w:t>
      </w:r>
      <w:r w:rsidR="007430F8">
        <w:rPr>
          <w:b/>
          <w:spacing w:val="-1"/>
          <w:sz w:val="24"/>
          <w:szCs w:val="24"/>
        </w:rPr>
        <w:t>ч</w:t>
      </w:r>
      <w:r w:rsidR="007430F8">
        <w:rPr>
          <w:b/>
          <w:spacing w:val="1"/>
          <w:sz w:val="24"/>
          <w:szCs w:val="24"/>
        </w:rPr>
        <w:t>и</w:t>
      </w:r>
      <w:r w:rsidR="007430F8">
        <w:rPr>
          <w:b/>
          <w:sz w:val="24"/>
          <w:szCs w:val="24"/>
        </w:rPr>
        <w:t>н</w:t>
      </w:r>
      <w:r w:rsidR="007430F8">
        <w:rPr>
          <w:b/>
          <w:spacing w:val="-2"/>
          <w:sz w:val="24"/>
          <w:szCs w:val="24"/>
        </w:rPr>
        <w:t xml:space="preserve"> </w:t>
      </w:r>
      <w:r w:rsidR="007430F8">
        <w:rPr>
          <w:b/>
          <w:spacing w:val="1"/>
          <w:sz w:val="24"/>
          <w:szCs w:val="24"/>
        </w:rPr>
        <w:t>н</w:t>
      </w:r>
      <w:r w:rsidR="007430F8">
        <w:rPr>
          <w:b/>
          <w:sz w:val="24"/>
          <w:szCs w:val="24"/>
        </w:rPr>
        <w:t>а</w:t>
      </w:r>
      <w:r w:rsidR="007430F8">
        <w:rPr>
          <w:b/>
          <w:spacing w:val="-2"/>
          <w:sz w:val="24"/>
          <w:szCs w:val="24"/>
        </w:rPr>
        <w:t xml:space="preserve"> </w:t>
      </w:r>
      <w:r w:rsidR="007430F8">
        <w:rPr>
          <w:b/>
          <w:spacing w:val="1"/>
          <w:sz w:val="24"/>
          <w:szCs w:val="24"/>
        </w:rPr>
        <w:t>к</w:t>
      </w:r>
      <w:r w:rsidR="007430F8">
        <w:rPr>
          <w:b/>
          <w:sz w:val="24"/>
          <w:szCs w:val="24"/>
        </w:rPr>
        <w:t>о</w:t>
      </w:r>
      <w:r w:rsidR="007430F8">
        <w:rPr>
          <w:b/>
          <w:spacing w:val="-1"/>
          <w:sz w:val="24"/>
          <w:szCs w:val="24"/>
        </w:rPr>
        <w:t>ј</w:t>
      </w:r>
      <w:r w:rsidR="007430F8">
        <w:rPr>
          <w:b/>
          <w:sz w:val="24"/>
          <w:szCs w:val="24"/>
        </w:rPr>
        <w:t>и</w:t>
      </w:r>
      <w:r w:rsidR="007430F8">
        <w:rPr>
          <w:b/>
          <w:spacing w:val="1"/>
          <w:sz w:val="24"/>
          <w:szCs w:val="24"/>
        </w:rPr>
        <w:t xml:space="preserve"> </w:t>
      </w:r>
      <w:r w:rsidR="007430F8">
        <w:rPr>
          <w:b/>
          <w:sz w:val="24"/>
          <w:szCs w:val="24"/>
        </w:rPr>
        <w:t xml:space="preserve">мора </w:t>
      </w:r>
      <w:r w:rsidR="007430F8">
        <w:rPr>
          <w:b/>
          <w:spacing w:val="1"/>
          <w:sz w:val="24"/>
          <w:szCs w:val="24"/>
        </w:rPr>
        <w:t>д</w:t>
      </w:r>
      <w:r w:rsidR="007430F8">
        <w:rPr>
          <w:b/>
          <w:sz w:val="24"/>
          <w:szCs w:val="24"/>
        </w:rPr>
        <w:t>а б</w:t>
      </w:r>
      <w:r w:rsidR="007430F8">
        <w:rPr>
          <w:b/>
          <w:spacing w:val="-2"/>
          <w:sz w:val="24"/>
          <w:szCs w:val="24"/>
        </w:rPr>
        <w:t>у</w:t>
      </w:r>
      <w:r w:rsidR="007430F8">
        <w:rPr>
          <w:b/>
          <w:spacing w:val="1"/>
          <w:sz w:val="24"/>
          <w:szCs w:val="24"/>
        </w:rPr>
        <w:t>д</w:t>
      </w:r>
      <w:r w:rsidR="007430F8">
        <w:rPr>
          <w:b/>
          <w:sz w:val="24"/>
          <w:szCs w:val="24"/>
        </w:rPr>
        <w:t>е</w:t>
      </w:r>
      <w:r w:rsidR="007430F8">
        <w:rPr>
          <w:b/>
          <w:spacing w:val="-1"/>
          <w:sz w:val="24"/>
          <w:szCs w:val="24"/>
        </w:rPr>
        <w:t xml:space="preserve"> </w:t>
      </w:r>
      <w:r w:rsidR="007430F8">
        <w:rPr>
          <w:b/>
          <w:spacing w:val="1"/>
          <w:sz w:val="24"/>
          <w:szCs w:val="24"/>
        </w:rPr>
        <w:t>н</w:t>
      </w:r>
      <w:r w:rsidR="007430F8">
        <w:rPr>
          <w:b/>
          <w:sz w:val="24"/>
          <w:szCs w:val="24"/>
        </w:rPr>
        <w:t>ав</w:t>
      </w:r>
      <w:r w:rsidR="007430F8">
        <w:rPr>
          <w:b/>
          <w:spacing w:val="-1"/>
          <w:sz w:val="24"/>
          <w:szCs w:val="24"/>
        </w:rPr>
        <w:t>е</w:t>
      </w:r>
      <w:r w:rsidR="007430F8">
        <w:rPr>
          <w:b/>
          <w:spacing w:val="1"/>
          <w:sz w:val="24"/>
          <w:szCs w:val="24"/>
        </w:rPr>
        <w:t>д</w:t>
      </w:r>
      <w:r w:rsidR="007430F8">
        <w:rPr>
          <w:b/>
          <w:spacing w:val="-1"/>
          <w:sz w:val="24"/>
          <w:szCs w:val="24"/>
        </w:rPr>
        <w:t>е</w:t>
      </w:r>
      <w:r w:rsidR="007430F8">
        <w:rPr>
          <w:b/>
          <w:spacing w:val="1"/>
          <w:sz w:val="24"/>
          <w:szCs w:val="24"/>
        </w:rPr>
        <w:t>н</w:t>
      </w:r>
      <w:r w:rsidR="007430F8">
        <w:rPr>
          <w:b/>
          <w:sz w:val="24"/>
          <w:szCs w:val="24"/>
        </w:rPr>
        <w:t>а и</w:t>
      </w:r>
      <w:r w:rsidR="007430F8">
        <w:rPr>
          <w:b/>
          <w:spacing w:val="1"/>
          <w:sz w:val="24"/>
          <w:szCs w:val="24"/>
        </w:rPr>
        <w:t xml:space="preserve"> и</w:t>
      </w:r>
      <w:r w:rsidR="007430F8">
        <w:rPr>
          <w:b/>
          <w:sz w:val="24"/>
          <w:szCs w:val="24"/>
        </w:rPr>
        <w:t>зра</w:t>
      </w:r>
      <w:r w:rsidR="007430F8">
        <w:rPr>
          <w:b/>
          <w:spacing w:val="-3"/>
          <w:sz w:val="24"/>
          <w:szCs w:val="24"/>
        </w:rPr>
        <w:t>ж</w:t>
      </w:r>
      <w:r w:rsidR="007430F8">
        <w:rPr>
          <w:b/>
          <w:spacing w:val="-1"/>
          <w:sz w:val="24"/>
          <w:szCs w:val="24"/>
        </w:rPr>
        <w:t>е</w:t>
      </w:r>
      <w:r w:rsidR="007430F8">
        <w:rPr>
          <w:b/>
          <w:spacing w:val="1"/>
          <w:sz w:val="24"/>
          <w:szCs w:val="24"/>
        </w:rPr>
        <w:t>н</w:t>
      </w:r>
      <w:r w:rsidR="007430F8">
        <w:rPr>
          <w:b/>
          <w:sz w:val="24"/>
          <w:szCs w:val="24"/>
        </w:rPr>
        <w:t xml:space="preserve">а </w:t>
      </w:r>
      <w:r w:rsidR="007430F8">
        <w:rPr>
          <w:b/>
          <w:spacing w:val="1"/>
          <w:sz w:val="24"/>
          <w:szCs w:val="24"/>
        </w:rPr>
        <w:t>ц</w:t>
      </w:r>
      <w:r w:rsidR="007430F8">
        <w:rPr>
          <w:b/>
          <w:spacing w:val="-1"/>
          <w:sz w:val="24"/>
          <w:szCs w:val="24"/>
        </w:rPr>
        <w:t>е</w:t>
      </w:r>
      <w:r w:rsidR="007430F8">
        <w:rPr>
          <w:b/>
          <w:spacing w:val="1"/>
          <w:sz w:val="24"/>
          <w:szCs w:val="24"/>
        </w:rPr>
        <w:t>н</w:t>
      </w:r>
      <w:r w:rsidR="007430F8">
        <w:rPr>
          <w:b/>
          <w:sz w:val="24"/>
          <w:szCs w:val="24"/>
        </w:rPr>
        <w:t xml:space="preserve">а у </w:t>
      </w:r>
      <w:r w:rsidR="007430F8">
        <w:rPr>
          <w:b/>
          <w:spacing w:val="1"/>
          <w:sz w:val="24"/>
          <w:szCs w:val="24"/>
        </w:rPr>
        <w:t>п</w:t>
      </w:r>
      <w:r w:rsidR="007430F8">
        <w:rPr>
          <w:b/>
          <w:sz w:val="24"/>
          <w:szCs w:val="24"/>
        </w:rPr>
        <w:t>о</w:t>
      </w:r>
      <w:r w:rsidR="007430F8">
        <w:rPr>
          <w:b/>
          <w:spacing w:val="1"/>
          <w:sz w:val="24"/>
          <w:szCs w:val="24"/>
        </w:rPr>
        <w:t>н</w:t>
      </w:r>
      <w:r w:rsidR="007430F8">
        <w:rPr>
          <w:b/>
          <w:sz w:val="24"/>
          <w:szCs w:val="24"/>
        </w:rPr>
        <w:t>у</w:t>
      </w:r>
      <w:r w:rsidR="007430F8">
        <w:rPr>
          <w:b/>
          <w:spacing w:val="-1"/>
          <w:sz w:val="24"/>
          <w:szCs w:val="24"/>
        </w:rPr>
        <w:t>д</w:t>
      </w:r>
      <w:r w:rsidR="007430F8">
        <w:rPr>
          <w:b/>
          <w:sz w:val="24"/>
          <w:szCs w:val="24"/>
        </w:rPr>
        <w:t>и</w:t>
      </w:r>
    </w:p>
    <w:p w:rsidR="00AD7279" w:rsidRDefault="007430F8">
      <w:pPr>
        <w:ind w:left="113" w:right="72" w:firstLine="567"/>
        <w:jc w:val="both"/>
        <w:rPr>
          <w:sz w:val="24"/>
          <w:szCs w:val="24"/>
        </w:rPr>
      </w:pPr>
      <w:r>
        <w:rPr>
          <w:sz w:val="24"/>
          <w:szCs w:val="24"/>
        </w:rPr>
        <w:t>Ц</w:t>
      </w:r>
      <w:r>
        <w:rPr>
          <w:spacing w:val="-1"/>
          <w:sz w:val="24"/>
          <w:szCs w:val="24"/>
        </w:rPr>
        <w:t>е</w:t>
      </w:r>
      <w:r>
        <w:rPr>
          <w:spacing w:val="1"/>
          <w:sz w:val="24"/>
          <w:szCs w:val="24"/>
        </w:rPr>
        <w:t>н</w:t>
      </w:r>
      <w:r>
        <w:rPr>
          <w:sz w:val="24"/>
          <w:szCs w:val="24"/>
        </w:rPr>
        <w:t>а</w:t>
      </w:r>
      <w:r w:rsidR="002453BC">
        <w:rPr>
          <w:sz w:val="24"/>
          <w:szCs w:val="24"/>
        </w:rPr>
        <w:t xml:space="preserve"> </w:t>
      </w:r>
      <w:r>
        <w:rPr>
          <w:spacing w:val="2"/>
          <w:sz w:val="24"/>
          <w:szCs w:val="24"/>
        </w:rPr>
        <w:t>м</w:t>
      </w:r>
      <w:r>
        <w:rPr>
          <w:sz w:val="24"/>
          <w:szCs w:val="24"/>
        </w:rPr>
        <w:t>ора</w:t>
      </w:r>
      <w:r w:rsidR="002453BC">
        <w:rPr>
          <w:sz w:val="24"/>
          <w:szCs w:val="24"/>
        </w:rPr>
        <w:t xml:space="preserve"> </w:t>
      </w:r>
      <w:r>
        <w:rPr>
          <w:sz w:val="24"/>
          <w:szCs w:val="24"/>
        </w:rPr>
        <w:t>б</w:t>
      </w:r>
      <w:r>
        <w:rPr>
          <w:spacing w:val="1"/>
          <w:sz w:val="24"/>
          <w:szCs w:val="24"/>
        </w:rPr>
        <w:t>ит</w:t>
      </w:r>
      <w:r>
        <w:rPr>
          <w:sz w:val="24"/>
          <w:szCs w:val="24"/>
        </w:rPr>
        <w:t>и</w:t>
      </w:r>
      <w:r w:rsidR="002453BC">
        <w:rPr>
          <w:sz w:val="24"/>
          <w:szCs w:val="24"/>
        </w:rPr>
        <w:t xml:space="preserve"> </w:t>
      </w:r>
      <w:r>
        <w:rPr>
          <w:spacing w:val="1"/>
          <w:sz w:val="24"/>
          <w:szCs w:val="24"/>
        </w:rPr>
        <w:t>и</w:t>
      </w:r>
      <w:r>
        <w:rPr>
          <w:sz w:val="24"/>
          <w:szCs w:val="24"/>
        </w:rPr>
        <w:t>с</w:t>
      </w:r>
      <w:r>
        <w:rPr>
          <w:spacing w:val="3"/>
          <w:sz w:val="24"/>
          <w:szCs w:val="24"/>
        </w:rPr>
        <w:t>к</w:t>
      </w:r>
      <w:r>
        <w:rPr>
          <w:spacing w:val="-6"/>
          <w:sz w:val="24"/>
          <w:szCs w:val="24"/>
        </w:rPr>
        <w:t>а</w:t>
      </w:r>
      <w:r>
        <w:rPr>
          <w:spacing w:val="1"/>
          <w:sz w:val="24"/>
          <w:szCs w:val="24"/>
        </w:rPr>
        <w:t>з</w:t>
      </w:r>
      <w:r>
        <w:rPr>
          <w:spacing w:val="-1"/>
          <w:sz w:val="24"/>
          <w:szCs w:val="24"/>
        </w:rPr>
        <w:t>а</w:t>
      </w:r>
      <w:r>
        <w:rPr>
          <w:spacing w:val="1"/>
          <w:sz w:val="24"/>
          <w:szCs w:val="24"/>
        </w:rPr>
        <w:t>н</w:t>
      </w:r>
      <w:r>
        <w:rPr>
          <w:sz w:val="24"/>
          <w:szCs w:val="24"/>
        </w:rPr>
        <w:t>а</w:t>
      </w:r>
      <w:r w:rsidR="002453BC">
        <w:rPr>
          <w:sz w:val="24"/>
          <w:szCs w:val="24"/>
        </w:rPr>
        <w:t xml:space="preserve"> </w:t>
      </w:r>
      <w:r>
        <w:rPr>
          <w:sz w:val="24"/>
          <w:szCs w:val="24"/>
        </w:rPr>
        <w:t>у</w:t>
      </w:r>
      <w:r w:rsidR="002453BC">
        <w:rPr>
          <w:sz w:val="24"/>
          <w:szCs w:val="24"/>
        </w:rPr>
        <w:t xml:space="preserve"> </w:t>
      </w:r>
      <w:r>
        <w:rPr>
          <w:sz w:val="24"/>
          <w:szCs w:val="24"/>
        </w:rPr>
        <w:t>д</w:t>
      </w:r>
      <w:r>
        <w:rPr>
          <w:spacing w:val="1"/>
          <w:sz w:val="24"/>
          <w:szCs w:val="24"/>
        </w:rPr>
        <w:t>ин</w:t>
      </w:r>
      <w:r>
        <w:rPr>
          <w:spacing w:val="-1"/>
          <w:sz w:val="24"/>
          <w:szCs w:val="24"/>
        </w:rPr>
        <w:t>а</w:t>
      </w:r>
      <w:r>
        <w:rPr>
          <w:sz w:val="24"/>
          <w:szCs w:val="24"/>
        </w:rPr>
        <w:t>р</w:t>
      </w:r>
      <w:r>
        <w:rPr>
          <w:spacing w:val="1"/>
          <w:sz w:val="24"/>
          <w:szCs w:val="24"/>
        </w:rPr>
        <w:t>и</w:t>
      </w:r>
      <w:r>
        <w:rPr>
          <w:spacing w:val="-1"/>
          <w:sz w:val="24"/>
          <w:szCs w:val="24"/>
        </w:rPr>
        <w:t>ма</w:t>
      </w:r>
      <w:r>
        <w:rPr>
          <w:sz w:val="24"/>
          <w:szCs w:val="24"/>
        </w:rPr>
        <w:t>,</w:t>
      </w:r>
      <w:r w:rsidR="002453BC">
        <w:rPr>
          <w:sz w:val="24"/>
          <w:szCs w:val="24"/>
        </w:rPr>
        <w:t xml:space="preserve"> </w:t>
      </w:r>
      <w:r>
        <w:rPr>
          <w:spacing w:val="-1"/>
          <w:sz w:val="24"/>
          <w:szCs w:val="24"/>
        </w:rPr>
        <w:t>с</w:t>
      </w:r>
      <w:r>
        <w:rPr>
          <w:sz w:val="24"/>
          <w:szCs w:val="24"/>
        </w:rPr>
        <w:t>а</w:t>
      </w:r>
      <w:r w:rsidR="002453BC">
        <w:rPr>
          <w:sz w:val="24"/>
          <w:szCs w:val="24"/>
        </w:rPr>
        <w:t xml:space="preserve"> </w:t>
      </w:r>
      <w:r>
        <w:rPr>
          <w:sz w:val="24"/>
          <w:szCs w:val="24"/>
        </w:rPr>
        <w:t>и</w:t>
      </w:r>
      <w:r w:rsidR="002453BC">
        <w:rPr>
          <w:sz w:val="24"/>
          <w:szCs w:val="24"/>
        </w:rPr>
        <w:t xml:space="preserve"> </w:t>
      </w:r>
      <w:r>
        <w:rPr>
          <w:color w:val="000009"/>
          <w:spacing w:val="-2"/>
          <w:sz w:val="24"/>
          <w:szCs w:val="24"/>
        </w:rPr>
        <w:t>б</w:t>
      </w:r>
      <w:r>
        <w:rPr>
          <w:color w:val="000009"/>
          <w:spacing w:val="-6"/>
          <w:sz w:val="24"/>
          <w:szCs w:val="24"/>
        </w:rPr>
        <w:t>е</w:t>
      </w:r>
      <w:r>
        <w:rPr>
          <w:color w:val="000009"/>
          <w:sz w:val="24"/>
          <w:szCs w:val="24"/>
        </w:rPr>
        <w:t>з</w:t>
      </w:r>
      <w:r w:rsidR="002453BC">
        <w:rPr>
          <w:color w:val="000009"/>
          <w:sz w:val="24"/>
          <w:szCs w:val="24"/>
        </w:rPr>
        <w:t xml:space="preserve"> </w:t>
      </w:r>
      <w:r>
        <w:rPr>
          <w:color w:val="000009"/>
          <w:spacing w:val="1"/>
          <w:sz w:val="24"/>
          <w:szCs w:val="24"/>
        </w:rPr>
        <w:t>п</w:t>
      </w:r>
      <w:r>
        <w:rPr>
          <w:color w:val="000009"/>
          <w:sz w:val="24"/>
          <w:szCs w:val="24"/>
        </w:rPr>
        <w:t>ор</w:t>
      </w:r>
      <w:r>
        <w:rPr>
          <w:color w:val="000009"/>
          <w:spacing w:val="-6"/>
          <w:sz w:val="24"/>
          <w:szCs w:val="24"/>
        </w:rPr>
        <w:t>е</w:t>
      </w:r>
      <w:r>
        <w:rPr>
          <w:color w:val="000009"/>
          <w:spacing w:val="1"/>
          <w:sz w:val="24"/>
          <w:szCs w:val="24"/>
        </w:rPr>
        <w:t>з</w:t>
      </w:r>
      <w:r>
        <w:rPr>
          <w:color w:val="000009"/>
          <w:sz w:val="24"/>
          <w:szCs w:val="24"/>
        </w:rPr>
        <w:t>а</w:t>
      </w:r>
      <w:r w:rsidR="002453BC">
        <w:rPr>
          <w:color w:val="000009"/>
          <w:sz w:val="24"/>
          <w:szCs w:val="24"/>
        </w:rPr>
        <w:t xml:space="preserve"> </w:t>
      </w:r>
      <w:r>
        <w:rPr>
          <w:color w:val="000009"/>
          <w:spacing w:val="1"/>
          <w:sz w:val="24"/>
          <w:szCs w:val="24"/>
        </w:rPr>
        <w:t>н</w:t>
      </w:r>
      <w:r>
        <w:rPr>
          <w:color w:val="000009"/>
          <w:sz w:val="24"/>
          <w:szCs w:val="24"/>
        </w:rPr>
        <w:t>а</w:t>
      </w:r>
      <w:r w:rsidR="002453BC">
        <w:rPr>
          <w:color w:val="000009"/>
          <w:sz w:val="24"/>
          <w:szCs w:val="24"/>
        </w:rPr>
        <w:t xml:space="preserve"> </w:t>
      </w:r>
      <w:r>
        <w:rPr>
          <w:color w:val="000009"/>
          <w:spacing w:val="-2"/>
          <w:sz w:val="24"/>
          <w:szCs w:val="24"/>
        </w:rPr>
        <w:t>д</w:t>
      </w:r>
      <w:r>
        <w:rPr>
          <w:color w:val="000009"/>
          <w:spacing w:val="-5"/>
          <w:sz w:val="24"/>
          <w:szCs w:val="24"/>
        </w:rPr>
        <w:t>о</w:t>
      </w:r>
      <w:r>
        <w:rPr>
          <w:color w:val="000009"/>
          <w:spacing w:val="1"/>
          <w:sz w:val="24"/>
          <w:szCs w:val="24"/>
        </w:rPr>
        <w:t>д</w:t>
      </w:r>
      <w:r>
        <w:rPr>
          <w:color w:val="000009"/>
          <w:spacing w:val="-8"/>
          <w:sz w:val="24"/>
          <w:szCs w:val="24"/>
        </w:rPr>
        <w:t>а</w:t>
      </w:r>
      <w:r>
        <w:rPr>
          <w:color w:val="000009"/>
          <w:spacing w:val="6"/>
          <w:sz w:val="24"/>
          <w:szCs w:val="24"/>
        </w:rPr>
        <w:t>т</w:t>
      </w:r>
      <w:r>
        <w:rPr>
          <w:color w:val="000009"/>
          <w:sz w:val="24"/>
          <w:szCs w:val="24"/>
        </w:rPr>
        <w:t>у</w:t>
      </w:r>
      <w:r w:rsidR="002453BC">
        <w:rPr>
          <w:color w:val="000009"/>
          <w:sz w:val="24"/>
          <w:szCs w:val="24"/>
        </w:rPr>
        <w:t xml:space="preserve"> </w:t>
      </w:r>
      <w:r>
        <w:rPr>
          <w:color w:val="000009"/>
          <w:sz w:val="24"/>
          <w:szCs w:val="24"/>
        </w:rPr>
        <w:t>в</w:t>
      </w:r>
      <w:r>
        <w:rPr>
          <w:color w:val="000009"/>
          <w:spacing w:val="2"/>
          <w:sz w:val="24"/>
          <w:szCs w:val="24"/>
        </w:rPr>
        <w:t>р</w:t>
      </w:r>
      <w:r>
        <w:rPr>
          <w:color w:val="000009"/>
          <w:spacing w:val="-6"/>
          <w:sz w:val="24"/>
          <w:szCs w:val="24"/>
        </w:rPr>
        <w:t>е</w:t>
      </w:r>
      <w:r>
        <w:rPr>
          <w:color w:val="000009"/>
          <w:sz w:val="24"/>
          <w:szCs w:val="24"/>
        </w:rPr>
        <w:t>д</w:t>
      </w:r>
      <w:r>
        <w:rPr>
          <w:color w:val="000009"/>
          <w:spacing w:val="1"/>
          <w:sz w:val="24"/>
          <w:szCs w:val="24"/>
        </w:rPr>
        <w:t>н</w:t>
      </w:r>
      <w:r>
        <w:rPr>
          <w:color w:val="000009"/>
          <w:sz w:val="24"/>
          <w:szCs w:val="24"/>
        </w:rPr>
        <w:t>о</w:t>
      </w:r>
      <w:r>
        <w:rPr>
          <w:color w:val="000009"/>
          <w:spacing w:val="-1"/>
          <w:sz w:val="24"/>
          <w:szCs w:val="24"/>
        </w:rPr>
        <w:t>с</w:t>
      </w:r>
      <w:r>
        <w:rPr>
          <w:color w:val="000009"/>
          <w:spacing w:val="-23"/>
          <w:sz w:val="24"/>
          <w:szCs w:val="24"/>
        </w:rPr>
        <w:t>т</w:t>
      </w:r>
      <w:r>
        <w:rPr>
          <w:color w:val="000009"/>
          <w:sz w:val="24"/>
          <w:szCs w:val="24"/>
        </w:rPr>
        <w:t>,</w:t>
      </w:r>
      <w:r w:rsidR="002453BC">
        <w:rPr>
          <w:color w:val="000009"/>
          <w:sz w:val="24"/>
          <w:szCs w:val="24"/>
        </w:rPr>
        <w:t xml:space="preserve"> </w:t>
      </w:r>
      <w:r>
        <w:rPr>
          <w:color w:val="000000"/>
          <w:spacing w:val="-1"/>
          <w:sz w:val="24"/>
          <w:szCs w:val="24"/>
        </w:rPr>
        <w:t xml:space="preserve">са </w:t>
      </w:r>
      <w:r>
        <w:rPr>
          <w:color w:val="000000"/>
          <w:spacing w:val="-10"/>
          <w:sz w:val="24"/>
          <w:szCs w:val="24"/>
        </w:rPr>
        <w:t>у</w:t>
      </w:r>
      <w:r>
        <w:rPr>
          <w:color w:val="000000"/>
          <w:spacing w:val="3"/>
          <w:sz w:val="24"/>
          <w:szCs w:val="24"/>
        </w:rPr>
        <w:t>р</w:t>
      </w:r>
      <w:r>
        <w:rPr>
          <w:color w:val="000000"/>
          <w:spacing w:val="-3"/>
          <w:sz w:val="24"/>
          <w:szCs w:val="24"/>
        </w:rPr>
        <w:t>а</w:t>
      </w:r>
      <w:r>
        <w:rPr>
          <w:color w:val="000000"/>
          <w:spacing w:val="4"/>
          <w:sz w:val="24"/>
          <w:szCs w:val="24"/>
        </w:rPr>
        <w:t>ч</w:t>
      </w:r>
      <w:r>
        <w:rPr>
          <w:color w:val="000000"/>
          <w:spacing w:val="-7"/>
          <w:sz w:val="24"/>
          <w:szCs w:val="24"/>
        </w:rPr>
        <w:t>у</w:t>
      </w:r>
      <w:r>
        <w:rPr>
          <w:color w:val="000000"/>
          <w:spacing w:val="1"/>
          <w:sz w:val="24"/>
          <w:szCs w:val="24"/>
        </w:rPr>
        <w:t>н</w:t>
      </w:r>
      <w:r>
        <w:rPr>
          <w:color w:val="000000"/>
          <w:spacing w:val="-6"/>
          <w:sz w:val="24"/>
          <w:szCs w:val="24"/>
        </w:rPr>
        <w:t>а</w:t>
      </w:r>
      <w:r>
        <w:rPr>
          <w:color w:val="000000"/>
          <w:sz w:val="24"/>
          <w:szCs w:val="24"/>
        </w:rPr>
        <w:t>т</w:t>
      </w:r>
      <w:r>
        <w:rPr>
          <w:color w:val="000000"/>
          <w:spacing w:val="1"/>
          <w:sz w:val="24"/>
          <w:szCs w:val="24"/>
        </w:rPr>
        <w:t>и</w:t>
      </w:r>
      <w:r>
        <w:rPr>
          <w:color w:val="000000"/>
          <w:sz w:val="24"/>
          <w:szCs w:val="24"/>
        </w:rPr>
        <w:t>м</w:t>
      </w:r>
      <w:r>
        <w:rPr>
          <w:color w:val="000000"/>
          <w:spacing w:val="45"/>
          <w:sz w:val="24"/>
          <w:szCs w:val="24"/>
        </w:rPr>
        <w:t xml:space="preserve"> </w:t>
      </w:r>
      <w:r>
        <w:rPr>
          <w:color w:val="000000"/>
          <w:spacing w:val="-1"/>
          <w:sz w:val="24"/>
          <w:szCs w:val="24"/>
        </w:rPr>
        <w:t>с</w:t>
      </w:r>
      <w:r>
        <w:rPr>
          <w:color w:val="000000"/>
          <w:sz w:val="24"/>
          <w:szCs w:val="24"/>
        </w:rPr>
        <w:t>вим</w:t>
      </w:r>
      <w:r>
        <w:rPr>
          <w:color w:val="000000"/>
          <w:spacing w:val="45"/>
          <w:sz w:val="24"/>
          <w:szCs w:val="24"/>
        </w:rPr>
        <w:t xml:space="preserve"> </w:t>
      </w:r>
      <w:r>
        <w:rPr>
          <w:color w:val="000000"/>
          <w:spacing w:val="1"/>
          <w:sz w:val="24"/>
          <w:szCs w:val="24"/>
        </w:rPr>
        <w:t>т</w:t>
      </w:r>
      <w:r>
        <w:rPr>
          <w:color w:val="000000"/>
          <w:sz w:val="24"/>
          <w:szCs w:val="24"/>
        </w:rPr>
        <w:t>рош</w:t>
      </w:r>
      <w:r>
        <w:rPr>
          <w:color w:val="000000"/>
          <w:spacing w:val="3"/>
          <w:sz w:val="24"/>
          <w:szCs w:val="24"/>
        </w:rPr>
        <w:t>к</w:t>
      </w:r>
      <w:r>
        <w:rPr>
          <w:color w:val="000000"/>
          <w:spacing w:val="1"/>
          <w:sz w:val="24"/>
          <w:szCs w:val="24"/>
        </w:rPr>
        <w:t>о</w:t>
      </w:r>
      <w:r>
        <w:rPr>
          <w:color w:val="000000"/>
          <w:sz w:val="24"/>
          <w:szCs w:val="24"/>
        </w:rPr>
        <w:t>ви</w:t>
      </w:r>
      <w:r>
        <w:rPr>
          <w:color w:val="000000"/>
          <w:spacing w:val="-1"/>
          <w:sz w:val="24"/>
          <w:szCs w:val="24"/>
        </w:rPr>
        <w:t>м</w:t>
      </w:r>
      <w:r>
        <w:rPr>
          <w:color w:val="000000"/>
          <w:sz w:val="24"/>
          <w:szCs w:val="24"/>
        </w:rPr>
        <w:t>а</w:t>
      </w:r>
      <w:r>
        <w:rPr>
          <w:color w:val="000000"/>
          <w:spacing w:val="45"/>
          <w:sz w:val="24"/>
          <w:szCs w:val="24"/>
        </w:rPr>
        <w:t xml:space="preserve"> </w:t>
      </w:r>
      <w:r>
        <w:rPr>
          <w:color w:val="000000"/>
          <w:spacing w:val="3"/>
          <w:sz w:val="24"/>
          <w:szCs w:val="24"/>
        </w:rPr>
        <w:t>к</w:t>
      </w:r>
      <w:r>
        <w:rPr>
          <w:color w:val="000000"/>
          <w:sz w:val="24"/>
          <w:szCs w:val="24"/>
        </w:rPr>
        <w:t>о</w:t>
      </w:r>
      <w:r>
        <w:rPr>
          <w:color w:val="000000"/>
          <w:spacing w:val="-2"/>
          <w:sz w:val="24"/>
          <w:szCs w:val="24"/>
        </w:rPr>
        <w:t>ј</w:t>
      </w:r>
      <w:r>
        <w:rPr>
          <w:color w:val="000000"/>
          <w:sz w:val="24"/>
          <w:szCs w:val="24"/>
        </w:rPr>
        <w:t>е</w:t>
      </w:r>
      <w:r>
        <w:rPr>
          <w:color w:val="000000"/>
          <w:spacing w:val="45"/>
          <w:sz w:val="24"/>
          <w:szCs w:val="24"/>
        </w:rPr>
        <w:t xml:space="preserve"> </w:t>
      </w:r>
      <w:r>
        <w:rPr>
          <w:color w:val="000000"/>
          <w:spacing w:val="1"/>
          <w:sz w:val="24"/>
          <w:szCs w:val="24"/>
        </w:rPr>
        <w:t>п</w:t>
      </w:r>
      <w:r>
        <w:rPr>
          <w:color w:val="000000"/>
          <w:sz w:val="24"/>
          <w:szCs w:val="24"/>
        </w:rPr>
        <w:t>о</w:t>
      </w:r>
      <w:r>
        <w:rPr>
          <w:color w:val="000000"/>
          <w:spacing w:val="4"/>
          <w:sz w:val="24"/>
          <w:szCs w:val="24"/>
        </w:rPr>
        <w:t>н</w:t>
      </w:r>
      <w:r>
        <w:rPr>
          <w:color w:val="000000"/>
          <w:spacing w:val="-7"/>
          <w:sz w:val="24"/>
          <w:szCs w:val="24"/>
        </w:rPr>
        <w:t>у</w:t>
      </w:r>
      <w:r>
        <w:rPr>
          <w:color w:val="000000"/>
          <w:spacing w:val="2"/>
          <w:sz w:val="24"/>
          <w:szCs w:val="24"/>
        </w:rPr>
        <w:t>ђ</w:t>
      </w:r>
      <w:r>
        <w:rPr>
          <w:color w:val="000000"/>
          <w:spacing w:val="-8"/>
          <w:sz w:val="24"/>
          <w:szCs w:val="24"/>
        </w:rPr>
        <w:t>а</w:t>
      </w:r>
      <w:r>
        <w:rPr>
          <w:color w:val="000000"/>
          <w:sz w:val="24"/>
          <w:szCs w:val="24"/>
        </w:rPr>
        <w:t>ч</w:t>
      </w:r>
      <w:r>
        <w:rPr>
          <w:color w:val="000000"/>
          <w:spacing w:val="45"/>
          <w:sz w:val="24"/>
          <w:szCs w:val="24"/>
        </w:rPr>
        <w:t xml:space="preserve"> </w:t>
      </w:r>
      <w:r>
        <w:rPr>
          <w:color w:val="000000"/>
          <w:spacing w:val="1"/>
          <w:sz w:val="24"/>
          <w:szCs w:val="24"/>
        </w:rPr>
        <w:t>и</w:t>
      </w:r>
      <w:r>
        <w:rPr>
          <w:color w:val="000000"/>
          <w:spacing w:val="-1"/>
          <w:sz w:val="24"/>
          <w:szCs w:val="24"/>
        </w:rPr>
        <w:t>м</w:t>
      </w:r>
      <w:r>
        <w:rPr>
          <w:color w:val="000000"/>
          <w:sz w:val="24"/>
          <w:szCs w:val="24"/>
        </w:rPr>
        <w:t>а</w:t>
      </w:r>
      <w:r>
        <w:rPr>
          <w:color w:val="000000"/>
          <w:spacing w:val="48"/>
          <w:sz w:val="24"/>
          <w:szCs w:val="24"/>
        </w:rPr>
        <w:t xml:space="preserve"> </w:t>
      </w:r>
      <w:r>
        <w:rPr>
          <w:color w:val="000000"/>
          <w:sz w:val="24"/>
          <w:szCs w:val="24"/>
        </w:rPr>
        <w:t>у</w:t>
      </w:r>
      <w:r>
        <w:rPr>
          <w:color w:val="000000"/>
          <w:spacing w:val="38"/>
          <w:sz w:val="24"/>
          <w:szCs w:val="24"/>
        </w:rPr>
        <w:t xml:space="preserve"> </w:t>
      </w:r>
      <w:r>
        <w:rPr>
          <w:color w:val="000000"/>
          <w:spacing w:val="2"/>
          <w:sz w:val="24"/>
          <w:szCs w:val="24"/>
        </w:rPr>
        <w:t>р</w:t>
      </w:r>
      <w:r>
        <w:rPr>
          <w:color w:val="000000"/>
          <w:spacing w:val="1"/>
          <w:sz w:val="24"/>
          <w:szCs w:val="24"/>
        </w:rPr>
        <w:t>е</w:t>
      </w:r>
      <w:r>
        <w:rPr>
          <w:color w:val="000000"/>
          <w:sz w:val="24"/>
          <w:szCs w:val="24"/>
        </w:rPr>
        <w:t>ал</w:t>
      </w:r>
      <w:r>
        <w:rPr>
          <w:color w:val="000000"/>
          <w:spacing w:val="1"/>
          <w:sz w:val="24"/>
          <w:szCs w:val="24"/>
        </w:rPr>
        <w:t>из</w:t>
      </w:r>
      <w:r>
        <w:rPr>
          <w:color w:val="000000"/>
          <w:spacing w:val="-1"/>
          <w:sz w:val="24"/>
          <w:szCs w:val="24"/>
        </w:rPr>
        <w:t>а</w:t>
      </w:r>
      <w:r>
        <w:rPr>
          <w:color w:val="000000"/>
          <w:spacing w:val="1"/>
          <w:sz w:val="24"/>
          <w:szCs w:val="24"/>
        </w:rPr>
        <w:t>ци</w:t>
      </w:r>
      <w:r>
        <w:rPr>
          <w:color w:val="000000"/>
          <w:spacing w:val="-2"/>
          <w:sz w:val="24"/>
          <w:szCs w:val="24"/>
        </w:rPr>
        <w:t>ј</w:t>
      </w:r>
      <w:r>
        <w:rPr>
          <w:color w:val="000000"/>
          <w:sz w:val="24"/>
          <w:szCs w:val="24"/>
        </w:rPr>
        <w:t>и</w:t>
      </w:r>
      <w:r>
        <w:rPr>
          <w:color w:val="000000"/>
          <w:spacing w:val="42"/>
          <w:sz w:val="24"/>
          <w:szCs w:val="24"/>
        </w:rPr>
        <w:t xml:space="preserve"> </w:t>
      </w:r>
      <w:r>
        <w:rPr>
          <w:color w:val="000000"/>
          <w:spacing w:val="1"/>
          <w:sz w:val="24"/>
          <w:szCs w:val="24"/>
        </w:rPr>
        <w:t>п</w:t>
      </w:r>
      <w:r>
        <w:rPr>
          <w:color w:val="000000"/>
          <w:sz w:val="24"/>
          <w:szCs w:val="24"/>
        </w:rPr>
        <w:t>р</w:t>
      </w:r>
      <w:r>
        <w:rPr>
          <w:color w:val="000000"/>
          <w:spacing w:val="-3"/>
          <w:sz w:val="24"/>
          <w:szCs w:val="24"/>
        </w:rPr>
        <w:t>е</w:t>
      </w:r>
      <w:r>
        <w:rPr>
          <w:color w:val="000000"/>
          <w:spacing w:val="-2"/>
          <w:sz w:val="24"/>
          <w:szCs w:val="24"/>
        </w:rPr>
        <w:t>д</w:t>
      </w:r>
      <w:r>
        <w:rPr>
          <w:color w:val="000000"/>
          <w:spacing w:val="-1"/>
          <w:sz w:val="24"/>
          <w:szCs w:val="24"/>
        </w:rPr>
        <w:t>м</w:t>
      </w:r>
      <w:r>
        <w:rPr>
          <w:color w:val="000000"/>
          <w:spacing w:val="-8"/>
          <w:sz w:val="24"/>
          <w:szCs w:val="24"/>
        </w:rPr>
        <w:t>е</w:t>
      </w:r>
      <w:r>
        <w:rPr>
          <w:color w:val="000000"/>
          <w:sz w:val="24"/>
          <w:szCs w:val="24"/>
        </w:rPr>
        <w:t>т</w:t>
      </w:r>
      <w:r>
        <w:rPr>
          <w:color w:val="000000"/>
          <w:spacing w:val="1"/>
          <w:sz w:val="24"/>
          <w:szCs w:val="24"/>
        </w:rPr>
        <w:t>н</w:t>
      </w:r>
      <w:r>
        <w:rPr>
          <w:color w:val="000000"/>
          <w:sz w:val="24"/>
          <w:szCs w:val="24"/>
        </w:rPr>
        <w:t>е</w:t>
      </w:r>
      <w:r>
        <w:rPr>
          <w:color w:val="000000"/>
          <w:spacing w:val="46"/>
          <w:sz w:val="24"/>
          <w:szCs w:val="24"/>
        </w:rPr>
        <w:t xml:space="preserve"> </w:t>
      </w:r>
      <w:r>
        <w:rPr>
          <w:color w:val="000000"/>
          <w:sz w:val="24"/>
          <w:szCs w:val="24"/>
        </w:rPr>
        <w:t>ја</w:t>
      </w:r>
      <w:r>
        <w:rPr>
          <w:color w:val="000000"/>
          <w:spacing w:val="-1"/>
          <w:sz w:val="24"/>
          <w:szCs w:val="24"/>
        </w:rPr>
        <w:t>в</w:t>
      </w:r>
      <w:r>
        <w:rPr>
          <w:color w:val="000000"/>
          <w:spacing w:val="1"/>
          <w:sz w:val="24"/>
          <w:szCs w:val="24"/>
        </w:rPr>
        <w:t>н</w:t>
      </w:r>
      <w:r>
        <w:rPr>
          <w:color w:val="000000"/>
          <w:sz w:val="24"/>
          <w:szCs w:val="24"/>
        </w:rPr>
        <w:t>е</w:t>
      </w:r>
      <w:r>
        <w:rPr>
          <w:color w:val="000000"/>
          <w:spacing w:val="23"/>
          <w:sz w:val="24"/>
          <w:szCs w:val="24"/>
        </w:rPr>
        <w:t xml:space="preserve"> </w:t>
      </w:r>
      <w:r>
        <w:rPr>
          <w:color w:val="000000"/>
          <w:spacing w:val="1"/>
          <w:sz w:val="24"/>
          <w:szCs w:val="24"/>
        </w:rPr>
        <w:t>н</w:t>
      </w:r>
      <w:r>
        <w:rPr>
          <w:color w:val="000000"/>
          <w:sz w:val="24"/>
          <w:szCs w:val="24"/>
        </w:rPr>
        <w:t>а</w:t>
      </w:r>
      <w:r>
        <w:rPr>
          <w:color w:val="000000"/>
          <w:spacing w:val="-5"/>
          <w:sz w:val="24"/>
          <w:szCs w:val="24"/>
        </w:rPr>
        <w:t>б</w:t>
      </w:r>
      <w:r>
        <w:rPr>
          <w:color w:val="000000"/>
          <w:spacing w:val="-1"/>
          <w:sz w:val="24"/>
          <w:szCs w:val="24"/>
        </w:rPr>
        <w:t>а</w:t>
      </w:r>
      <w:r>
        <w:rPr>
          <w:color w:val="000000"/>
          <w:sz w:val="24"/>
          <w:szCs w:val="24"/>
        </w:rPr>
        <w:t>в</w:t>
      </w:r>
      <w:r>
        <w:rPr>
          <w:color w:val="000000"/>
          <w:spacing w:val="3"/>
          <w:sz w:val="24"/>
          <w:szCs w:val="24"/>
        </w:rPr>
        <w:t>к</w:t>
      </w:r>
      <w:r>
        <w:rPr>
          <w:color w:val="000000"/>
          <w:spacing w:val="-1"/>
          <w:sz w:val="24"/>
          <w:szCs w:val="24"/>
        </w:rPr>
        <w:t>е</w:t>
      </w:r>
      <w:r>
        <w:rPr>
          <w:color w:val="000000"/>
          <w:sz w:val="24"/>
          <w:szCs w:val="24"/>
        </w:rPr>
        <w:t>,</w:t>
      </w:r>
      <w:r>
        <w:rPr>
          <w:color w:val="000000"/>
          <w:spacing w:val="58"/>
          <w:sz w:val="24"/>
          <w:szCs w:val="24"/>
        </w:rPr>
        <w:t xml:space="preserve"> </w:t>
      </w:r>
      <w:r>
        <w:rPr>
          <w:color w:val="000000"/>
          <w:sz w:val="24"/>
          <w:szCs w:val="24"/>
        </w:rPr>
        <w:t>с т</w:t>
      </w:r>
      <w:r>
        <w:rPr>
          <w:color w:val="000000"/>
          <w:spacing w:val="1"/>
          <w:sz w:val="24"/>
          <w:szCs w:val="24"/>
        </w:rPr>
        <w:t>и</w:t>
      </w:r>
      <w:r>
        <w:rPr>
          <w:color w:val="000000"/>
          <w:sz w:val="24"/>
          <w:szCs w:val="24"/>
        </w:rPr>
        <w:t>м</w:t>
      </w:r>
      <w:r>
        <w:rPr>
          <w:color w:val="000000"/>
          <w:spacing w:val="29"/>
          <w:sz w:val="24"/>
          <w:szCs w:val="24"/>
        </w:rPr>
        <w:t xml:space="preserve"> </w:t>
      </w:r>
      <w:r>
        <w:rPr>
          <w:color w:val="000000"/>
          <w:sz w:val="24"/>
          <w:szCs w:val="24"/>
        </w:rPr>
        <w:t>да</w:t>
      </w:r>
      <w:r>
        <w:rPr>
          <w:color w:val="000000"/>
          <w:spacing w:val="30"/>
          <w:sz w:val="24"/>
          <w:szCs w:val="24"/>
        </w:rPr>
        <w:t xml:space="preserve"> </w:t>
      </w:r>
      <w:r>
        <w:rPr>
          <w:color w:val="000000"/>
          <w:sz w:val="24"/>
          <w:szCs w:val="24"/>
        </w:rPr>
        <w:t>ће</w:t>
      </w:r>
      <w:r>
        <w:rPr>
          <w:color w:val="000000"/>
          <w:spacing w:val="30"/>
          <w:sz w:val="24"/>
          <w:szCs w:val="24"/>
        </w:rPr>
        <w:t xml:space="preserve"> </w:t>
      </w:r>
      <w:r>
        <w:rPr>
          <w:color w:val="000000"/>
          <w:spacing w:val="-1"/>
          <w:sz w:val="24"/>
          <w:szCs w:val="24"/>
        </w:rPr>
        <w:t>с</w:t>
      </w:r>
      <w:r>
        <w:rPr>
          <w:color w:val="000000"/>
          <w:sz w:val="24"/>
          <w:szCs w:val="24"/>
        </w:rPr>
        <w:t>е</w:t>
      </w:r>
      <w:r>
        <w:rPr>
          <w:color w:val="000000"/>
          <w:spacing w:val="30"/>
          <w:sz w:val="24"/>
          <w:szCs w:val="24"/>
        </w:rPr>
        <w:t xml:space="preserve"> </w:t>
      </w:r>
      <w:r>
        <w:rPr>
          <w:color w:val="000000"/>
          <w:spacing w:val="1"/>
          <w:sz w:val="24"/>
          <w:szCs w:val="24"/>
        </w:rPr>
        <w:t>з</w:t>
      </w:r>
      <w:r>
        <w:rPr>
          <w:color w:val="000000"/>
          <w:sz w:val="24"/>
          <w:szCs w:val="24"/>
        </w:rPr>
        <w:t>а</w:t>
      </w:r>
      <w:r>
        <w:rPr>
          <w:color w:val="000000"/>
          <w:spacing w:val="30"/>
          <w:sz w:val="24"/>
          <w:szCs w:val="24"/>
        </w:rPr>
        <w:t xml:space="preserve"> </w:t>
      </w:r>
      <w:r>
        <w:rPr>
          <w:color w:val="000000"/>
          <w:sz w:val="24"/>
          <w:szCs w:val="24"/>
        </w:rPr>
        <w:t>о</w:t>
      </w:r>
      <w:r>
        <w:rPr>
          <w:color w:val="000000"/>
          <w:spacing w:val="-6"/>
          <w:sz w:val="24"/>
          <w:szCs w:val="24"/>
        </w:rPr>
        <w:t>ц</w:t>
      </w:r>
      <w:r>
        <w:rPr>
          <w:color w:val="000000"/>
          <w:spacing w:val="-1"/>
          <w:sz w:val="24"/>
          <w:szCs w:val="24"/>
        </w:rPr>
        <w:t>е</w:t>
      </w:r>
      <w:r>
        <w:rPr>
          <w:color w:val="000000"/>
          <w:spacing w:val="6"/>
          <w:sz w:val="24"/>
          <w:szCs w:val="24"/>
        </w:rPr>
        <w:t>н</w:t>
      </w:r>
      <w:r>
        <w:rPr>
          <w:color w:val="000000"/>
          <w:sz w:val="24"/>
          <w:szCs w:val="24"/>
        </w:rPr>
        <w:t>у</w:t>
      </w:r>
      <w:r>
        <w:rPr>
          <w:color w:val="000000"/>
          <w:spacing w:val="26"/>
          <w:sz w:val="24"/>
          <w:szCs w:val="24"/>
        </w:rPr>
        <w:t xml:space="preserve"> </w:t>
      </w:r>
      <w:r>
        <w:rPr>
          <w:color w:val="000000"/>
          <w:spacing w:val="1"/>
          <w:sz w:val="24"/>
          <w:szCs w:val="24"/>
        </w:rPr>
        <w:t>п</w:t>
      </w:r>
      <w:r>
        <w:rPr>
          <w:color w:val="000000"/>
          <w:sz w:val="24"/>
          <w:szCs w:val="24"/>
        </w:rPr>
        <w:t>о</w:t>
      </w:r>
      <w:r>
        <w:rPr>
          <w:color w:val="000000"/>
          <w:spacing w:val="4"/>
          <w:sz w:val="24"/>
          <w:szCs w:val="24"/>
        </w:rPr>
        <w:t>н</w:t>
      </w:r>
      <w:r>
        <w:rPr>
          <w:color w:val="000000"/>
          <w:spacing w:val="-17"/>
          <w:sz w:val="24"/>
          <w:szCs w:val="24"/>
        </w:rPr>
        <w:t>у</w:t>
      </w:r>
      <w:r>
        <w:rPr>
          <w:color w:val="000000"/>
          <w:sz w:val="24"/>
          <w:szCs w:val="24"/>
        </w:rPr>
        <w:t>де</w:t>
      </w:r>
      <w:r>
        <w:rPr>
          <w:color w:val="000000"/>
          <w:spacing w:val="35"/>
          <w:sz w:val="24"/>
          <w:szCs w:val="24"/>
        </w:rPr>
        <w:t xml:space="preserve"> </w:t>
      </w:r>
      <w:r>
        <w:rPr>
          <w:color w:val="000000"/>
          <w:spacing w:val="-7"/>
          <w:sz w:val="24"/>
          <w:szCs w:val="24"/>
        </w:rPr>
        <w:t>у</w:t>
      </w:r>
      <w:r>
        <w:rPr>
          <w:color w:val="000000"/>
          <w:spacing w:val="1"/>
          <w:sz w:val="24"/>
          <w:szCs w:val="24"/>
        </w:rPr>
        <w:t>зи</w:t>
      </w:r>
      <w:r>
        <w:rPr>
          <w:color w:val="000000"/>
          <w:spacing w:val="-1"/>
          <w:sz w:val="24"/>
          <w:szCs w:val="24"/>
        </w:rPr>
        <w:t>м</w:t>
      </w:r>
      <w:r>
        <w:rPr>
          <w:color w:val="000000"/>
          <w:spacing w:val="-3"/>
          <w:sz w:val="24"/>
          <w:szCs w:val="24"/>
        </w:rPr>
        <w:t>а</w:t>
      </w:r>
      <w:r>
        <w:rPr>
          <w:color w:val="000000"/>
          <w:spacing w:val="1"/>
          <w:sz w:val="24"/>
          <w:szCs w:val="24"/>
        </w:rPr>
        <w:t>т</w:t>
      </w:r>
      <w:r>
        <w:rPr>
          <w:color w:val="000000"/>
          <w:sz w:val="24"/>
          <w:szCs w:val="24"/>
        </w:rPr>
        <w:t>и</w:t>
      </w:r>
      <w:r>
        <w:rPr>
          <w:color w:val="000000"/>
          <w:spacing w:val="35"/>
          <w:sz w:val="24"/>
          <w:szCs w:val="24"/>
        </w:rPr>
        <w:t xml:space="preserve"> </w:t>
      </w:r>
      <w:r>
        <w:rPr>
          <w:color w:val="000000"/>
          <w:sz w:val="24"/>
          <w:szCs w:val="24"/>
        </w:rPr>
        <w:t>у</w:t>
      </w:r>
      <w:r>
        <w:rPr>
          <w:color w:val="000000"/>
          <w:spacing w:val="26"/>
          <w:sz w:val="24"/>
          <w:szCs w:val="24"/>
        </w:rPr>
        <w:t xml:space="preserve"> </w:t>
      </w:r>
      <w:r>
        <w:rPr>
          <w:color w:val="000000"/>
          <w:sz w:val="24"/>
          <w:szCs w:val="24"/>
        </w:rPr>
        <w:t>о</w:t>
      </w:r>
      <w:r>
        <w:rPr>
          <w:color w:val="000000"/>
          <w:spacing w:val="-7"/>
          <w:sz w:val="24"/>
          <w:szCs w:val="24"/>
        </w:rPr>
        <w:t>б</w:t>
      </w:r>
      <w:r>
        <w:rPr>
          <w:color w:val="000000"/>
          <w:spacing w:val="1"/>
          <w:sz w:val="24"/>
          <w:szCs w:val="24"/>
        </w:rPr>
        <w:t>з</w:t>
      </w:r>
      <w:r>
        <w:rPr>
          <w:color w:val="000000"/>
          <w:spacing w:val="-1"/>
          <w:sz w:val="24"/>
          <w:szCs w:val="24"/>
        </w:rPr>
        <w:t>и</w:t>
      </w:r>
      <w:r>
        <w:rPr>
          <w:color w:val="000000"/>
          <w:sz w:val="24"/>
          <w:szCs w:val="24"/>
        </w:rPr>
        <w:t>р</w:t>
      </w:r>
      <w:r>
        <w:rPr>
          <w:color w:val="000000"/>
          <w:spacing w:val="31"/>
          <w:sz w:val="24"/>
          <w:szCs w:val="24"/>
        </w:rPr>
        <w:t xml:space="preserve"> </w:t>
      </w:r>
      <w:r>
        <w:rPr>
          <w:color w:val="000000"/>
          <w:spacing w:val="-1"/>
          <w:sz w:val="24"/>
          <w:szCs w:val="24"/>
        </w:rPr>
        <w:t>цен</w:t>
      </w:r>
      <w:r>
        <w:rPr>
          <w:color w:val="000000"/>
          <w:sz w:val="24"/>
          <w:szCs w:val="24"/>
        </w:rPr>
        <w:t>а</w:t>
      </w:r>
      <w:r>
        <w:rPr>
          <w:color w:val="000000"/>
          <w:spacing w:val="30"/>
          <w:sz w:val="24"/>
          <w:szCs w:val="24"/>
        </w:rPr>
        <w:t xml:space="preserve"> </w:t>
      </w:r>
      <w:r>
        <w:rPr>
          <w:color w:val="000000"/>
          <w:spacing w:val="-7"/>
          <w:sz w:val="24"/>
          <w:szCs w:val="24"/>
        </w:rPr>
        <w:t>б</w:t>
      </w:r>
      <w:r>
        <w:rPr>
          <w:color w:val="000000"/>
          <w:spacing w:val="-6"/>
          <w:sz w:val="24"/>
          <w:szCs w:val="24"/>
        </w:rPr>
        <w:t>е</w:t>
      </w:r>
      <w:r>
        <w:rPr>
          <w:color w:val="000000"/>
          <w:sz w:val="24"/>
          <w:szCs w:val="24"/>
        </w:rPr>
        <w:t>з</w:t>
      </w:r>
      <w:r>
        <w:rPr>
          <w:color w:val="000000"/>
          <w:spacing w:val="32"/>
          <w:sz w:val="24"/>
          <w:szCs w:val="24"/>
        </w:rPr>
        <w:t xml:space="preserve"> </w:t>
      </w:r>
      <w:r>
        <w:rPr>
          <w:color w:val="000000"/>
          <w:spacing w:val="-1"/>
          <w:sz w:val="24"/>
          <w:szCs w:val="24"/>
        </w:rPr>
        <w:t>п</w:t>
      </w:r>
      <w:r>
        <w:rPr>
          <w:color w:val="000000"/>
          <w:sz w:val="24"/>
          <w:szCs w:val="24"/>
        </w:rPr>
        <w:t>ор</w:t>
      </w:r>
      <w:r>
        <w:rPr>
          <w:color w:val="000000"/>
          <w:spacing w:val="-6"/>
          <w:sz w:val="24"/>
          <w:szCs w:val="24"/>
        </w:rPr>
        <w:t>е</w:t>
      </w:r>
      <w:r>
        <w:rPr>
          <w:color w:val="000000"/>
          <w:spacing w:val="1"/>
          <w:sz w:val="24"/>
          <w:szCs w:val="24"/>
        </w:rPr>
        <w:t>з</w:t>
      </w:r>
      <w:r>
        <w:rPr>
          <w:color w:val="000000"/>
          <w:sz w:val="24"/>
          <w:szCs w:val="24"/>
        </w:rPr>
        <w:t>а</w:t>
      </w:r>
      <w:r>
        <w:rPr>
          <w:color w:val="000000"/>
          <w:spacing w:val="30"/>
          <w:sz w:val="24"/>
          <w:szCs w:val="24"/>
        </w:rPr>
        <w:t xml:space="preserve"> </w:t>
      </w:r>
      <w:r>
        <w:rPr>
          <w:color w:val="000000"/>
          <w:spacing w:val="1"/>
          <w:sz w:val="24"/>
          <w:szCs w:val="24"/>
        </w:rPr>
        <w:t>н</w:t>
      </w:r>
      <w:r>
        <w:rPr>
          <w:color w:val="000000"/>
          <w:sz w:val="24"/>
          <w:szCs w:val="24"/>
        </w:rPr>
        <w:t>а</w:t>
      </w:r>
      <w:r>
        <w:rPr>
          <w:color w:val="000000"/>
          <w:spacing w:val="-1"/>
          <w:sz w:val="24"/>
          <w:szCs w:val="24"/>
        </w:rPr>
        <w:t xml:space="preserve"> </w:t>
      </w:r>
      <w:r>
        <w:rPr>
          <w:color w:val="000000"/>
          <w:sz w:val="24"/>
          <w:szCs w:val="24"/>
        </w:rPr>
        <w:t>д</w:t>
      </w:r>
      <w:r>
        <w:rPr>
          <w:color w:val="000000"/>
          <w:spacing w:val="-5"/>
          <w:sz w:val="24"/>
          <w:szCs w:val="24"/>
        </w:rPr>
        <w:t>о</w:t>
      </w:r>
      <w:r>
        <w:rPr>
          <w:color w:val="000000"/>
          <w:sz w:val="24"/>
          <w:szCs w:val="24"/>
        </w:rPr>
        <w:t>д</w:t>
      </w:r>
      <w:r>
        <w:rPr>
          <w:color w:val="000000"/>
          <w:spacing w:val="-6"/>
          <w:sz w:val="24"/>
          <w:szCs w:val="24"/>
        </w:rPr>
        <w:t>а</w:t>
      </w:r>
      <w:r>
        <w:rPr>
          <w:color w:val="000000"/>
          <w:spacing w:val="6"/>
          <w:sz w:val="24"/>
          <w:szCs w:val="24"/>
        </w:rPr>
        <w:t>т</w:t>
      </w:r>
      <w:r>
        <w:rPr>
          <w:color w:val="000000"/>
          <w:sz w:val="24"/>
          <w:szCs w:val="24"/>
        </w:rPr>
        <w:t>у</w:t>
      </w:r>
      <w:r>
        <w:rPr>
          <w:color w:val="000000"/>
          <w:spacing w:val="-4"/>
          <w:sz w:val="24"/>
          <w:szCs w:val="24"/>
        </w:rPr>
        <w:t xml:space="preserve"> </w:t>
      </w:r>
      <w:r>
        <w:rPr>
          <w:color w:val="000000"/>
          <w:sz w:val="24"/>
          <w:szCs w:val="24"/>
        </w:rPr>
        <w:t>в</w:t>
      </w:r>
      <w:r>
        <w:rPr>
          <w:color w:val="000000"/>
          <w:spacing w:val="2"/>
          <w:sz w:val="24"/>
          <w:szCs w:val="24"/>
        </w:rPr>
        <w:t>р</w:t>
      </w:r>
      <w:r>
        <w:rPr>
          <w:color w:val="000000"/>
          <w:spacing w:val="-6"/>
          <w:sz w:val="24"/>
          <w:szCs w:val="24"/>
        </w:rPr>
        <w:t>е</w:t>
      </w:r>
      <w:r>
        <w:rPr>
          <w:color w:val="000000"/>
          <w:sz w:val="24"/>
          <w:szCs w:val="24"/>
        </w:rPr>
        <w:t>д</w:t>
      </w:r>
      <w:r>
        <w:rPr>
          <w:color w:val="000000"/>
          <w:spacing w:val="1"/>
          <w:sz w:val="24"/>
          <w:szCs w:val="24"/>
        </w:rPr>
        <w:t>н</w:t>
      </w:r>
      <w:r>
        <w:rPr>
          <w:color w:val="000000"/>
          <w:sz w:val="24"/>
          <w:szCs w:val="24"/>
        </w:rPr>
        <w:t>о</w:t>
      </w:r>
      <w:r>
        <w:rPr>
          <w:color w:val="000000"/>
          <w:spacing w:val="-1"/>
          <w:sz w:val="24"/>
          <w:szCs w:val="24"/>
        </w:rPr>
        <w:t>с</w:t>
      </w:r>
      <w:r>
        <w:rPr>
          <w:color w:val="000000"/>
          <w:spacing w:val="-23"/>
          <w:sz w:val="24"/>
          <w:szCs w:val="24"/>
        </w:rPr>
        <w:t>т</w:t>
      </w:r>
      <w:r>
        <w:rPr>
          <w:color w:val="000000"/>
          <w:sz w:val="24"/>
          <w:szCs w:val="24"/>
        </w:rPr>
        <w:t>.</w:t>
      </w:r>
    </w:p>
    <w:p w:rsidR="00AD7279" w:rsidRDefault="007430F8">
      <w:pPr>
        <w:ind w:left="680"/>
        <w:rPr>
          <w:sz w:val="24"/>
          <w:szCs w:val="24"/>
        </w:rPr>
      </w:pPr>
      <w:r>
        <w:rPr>
          <w:sz w:val="24"/>
          <w:szCs w:val="24"/>
        </w:rPr>
        <w:t>Ц</w:t>
      </w:r>
      <w:r>
        <w:rPr>
          <w:spacing w:val="-1"/>
          <w:sz w:val="24"/>
          <w:szCs w:val="24"/>
        </w:rPr>
        <w:t>е</w:t>
      </w:r>
      <w:r>
        <w:rPr>
          <w:spacing w:val="1"/>
          <w:sz w:val="24"/>
          <w:szCs w:val="24"/>
        </w:rPr>
        <w:t>н</w:t>
      </w:r>
      <w:r>
        <w:rPr>
          <w:sz w:val="24"/>
          <w:szCs w:val="24"/>
        </w:rPr>
        <w:t>а</w:t>
      </w:r>
      <w:r>
        <w:rPr>
          <w:spacing w:val="-1"/>
          <w:sz w:val="24"/>
          <w:szCs w:val="24"/>
        </w:rPr>
        <w:t xml:space="preserve"> </w:t>
      </w:r>
      <w:r>
        <w:rPr>
          <w:spacing w:val="3"/>
          <w:sz w:val="24"/>
          <w:szCs w:val="24"/>
        </w:rPr>
        <w:t>ј</w:t>
      </w:r>
      <w:r>
        <w:rPr>
          <w:sz w:val="24"/>
          <w:szCs w:val="24"/>
        </w:rPr>
        <w:t>е</w:t>
      </w:r>
      <w:r>
        <w:rPr>
          <w:spacing w:val="-1"/>
          <w:sz w:val="24"/>
          <w:szCs w:val="24"/>
        </w:rPr>
        <w:t xml:space="preserve"> </w:t>
      </w:r>
      <w:r>
        <w:rPr>
          <w:sz w:val="24"/>
          <w:szCs w:val="24"/>
        </w:rPr>
        <w:t>ф</w:t>
      </w:r>
      <w:r>
        <w:rPr>
          <w:spacing w:val="1"/>
          <w:sz w:val="24"/>
          <w:szCs w:val="24"/>
        </w:rPr>
        <w:t>и</w:t>
      </w:r>
      <w:r>
        <w:rPr>
          <w:spacing w:val="3"/>
          <w:sz w:val="24"/>
          <w:szCs w:val="24"/>
        </w:rPr>
        <w:t>к</w:t>
      </w:r>
      <w:r>
        <w:rPr>
          <w:spacing w:val="-1"/>
          <w:sz w:val="24"/>
          <w:szCs w:val="24"/>
        </w:rPr>
        <w:t>с</w:t>
      </w:r>
      <w:r>
        <w:rPr>
          <w:spacing w:val="1"/>
          <w:sz w:val="24"/>
          <w:szCs w:val="24"/>
        </w:rPr>
        <w:t>н</w:t>
      </w:r>
      <w:r>
        <w:rPr>
          <w:sz w:val="24"/>
          <w:szCs w:val="24"/>
        </w:rPr>
        <w:t>а</w:t>
      </w:r>
      <w:r>
        <w:rPr>
          <w:spacing w:val="-1"/>
          <w:sz w:val="24"/>
          <w:szCs w:val="24"/>
        </w:rPr>
        <w:t xml:space="preserve"> </w:t>
      </w:r>
      <w:r>
        <w:rPr>
          <w:sz w:val="24"/>
          <w:szCs w:val="24"/>
        </w:rPr>
        <w:t>и</w:t>
      </w:r>
      <w:r>
        <w:rPr>
          <w:spacing w:val="1"/>
          <w:sz w:val="24"/>
          <w:szCs w:val="24"/>
        </w:rPr>
        <w:t xml:space="preserve"> н</w:t>
      </w:r>
      <w:r>
        <w:rPr>
          <w:sz w:val="24"/>
          <w:szCs w:val="24"/>
        </w:rPr>
        <w:t xml:space="preserve">е </w:t>
      </w:r>
      <w:r>
        <w:rPr>
          <w:spacing w:val="-3"/>
          <w:sz w:val="24"/>
          <w:szCs w:val="24"/>
        </w:rPr>
        <w:t>м</w:t>
      </w:r>
      <w:r>
        <w:rPr>
          <w:spacing w:val="-2"/>
          <w:sz w:val="24"/>
          <w:szCs w:val="24"/>
        </w:rPr>
        <w:t>о</w:t>
      </w:r>
      <w:r>
        <w:rPr>
          <w:sz w:val="24"/>
          <w:szCs w:val="24"/>
        </w:rPr>
        <w:t>же</w:t>
      </w:r>
      <w:r>
        <w:rPr>
          <w:spacing w:val="-1"/>
          <w:sz w:val="24"/>
          <w:szCs w:val="24"/>
        </w:rPr>
        <w:t xml:space="preserve"> с</w:t>
      </w:r>
      <w:r>
        <w:rPr>
          <w:sz w:val="24"/>
          <w:szCs w:val="24"/>
        </w:rPr>
        <w:t>е</w:t>
      </w:r>
      <w:r>
        <w:rPr>
          <w:spacing w:val="-1"/>
          <w:sz w:val="24"/>
          <w:szCs w:val="24"/>
        </w:rPr>
        <w:t xml:space="preserve"> </w:t>
      </w:r>
      <w:r>
        <w:rPr>
          <w:spacing w:val="2"/>
          <w:sz w:val="24"/>
          <w:szCs w:val="24"/>
        </w:rPr>
        <w:t>м</w:t>
      </w:r>
      <w:r>
        <w:rPr>
          <w:spacing w:val="-1"/>
          <w:sz w:val="24"/>
          <w:szCs w:val="24"/>
        </w:rPr>
        <w:t>е</w:t>
      </w:r>
      <w:r>
        <w:rPr>
          <w:spacing w:val="2"/>
          <w:sz w:val="24"/>
          <w:szCs w:val="24"/>
        </w:rPr>
        <w:t>њ</w:t>
      </w:r>
      <w:r>
        <w:rPr>
          <w:spacing w:val="-6"/>
          <w:sz w:val="24"/>
          <w:szCs w:val="24"/>
        </w:rPr>
        <w:t>а</w:t>
      </w:r>
      <w:r>
        <w:rPr>
          <w:spacing w:val="1"/>
          <w:sz w:val="24"/>
          <w:szCs w:val="24"/>
        </w:rPr>
        <w:t>т</w:t>
      </w:r>
      <w:r>
        <w:rPr>
          <w:spacing w:val="-1"/>
          <w:sz w:val="24"/>
          <w:szCs w:val="24"/>
        </w:rPr>
        <w:t>и</w:t>
      </w:r>
      <w:r>
        <w:rPr>
          <w:sz w:val="24"/>
          <w:szCs w:val="24"/>
        </w:rPr>
        <w:t>.</w:t>
      </w:r>
    </w:p>
    <w:p w:rsidR="00AD7279" w:rsidRDefault="007430F8">
      <w:pPr>
        <w:ind w:left="113" w:right="151" w:firstLine="567"/>
        <w:jc w:val="both"/>
        <w:rPr>
          <w:sz w:val="24"/>
          <w:szCs w:val="24"/>
        </w:rPr>
      </w:pPr>
      <w:r>
        <w:rPr>
          <w:sz w:val="24"/>
          <w:szCs w:val="24"/>
        </w:rPr>
        <w:t>А</w:t>
      </w:r>
      <w:r>
        <w:rPr>
          <w:spacing w:val="3"/>
          <w:sz w:val="24"/>
          <w:szCs w:val="24"/>
        </w:rPr>
        <w:t>к</w:t>
      </w:r>
      <w:r>
        <w:rPr>
          <w:sz w:val="24"/>
          <w:szCs w:val="24"/>
        </w:rPr>
        <w:t>о</w:t>
      </w:r>
      <w:r w:rsidR="002453BC">
        <w:rPr>
          <w:sz w:val="24"/>
          <w:szCs w:val="24"/>
        </w:rPr>
        <w:t xml:space="preserve"> </w:t>
      </w:r>
      <w:r>
        <w:rPr>
          <w:sz w:val="24"/>
          <w:szCs w:val="24"/>
        </w:rPr>
        <w:t>је</w:t>
      </w:r>
      <w:r w:rsidR="002453BC">
        <w:rPr>
          <w:sz w:val="24"/>
          <w:szCs w:val="24"/>
        </w:rPr>
        <w:t xml:space="preserve"> </w:t>
      </w:r>
      <w:r>
        <w:rPr>
          <w:sz w:val="24"/>
          <w:szCs w:val="24"/>
        </w:rPr>
        <w:t>у</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z w:val="24"/>
          <w:szCs w:val="24"/>
        </w:rPr>
        <w:t>ди</w:t>
      </w:r>
      <w:r w:rsidR="002453BC">
        <w:rPr>
          <w:sz w:val="24"/>
          <w:szCs w:val="24"/>
        </w:rPr>
        <w:t xml:space="preserve"> </w:t>
      </w:r>
      <w:r>
        <w:rPr>
          <w:spacing w:val="1"/>
          <w:sz w:val="24"/>
          <w:szCs w:val="24"/>
        </w:rPr>
        <w:t>и</w:t>
      </w:r>
      <w:r>
        <w:rPr>
          <w:sz w:val="24"/>
          <w:szCs w:val="24"/>
        </w:rPr>
        <w:t>с</w:t>
      </w:r>
      <w:r>
        <w:rPr>
          <w:spacing w:val="6"/>
          <w:sz w:val="24"/>
          <w:szCs w:val="24"/>
        </w:rPr>
        <w:t>к</w:t>
      </w:r>
      <w:r>
        <w:rPr>
          <w:spacing w:val="-1"/>
          <w:sz w:val="24"/>
          <w:szCs w:val="24"/>
        </w:rPr>
        <w:t>а</w:t>
      </w:r>
      <w:r>
        <w:rPr>
          <w:spacing w:val="1"/>
          <w:sz w:val="24"/>
          <w:szCs w:val="24"/>
        </w:rPr>
        <w:t>з</w:t>
      </w:r>
      <w:r>
        <w:rPr>
          <w:spacing w:val="-1"/>
          <w:sz w:val="24"/>
          <w:szCs w:val="24"/>
        </w:rPr>
        <w:t>а</w:t>
      </w:r>
      <w:r>
        <w:rPr>
          <w:spacing w:val="1"/>
          <w:sz w:val="24"/>
          <w:szCs w:val="24"/>
        </w:rPr>
        <w:t>н</w:t>
      </w:r>
      <w:r>
        <w:rPr>
          <w:sz w:val="24"/>
          <w:szCs w:val="24"/>
        </w:rPr>
        <w:t>а</w:t>
      </w:r>
      <w:r w:rsidR="002453BC">
        <w:rPr>
          <w:sz w:val="24"/>
          <w:szCs w:val="24"/>
        </w:rPr>
        <w:t xml:space="preserve"> </w:t>
      </w:r>
      <w:r>
        <w:rPr>
          <w:spacing w:val="1"/>
          <w:sz w:val="24"/>
          <w:szCs w:val="24"/>
        </w:rPr>
        <w:t>н</w:t>
      </w:r>
      <w:r>
        <w:rPr>
          <w:spacing w:val="-1"/>
          <w:sz w:val="24"/>
          <w:szCs w:val="24"/>
        </w:rPr>
        <w:t>е</w:t>
      </w:r>
      <w:r>
        <w:rPr>
          <w:spacing w:val="-10"/>
          <w:sz w:val="24"/>
          <w:szCs w:val="24"/>
        </w:rPr>
        <w:t>у</w:t>
      </w:r>
      <w:r>
        <w:rPr>
          <w:sz w:val="24"/>
          <w:szCs w:val="24"/>
        </w:rPr>
        <w:t>об</w:t>
      </w:r>
      <w:r>
        <w:rPr>
          <w:spacing w:val="1"/>
          <w:sz w:val="24"/>
          <w:szCs w:val="24"/>
        </w:rPr>
        <w:t>и</w:t>
      </w:r>
      <w:r>
        <w:rPr>
          <w:spacing w:val="2"/>
          <w:sz w:val="24"/>
          <w:szCs w:val="24"/>
        </w:rPr>
        <w:t>ч</w:t>
      </w:r>
      <w:r>
        <w:rPr>
          <w:spacing w:val="-1"/>
          <w:sz w:val="24"/>
          <w:szCs w:val="24"/>
        </w:rPr>
        <w:t>а</w:t>
      </w:r>
      <w:r>
        <w:rPr>
          <w:sz w:val="24"/>
          <w:szCs w:val="24"/>
        </w:rPr>
        <w:t>јено</w:t>
      </w:r>
      <w:r w:rsidR="002453BC">
        <w:rPr>
          <w:sz w:val="24"/>
          <w:szCs w:val="24"/>
        </w:rPr>
        <w:t xml:space="preserve"> </w:t>
      </w:r>
      <w:r>
        <w:rPr>
          <w:spacing w:val="-1"/>
          <w:sz w:val="24"/>
          <w:szCs w:val="24"/>
        </w:rPr>
        <w:t>н</w:t>
      </w:r>
      <w:r>
        <w:rPr>
          <w:spacing w:val="1"/>
          <w:sz w:val="24"/>
          <w:szCs w:val="24"/>
        </w:rPr>
        <w:t>и</w:t>
      </w:r>
      <w:r>
        <w:rPr>
          <w:spacing w:val="-1"/>
          <w:sz w:val="24"/>
          <w:szCs w:val="24"/>
        </w:rPr>
        <w:t>с</w:t>
      </w:r>
      <w:r>
        <w:rPr>
          <w:spacing w:val="6"/>
          <w:sz w:val="24"/>
          <w:szCs w:val="24"/>
        </w:rPr>
        <w:t>к</w:t>
      </w:r>
      <w:r>
        <w:rPr>
          <w:sz w:val="24"/>
          <w:szCs w:val="24"/>
        </w:rPr>
        <w:t>а</w:t>
      </w:r>
      <w:r w:rsidR="002453BC">
        <w:rPr>
          <w:sz w:val="24"/>
          <w:szCs w:val="24"/>
        </w:rPr>
        <w:t xml:space="preserve"> </w:t>
      </w:r>
      <w:r>
        <w:rPr>
          <w:spacing w:val="-1"/>
          <w:sz w:val="24"/>
          <w:szCs w:val="24"/>
        </w:rPr>
        <w:t>це</w:t>
      </w:r>
      <w:r>
        <w:rPr>
          <w:spacing w:val="1"/>
          <w:sz w:val="24"/>
          <w:szCs w:val="24"/>
        </w:rPr>
        <w:t>н</w:t>
      </w:r>
      <w:r>
        <w:rPr>
          <w:spacing w:val="-1"/>
          <w:sz w:val="24"/>
          <w:szCs w:val="24"/>
        </w:rPr>
        <w:t>а</w:t>
      </w:r>
      <w:r>
        <w:rPr>
          <w:sz w:val="24"/>
          <w:szCs w:val="24"/>
        </w:rPr>
        <w:t>,</w:t>
      </w:r>
      <w:r w:rsidR="002453BC">
        <w:rPr>
          <w:sz w:val="24"/>
          <w:szCs w:val="24"/>
        </w:rPr>
        <w:t xml:space="preserve"> </w:t>
      </w:r>
      <w:r>
        <w:rPr>
          <w:spacing w:val="-1"/>
          <w:sz w:val="24"/>
          <w:szCs w:val="24"/>
        </w:rPr>
        <w:t>на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sidR="002453BC">
        <w:rPr>
          <w:sz w:val="24"/>
          <w:szCs w:val="24"/>
        </w:rPr>
        <w:t xml:space="preserve"> </w:t>
      </w:r>
      <w:r>
        <w:rPr>
          <w:sz w:val="24"/>
          <w:szCs w:val="24"/>
        </w:rPr>
        <w:t>ће</w:t>
      </w:r>
      <w:r w:rsidR="002453BC">
        <w:rPr>
          <w:sz w:val="24"/>
          <w:szCs w:val="24"/>
        </w:rPr>
        <w:t xml:space="preserve"> </w:t>
      </w:r>
      <w:r>
        <w:rPr>
          <w:spacing w:val="1"/>
          <w:sz w:val="24"/>
          <w:szCs w:val="24"/>
        </w:rPr>
        <w:t>п</w:t>
      </w:r>
      <w:r>
        <w:rPr>
          <w:sz w:val="24"/>
          <w:szCs w:val="24"/>
        </w:rPr>
        <w:t>о</w:t>
      </w:r>
      <w:r>
        <w:rPr>
          <w:spacing w:val="-1"/>
          <w:sz w:val="24"/>
          <w:szCs w:val="24"/>
        </w:rPr>
        <w:t>с</w:t>
      </w:r>
      <w:r>
        <w:rPr>
          <w:spacing w:val="6"/>
          <w:sz w:val="24"/>
          <w:szCs w:val="24"/>
        </w:rPr>
        <w:t>т</w:t>
      </w:r>
      <w:r>
        <w:rPr>
          <w:spacing w:val="-7"/>
          <w:sz w:val="24"/>
          <w:szCs w:val="24"/>
        </w:rPr>
        <w:t>у</w:t>
      </w:r>
      <w:r>
        <w:rPr>
          <w:spacing w:val="1"/>
          <w:sz w:val="24"/>
          <w:szCs w:val="24"/>
        </w:rPr>
        <w:t>пи</w:t>
      </w:r>
      <w:r>
        <w:rPr>
          <w:sz w:val="24"/>
          <w:szCs w:val="24"/>
        </w:rPr>
        <w:t>ти</w:t>
      </w:r>
      <w:r w:rsidR="002453BC">
        <w:rPr>
          <w:sz w:val="24"/>
          <w:szCs w:val="24"/>
        </w:rPr>
        <w:t xml:space="preserve"> </w:t>
      </w:r>
      <w:r>
        <w:rPr>
          <w:sz w:val="24"/>
          <w:szCs w:val="24"/>
        </w:rPr>
        <w:t xml:space="preserve">у </w:t>
      </w:r>
      <w:r>
        <w:rPr>
          <w:spacing w:val="-1"/>
          <w:sz w:val="24"/>
          <w:szCs w:val="24"/>
        </w:rPr>
        <w:t>с</w:t>
      </w:r>
      <w:r>
        <w:rPr>
          <w:spacing w:val="4"/>
          <w:sz w:val="24"/>
          <w:szCs w:val="24"/>
        </w:rPr>
        <w:t>к</w:t>
      </w:r>
      <w:r>
        <w:rPr>
          <w:sz w:val="24"/>
          <w:szCs w:val="24"/>
        </w:rPr>
        <w:t>л</w:t>
      </w:r>
      <w:r>
        <w:rPr>
          <w:spacing w:val="-1"/>
          <w:sz w:val="24"/>
          <w:szCs w:val="24"/>
        </w:rPr>
        <w:t>а</w:t>
      </w:r>
      <w:r>
        <w:rPr>
          <w:spacing w:val="3"/>
          <w:sz w:val="24"/>
          <w:szCs w:val="24"/>
        </w:rPr>
        <w:t>д</w:t>
      </w:r>
      <w:r>
        <w:rPr>
          <w:sz w:val="24"/>
          <w:szCs w:val="24"/>
        </w:rPr>
        <w:t>у</w:t>
      </w:r>
      <w:r>
        <w:rPr>
          <w:spacing w:val="-5"/>
          <w:sz w:val="24"/>
          <w:szCs w:val="24"/>
        </w:rPr>
        <w:t xml:space="preserve"> </w:t>
      </w:r>
      <w:r>
        <w:rPr>
          <w:spacing w:val="-1"/>
          <w:sz w:val="24"/>
          <w:szCs w:val="24"/>
        </w:rPr>
        <w:t>с</w:t>
      </w:r>
      <w:r>
        <w:rPr>
          <w:sz w:val="24"/>
          <w:szCs w:val="24"/>
        </w:rPr>
        <w:t>а</w:t>
      </w:r>
      <w:r>
        <w:rPr>
          <w:spacing w:val="1"/>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ом</w:t>
      </w:r>
      <w:r>
        <w:rPr>
          <w:spacing w:val="2"/>
          <w:sz w:val="24"/>
          <w:szCs w:val="24"/>
        </w:rPr>
        <w:t xml:space="preserve"> </w:t>
      </w:r>
      <w:r>
        <w:rPr>
          <w:sz w:val="24"/>
          <w:szCs w:val="24"/>
        </w:rPr>
        <w:t xml:space="preserve">92. </w:t>
      </w:r>
      <w:r>
        <w:rPr>
          <w:spacing w:val="2"/>
          <w:sz w:val="24"/>
          <w:szCs w:val="24"/>
        </w:rPr>
        <w:t>З</w:t>
      </w:r>
      <w:r>
        <w:rPr>
          <w:spacing w:val="1"/>
          <w:sz w:val="24"/>
          <w:szCs w:val="24"/>
        </w:rPr>
        <w:t>а</w:t>
      </w:r>
      <w:r>
        <w:rPr>
          <w:spacing w:val="3"/>
          <w:sz w:val="24"/>
          <w:szCs w:val="24"/>
        </w:rPr>
        <w:t>к</w:t>
      </w:r>
      <w:r>
        <w:rPr>
          <w:sz w:val="24"/>
          <w:szCs w:val="24"/>
        </w:rPr>
        <w:t>о</w:t>
      </w:r>
      <w:r>
        <w:rPr>
          <w:spacing w:val="1"/>
          <w:sz w:val="24"/>
          <w:szCs w:val="24"/>
        </w:rPr>
        <w:t>н</w:t>
      </w:r>
      <w:r>
        <w:rPr>
          <w:spacing w:val="-1"/>
          <w:sz w:val="24"/>
          <w:szCs w:val="24"/>
        </w:rPr>
        <w:t>а</w:t>
      </w:r>
      <w:r>
        <w:rPr>
          <w:sz w:val="24"/>
          <w:szCs w:val="24"/>
        </w:rPr>
        <w:t>.</w:t>
      </w:r>
    </w:p>
    <w:p w:rsidR="00AD7279" w:rsidRDefault="007430F8">
      <w:pPr>
        <w:ind w:left="113" w:right="76" w:firstLine="540"/>
        <w:jc w:val="both"/>
        <w:rPr>
          <w:sz w:val="24"/>
          <w:szCs w:val="24"/>
        </w:rPr>
      </w:pPr>
      <w:r w:rsidRPr="008A79A6">
        <w:rPr>
          <w:sz w:val="24"/>
          <w:szCs w:val="24"/>
        </w:rPr>
        <w:t>Обр</w:t>
      </w:r>
      <w:r w:rsidRPr="008A79A6">
        <w:rPr>
          <w:spacing w:val="-1"/>
          <w:sz w:val="24"/>
          <w:szCs w:val="24"/>
        </w:rPr>
        <w:t>а</w:t>
      </w:r>
      <w:r w:rsidRPr="008A79A6">
        <w:rPr>
          <w:spacing w:val="1"/>
          <w:sz w:val="24"/>
          <w:szCs w:val="24"/>
        </w:rPr>
        <w:t>з</w:t>
      </w:r>
      <w:r w:rsidRPr="008A79A6">
        <w:rPr>
          <w:spacing w:val="-1"/>
          <w:sz w:val="24"/>
          <w:szCs w:val="24"/>
        </w:rPr>
        <w:t>а</w:t>
      </w:r>
      <w:r w:rsidRPr="008A79A6">
        <w:rPr>
          <w:sz w:val="24"/>
          <w:szCs w:val="24"/>
        </w:rPr>
        <w:t>ц</w:t>
      </w:r>
      <w:r w:rsidRPr="008A79A6">
        <w:rPr>
          <w:spacing w:val="4"/>
          <w:sz w:val="24"/>
          <w:szCs w:val="24"/>
        </w:rPr>
        <w:t xml:space="preserve"> </w:t>
      </w:r>
      <w:r w:rsidRPr="008A79A6">
        <w:rPr>
          <w:spacing w:val="-1"/>
          <w:sz w:val="24"/>
          <w:szCs w:val="24"/>
        </w:rPr>
        <w:t>с</w:t>
      </w:r>
      <w:r w:rsidRPr="008A79A6">
        <w:rPr>
          <w:sz w:val="24"/>
          <w:szCs w:val="24"/>
        </w:rPr>
        <w:t>т</w:t>
      </w:r>
      <w:r w:rsidRPr="008A79A6">
        <w:rPr>
          <w:spacing w:val="2"/>
          <w:sz w:val="24"/>
          <w:szCs w:val="24"/>
        </w:rPr>
        <w:t>р</w:t>
      </w:r>
      <w:r w:rsidRPr="008A79A6">
        <w:rPr>
          <w:spacing w:val="-7"/>
          <w:sz w:val="24"/>
          <w:szCs w:val="24"/>
        </w:rPr>
        <w:t>у</w:t>
      </w:r>
      <w:r w:rsidRPr="008A79A6">
        <w:rPr>
          <w:spacing w:val="1"/>
          <w:sz w:val="24"/>
          <w:szCs w:val="24"/>
        </w:rPr>
        <w:t>к</w:t>
      </w:r>
      <w:r w:rsidRPr="008A79A6">
        <w:rPr>
          <w:spacing w:val="5"/>
          <w:sz w:val="24"/>
          <w:szCs w:val="24"/>
        </w:rPr>
        <w:t>т</w:t>
      </w:r>
      <w:r w:rsidRPr="008A79A6">
        <w:rPr>
          <w:spacing w:val="-5"/>
          <w:sz w:val="24"/>
          <w:szCs w:val="24"/>
        </w:rPr>
        <w:t>у</w:t>
      </w:r>
      <w:r w:rsidRPr="008A79A6">
        <w:rPr>
          <w:sz w:val="24"/>
          <w:szCs w:val="24"/>
        </w:rPr>
        <w:t>ре</w:t>
      </w:r>
      <w:r w:rsidRPr="008A79A6">
        <w:rPr>
          <w:spacing w:val="2"/>
          <w:sz w:val="24"/>
          <w:szCs w:val="24"/>
        </w:rPr>
        <w:t xml:space="preserve"> </w:t>
      </w:r>
      <w:r w:rsidRPr="008A79A6">
        <w:rPr>
          <w:spacing w:val="1"/>
          <w:sz w:val="24"/>
          <w:szCs w:val="24"/>
        </w:rPr>
        <w:t>ц</w:t>
      </w:r>
      <w:r w:rsidRPr="008A79A6">
        <w:rPr>
          <w:spacing w:val="-1"/>
          <w:sz w:val="24"/>
          <w:szCs w:val="24"/>
        </w:rPr>
        <w:t>е</w:t>
      </w:r>
      <w:r w:rsidRPr="008A79A6">
        <w:rPr>
          <w:spacing w:val="1"/>
          <w:sz w:val="24"/>
          <w:szCs w:val="24"/>
        </w:rPr>
        <w:t>н</w:t>
      </w:r>
      <w:r w:rsidRPr="008A79A6">
        <w:rPr>
          <w:sz w:val="24"/>
          <w:szCs w:val="24"/>
        </w:rPr>
        <w:t>е</w:t>
      </w:r>
      <w:r w:rsidRPr="008A79A6">
        <w:rPr>
          <w:spacing w:val="4"/>
          <w:sz w:val="24"/>
          <w:szCs w:val="24"/>
        </w:rPr>
        <w:t xml:space="preserve"> </w:t>
      </w:r>
      <w:r w:rsidRPr="008A79A6">
        <w:rPr>
          <w:spacing w:val="-1"/>
          <w:sz w:val="24"/>
          <w:szCs w:val="24"/>
        </w:rPr>
        <w:t>(</w:t>
      </w:r>
      <w:r w:rsidRPr="008A79A6">
        <w:rPr>
          <w:sz w:val="24"/>
          <w:szCs w:val="24"/>
        </w:rPr>
        <w:t>обр</w:t>
      </w:r>
      <w:r w:rsidRPr="008A79A6">
        <w:rPr>
          <w:spacing w:val="-1"/>
          <w:sz w:val="24"/>
          <w:szCs w:val="24"/>
        </w:rPr>
        <w:t>а</w:t>
      </w:r>
      <w:r w:rsidRPr="008A79A6">
        <w:rPr>
          <w:spacing w:val="1"/>
          <w:sz w:val="24"/>
          <w:szCs w:val="24"/>
        </w:rPr>
        <w:t>з</w:t>
      </w:r>
      <w:r w:rsidRPr="008A79A6">
        <w:rPr>
          <w:spacing w:val="-1"/>
          <w:sz w:val="24"/>
          <w:szCs w:val="24"/>
        </w:rPr>
        <w:t>а</w:t>
      </w:r>
      <w:r w:rsidRPr="008A79A6">
        <w:rPr>
          <w:sz w:val="24"/>
          <w:szCs w:val="24"/>
        </w:rPr>
        <w:t>ц</w:t>
      </w:r>
      <w:r w:rsidRPr="008A79A6">
        <w:rPr>
          <w:spacing w:val="4"/>
          <w:sz w:val="24"/>
          <w:szCs w:val="24"/>
        </w:rPr>
        <w:t xml:space="preserve"> </w:t>
      </w:r>
      <w:r w:rsidRPr="008A79A6">
        <w:rPr>
          <w:spacing w:val="2"/>
          <w:sz w:val="24"/>
          <w:szCs w:val="24"/>
        </w:rPr>
        <w:t>V</w:t>
      </w:r>
      <w:r w:rsidRPr="008A79A6">
        <w:rPr>
          <w:spacing w:val="-3"/>
          <w:sz w:val="24"/>
          <w:szCs w:val="24"/>
        </w:rPr>
        <w:t>I</w:t>
      </w:r>
      <w:r w:rsidRPr="008A79A6">
        <w:rPr>
          <w:sz w:val="24"/>
          <w:szCs w:val="24"/>
        </w:rPr>
        <w:t>II</w:t>
      </w:r>
      <w:r w:rsidRPr="008A79A6">
        <w:rPr>
          <w:spacing w:val="4"/>
          <w:sz w:val="24"/>
          <w:szCs w:val="24"/>
        </w:rPr>
        <w:t xml:space="preserve"> </w:t>
      </w:r>
      <w:r w:rsidRPr="008A79A6">
        <w:rPr>
          <w:sz w:val="24"/>
          <w:szCs w:val="24"/>
        </w:rPr>
        <w:t xml:space="preserve">у </w:t>
      </w:r>
      <w:r w:rsidRPr="008A79A6">
        <w:rPr>
          <w:spacing w:val="1"/>
          <w:sz w:val="24"/>
          <w:szCs w:val="24"/>
        </w:rPr>
        <w:t>к</w:t>
      </w:r>
      <w:r w:rsidRPr="008A79A6">
        <w:rPr>
          <w:sz w:val="24"/>
          <w:szCs w:val="24"/>
        </w:rPr>
        <w:t>о</w:t>
      </w:r>
      <w:r w:rsidRPr="008A79A6">
        <w:rPr>
          <w:spacing w:val="-1"/>
          <w:sz w:val="24"/>
          <w:szCs w:val="24"/>
        </w:rPr>
        <w:t>н</w:t>
      </w:r>
      <w:r w:rsidRPr="008A79A6">
        <w:rPr>
          <w:spacing w:val="3"/>
          <w:sz w:val="24"/>
          <w:szCs w:val="24"/>
        </w:rPr>
        <w:t>к</w:t>
      </w:r>
      <w:r w:rsidRPr="008A79A6">
        <w:rPr>
          <w:spacing w:val="-7"/>
          <w:sz w:val="24"/>
          <w:szCs w:val="24"/>
        </w:rPr>
        <w:t>у</w:t>
      </w:r>
      <w:r w:rsidRPr="008A79A6">
        <w:rPr>
          <w:spacing w:val="2"/>
          <w:sz w:val="24"/>
          <w:szCs w:val="24"/>
        </w:rPr>
        <w:t>р</w:t>
      </w:r>
      <w:r w:rsidRPr="008A79A6">
        <w:rPr>
          <w:spacing w:val="-1"/>
          <w:sz w:val="24"/>
          <w:szCs w:val="24"/>
        </w:rPr>
        <w:t>с</w:t>
      </w:r>
      <w:r w:rsidRPr="008A79A6">
        <w:rPr>
          <w:spacing w:val="1"/>
          <w:sz w:val="24"/>
          <w:szCs w:val="24"/>
        </w:rPr>
        <w:t>н</w:t>
      </w:r>
      <w:r w:rsidRPr="008A79A6">
        <w:rPr>
          <w:sz w:val="24"/>
          <w:szCs w:val="24"/>
        </w:rPr>
        <w:t>ој</w:t>
      </w:r>
      <w:r w:rsidRPr="008A79A6">
        <w:rPr>
          <w:spacing w:val="3"/>
          <w:sz w:val="24"/>
          <w:szCs w:val="24"/>
        </w:rPr>
        <w:t xml:space="preserve"> </w:t>
      </w:r>
      <w:r w:rsidRPr="008A79A6">
        <w:rPr>
          <w:sz w:val="24"/>
          <w:szCs w:val="24"/>
        </w:rPr>
        <w:t>до</w:t>
      </w:r>
      <w:r w:rsidRPr="008A79A6">
        <w:rPr>
          <w:spacing w:val="3"/>
          <w:sz w:val="24"/>
          <w:szCs w:val="24"/>
        </w:rPr>
        <w:t>к</w:t>
      </w:r>
      <w:r w:rsidRPr="008A79A6">
        <w:rPr>
          <w:spacing w:val="-7"/>
          <w:sz w:val="24"/>
          <w:szCs w:val="24"/>
        </w:rPr>
        <w:t>у</w:t>
      </w:r>
      <w:r w:rsidRPr="008A79A6">
        <w:rPr>
          <w:spacing w:val="1"/>
          <w:sz w:val="24"/>
          <w:szCs w:val="24"/>
        </w:rPr>
        <w:t>м</w:t>
      </w:r>
      <w:r w:rsidRPr="008A79A6">
        <w:rPr>
          <w:spacing w:val="-1"/>
          <w:sz w:val="24"/>
          <w:szCs w:val="24"/>
        </w:rPr>
        <w:t>е</w:t>
      </w:r>
      <w:r w:rsidRPr="008A79A6">
        <w:rPr>
          <w:spacing w:val="1"/>
          <w:sz w:val="24"/>
          <w:szCs w:val="24"/>
        </w:rPr>
        <w:t>н</w:t>
      </w:r>
      <w:r w:rsidRPr="008A79A6">
        <w:rPr>
          <w:sz w:val="24"/>
          <w:szCs w:val="24"/>
        </w:rPr>
        <w:t>т</w:t>
      </w:r>
      <w:r w:rsidRPr="008A79A6">
        <w:rPr>
          <w:spacing w:val="-1"/>
          <w:sz w:val="24"/>
          <w:szCs w:val="24"/>
        </w:rPr>
        <w:t>а</w:t>
      </w:r>
      <w:r w:rsidRPr="008A79A6">
        <w:rPr>
          <w:spacing w:val="1"/>
          <w:sz w:val="24"/>
          <w:szCs w:val="24"/>
        </w:rPr>
        <w:t>ци</w:t>
      </w:r>
      <w:r w:rsidRPr="008A79A6">
        <w:rPr>
          <w:spacing w:val="-2"/>
          <w:sz w:val="24"/>
          <w:szCs w:val="24"/>
        </w:rPr>
        <w:t>ј</w:t>
      </w:r>
      <w:r w:rsidRPr="008A79A6">
        <w:rPr>
          <w:spacing w:val="5"/>
          <w:sz w:val="24"/>
          <w:szCs w:val="24"/>
        </w:rPr>
        <w:t>и</w:t>
      </w:r>
      <w:r w:rsidRPr="008A79A6">
        <w:rPr>
          <w:sz w:val="24"/>
          <w:szCs w:val="24"/>
        </w:rPr>
        <w:t>),</w:t>
      </w:r>
      <w:r w:rsidRPr="008A79A6">
        <w:rPr>
          <w:spacing w:val="2"/>
          <w:sz w:val="24"/>
          <w:szCs w:val="24"/>
        </w:rPr>
        <w:t xml:space="preserve"> </w:t>
      </w:r>
      <w:r w:rsidRPr="008A79A6">
        <w:rPr>
          <w:spacing w:val="1"/>
          <w:sz w:val="24"/>
          <w:szCs w:val="24"/>
        </w:rPr>
        <w:t>п</w:t>
      </w:r>
      <w:r w:rsidRPr="008A79A6">
        <w:rPr>
          <w:spacing w:val="-2"/>
          <w:sz w:val="24"/>
          <w:szCs w:val="24"/>
        </w:rPr>
        <w:t>о</w:t>
      </w:r>
      <w:r w:rsidRPr="008A79A6">
        <w:rPr>
          <w:spacing w:val="3"/>
          <w:sz w:val="24"/>
          <w:szCs w:val="24"/>
        </w:rPr>
        <w:t>н</w:t>
      </w:r>
      <w:r w:rsidRPr="008A79A6">
        <w:rPr>
          <w:spacing w:val="-5"/>
          <w:sz w:val="24"/>
          <w:szCs w:val="24"/>
        </w:rPr>
        <w:t>у</w:t>
      </w:r>
      <w:r w:rsidRPr="008A79A6">
        <w:rPr>
          <w:sz w:val="24"/>
          <w:szCs w:val="24"/>
        </w:rPr>
        <w:t>ђ</w:t>
      </w:r>
      <w:r w:rsidRPr="008A79A6">
        <w:rPr>
          <w:spacing w:val="-2"/>
          <w:sz w:val="24"/>
          <w:szCs w:val="24"/>
        </w:rPr>
        <w:t>а</w:t>
      </w:r>
      <w:r w:rsidRPr="008A79A6">
        <w:rPr>
          <w:spacing w:val="-1"/>
          <w:sz w:val="24"/>
          <w:szCs w:val="24"/>
        </w:rPr>
        <w:t>ч</w:t>
      </w:r>
      <w:r w:rsidRPr="008A79A6">
        <w:rPr>
          <w:sz w:val="24"/>
          <w:szCs w:val="24"/>
        </w:rPr>
        <w:t xml:space="preserve">и </w:t>
      </w:r>
      <w:r w:rsidRPr="008A79A6">
        <w:rPr>
          <w:spacing w:val="1"/>
          <w:sz w:val="24"/>
          <w:szCs w:val="24"/>
        </w:rPr>
        <w:t>п</w:t>
      </w:r>
      <w:r w:rsidRPr="008A79A6">
        <w:rPr>
          <w:sz w:val="24"/>
          <w:szCs w:val="24"/>
        </w:rPr>
        <w:t>о</w:t>
      </w:r>
      <w:r w:rsidRPr="008A79A6">
        <w:rPr>
          <w:spacing w:val="3"/>
          <w:sz w:val="24"/>
          <w:szCs w:val="24"/>
        </w:rPr>
        <w:t>п</w:t>
      </w:r>
      <w:r w:rsidRPr="008A79A6">
        <w:rPr>
          <w:spacing w:val="-7"/>
          <w:sz w:val="24"/>
          <w:szCs w:val="24"/>
        </w:rPr>
        <w:t>у</w:t>
      </w:r>
      <w:r w:rsidRPr="008A79A6">
        <w:rPr>
          <w:spacing w:val="1"/>
          <w:sz w:val="24"/>
          <w:szCs w:val="24"/>
        </w:rPr>
        <w:t>њ</w:t>
      </w:r>
      <w:r w:rsidRPr="008A79A6">
        <w:rPr>
          <w:spacing w:val="-1"/>
          <w:sz w:val="24"/>
          <w:szCs w:val="24"/>
        </w:rPr>
        <w:t>а</w:t>
      </w:r>
      <w:r w:rsidRPr="008A79A6">
        <w:rPr>
          <w:sz w:val="24"/>
          <w:szCs w:val="24"/>
        </w:rPr>
        <w:t>в</w:t>
      </w:r>
      <w:r w:rsidRPr="008A79A6">
        <w:rPr>
          <w:spacing w:val="-1"/>
          <w:sz w:val="24"/>
          <w:szCs w:val="24"/>
        </w:rPr>
        <w:t>а</w:t>
      </w:r>
      <w:r w:rsidRPr="008A79A6">
        <w:rPr>
          <w:spacing w:val="5"/>
          <w:sz w:val="24"/>
          <w:szCs w:val="24"/>
        </w:rPr>
        <w:t>ј</w:t>
      </w:r>
      <w:r w:rsidRPr="008A79A6">
        <w:rPr>
          <w:sz w:val="24"/>
          <w:szCs w:val="24"/>
        </w:rPr>
        <w:t>у у</w:t>
      </w:r>
      <w:r w:rsidRPr="008A79A6">
        <w:rPr>
          <w:spacing w:val="-3"/>
          <w:sz w:val="24"/>
          <w:szCs w:val="24"/>
        </w:rPr>
        <w:t xml:space="preserve"> </w:t>
      </w:r>
      <w:r w:rsidRPr="008A79A6">
        <w:rPr>
          <w:spacing w:val="-1"/>
          <w:sz w:val="24"/>
          <w:szCs w:val="24"/>
        </w:rPr>
        <w:t>с</w:t>
      </w:r>
      <w:r w:rsidRPr="008A79A6">
        <w:rPr>
          <w:spacing w:val="1"/>
          <w:sz w:val="24"/>
          <w:szCs w:val="24"/>
        </w:rPr>
        <w:t>к</w:t>
      </w:r>
      <w:r w:rsidRPr="008A79A6">
        <w:rPr>
          <w:sz w:val="24"/>
          <w:szCs w:val="24"/>
        </w:rPr>
        <w:t>л</w:t>
      </w:r>
      <w:r w:rsidRPr="008A79A6">
        <w:rPr>
          <w:spacing w:val="-1"/>
          <w:sz w:val="24"/>
          <w:szCs w:val="24"/>
        </w:rPr>
        <w:t>а</w:t>
      </w:r>
      <w:r w:rsidRPr="008A79A6">
        <w:rPr>
          <w:spacing w:val="2"/>
          <w:sz w:val="24"/>
          <w:szCs w:val="24"/>
        </w:rPr>
        <w:t>д</w:t>
      </w:r>
      <w:r w:rsidRPr="008A79A6">
        <w:rPr>
          <w:sz w:val="24"/>
          <w:szCs w:val="24"/>
        </w:rPr>
        <w:t>у</w:t>
      </w:r>
      <w:r w:rsidRPr="008A79A6">
        <w:rPr>
          <w:spacing w:val="-3"/>
          <w:sz w:val="24"/>
          <w:szCs w:val="24"/>
        </w:rPr>
        <w:t xml:space="preserve"> </w:t>
      </w:r>
      <w:r w:rsidRPr="008A79A6">
        <w:rPr>
          <w:spacing w:val="-1"/>
          <w:sz w:val="24"/>
          <w:szCs w:val="24"/>
        </w:rPr>
        <w:t>с</w:t>
      </w:r>
      <w:r w:rsidRPr="008A79A6">
        <w:rPr>
          <w:sz w:val="24"/>
          <w:szCs w:val="24"/>
        </w:rPr>
        <w:t>а</w:t>
      </w:r>
      <w:r w:rsidRPr="008A79A6">
        <w:rPr>
          <w:spacing w:val="1"/>
          <w:sz w:val="24"/>
          <w:szCs w:val="24"/>
        </w:rPr>
        <w:t xml:space="preserve"> </w:t>
      </w:r>
      <w:r w:rsidRPr="008A79A6">
        <w:rPr>
          <w:spacing w:val="-5"/>
          <w:sz w:val="24"/>
          <w:szCs w:val="24"/>
        </w:rPr>
        <w:t>у</w:t>
      </w:r>
      <w:r w:rsidRPr="008A79A6">
        <w:rPr>
          <w:spacing w:val="6"/>
          <w:sz w:val="24"/>
          <w:szCs w:val="24"/>
        </w:rPr>
        <w:t>п</w:t>
      </w:r>
      <w:r w:rsidRPr="008A79A6">
        <w:rPr>
          <w:spacing w:val="-5"/>
          <w:sz w:val="24"/>
          <w:szCs w:val="24"/>
        </w:rPr>
        <w:t>у</w:t>
      </w:r>
      <w:r w:rsidRPr="008A79A6">
        <w:rPr>
          <w:spacing w:val="3"/>
          <w:sz w:val="24"/>
          <w:szCs w:val="24"/>
        </w:rPr>
        <w:t>т</w:t>
      </w:r>
      <w:r w:rsidRPr="008A79A6">
        <w:rPr>
          <w:spacing w:val="-1"/>
          <w:sz w:val="24"/>
          <w:szCs w:val="24"/>
        </w:rPr>
        <w:t>с</w:t>
      </w:r>
      <w:r w:rsidRPr="008A79A6">
        <w:rPr>
          <w:sz w:val="24"/>
          <w:szCs w:val="24"/>
        </w:rPr>
        <w:t>твом</w:t>
      </w:r>
      <w:r w:rsidRPr="008A79A6">
        <w:rPr>
          <w:spacing w:val="-1"/>
          <w:sz w:val="24"/>
          <w:szCs w:val="24"/>
        </w:rPr>
        <w:t xml:space="preserve"> </w:t>
      </w:r>
      <w:r w:rsidRPr="008A79A6">
        <w:rPr>
          <w:sz w:val="24"/>
          <w:szCs w:val="24"/>
        </w:rPr>
        <w:t>д</w:t>
      </w:r>
      <w:r w:rsidRPr="008A79A6">
        <w:rPr>
          <w:spacing w:val="-1"/>
          <w:sz w:val="24"/>
          <w:szCs w:val="24"/>
        </w:rPr>
        <w:t>а</w:t>
      </w:r>
      <w:r w:rsidRPr="008A79A6">
        <w:rPr>
          <w:sz w:val="24"/>
          <w:szCs w:val="24"/>
        </w:rPr>
        <w:t>т</w:t>
      </w:r>
      <w:r w:rsidRPr="008A79A6">
        <w:rPr>
          <w:spacing w:val="1"/>
          <w:sz w:val="24"/>
          <w:szCs w:val="24"/>
        </w:rPr>
        <w:t>и</w:t>
      </w:r>
      <w:r w:rsidRPr="008A79A6">
        <w:rPr>
          <w:sz w:val="24"/>
          <w:szCs w:val="24"/>
        </w:rPr>
        <w:t>м</w:t>
      </w:r>
      <w:r w:rsidRPr="008A79A6">
        <w:rPr>
          <w:spacing w:val="4"/>
          <w:sz w:val="24"/>
          <w:szCs w:val="24"/>
        </w:rPr>
        <w:t xml:space="preserve"> </w:t>
      </w:r>
      <w:r w:rsidRPr="008A79A6">
        <w:rPr>
          <w:sz w:val="24"/>
          <w:szCs w:val="24"/>
        </w:rPr>
        <w:t>у</w:t>
      </w:r>
      <w:r w:rsidRPr="008A79A6">
        <w:rPr>
          <w:spacing w:val="-5"/>
          <w:sz w:val="24"/>
          <w:szCs w:val="24"/>
        </w:rPr>
        <w:t xml:space="preserve"> </w:t>
      </w:r>
      <w:r w:rsidRPr="008A79A6">
        <w:rPr>
          <w:spacing w:val="1"/>
          <w:sz w:val="24"/>
          <w:szCs w:val="24"/>
        </w:rPr>
        <w:t>к</w:t>
      </w:r>
      <w:r w:rsidRPr="008A79A6">
        <w:rPr>
          <w:sz w:val="24"/>
          <w:szCs w:val="24"/>
        </w:rPr>
        <w:t>о</w:t>
      </w:r>
      <w:r w:rsidRPr="008A79A6">
        <w:rPr>
          <w:spacing w:val="1"/>
          <w:sz w:val="24"/>
          <w:szCs w:val="24"/>
        </w:rPr>
        <w:t>н</w:t>
      </w:r>
      <w:r w:rsidRPr="008A79A6">
        <w:rPr>
          <w:spacing w:val="3"/>
          <w:sz w:val="24"/>
          <w:szCs w:val="24"/>
        </w:rPr>
        <w:t>к</w:t>
      </w:r>
      <w:r w:rsidRPr="008A79A6">
        <w:rPr>
          <w:spacing w:val="-5"/>
          <w:sz w:val="24"/>
          <w:szCs w:val="24"/>
        </w:rPr>
        <w:t>у</w:t>
      </w:r>
      <w:r w:rsidRPr="008A79A6">
        <w:rPr>
          <w:sz w:val="24"/>
          <w:szCs w:val="24"/>
        </w:rPr>
        <w:t>р</w:t>
      </w:r>
      <w:r w:rsidRPr="008A79A6">
        <w:rPr>
          <w:spacing w:val="-1"/>
          <w:sz w:val="24"/>
          <w:szCs w:val="24"/>
        </w:rPr>
        <w:t>с</w:t>
      </w:r>
      <w:r w:rsidRPr="008A79A6">
        <w:rPr>
          <w:spacing w:val="1"/>
          <w:sz w:val="24"/>
          <w:szCs w:val="24"/>
        </w:rPr>
        <w:t>н</w:t>
      </w:r>
      <w:r w:rsidRPr="008A79A6">
        <w:rPr>
          <w:sz w:val="24"/>
          <w:szCs w:val="24"/>
        </w:rPr>
        <w:t>ој до</w:t>
      </w:r>
      <w:r w:rsidRPr="008A79A6">
        <w:rPr>
          <w:spacing w:val="3"/>
          <w:sz w:val="24"/>
          <w:szCs w:val="24"/>
        </w:rPr>
        <w:t>к</w:t>
      </w:r>
      <w:r w:rsidRPr="008A79A6">
        <w:rPr>
          <w:spacing w:val="-5"/>
          <w:sz w:val="24"/>
          <w:szCs w:val="24"/>
        </w:rPr>
        <w:t>у</w:t>
      </w:r>
      <w:r w:rsidRPr="008A79A6">
        <w:rPr>
          <w:spacing w:val="-1"/>
          <w:sz w:val="24"/>
          <w:szCs w:val="24"/>
        </w:rPr>
        <w:t>ме</w:t>
      </w:r>
      <w:r w:rsidRPr="008A79A6">
        <w:rPr>
          <w:spacing w:val="1"/>
          <w:sz w:val="24"/>
          <w:szCs w:val="24"/>
        </w:rPr>
        <w:t>н</w:t>
      </w:r>
      <w:r w:rsidRPr="008A79A6">
        <w:rPr>
          <w:sz w:val="24"/>
          <w:szCs w:val="24"/>
        </w:rPr>
        <w:t>т</w:t>
      </w:r>
      <w:r w:rsidRPr="008A79A6">
        <w:rPr>
          <w:spacing w:val="-1"/>
          <w:sz w:val="24"/>
          <w:szCs w:val="24"/>
        </w:rPr>
        <w:t>а</w:t>
      </w:r>
      <w:r w:rsidRPr="008A79A6">
        <w:rPr>
          <w:spacing w:val="1"/>
          <w:sz w:val="24"/>
          <w:szCs w:val="24"/>
        </w:rPr>
        <w:t>ци</w:t>
      </w:r>
      <w:r w:rsidRPr="008A79A6">
        <w:rPr>
          <w:sz w:val="24"/>
          <w:szCs w:val="24"/>
        </w:rPr>
        <w:t>ј</w:t>
      </w:r>
      <w:r w:rsidRPr="008A79A6">
        <w:rPr>
          <w:spacing w:val="1"/>
          <w:sz w:val="24"/>
          <w:szCs w:val="24"/>
        </w:rPr>
        <w:t>и</w:t>
      </w:r>
      <w:r w:rsidRPr="008A79A6">
        <w:rPr>
          <w:sz w:val="24"/>
          <w:szCs w:val="24"/>
        </w:rPr>
        <w:t>.</w:t>
      </w:r>
    </w:p>
    <w:p w:rsidR="00AD7279" w:rsidRDefault="00AD7279">
      <w:pPr>
        <w:spacing w:before="18" w:line="260" w:lineRule="exact"/>
        <w:rPr>
          <w:sz w:val="26"/>
          <w:szCs w:val="26"/>
        </w:rPr>
      </w:pPr>
    </w:p>
    <w:p w:rsidR="009354CD" w:rsidRDefault="00F76436" w:rsidP="009354CD">
      <w:pPr>
        <w:ind w:left="113" w:right="5"/>
        <w:jc w:val="both"/>
        <w:rPr>
          <w:sz w:val="24"/>
          <w:szCs w:val="24"/>
        </w:rPr>
      </w:pPr>
      <w:r>
        <w:rPr>
          <w:b/>
          <w:sz w:val="24"/>
          <w:szCs w:val="24"/>
        </w:rPr>
        <w:t>1</w:t>
      </w:r>
      <w:r>
        <w:rPr>
          <w:b/>
          <w:sz w:val="24"/>
          <w:szCs w:val="24"/>
          <w:lang w:val="sr-Cyrl-CS"/>
        </w:rPr>
        <w:t>2</w:t>
      </w:r>
      <w:r w:rsidR="007430F8">
        <w:rPr>
          <w:b/>
          <w:sz w:val="24"/>
          <w:szCs w:val="24"/>
        </w:rPr>
        <w:t>. Средс</w:t>
      </w:r>
      <w:r w:rsidR="007430F8">
        <w:rPr>
          <w:b/>
          <w:spacing w:val="1"/>
          <w:sz w:val="24"/>
          <w:szCs w:val="24"/>
        </w:rPr>
        <w:t>т</w:t>
      </w:r>
      <w:r w:rsidR="007430F8">
        <w:rPr>
          <w:b/>
          <w:sz w:val="24"/>
          <w:szCs w:val="24"/>
        </w:rPr>
        <w:t xml:space="preserve">во </w:t>
      </w:r>
      <w:r w:rsidR="007430F8">
        <w:rPr>
          <w:b/>
          <w:spacing w:val="-3"/>
          <w:sz w:val="24"/>
          <w:szCs w:val="24"/>
        </w:rPr>
        <w:t>ф</w:t>
      </w:r>
      <w:r w:rsidR="007430F8">
        <w:rPr>
          <w:b/>
          <w:spacing w:val="1"/>
          <w:sz w:val="24"/>
          <w:szCs w:val="24"/>
        </w:rPr>
        <w:t>ин</w:t>
      </w:r>
      <w:r w:rsidR="007430F8">
        <w:rPr>
          <w:b/>
          <w:sz w:val="24"/>
          <w:szCs w:val="24"/>
        </w:rPr>
        <w:t>а</w:t>
      </w:r>
      <w:r w:rsidR="007430F8">
        <w:rPr>
          <w:b/>
          <w:spacing w:val="1"/>
          <w:sz w:val="24"/>
          <w:szCs w:val="24"/>
        </w:rPr>
        <w:t>н</w:t>
      </w:r>
      <w:r w:rsidR="007430F8">
        <w:rPr>
          <w:b/>
          <w:spacing w:val="-1"/>
          <w:sz w:val="24"/>
          <w:szCs w:val="24"/>
        </w:rPr>
        <w:t>с</w:t>
      </w:r>
      <w:r w:rsidR="007430F8">
        <w:rPr>
          <w:b/>
          <w:spacing w:val="1"/>
          <w:sz w:val="24"/>
          <w:szCs w:val="24"/>
        </w:rPr>
        <w:t>и</w:t>
      </w:r>
      <w:r w:rsidR="007430F8">
        <w:rPr>
          <w:b/>
          <w:sz w:val="24"/>
          <w:szCs w:val="24"/>
        </w:rPr>
        <w:t>ј</w:t>
      </w:r>
      <w:r w:rsidR="007430F8">
        <w:rPr>
          <w:b/>
          <w:spacing w:val="-2"/>
          <w:sz w:val="24"/>
          <w:szCs w:val="24"/>
        </w:rPr>
        <w:t>с</w:t>
      </w:r>
      <w:r w:rsidR="007430F8">
        <w:rPr>
          <w:b/>
          <w:spacing w:val="1"/>
          <w:sz w:val="24"/>
          <w:szCs w:val="24"/>
        </w:rPr>
        <w:t>к</w:t>
      </w:r>
      <w:r w:rsidR="007430F8">
        <w:rPr>
          <w:b/>
          <w:sz w:val="24"/>
          <w:szCs w:val="24"/>
        </w:rPr>
        <w:t>ог</w:t>
      </w:r>
      <w:r w:rsidR="007430F8">
        <w:rPr>
          <w:b/>
          <w:spacing w:val="-1"/>
          <w:sz w:val="24"/>
          <w:szCs w:val="24"/>
        </w:rPr>
        <w:t xml:space="preserve"> </w:t>
      </w:r>
      <w:r w:rsidR="007430F8">
        <w:rPr>
          <w:b/>
          <w:sz w:val="24"/>
          <w:szCs w:val="24"/>
        </w:rPr>
        <w:t>об</w:t>
      </w:r>
      <w:r w:rsidR="007430F8">
        <w:rPr>
          <w:b/>
          <w:spacing w:val="-1"/>
          <w:sz w:val="24"/>
          <w:szCs w:val="24"/>
        </w:rPr>
        <w:t>е</w:t>
      </w:r>
      <w:r w:rsidR="007430F8">
        <w:rPr>
          <w:b/>
          <w:sz w:val="24"/>
          <w:szCs w:val="24"/>
        </w:rPr>
        <w:t>зб</w:t>
      </w:r>
      <w:r w:rsidR="007430F8">
        <w:rPr>
          <w:b/>
          <w:spacing w:val="-1"/>
          <w:sz w:val="24"/>
          <w:szCs w:val="24"/>
        </w:rPr>
        <w:t>е</w:t>
      </w:r>
      <w:r w:rsidR="007430F8">
        <w:rPr>
          <w:b/>
          <w:spacing w:val="3"/>
          <w:sz w:val="24"/>
          <w:szCs w:val="24"/>
        </w:rPr>
        <w:t>ђ</w:t>
      </w:r>
      <w:r w:rsidR="007430F8">
        <w:rPr>
          <w:b/>
          <w:spacing w:val="-1"/>
          <w:sz w:val="24"/>
          <w:szCs w:val="24"/>
        </w:rPr>
        <w:t>е</w:t>
      </w:r>
      <w:r w:rsidR="007430F8">
        <w:rPr>
          <w:b/>
          <w:sz w:val="24"/>
          <w:szCs w:val="24"/>
        </w:rPr>
        <w:t>ња</w:t>
      </w:r>
    </w:p>
    <w:p w:rsidR="009354CD" w:rsidRDefault="009354CD" w:rsidP="009354CD">
      <w:pPr>
        <w:ind w:left="113" w:right="5"/>
        <w:jc w:val="both"/>
        <w:rPr>
          <w:sz w:val="24"/>
          <w:szCs w:val="24"/>
        </w:rPr>
      </w:pPr>
    </w:p>
    <w:p w:rsidR="009354CD" w:rsidRPr="009354CD" w:rsidRDefault="009354CD" w:rsidP="009354CD">
      <w:pPr>
        <w:tabs>
          <w:tab w:val="left" w:pos="3120"/>
        </w:tabs>
        <w:jc w:val="both"/>
        <w:rPr>
          <w:b/>
          <w:i/>
          <w:color w:val="000000"/>
          <w:sz w:val="24"/>
          <w:szCs w:val="24"/>
          <w:lang w:val="sr-Latn-CS"/>
        </w:rPr>
      </w:pPr>
      <w:r w:rsidRPr="008F4654">
        <w:rPr>
          <w:b/>
          <w:i/>
          <w:sz w:val="24"/>
          <w:szCs w:val="24"/>
          <w:lang w:val="ru-RU"/>
        </w:rPr>
        <w:t>****(важи за сваку партију за коју се подноси понуда):</w:t>
      </w:r>
    </w:p>
    <w:p w:rsidR="009354CD" w:rsidRPr="008F4654" w:rsidRDefault="009354CD" w:rsidP="009354CD">
      <w:pPr>
        <w:jc w:val="both"/>
        <w:outlineLvl w:val="0"/>
        <w:rPr>
          <w:sz w:val="24"/>
          <w:szCs w:val="24"/>
          <w:lang w:val="ru-RU"/>
        </w:rPr>
      </w:pPr>
      <w:r>
        <w:rPr>
          <w:b/>
          <w:sz w:val="24"/>
          <w:szCs w:val="24"/>
          <w:lang w:val="sr-Latn-CS"/>
        </w:rPr>
        <w:t>1</w:t>
      </w:r>
      <w:r w:rsidRPr="008F4654">
        <w:rPr>
          <w:b/>
          <w:sz w:val="24"/>
          <w:szCs w:val="24"/>
          <w:lang w:val="sr-Cyrl-CS"/>
        </w:rPr>
        <w:t>)</w:t>
      </w:r>
      <w:r w:rsidRPr="008F4654">
        <w:rPr>
          <w:sz w:val="24"/>
          <w:szCs w:val="24"/>
          <w:lang w:val="sr-Cyrl-CS"/>
        </w:rPr>
        <w:t xml:space="preserve"> Инструмент финансијког обезбеђења</w:t>
      </w:r>
      <w:r w:rsidRPr="008F4654">
        <w:rPr>
          <w:b/>
          <w:sz w:val="24"/>
          <w:szCs w:val="24"/>
          <w:lang w:val="sr-Cyrl-CS"/>
        </w:rPr>
        <w:t xml:space="preserve"> </w:t>
      </w:r>
      <w:r w:rsidRPr="008F4654">
        <w:rPr>
          <w:sz w:val="24"/>
          <w:szCs w:val="24"/>
          <w:lang w:val="sr-Cyrl-CS"/>
        </w:rPr>
        <w:t>за</w:t>
      </w:r>
      <w:r w:rsidRPr="008F4654">
        <w:rPr>
          <w:b/>
          <w:sz w:val="24"/>
          <w:szCs w:val="24"/>
          <w:lang w:val="sr-Cyrl-CS"/>
        </w:rPr>
        <w:t xml:space="preserve"> </w:t>
      </w:r>
      <w:r w:rsidRPr="008F4654">
        <w:rPr>
          <w:b/>
          <w:sz w:val="24"/>
          <w:szCs w:val="24"/>
          <w:lang w:val="ru-RU"/>
        </w:rPr>
        <w:t>ИСПУЊЕЊЕ УГОВОРНИХ ОБАВЕЗА</w:t>
      </w:r>
      <w:r w:rsidRPr="008F4654">
        <w:rPr>
          <w:sz w:val="24"/>
          <w:szCs w:val="24"/>
          <w:lang w:val="ru-RU"/>
        </w:rPr>
        <w:t>:</w:t>
      </w:r>
    </w:p>
    <w:p w:rsidR="009354CD" w:rsidRPr="00752DA1" w:rsidRDefault="009354CD" w:rsidP="009354CD">
      <w:pPr>
        <w:ind w:left="113" w:right="74" w:firstLine="567"/>
        <w:jc w:val="both"/>
        <w:rPr>
          <w:sz w:val="24"/>
          <w:szCs w:val="24"/>
        </w:rPr>
      </w:pPr>
      <w:r w:rsidRPr="00752DA1">
        <w:rPr>
          <w:sz w:val="24"/>
          <w:szCs w:val="24"/>
        </w:rPr>
        <w:lastRenderedPageBreak/>
        <w:t>По</w:t>
      </w:r>
      <w:r w:rsidRPr="00752DA1">
        <w:rPr>
          <w:spacing w:val="3"/>
          <w:sz w:val="24"/>
          <w:szCs w:val="24"/>
        </w:rPr>
        <w:t>н</w:t>
      </w:r>
      <w:r w:rsidRPr="00752DA1">
        <w:rPr>
          <w:spacing w:val="-5"/>
          <w:sz w:val="24"/>
          <w:szCs w:val="24"/>
        </w:rPr>
        <w:t>у</w:t>
      </w:r>
      <w:r w:rsidRPr="00752DA1">
        <w:rPr>
          <w:sz w:val="24"/>
          <w:szCs w:val="24"/>
        </w:rPr>
        <w:t>ђач</w:t>
      </w:r>
      <w:r w:rsidRPr="00752DA1">
        <w:rPr>
          <w:spacing w:val="33"/>
          <w:sz w:val="24"/>
          <w:szCs w:val="24"/>
        </w:rPr>
        <w:t xml:space="preserve"> </w:t>
      </w:r>
      <w:r w:rsidRPr="00752DA1">
        <w:rPr>
          <w:spacing w:val="1"/>
          <w:sz w:val="24"/>
          <w:szCs w:val="24"/>
        </w:rPr>
        <w:t>к</w:t>
      </w:r>
      <w:r w:rsidRPr="00752DA1">
        <w:rPr>
          <w:sz w:val="24"/>
          <w:szCs w:val="24"/>
        </w:rPr>
        <w:t>ојем</w:t>
      </w:r>
      <w:r w:rsidRPr="00752DA1">
        <w:rPr>
          <w:spacing w:val="32"/>
          <w:sz w:val="24"/>
          <w:szCs w:val="24"/>
        </w:rPr>
        <w:t xml:space="preserve"> </w:t>
      </w:r>
      <w:r w:rsidRPr="00752DA1">
        <w:rPr>
          <w:spacing w:val="2"/>
          <w:sz w:val="24"/>
          <w:szCs w:val="24"/>
        </w:rPr>
        <w:t>б</w:t>
      </w:r>
      <w:r w:rsidRPr="00752DA1">
        <w:rPr>
          <w:spacing w:val="-5"/>
          <w:sz w:val="24"/>
          <w:szCs w:val="24"/>
        </w:rPr>
        <w:t>у</w:t>
      </w:r>
      <w:r w:rsidRPr="00752DA1">
        <w:rPr>
          <w:spacing w:val="2"/>
          <w:sz w:val="24"/>
          <w:szCs w:val="24"/>
        </w:rPr>
        <w:t>д</w:t>
      </w:r>
      <w:r w:rsidRPr="00752DA1">
        <w:rPr>
          <w:sz w:val="24"/>
          <w:szCs w:val="24"/>
        </w:rPr>
        <w:t>е</w:t>
      </w:r>
      <w:r w:rsidRPr="00752DA1">
        <w:rPr>
          <w:spacing w:val="32"/>
          <w:sz w:val="24"/>
          <w:szCs w:val="24"/>
        </w:rPr>
        <w:t xml:space="preserve"> </w:t>
      </w:r>
      <w:r w:rsidRPr="00752DA1">
        <w:rPr>
          <w:sz w:val="24"/>
          <w:szCs w:val="24"/>
        </w:rPr>
        <w:t>додељ</w:t>
      </w:r>
      <w:r w:rsidRPr="00752DA1">
        <w:rPr>
          <w:spacing w:val="-1"/>
          <w:sz w:val="24"/>
          <w:szCs w:val="24"/>
        </w:rPr>
        <w:t>е</w:t>
      </w:r>
      <w:r w:rsidRPr="00752DA1">
        <w:rPr>
          <w:sz w:val="24"/>
          <w:szCs w:val="24"/>
        </w:rPr>
        <w:t>н</w:t>
      </w:r>
      <w:r w:rsidRPr="00752DA1">
        <w:rPr>
          <w:spacing w:val="37"/>
          <w:sz w:val="24"/>
          <w:szCs w:val="24"/>
        </w:rPr>
        <w:t xml:space="preserve"> </w:t>
      </w:r>
      <w:r w:rsidRPr="00752DA1">
        <w:rPr>
          <w:spacing w:val="-5"/>
          <w:sz w:val="24"/>
          <w:szCs w:val="24"/>
        </w:rPr>
        <w:t>у</w:t>
      </w:r>
      <w:r w:rsidRPr="00752DA1">
        <w:rPr>
          <w:sz w:val="24"/>
          <w:szCs w:val="24"/>
        </w:rPr>
        <w:t>говор,</w:t>
      </w:r>
      <w:r w:rsidRPr="00752DA1">
        <w:rPr>
          <w:spacing w:val="33"/>
          <w:sz w:val="24"/>
          <w:szCs w:val="24"/>
        </w:rPr>
        <w:t xml:space="preserve"> </w:t>
      </w:r>
      <w:r w:rsidRPr="00752DA1">
        <w:rPr>
          <w:spacing w:val="5"/>
          <w:sz w:val="24"/>
          <w:szCs w:val="24"/>
        </w:rPr>
        <w:t>д</w:t>
      </w:r>
      <w:r w:rsidRPr="00752DA1">
        <w:rPr>
          <w:spacing w:val="-5"/>
          <w:sz w:val="24"/>
          <w:szCs w:val="24"/>
        </w:rPr>
        <w:t>у</w:t>
      </w:r>
      <w:r w:rsidRPr="00752DA1">
        <w:rPr>
          <w:sz w:val="24"/>
          <w:szCs w:val="24"/>
        </w:rPr>
        <w:t>ж</w:t>
      </w:r>
      <w:r w:rsidRPr="00752DA1">
        <w:rPr>
          <w:spacing w:val="-1"/>
          <w:sz w:val="24"/>
          <w:szCs w:val="24"/>
        </w:rPr>
        <w:t>а</w:t>
      </w:r>
      <w:r w:rsidRPr="00752DA1">
        <w:rPr>
          <w:sz w:val="24"/>
          <w:szCs w:val="24"/>
        </w:rPr>
        <w:t>н</w:t>
      </w:r>
      <w:r w:rsidRPr="00752DA1">
        <w:rPr>
          <w:spacing w:val="34"/>
          <w:sz w:val="24"/>
          <w:szCs w:val="24"/>
        </w:rPr>
        <w:t xml:space="preserve"> </w:t>
      </w:r>
      <w:r w:rsidRPr="00752DA1">
        <w:rPr>
          <w:sz w:val="24"/>
          <w:szCs w:val="24"/>
        </w:rPr>
        <w:t>је</w:t>
      </w:r>
      <w:r w:rsidRPr="00752DA1">
        <w:rPr>
          <w:spacing w:val="33"/>
          <w:sz w:val="24"/>
          <w:szCs w:val="24"/>
        </w:rPr>
        <w:t xml:space="preserve"> </w:t>
      </w:r>
      <w:r w:rsidRPr="00752DA1">
        <w:rPr>
          <w:sz w:val="24"/>
          <w:szCs w:val="24"/>
        </w:rPr>
        <w:t>да</w:t>
      </w:r>
      <w:r w:rsidRPr="00752DA1">
        <w:rPr>
          <w:spacing w:val="33"/>
          <w:sz w:val="24"/>
          <w:szCs w:val="24"/>
        </w:rPr>
        <w:t xml:space="preserve"> </w:t>
      </w:r>
      <w:r w:rsidRPr="00752DA1">
        <w:rPr>
          <w:spacing w:val="1"/>
          <w:sz w:val="24"/>
          <w:szCs w:val="24"/>
        </w:rPr>
        <w:t>п</w:t>
      </w:r>
      <w:r w:rsidRPr="00752DA1">
        <w:rPr>
          <w:spacing w:val="5"/>
          <w:sz w:val="24"/>
          <w:szCs w:val="24"/>
        </w:rPr>
        <w:t>р</w:t>
      </w:r>
      <w:r w:rsidRPr="00752DA1">
        <w:rPr>
          <w:spacing w:val="1"/>
          <w:sz w:val="24"/>
          <w:szCs w:val="24"/>
        </w:rPr>
        <w:t>и</w:t>
      </w:r>
      <w:r w:rsidRPr="00752DA1">
        <w:rPr>
          <w:sz w:val="24"/>
          <w:szCs w:val="24"/>
        </w:rPr>
        <w:t>л</w:t>
      </w:r>
      <w:r w:rsidRPr="00752DA1">
        <w:rPr>
          <w:spacing w:val="-1"/>
          <w:sz w:val="24"/>
          <w:szCs w:val="24"/>
        </w:rPr>
        <w:t>и</w:t>
      </w:r>
      <w:r w:rsidRPr="00752DA1">
        <w:rPr>
          <w:spacing w:val="1"/>
          <w:sz w:val="24"/>
          <w:szCs w:val="24"/>
        </w:rPr>
        <w:t>к</w:t>
      </w:r>
      <w:r w:rsidRPr="00752DA1">
        <w:rPr>
          <w:sz w:val="24"/>
          <w:szCs w:val="24"/>
        </w:rPr>
        <w:t>ом</w:t>
      </w:r>
      <w:r w:rsidRPr="00752DA1">
        <w:rPr>
          <w:spacing w:val="33"/>
          <w:sz w:val="24"/>
          <w:szCs w:val="24"/>
        </w:rPr>
        <w:t xml:space="preserve"> </w:t>
      </w:r>
      <w:r w:rsidRPr="00752DA1">
        <w:rPr>
          <w:spacing w:val="1"/>
          <w:sz w:val="24"/>
          <w:szCs w:val="24"/>
        </w:rPr>
        <w:t>п</w:t>
      </w:r>
      <w:r w:rsidRPr="00752DA1">
        <w:rPr>
          <w:sz w:val="24"/>
          <w:szCs w:val="24"/>
        </w:rPr>
        <w:t>о</w:t>
      </w:r>
      <w:r w:rsidRPr="00752DA1">
        <w:rPr>
          <w:spacing w:val="-2"/>
          <w:sz w:val="24"/>
          <w:szCs w:val="24"/>
        </w:rPr>
        <w:t>т</w:t>
      </w:r>
      <w:r w:rsidRPr="00752DA1">
        <w:rPr>
          <w:spacing w:val="1"/>
          <w:sz w:val="24"/>
          <w:szCs w:val="24"/>
        </w:rPr>
        <w:t>пи</w:t>
      </w:r>
      <w:r w:rsidRPr="00752DA1">
        <w:rPr>
          <w:spacing w:val="-3"/>
          <w:sz w:val="24"/>
          <w:szCs w:val="24"/>
        </w:rPr>
        <w:t>с</w:t>
      </w:r>
      <w:r w:rsidRPr="00752DA1">
        <w:rPr>
          <w:spacing w:val="1"/>
          <w:sz w:val="24"/>
          <w:szCs w:val="24"/>
        </w:rPr>
        <w:t>и</w:t>
      </w:r>
      <w:r w:rsidRPr="00752DA1">
        <w:rPr>
          <w:sz w:val="24"/>
          <w:szCs w:val="24"/>
        </w:rPr>
        <w:t>в</w:t>
      </w:r>
      <w:r w:rsidRPr="00752DA1">
        <w:rPr>
          <w:spacing w:val="-1"/>
          <w:sz w:val="24"/>
          <w:szCs w:val="24"/>
        </w:rPr>
        <w:t>а</w:t>
      </w:r>
      <w:r w:rsidRPr="00752DA1">
        <w:rPr>
          <w:sz w:val="24"/>
          <w:szCs w:val="24"/>
        </w:rPr>
        <w:t>ња</w:t>
      </w:r>
      <w:r w:rsidRPr="00752DA1">
        <w:rPr>
          <w:spacing w:val="39"/>
          <w:sz w:val="24"/>
          <w:szCs w:val="24"/>
        </w:rPr>
        <w:t xml:space="preserve"> </w:t>
      </w:r>
      <w:r w:rsidRPr="00752DA1">
        <w:rPr>
          <w:spacing w:val="-5"/>
          <w:sz w:val="24"/>
          <w:szCs w:val="24"/>
        </w:rPr>
        <w:t>у</w:t>
      </w:r>
      <w:r w:rsidRPr="00752DA1">
        <w:rPr>
          <w:sz w:val="24"/>
          <w:szCs w:val="24"/>
        </w:rPr>
        <w:t>говор</w:t>
      </w:r>
      <w:r w:rsidRPr="00752DA1">
        <w:rPr>
          <w:spacing w:val="-1"/>
          <w:sz w:val="24"/>
          <w:szCs w:val="24"/>
        </w:rPr>
        <w:t>а</w:t>
      </w:r>
      <w:r w:rsidRPr="00752DA1">
        <w:rPr>
          <w:sz w:val="24"/>
          <w:szCs w:val="24"/>
        </w:rPr>
        <w:t>,</w:t>
      </w:r>
      <w:r w:rsidRPr="00752DA1">
        <w:rPr>
          <w:spacing w:val="33"/>
          <w:sz w:val="24"/>
          <w:szCs w:val="24"/>
        </w:rPr>
        <w:t xml:space="preserve"> </w:t>
      </w:r>
      <w:r w:rsidRPr="00752DA1">
        <w:rPr>
          <w:spacing w:val="3"/>
          <w:sz w:val="24"/>
          <w:szCs w:val="24"/>
        </w:rPr>
        <w:t>н</w:t>
      </w:r>
      <w:r w:rsidRPr="00752DA1">
        <w:rPr>
          <w:sz w:val="24"/>
          <w:szCs w:val="24"/>
        </w:rPr>
        <w:t xml:space="preserve">а </w:t>
      </w:r>
      <w:r w:rsidRPr="00752DA1">
        <w:rPr>
          <w:spacing w:val="1"/>
          <w:sz w:val="24"/>
          <w:szCs w:val="24"/>
        </w:rPr>
        <w:t>и</w:t>
      </w:r>
      <w:r w:rsidRPr="00752DA1">
        <w:rPr>
          <w:spacing w:val="-1"/>
          <w:sz w:val="24"/>
          <w:szCs w:val="24"/>
        </w:rPr>
        <w:t>м</w:t>
      </w:r>
      <w:r w:rsidRPr="00752DA1">
        <w:rPr>
          <w:sz w:val="24"/>
          <w:szCs w:val="24"/>
        </w:rPr>
        <w:t>е</w:t>
      </w:r>
      <w:r w:rsidRPr="00752DA1">
        <w:rPr>
          <w:spacing w:val="4"/>
          <w:sz w:val="24"/>
          <w:szCs w:val="24"/>
        </w:rPr>
        <w:t xml:space="preserve"> </w:t>
      </w:r>
      <w:r w:rsidRPr="00752DA1">
        <w:rPr>
          <w:spacing w:val="-1"/>
          <w:sz w:val="24"/>
          <w:szCs w:val="24"/>
        </w:rPr>
        <w:t>с</w:t>
      </w:r>
      <w:r w:rsidRPr="00752DA1">
        <w:rPr>
          <w:sz w:val="24"/>
          <w:szCs w:val="24"/>
        </w:rPr>
        <w:t>р</w:t>
      </w:r>
      <w:r w:rsidRPr="00752DA1">
        <w:rPr>
          <w:spacing w:val="-1"/>
          <w:sz w:val="24"/>
          <w:szCs w:val="24"/>
        </w:rPr>
        <w:t>е</w:t>
      </w:r>
      <w:r w:rsidRPr="00752DA1">
        <w:rPr>
          <w:spacing w:val="2"/>
          <w:sz w:val="24"/>
          <w:szCs w:val="24"/>
        </w:rPr>
        <w:t>д</w:t>
      </w:r>
      <w:r w:rsidRPr="00752DA1">
        <w:rPr>
          <w:spacing w:val="-1"/>
          <w:sz w:val="24"/>
          <w:szCs w:val="24"/>
        </w:rPr>
        <w:t>с</w:t>
      </w:r>
      <w:r w:rsidRPr="00752DA1">
        <w:rPr>
          <w:sz w:val="24"/>
          <w:szCs w:val="24"/>
        </w:rPr>
        <w:t>тва</w:t>
      </w:r>
      <w:r w:rsidRPr="00752DA1">
        <w:rPr>
          <w:spacing w:val="3"/>
          <w:sz w:val="24"/>
          <w:szCs w:val="24"/>
        </w:rPr>
        <w:t xml:space="preserve"> </w:t>
      </w:r>
      <w:r w:rsidRPr="00752DA1">
        <w:rPr>
          <w:sz w:val="24"/>
          <w:szCs w:val="24"/>
        </w:rPr>
        <w:t>ф</w:t>
      </w:r>
      <w:r w:rsidRPr="00752DA1">
        <w:rPr>
          <w:spacing w:val="1"/>
          <w:sz w:val="24"/>
          <w:szCs w:val="24"/>
        </w:rPr>
        <w:t>ин</w:t>
      </w:r>
      <w:r w:rsidRPr="00752DA1">
        <w:rPr>
          <w:spacing w:val="-1"/>
          <w:sz w:val="24"/>
          <w:szCs w:val="24"/>
        </w:rPr>
        <w:t>а</w:t>
      </w:r>
      <w:r w:rsidRPr="00752DA1">
        <w:rPr>
          <w:spacing w:val="1"/>
          <w:sz w:val="24"/>
          <w:szCs w:val="24"/>
        </w:rPr>
        <w:t>н</w:t>
      </w:r>
      <w:r w:rsidRPr="00752DA1">
        <w:rPr>
          <w:spacing w:val="-1"/>
          <w:sz w:val="24"/>
          <w:szCs w:val="24"/>
        </w:rPr>
        <w:t>с</w:t>
      </w:r>
      <w:r w:rsidRPr="00752DA1">
        <w:rPr>
          <w:spacing w:val="1"/>
          <w:sz w:val="24"/>
          <w:szCs w:val="24"/>
        </w:rPr>
        <w:t>и</w:t>
      </w:r>
      <w:r w:rsidRPr="00752DA1">
        <w:rPr>
          <w:sz w:val="24"/>
          <w:szCs w:val="24"/>
        </w:rPr>
        <w:t>јског</w:t>
      </w:r>
      <w:r w:rsidRPr="00752DA1">
        <w:rPr>
          <w:spacing w:val="5"/>
          <w:sz w:val="24"/>
          <w:szCs w:val="24"/>
        </w:rPr>
        <w:t xml:space="preserve"> </w:t>
      </w:r>
      <w:r w:rsidRPr="00752DA1">
        <w:rPr>
          <w:sz w:val="24"/>
          <w:szCs w:val="24"/>
        </w:rPr>
        <w:t>об</w:t>
      </w:r>
      <w:r w:rsidRPr="00752DA1">
        <w:rPr>
          <w:spacing w:val="-1"/>
          <w:sz w:val="24"/>
          <w:szCs w:val="24"/>
        </w:rPr>
        <w:t>е</w:t>
      </w:r>
      <w:r w:rsidRPr="00752DA1">
        <w:rPr>
          <w:spacing w:val="1"/>
          <w:sz w:val="24"/>
          <w:szCs w:val="24"/>
        </w:rPr>
        <w:t>з</w:t>
      </w:r>
      <w:r w:rsidRPr="00752DA1">
        <w:rPr>
          <w:sz w:val="24"/>
          <w:szCs w:val="24"/>
        </w:rPr>
        <w:t>б</w:t>
      </w:r>
      <w:r w:rsidRPr="00752DA1">
        <w:rPr>
          <w:spacing w:val="-1"/>
          <w:sz w:val="24"/>
          <w:szCs w:val="24"/>
        </w:rPr>
        <w:t>е</w:t>
      </w:r>
      <w:r w:rsidRPr="00752DA1">
        <w:rPr>
          <w:sz w:val="24"/>
          <w:szCs w:val="24"/>
        </w:rPr>
        <w:t>ђ</w:t>
      </w:r>
      <w:r w:rsidRPr="00752DA1">
        <w:rPr>
          <w:spacing w:val="-2"/>
          <w:sz w:val="24"/>
          <w:szCs w:val="24"/>
        </w:rPr>
        <w:t>е</w:t>
      </w:r>
      <w:r w:rsidRPr="00752DA1">
        <w:rPr>
          <w:spacing w:val="1"/>
          <w:sz w:val="24"/>
          <w:szCs w:val="24"/>
        </w:rPr>
        <w:t>њ</w:t>
      </w:r>
      <w:r w:rsidRPr="00752DA1">
        <w:rPr>
          <w:sz w:val="24"/>
          <w:szCs w:val="24"/>
        </w:rPr>
        <w:t>а</w:t>
      </w:r>
      <w:r w:rsidRPr="00752DA1">
        <w:rPr>
          <w:spacing w:val="8"/>
          <w:sz w:val="24"/>
          <w:szCs w:val="24"/>
        </w:rPr>
        <w:t xml:space="preserve"> </w:t>
      </w:r>
      <w:r w:rsidRPr="00752DA1">
        <w:rPr>
          <w:spacing w:val="-5"/>
          <w:sz w:val="24"/>
          <w:szCs w:val="24"/>
        </w:rPr>
        <w:t>у</w:t>
      </w:r>
      <w:r w:rsidRPr="00752DA1">
        <w:rPr>
          <w:sz w:val="24"/>
          <w:szCs w:val="24"/>
        </w:rPr>
        <w:t>гов</w:t>
      </w:r>
      <w:r w:rsidRPr="00752DA1">
        <w:rPr>
          <w:spacing w:val="2"/>
          <w:sz w:val="24"/>
          <w:szCs w:val="24"/>
        </w:rPr>
        <w:t>о</w:t>
      </w:r>
      <w:r w:rsidRPr="00752DA1">
        <w:rPr>
          <w:sz w:val="24"/>
          <w:szCs w:val="24"/>
        </w:rPr>
        <w:t>р</w:t>
      </w:r>
      <w:r w:rsidRPr="00752DA1">
        <w:rPr>
          <w:spacing w:val="-1"/>
          <w:sz w:val="24"/>
          <w:szCs w:val="24"/>
        </w:rPr>
        <w:t>а</w:t>
      </w:r>
      <w:r w:rsidRPr="00752DA1">
        <w:rPr>
          <w:sz w:val="24"/>
          <w:szCs w:val="24"/>
        </w:rPr>
        <w:t>,</w:t>
      </w:r>
      <w:r w:rsidRPr="00752DA1">
        <w:rPr>
          <w:spacing w:val="4"/>
          <w:sz w:val="24"/>
          <w:szCs w:val="24"/>
        </w:rPr>
        <w:t xml:space="preserve"> </w:t>
      </w:r>
      <w:r w:rsidRPr="00752DA1">
        <w:rPr>
          <w:sz w:val="24"/>
          <w:szCs w:val="24"/>
        </w:rPr>
        <w:t>до</w:t>
      </w:r>
      <w:r w:rsidRPr="00752DA1">
        <w:rPr>
          <w:spacing w:val="-1"/>
          <w:sz w:val="24"/>
          <w:szCs w:val="24"/>
        </w:rPr>
        <w:t>с</w:t>
      </w:r>
      <w:r w:rsidRPr="00752DA1">
        <w:rPr>
          <w:sz w:val="24"/>
          <w:szCs w:val="24"/>
        </w:rPr>
        <w:t>т</w:t>
      </w:r>
      <w:r w:rsidRPr="00752DA1">
        <w:rPr>
          <w:spacing w:val="-1"/>
          <w:sz w:val="24"/>
          <w:szCs w:val="24"/>
        </w:rPr>
        <w:t>а</w:t>
      </w:r>
      <w:r w:rsidRPr="00752DA1">
        <w:rPr>
          <w:sz w:val="24"/>
          <w:szCs w:val="24"/>
        </w:rPr>
        <w:t>ви</w:t>
      </w:r>
      <w:r w:rsidRPr="00752DA1">
        <w:rPr>
          <w:spacing w:val="10"/>
          <w:sz w:val="24"/>
          <w:szCs w:val="24"/>
        </w:rPr>
        <w:t xml:space="preserve"> </w:t>
      </w:r>
      <w:r w:rsidRPr="00752DA1">
        <w:rPr>
          <w:spacing w:val="-5"/>
          <w:sz w:val="24"/>
          <w:szCs w:val="24"/>
        </w:rPr>
        <w:t>у</w:t>
      </w:r>
      <w:r w:rsidRPr="00752DA1">
        <w:rPr>
          <w:spacing w:val="2"/>
          <w:sz w:val="24"/>
          <w:szCs w:val="24"/>
        </w:rPr>
        <w:t>р</w:t>
      </w:r>
      <w:r w:rsidRPr="00752DA1">
        <w:rPr>
          <w:spacing w:val="-1"/>
          <w:sz w:val="24"/>
          <w:szCs w:val="24"/>
        </w:rPr>
        <w:t>е</w:t>
      </w:r>
      <w:r w:rsidRPr="00752DA1">
        <w:rPr>
          <w:sz w:val="24"/>
          <w:szCs w:val="24"/>
        </w:rPr>
        <w:t>д</w:t>
      </w:r>
      <w:r w:rsidRPr="00752DA1">
        <w:rPr>
          <w:spacing w:val="1"/>
          <w:sz w:val="24"/>
          <w:szCs w:val="24"/>
        </w:rPr>
        <w:t>н</w:t>
      </w:r>
      <w:r w:rsidRPr="00752DA1">
        <w:rPr>
          <w:sz w:val="24"/>
          <w:szCs w:val="24"/>
        </w:rPr>
        <w:t>о</w:t>
      </w:r>
      <w:r w:rsidRPr="00752DA1">
        <w:rPr>
          <w:spacing w:val="4"/>
          <w:sz w:val="24"/>
          <w:szCs w:val="24"/>
        </w:rPr>
        <w:t xml:space="preserve"> </w:t>
      </w:r>
      <w:r w:rsidRPr="00752DA1">
        <w:rPr>
          <w:spacing w:val="1"/>
          <w:sz w:val="24"/>
          <w:szCs w:val="24"/>
        </w:rPr>
        <w:t>п</w:t>
      </w:r>
      <w:r w:rsidRPr="00752DA1">
        <w:rPr>
          <w:sz w:val="24"/>
          <w:szCs w:val="24"/>
        </w:rPr>
        <w:t>о</w:t>
      </w:r>
      <w:r w:rsidRPr="00752DA1">
        <w:rPr>
          <w:spacing w:val="-2"/>
          <w:sz w:val="24"/>
          <w:szCs w:val="24"/>
        </w:rPr>
        <w:t>т</w:t>
      </w:r>
      <w:r w:rsidRPr="00752DA1">
        <w:rPr>
          <w:spacing w:val="1"/>
          <w:sz w:val="24"/>
          <w:szCs w:val="24"/>
        </w:rPr>
        <w:t>пи</w:t>
      </w:r>
      <w:r w:rsidRPr="00752DA1">
        <w:rPr>
          <w:spacing w:val="-1"/>
          <w:sz w:val="24"/>
          <w:szCs w:val="24"/>
        </w:rPr>
        <w:t>са</w:t>
      </w:r>
      <w:r w:rsidRPr="00752DA1">
        <w:rPr>
          <w:spacing w:val="3"/>
          <w:sz w:val="24"/>
          <w:szCs w:val="24"/>
        </w:rPr>
        <w:t>н</w:t>
      </w:r>
      <w:r w:rsidRPr="00752DA1">
        <w:rPr>
          <w:sz w:val="24"/>
          <w:szCs w:val="24"/>
        </w:rPr>
        <w:t>у и</w:t>
      </w:r>
      <w:r w:rsidRPr="00752DA1">
        <w:rPr>
          <w:spacing w:val="5"/>
          <w:sz w:val="24"/>
          <w:szCs w:val="24"/>
        </w:rPr>
        <w:t xml:space="preserve"> </w:t>
      </w:r>
      <w:r w:rsidRPr="00752DA1">
        <w:rPr>
          <w:sz w:val="24"/>
          <w:szCs w:val="24"/>
        </w:rPr>
        <w:t>р</w:t>
      </w:r>
      <w:r w:rsidRPr="00752DA1">
        <w:rPr>
          <w:spacing w:val="-1"/>
          <w:sz w:val="24"/>
          <w:szCs w:val="24"/>
        </w:rPr>
        <w:t>е</w:t>
      </w:r>
      <w:r w:rsidRPr="00752DA1">
        <w:rPr>
          <w:sz w:val="24"/>
          <w:szCs w:val="24"/>
        </w:rPr>
        <w:t>г</w:t>
      </w:r>
      <w:r w:rsidRPr="00752DA1">
        <w:rPr>
          <w:spacing w:val="1"/>
          <w:sz w:val="24"/>
          <w:szCs w:val="24"/>
        </w:rPr>
        <w:t>и</w:t>
      </w:r>
      <w:r w:rsidRPr="00752DA1">
        <w:rPr>
          <w:spacing w:val="-1"/>
          <w:sz w:val="24"/>
          <w:szCs w:val="24"/>
        </w:rPr>
        <w:t>с</w:t>
      </w:r>
      <w:r w:rsidRPr="00752DA1">
        <w:rPr>
          <w:sz w:val="24"/>
          <w:szCs w:val="24"/>
        </w:rPr>
        <w:t>тров</w:t>
      </w:r>
      <w:r w:rsidRPr="00752DA1">
        <w:rPr>
          <w:spacing w:val="-1"/>
          <w:sz w:val="24"/>
          <w:szCs w:val="24"/>
        </w:rPr>
        <w:t>а</w:t>
      </w:r>
      <w:r w:rsidRPr="00752DA1">
        <w:rPr>
          <w:spacing w:val="6"/>
          <w:sz w:val="24"/>
          <w:szCs w:val="24"/>
        </w:rPr>
        <w:t>н</w:t>
      </w:r>
      <w:r w:rsidRPr="00752DA1">
        <w:rPr>
          <w:sz w:val="24"/>
          <w:szCs w:val="24"/>
        </w:rPr>
        <w:t xml:space="preserve">у </w:t>
      </w:r>
      <w:r w:rsidRPr="00752DA1">
        <w:rPr>
          <w:spacing w:val="-1"/>
          <w:sz w:val="24"/>
          <w:szCs w:val="24"/>
        </w:rPr>
        <w:t>с</w:t>
      </w:r>
      <w:r w:rsidRPr="00752DA1">
        <w:rPr>
          <w:sz w:val="24"/>
          <w:szCs w:val="24"/>
        </w:rPr>
        <w:t>о</w:t>
      </w:r>
      <w:r w:rsidRPr="00752DA1">
        <w:rPr>
          <w:spacing w:val="1"/>
          <w:sz w:val="24"/>
          <w:szCs w:val="24"/>
        </w:rPr>
        <w:t>п</w:t>
      </w:r>
      <w:r w:rsidRPr="00752DA1">
        <w:rPr>
          <w:spacing w:val="-1"/>
          <w:sz w:val="24"/>
          <w:szCs w:val="24"/>
        </w:rPr>
        <w:t>с</w:t>
      </w:r>
      <w:r w:rsidRPr="00752DA1">
        <w:rPr>
          <w:sz w:val="24"/>
          <w:szCs w:val="24"/>
        </w:rPr>
        <w:t>тв</w:t>
      </w:r>
      <w:r w:rsidRPr="00752DA1">
        <w:rPr>
          <w:spacing w:val="-1"/>
          <w:sz w:val="24"/>
          <w:szCs w:val="24"/>
        </w:rPr>
        <w:t>е</w:t>
      </w:r>
      <w:r w:rsidRPr="00752DA1">
        <w:rPr>
          <w:spacing w:val="3"/>
          <w:sz w:val="24"/>
          <w:szCs w:val="24"/>
        </w:rPr>
        <w:t>н</w:t>
      </w:r>
      <w:r w:rsidRPr="00752DA1">
        <w:rPr>
          <w:sz w:val="24"/>
          <w:szCs w:val="24"/>
        </w:rPr>
        <w:t>у б</w:t>
      </w:r>
      <w:r w:rsidRPr="00752DA1">
        <w:rPr>
          <w:spacing w:val="3"/>
          <w:sz w:val="24"/>
          <w:szCs w:val="24"/>
        </w:rPr>
        <w:t>л</w:t>
      </w:r>
      <w:r w:rsidRPr="00752DA1">
        <w:rPr>
          <w:spacing w:val="-1"/>
          <w:sz w:val="24"/>
          <w:szCs w:val="24"/>
        </w:rPr>
        <w:t>а</w:t>
      </w:r>
      <w:r w:rsidRPr="00752DA1">
        <w:rPr>
          <w:spacing w:val="1"/>
          <w:sz w:val="24"/>
          <w:szCs w:val="24"/>
        </w:rPr>
        <w:t>нк</w:t>
      </w:r>
      <w:r w:rsidRPr="00752DA1">
        <w:rPr>
          <w:sz w:val="24"/>
          <w:szCs w:val="24"/>
        </w:rPr>
        <w:t>о</w:t>
      </w:r>
      <w:r w:rsidRPr="00752DA1">
        <w:rPr>
          <w:spacing w:val="5"/>
          <w:sz w:val="24"/>
          <w:szCs w:val="24"/>
        </w:rPr>
        <w:t xml:space="preserve"> </w:t>
      </w:r>
      <w:r w:rsidRPr="00752DA1">
        <w:rPr>
          <w:spacing w:val="-1"/>
          <w:sz w:val="24"/>
          <w:szCs w:val="24"/>
        </w:rPr>
        <w:t>ме</w:t>
      </w:r>
      <w:r w:rsidRPr="00752DA1">
        <w:rPr>
          <w:spacing w:val="1"/>
          <w:sz w:val="24"/>
          <w:szCs w:val="24"/>
        </w:rPr>
        <w:t>ни</w:t>
      </w:r>
      <w:r w:rsidRPr="00752DA1">
        <w:rPr>
          <w:spacing w:val="3"/>
          <w:sz w:val="24"/>
          <w:szCs w:val="24"/>
        </w:rPr>
        <w:t>ц</w:t>
      </w:r>
      <w:r w:rsidRPr="00752DA1">
        <w:rPr>
          <w:spacing w:val="-5"/>
          <w:sz w:val="24"/>
          <w:szCs w:val="24"/>
        </w:rPr>
        <w:t>у</w:t>
      </w:r>
      <w:r w:rsidRPr="00752DA1">
        <w:rPr>
          <w:sz w:val="24"/>
          <w:szCs w:val="24"/>
        </w:rPr>
        <w:t>,</w:t>
      </w:r>
      <w:r w:rsidRPr="00752DA1">
        <w:rPr>
          <w:spacing w:val="5"/>
          <w:sz w:val="24"/>
          <w:szCs w:val="24"/>
        </w:rPr>
        <w:t xml:space="preserve"> </w:t>
      </w:r>
      <w:r w:rsidRPr="00752DA1">
        <w:rPr>
          <w:sz w:val="24"/>
          <w:szCs w:val="24"/>
        </w:rPr>
        <w:t>б</w:t>
      </w:r>
      <w:r w:rsidRPr="00752DA1">
        <w:rPr>
          <w:spacing w:val="-1"/>
          <w:sz w:val="24"/>
          <w:szCs w:val="24"/>
        </w:rPr>
        <w:t>е</w:t>
      </w:r>
      <w:r w:rsidRPr="00752DA1">
        <w:rPr>
          <w:sz w:val="24"/>
          <w:szCs w:val="24"/>
        </w:rPr>
        <w:t>з</w:t>
      </w:r>
      <w:r w:rsidRPr="00752DA1">
        <w:rPr>
          <w:spacing w:val="6"/>
          <w:sz w:val="24"/>
          <w:szCs w:val="24"/>
        </w:rPr>
        <w:t xml:space="preserve"> </w:t>
      </w:r>
      <w:r w:rsidRPr="00752DA1">
        <w:rPr>
          <w:sz w:val="24"/>
          <w:szCs w:val="24"/>
        </w:rPr>
        <w:t>ж</w:t>
      </w:r>
      <w:r w:rsidRPr="00752DA1">
        <w:rPr>
          <w:spacing w:val="1"/>
          <w:sz w:val="24"/>
          <w:szCs w:val="24"/>
        </w:rPr>
        <w:t>и</w:t>
      </w:r>
      <w:r w:rsidRPr="00752DA1">
        <w:rPr>
          <w:sz w:val="24"/>
          <w:szCs w:val="24"/>
        </w:rPr>
        <w:t>р</w:t>
      </w:r>
      <w:r w:rsidRPr="00752DA1">
        <w:rPr>
          <w:spacing w:val="-1"/>
          <w:sz w:val="24"/>
          <w:szCs w:val="24"/>
        </w:rPr>
        <w:t>а</w:t>
      </w:r>
      <w:r w:rsidRPr="00752DA1">
        <w:rPr>
          <w:spacing w:val="1"/>
          <w:sz w:val="24"/>
          <w:szCs w:val="24"/>
        </w:rPr>
        <w:t>н</w:t>
      </w:r>
      <w:r w:rsidRPr="00752DA1">
        <w:rPr>
          <w:spacing w:val="-1"/>
          <w:sz w:val="24"/>
          <w:szCs w:val="24"/>
        </w:rPr>
        <w:t>а</w:t>
      </w:r>
      <w:r w:rsidRPr="00752DA1">
        <w:rPr>
          <w:sz w:val="24"/>
          <w:szCs w:val="24"/>
        </w:rPr>
        <w:t>та</w:t>
      </w:r>
      <w:r w:rsidRPr="00752DA1">
        <w:rPr>
          <w:spacing w:val="9"/>
          <w:sz w:val="24"/>
          <w:szCs w:val="24"/>
        </w:rPr>
        <w:t xml:space="preserve"> </w:t>
      </w:r>
      <w:r w:rsidRPr="00752DA1">
        <w:rPr>
          <w:sz w:val="24"/>
          <w:szCs w:val="24"/>
        </w:rPr>
        <w:t xml:space="preserve">у </w:t>
      </w:r>
      <w:r w:rsidRPr="00752DA1">
        <w:rPr>
          <w:spacing w:val="1"/>
          <w:sz w:val="24"/>
          <w:szCs w:val="24"/>
        </w:rPr>
        <w:t>к</w:t>
      </w:r>
      <w:r w:rsidRPr="00752DA1">
        <w:rPr>
          <w:sz w:val="24"/>
          <w:szCs w:val="24"/>
        </w:rPr>
        <w:t>о</w:t>
      </w:r>
      <w:r w:rsidRPr="00752DA1">
        <w:rPr>
          <w:spacing w:val="2"/>
          <w:sz w:val="24"/>
          <w:szCs w:val="24"/>
        </w:rPr>
        <w:t>р</w:t>
      </w:r>
      <w:r w:rsidRPr="00752DA1">
        <w:rPr>
          <w:spacing w:val="1"/>
          <w:sz w:val="24"/>
          <w:szCs w:val="24"/>
        </w:rPr>
        <w:t>и</w:t>
      </w:r>
      <w:r w:rsidRPr="00752DA1">
        <w:rPr>
          <w:spacing w:val="-1"/>
          <w:sz w:val="24"/>
          <w:szCs w:val="24"/>
        </w:rPr>
        <w:t>с</w:t>
      </w:r>
      <w:r w:rsidRPr="00752DA1">
        <w:rPr>
          <w:sz w:val="24"/>
          <w:szCs w:val="24"/>
        </w:rPr>
        <w:t>т</w:t>
      </w:r>
      <w:r w:rsidRPr="00752DA1">
        <w:rPr>
          <w:spacing w:val="5"/>
          <w:sz w:val="24"/>
          <w:szCs w:val="24"/>
        </w:rPr>
        <w:t xml:space="preserve"> </w:t>
      </w:r>
      <w:r w:rsidRPr="00752DA1">
        <w:rPr>
          <w:sz w:val="24"/>
          <w:szCs w:val="24"/>
        </w:rPr>
        <w:t>Н</w:t>
      </w:r>
      <w:r w:rsidRPr="00752DA1">
        <w:rPr>
          <w:spacing w:val="-1"/>
          <w:sz w:val="24"/>
          <w:szCs w:val="24"/>
        </w:rPr>
        <w:t>а</w:t>
      </w:r>
      <w:r w:rsidRPr="00752DA1">
        <w:rPr>
          <w:spacing w:val="5"/>
          <w:sz w:val="24"/>
          <w:szCs w:val="24"/>
        </w:rPr>
        <w:t>р</w:t>
      </w:r>
      <w:r w:rsidRPr="00752DA1">
        <w:rPr>
          <w:spacing w:val="-5"/>
          <w:sz w:val="24"/>
          <w:szCs w:val="24"/>
        </w:rPr>
        <w:t>у</w:t>
      </w:r>
      <w:r w:rsidRPr="00752DA1">
        <w:rPr>
          <w:spacing w:val="-1"/>
          <w:sz w:val="24"/>
          <w:szCs w:val="24"/>
        </w:rPr>
        <w:t>ч</w:t>
      </w:r>
      <w:r w:rsidRPr="00752DA1">
        <w:rPr>
          <w:spacing w:val="1"/>
          <w:sz w:val="24"/>
          <w:szCs w:val="24"/>
        </w:rPr>
        <w:t>и</w:t>
      </w:r>
      <w:r w:rsidRPr="00752DA1">
        <w:rPr>
          <w:sz w:val="24"/>
          <w:szCs w:val="24"/>
        </w:rPr>
        <w:t>о</w:t>
      </w:r>
      <w:r w:rsidRPr="00752DA1">
        <w:rPr>
          <w:spacing w:val="1"/>
          <w:sz w:val="24"/>
          <w:szCs w:val="24"/>
        </w:rPr>
        <w:t>ц</w:t>
      </w:r>
      <w:r w:rsidRPr="00752DA1">
        <w:rPr>
          <w:spacing w:val="-1"/>
          <w:sz w:val="24"/>
          <w:szCs w:val="24"/>
        </w:rPr>
        <w:t>а</w:t>
      </w:r>
      <w:r w:rsidRPr="00752DA1">
        <w:rPr>
          <w:sz w:val="24"/>
          <w:szCs w:val="24"/>
        </w:rPr>
        <w:t>,</w:t>
      </w:r>
      <w:r w:rsidRPr="00752DA1">
        <w:rPr>
          <w:spacing w:val="5"/>
          <w:sz w:val="24"/>
          <w:szCs w:val="24"/>
        </w:rPr>
        <w:t xml:space="preserve"> </w:t>
      </w:r>
      <w:r w:rsidRPr="00752DA1">
        <w:rPr>
          <w:spacing w:val="1"/>
          <w:sz w:val="24"/>
          <w:szCs w:val="24"/>
        </w:rPr>
        <w:t>с</w:t>
      </w:r>
      <w:r w:rsidRPr="00752DA1">
        <w:rPr>
          <w:sz w:val="24"/>
          <w:szCs w:val="24"/>
        </w:rPr>
        <w:t>а</w:t>
      </w:r>
      <w:r w:rsidRPr="00752DA1">
        <w:rPr>
          <w:spacing w:val="4"/>
          <w:sz w:val="24"/>
          <w:szCs w:val="24"/>
        </w:rPr>
        <w:t xml:space="preserve"> </w:t>
      </w:r>
      <w:r w:rsidRPr="00752DA1">
        <w:rPr>
          <w:spacing w:val="1"/>
          <w:sz w:val="24"/>
          <w:szCs w:val="24"/>
        </w:rPr>
        <w:t>м</w:t>
      </w:r>
      <w:r w:rsidRPr="00752DA1">
        <w:rPr>
          <w:spacing w:val="-1"/>
          <w:sz w:val="24"/>
          <w:szCs w:val="24"/>
        </w:rPr>
        <w:t>е</w:t>
      </w:r>
      <w:r w:rsidRPr="00752DA1">
        <w:rPr>
          <w:spacing w:val="1"/>
          <w:sz w:val="24"/>
          <w:szCs w:val="24"/>
        </w:rPr>
        <w:t>ни</w:t>
      </w:r>
      <w:r w:rsidRPr="00752DA1">
        <w:rPr>
          <w:spacing w:val="-1"/>
          <w:sz w:val="24"/>
          <w:szCs w:val="24"/>
        </w:rPr>
        <w:t>ч</w:t>
      </w:r>
      <w:r w:rsidRPr="00752DA1">
        <w:rPr>
          <w:spacing w:val="1"/>
          <w:sz w:val="24"/>
          <w:szCs w:val="24"/>
        </w:rPr>
        <w:t>ни</w:t>
      </w:r>
      <w:r w:rsidRPr="00752DA1">
        <w:rPr>
          <w:sz w:val="24"/>
          <w:szCs w:val="24"/>
        </w:rPr>
        <w:t>м</w:t>
      </w:r>
      <w:r w:rsidRPr="00752DA1">
        <w:rPr>
          <w:spacing w:val="4"/>
          <w:sz w:val="24"/>
          <w:szCs w:val="24"/>
        </w:rPr>
        <w:t xml:space="preserve"> </w:t>
      </w:r>
      <w:r w:rsidRPr="00752DA1">
        <w:rPr>
          <w:sz w:val="24"/>
          <w:szCs w:val="24"/>
        </w:rPr>
        <w:t>овл</w:t>
      </w:r>
      <w:r w:rsidRPr="00752DA1">
        <w:rPr>
          <w:spacing w:val="-1"/>
          <w:sz w:val="24"/>
          <w:szCs w:val="24"/>
        </w:rPr>
        <w:t>а</w:t>
      </w:r>
      <w:r w:rsidRPr="00752DA1">
        <w:rPr>
          <w:sz w:val="24"/>
          <w:szCs w:val="24"/>
        </w:rPr>
        <w:t>шћ</w:t>
      </w:r>
      <w:r w:rsidRPr="00752DA1">
        <w:rPr>
          <w:spacing w:val="-1"/>
          <w:sz w:val="24"/>
          <w:szCs w:val="24"/>
        </w:rPr>
        <w:t>е</w:t>
      </w:r>
      <w:r w:rsidRPr="00752DA1">
        <w:rPr>
          <w:sz w:val="24"/>
          <w:szCs w:val="24"/>
        </w:rPr>
        <w:t>њ</w:t>
      </w:r>
      <w:r w:rsidRPr="00752DA1">
        <w:rPr>
          <w:spacing w:val="-2"/>
          <w:sz w:val="24"/>
          <w:szCs w:val="24"/>
        </w:rPr>
        <w:t>е</w:t>
      </w:r>
      <w:r w:rsidRPr="00752DA1">
        <w:rPr>
          <w:sz w:val="24"/>
          <w:szCs w:val="24"/>
        </w:rPr>
        <w:t>м</w:t>
      </w:r>
      <w:r w:rsidRPr="00752DA1">
        <w:rPr>
          <w:spacing w:val="6"/>
          <w:sz w:val="24"/>
          <w:szCs w:val="24"/>
        </w:rPr>
        <w:t xml:space="preserve"> </w:t>
      </w:r>
      <w:r w:rsidRPr="00752DA1">
        <w:rPr>
          <w:spacing w:val="1"/>
          <w:sz w:val="24"/>
          <w:szCs w:val="24"/>
        </w:rPr>
        <w:t>з</w:t>
      </w:r>
      <w:r w:rsidRPr="00752DA1">
        <w:rPr>
          <w:sz w:val="24"/>
          <w:szCs w:val="24"/>
        </w:rPr>
        <w:t xml:space="preserve">а </w:t>
      </w:r>
      <w:r w:rsidRPr="00752DA1">
        <w:rPr>
          <w:spacing w:val="1"/>
          <w:sz w:val="24"/>
          <w:szCs w:val="24"/>
        </w:rPr>
        <w:t>п</w:t>
      </w:r>
      <w:r w:rsidRPr="00752DA1">
        <w:rPr>
          <w:sz w:val="24"/>
          <w:szCs w:val="24"/>
        </w:rPr>
        <w:t>о</w:t>
      </w:r>
      <w:r w:rsidRPr="00752DA1">
        <w:rPr>
          <w:spacing w:val="3"/>
          <w:sz w:val="24"/>
          <w:szCs w:val="24"/>
        </w:rPr>
        <w:t>п</w:t>
      </w:r>
      <w:r w:rsidRPr="00752DA1">
        <w:rPr>
          <w:spacing w:val="-7"/>
          <w:sz w:val="24"/>
          <w:szCs w:val="24"/>
        </w:rPr>
        <w:t>у</w:t>
      </w:r>
      <w:r w:rsidRPr="00752DA1">
        <w:rPr>
          <w:spacing w:val="6"/>
          <w:sz w:val="24"/>
          <w:szCs w:val="24"/>
        </w:rPr>
        <w:t>н</w:t>
      </w:r>
      <w:r w:rsidRPr="00752DA1">
        <w:rPr>
          <w:sz w:val="24"/>
          <w:szCs w:val="24"/>
        </w:rPr>
        <w:t>у</w:t>
      </w:r>
      <w:r w:rsidRPr="00752DA1">
        <w:rPr>
          <w:spacing w:val="14"/>
          <w:sz w:val="24"/>
          <w:szCs w:val="24"/>
        </w:rPr>
        <w:t xml:space="preserve"> </w:t>
      </w:r>
      <w:r w:rsidRPr="00752DA1">
        <w:rPr>
          <w:sz w:val="24"/>
          <w:szCs w:val="24"/>
        </w:rPr>
        <w:t>у</w:t>
      </w:r>
      <w:r w:rsidRPr="00752DA1">
        <w:rPr>
          <w:spacing w:val="12"/>
          <w:sz w:val="24"/>
          <w:szCs w:val="24"/>
        </w:rPr>
        <w:t xml:space="preserve"> </w:t>
      </w:r>
      <w:r w:rsidRPr="00752DA1">
        <w:rPr>
          <w:sz w:val="24"/>
          <w:szCs w:val="24"/>
        </w:rPr>
        <w:t>ви</w:t>
      </w:r>
      <w:r w:rsidRPr="00752DA1">
        <w:rPr>
          <w:spacing w:val="-1"/>
          <w:sz w:val="24"/>
          <w:szCs w:val="24"/>
        </w:rPr>
        <w:t>с</w:t>
      </w:r>
      <w:r w:rsidRPr="00752DA1">
        <w:rPr>
          <w:spacing w:val="1"/>
          <w:sz w:val="24"/>
          <w:szCs w:val="24"/>
        </w:rPr>
        <w:t>ин</w:t>
      </w:r>
      <w:r w:rsidRPr="00752DA1">
        <w:rPr>
          <w:sz w:val="24"/>
          <w:szCs w:val="24"/>
        </w:rPr>
        <w:t>и</w:t>
      </w:r>
      <w:r w:rsidRPr="00752DA1">
        <w:rPr>
          <w:spacing w:val="18"/>
          <w:sz w:val="24"/>
          <w:szCs w:val="24"/>
        </w:rPr>
        <w:t xml:space="preserve"> </w:t>
      </w:r>
      <w:r w:rsidRPr="00752DA1">
        <w:rPr>
          <w:sz w:val="24"/>
          <w:szCs w:val="24"/>
        </w:rPr>
        <w:t>од</w:t>
      </w:r>
      <w:r w:rsidRPr="00752DA1">
        <w:rPr>
          <w:spacing w:val="14"/>
          <w:sz w:val="24"/>
          <w:szCs w:val="24"/>
        </w:rPr>
        <w:t xml:space="preserve"> </w:t>
      </w:r>
      <w:r w:rsidRPr="00752DA1">
        <w:rPr>
          <w:sz w:val="24"/>
          <w:szCs w:val="24"/>
        </w:rPr>
        <w:t>1</w:t>
      </w:r>
      <w:r w:rsidRPr="00752DA1">
        <w:rPr>
          <w:spacing w:val="-2"/>
          <w:sz w:val="24"/>
          <w:szCs w:val="24"/>
        </w:rPr>
        <w:t>0</w:t>
      </w:r>
      <w:r w:rsidRPr="00752DA1">
        <w:rPr>
          <w:sz w:val="24"/>
          <w:szCs w:val="24"/>
        </w:rPr>
        <w:t>%</w:t>
      </w:r>
      <w:r w:rsidRPr="00752DA1">
        <w:rPr>
          <w:spacing w:val="19"/>
          <w:sz w:val="24"/>
          <w:szCs w:val="24"/>
        </w:rPr>
        <w:t xml:space="preserve"> </w:t>
      </w:r>
      <w:r w:rsidRPr="00752DA1">
        <w:rPr>
          <w:sz w:val="24"/>
          <w:szCs w:val="24"/>
        </w:rPr>
        <w:t>од</w:t>
      </w:r>
      <w:r w:rsidRPr="00752DA1">
        <w:rPr>
          <w:spacing w:val="19"/>
          <w:sz w:val="24"/>
          <w:szCs w:val="24"/>
        </w:rPr>
        <w:t xml:space="preserve"> </w:t>
      </w:r>
      <w:r w:rsidRPr="00752DA1">
        <w:rPr>
          <w:spacing w:val="-7"/>
          <w:sz w:val="24"/>
          <w:szCs w:val="24"/>
        </w:rPr>
        <w:t>у</w:t>
      </w:r>
      <w:r w:rsidRPr="00752DA1">
        <w:rPr>
          <w:sz w:val="24"/>
          <w:szCs w:val="24"/>
        </w:rPr>
        <w:t>г</w:t>
      </w:r>
      <w:r w:rsidRPr="00752DA1">
        <w:rPr>
          <w:spacing w:val="2"/>
          <w:sz w:val="24"/>
          <w:szCs w:val="24"/>
        </w:rPr>
        <w:t>о</w:t>
      </w:r>
      <w:r w:rsidRPr="00752DA1">
        <w:rPr>
          <w:sz w:val="24"/>
          <w:szCs w:val="24"/>
        </w:rPr>
        <w:t>вор</w:t>
      </w:r>
      <w:r w:rsidRPr="00752DA1">
        <w:rPr>
          <w:spacing w:val="-1"/>
          <w:sz w:val="24"/>
          <w:szCs w:val="24"/>
        </w:rPr>
        <w:t>е</w:t>
      </w:r>
      <w:r w:rsidRPr="00752DA1">
        <w:rPr>
          <w:spacing w:val="1"/>
          <w:sz w:val="24"/>
          <w:szCs w:val="24"/>
        </w:rPr>
        <w:t>н</w:t>
      </w:r>
      <w:r w:rsidRPr="00752DA1">
        <w:rPr>
          <w:sz w:val="24"/>
          <w:szCs w:val="24"/>
        </w:rPr>
        <w:t>е</w:t>
      </w:r>
      <w:r w:rsidRPr="00752DA1">
        <w:rPr>
          <w:spacing w:val="16"/>
          <w:sz w:val="24"/>
          <w:szCs w:val="24"/>
        </w:rPr>
        <w:t xml:space="preserve"> </w:t>
      </w:r>
      <w:r w:rsidRPr="00752DA1">
        <w:rPr>
          <w:sz w:val="24"/>
          <w:szCs w:val="24"/>
        </w:rPr>
        <w:t>вр</w:t>
      </w:r>
      <w:r w:rsidRPr="00752DA1">
        <w:rPr>
          <w:spacing w:val="-1"/>
          <w:sz w:val="24"/>
          <w:szCs w:val="24"/>
        </w:rPr>
        <w:t>е</w:t>
      </w:r>
      <w:r w:rsidRPr="00752DA1">
        <w:rPr>
          <w:sz w:val="24"/>
          <w:szCs w:val="24"/>
        </w:rPr>
        <w:t>д</w:t>
      </w:r>
      <w:r w:rsidRPr="00752DA1">
        <w:rPr>
          <w:spacing w:val="1"/>
          <w:sz w:val="24"/>
          <w:szCs w:val="24"/>
        </w:rPr>
        <w:t>н</w:t>
      </w:r>
      <w:r w:rsidRPr="00752DA1">
        <w:rPr>
          <w:sz w:val="24"/>
          <w:szCs w:val="24"/>
        </w:rPr>
        <w:t>о</w:t>
      </w:r>
      <w:r w:rsidRPr="00752DA1">
        <w:rPr>
          <w:spacing w:val="-1"/>
          <w:sz w:val="24"/>
          <w:szCs w:val="24"/>
        </w:rPr>
        <w:t>с</w:t>
      </w:r>
      <w:r w:rsidRPr="00752DA1">
        <w:rPr>
          <w:sz w:val="24"/>
          <w:szCs w:val="24"/>
        </w:rPr>
        <w:t>т</w:t>
      </w:r>
      <w:r w:rsidRPr="00752DA1">
        <w:rPr>
          <w:spacing w:val="1"/>
          <w:sz w:val="24"/>
          <w:szCs w:val="24"/>
        </w:rPr>
        <w:t>и</w:t>
      </w:r>
      <w:r w:rsidRPr="00752DA1">
        <w:rPr>
          <w:sz w:val="24"/>
          <w:szCs w:val="24"/>
        </w:rPr>
        <w:t>,</w:t>
      </w:r>
      <w:r w:rsidRPr="00752DA1">
        <w:rPr>
          <w:spacing w:val="19"/>
          <w:sz w:val="24"/>
          <w:szCs w:val="24"/>
        </w:rPr>
        <w:t xml:space="preserve"> </w:t>
      </w:r>
      <w:r>
        <w:rPr>
          <w:sz w:val="24"/>
          <w:szCs w:val="24"/>
          <w:lang w:val="sr-Cyrl-CS"/>
        </w:rPr>
        <w:t>без</w:t>
      </w:r>
      <w:r w:rsidRPr="00752DA1">
        <w:rPr>
          <w:spacing w:val="16"/>
          <w:sz w:val="24"/>
          <w:szCs w:val="24"/>
        </w:rPr>
        <w:t xml:space="preserve"> </w:t>
      </w:r>
      <w:r w:rsidRPr="00752DA1">
        <w:rPr>
          <w:sz w:val="24"/>
          <w:szCs w:val="24"/>
        </w:rPr>
        <w:t>ПД</w:t>
      </w:r>
      <w:r w:rsidRPr="00752DA1">
        <w:rPr>
          <w:spacing w:val="-2"/>
          <w:sz w:val="24"/>
          <w:szCs w:val="24"/>
        </w:rPr>
        <w:t>В</w:t>
      </w:r>
      <w:r w:rsidRPr="00752DA1">
        <w:rPr>
          <w:spacing w:val="-1"/>
          <w:sz w:val="24"/>
          <w:szCs w:val="24"/>
        </w:rPr>
        <w:t>-</w:t>
      </w:r>
      <w:r>
        <w:rPr>
          <w:spacing w:val="-1"/>
          <w:sz w:val="24"/>
          <w:szCs w:val="24"/>
          <w:lang w:val="sr-Cyrl-CS"/>
        </w:rPr>
        <w:t>а</w:t>
      </w:r>
      <w:r w:rsidRPr="00752DA1">
        <w:rPr>
          <w:sz w:val="24"/>
          <w:szCs w:val="24"/>
        </w:rPr>
        <w:t>,</w:t>
      </w:r>
      <w:r w:rsidRPr="00752DA1">
        <w:rPr>
          <w:spacing w:val="17"/>
          <w:sz w:val="24"/>
          <w:szCs w:val="24"/>
        </w:rPr>
        <w:t xml:space="preserve"> </w:t>
      </w:r>
      <w:r w:rsidRPr="00752DA1">
        <w:rPr>
          <w:spacing w:val="1"/>
          <w:sz w:val="24"/>
          <w:szCs w:val="24"/>
        </w:rPr>
        <w:t>с</w:t>
      </w:r>
      <w:r w:rsidRPr="00752DA1">
        <w:rPr>
          <w:sz w:val="24"/>
          <w:szCs w:val="24"/>
        </w:rPr>
        <w:t>а</w:t>
      </w:r>
      <w:r w:rsidRPr="00752DA1">
        <w:rPr>
          <w:spacing w:val="16"/>
          <w:sz w:val="24"/>
          <w:szCs w:val="24"/>
        </w:rPr>
        <w:t xml:space="preserve"> </w:t>
      </w:r>
      <w:r w:rsidRPr="00752DA1">
        <w:rPr>
          <w:spacing w:val="1"/>
          <w:sz w:val="24"/>
          <w:szCs w:val="24"/>
        </w:rPr>
        <w:t>к</w:t>
      </w:r>
      <w:r w:rsidRPr="00752DA1">
        <w:rPr>
          <w:sz w:val="24"/>
          <w:szCs w:val="24"/>
        </w:rPr>
        <w:t>л</w:t>
      </w:r>
      <w:r w:rsidRPr="00752DA1">
        <w:rPr>
          <w:spacing w:val="1"/>
          <w:sz w:val="24"/>
          <w:szCs w:val="24"/>
        </w:rPr>
        <w:t>а</w:t>
      </w:r>
      <w:r w:rsidRPr="00752DA1">
        <w:rPr>
          <w:spacing w:val="-2"/>
          <w:sz w:val="24"/>
          <w:szCs w:val="24"/>
        </w:rPr>
        <w:t>у</w:t>
      </w:r>
      <w:r w:rsidRPr="00752DA1">
        <w:rPr>
          <w:spacing w:val="3"/>
          <w:sz w:val="24"/>
          <w:szCs w:val="24"/>
        </w:rPr>
        <w:t>з</w:t>
      </w:r>
      <w:r w:rsidRPr="00752DA1">
        <w:rPr>
          <w:spacing w:val="-7"/>
          <w:sz w:val="24"/>
          <w:szCs w:val="24"/>
        </w:rPr>
        <w:t>у</w:t>
      </w:r>
      <w:r w:rsidRPr="00752DA1">
        <w:rPr>
          <w:sz w:val="24"/>
          <w:szCs w:val="24"/>
        </w:rPr>
        <w:t>л</w:t>
      </w:r>
      <w:r w:rsidRPr="00752DA1">
        <w:rPr>
          <w:spacing w:val="2"/>
          <w:sz w:val="24"/>
          <w:szCs w:val="24"/>
        </w:rPr>
        <w:t>о</w:t>
      </w:r>
      <w:r w:rsidRPr="00752DA1">
        <w:rPr>
          <w:sz w:val="24"/>
          <w:szCs w:val="24"/>
        </w:rPr>
        <w:t>м</w:t>
      </w:r>
      <w:r w:rsidRPr="00752DA1">
        <w:rPr>
          <w:spacing w:val="16"/>
          <w:sz w:val="24"/>
          <w:szCs w:val="24"/>
        </w:rPr>
        <w:t xml:space="preserve"> </w:t>
      </w:r>
      <w:r w:rsidRPr="00752DA1">
        <w:rPr>
          <w:spacing w:val="1"/>
          <w:sz w:val="24"/>
          <w:szCs w:val="24"/>
        </w:rPr>
        <w:t>„</w:t>
      </w:r>
      <w:r w:rsidRPr="00752DA1">
        <w:rPr>
          <w:sz w:val="24"/>
          <w:szCs w:val="24"/>
        </w:rPr>
        <w:t>б</w:t>
      </w:r>
      <w:r w:rsidRPr="00752DA1">
        <w:rPr>
          <w:spacing w:val="-1"/>
          <w:sz w:val="24"/>
          <w:szCs w:val="24"/>
        </w:rPr>
        <w:t>е</w:t>
      </w:r>
      <w:r w:rsidRPr="00752DA1">
        <w:rPr>
          <w:sz w:val="24"/>
          <w:szCs w:val="24"/>
        </w:rPr>
        <w:t>з</w:t>
      </w:r>
      <w:r w:rsidRPr="00752DA1">
        <w:rPr>
          <w:spacing w:val="15"/>
          <w:sz w:val="24"/>
          <w:szCs w:val="24"/>
        </w:rPr>
        <w:t xml:space="preserve"> </w:t>
      </w:r>
      <w:r w:rsidRPr="00752DA1">
        <w:rPr>
          <w:spacing w:val="1"/>
          <w:sz w:val="24"/>
          <w:szCs w:val="24"/>
        </w:rPr>
        <w:t>п</w:t>
      </w:r>
      <w:r w:rsidRPr="00752DA1">
        <w:rPr>
          <w:sz w:val="24"/>
          <w:szCs w:val="24"/>
        </w:rPr>
        <w:t>рот</w:t>
      </w:r>
      <w:r w:rsidRPr="00752DA1">
        <w:rPr>
          <w:spacing w:val="-1"/>
          <w:sz w:val="24"/>
          <w:szCs w:val="24"/>
        </w:rPr>
        <w:t>ес</w:t>
      </w:r>
      <w:r w:rsidRPr="00752DA1">
        <w:rPr>
          <w:sz w:val="24"/>
          <w:szCs w:val="24"/>
        </w:rPr>
        <w:t>т</w:t>
      </w:r>
      <w:r w:rsidRPr="00752DA1">
        <w:rPr>
          <w:spacing w:val="-1"/>
          <w:sz w:val="24"/>
          <w:szCs w:val="24"/>
        </w:rPr>
        <w:t>а</w:t>
      </w:r>
      <w:r w:rsidRPr="00752DA1">
        <w:rPr>
          <w:sz w:val="24"/>
          <w:szCs w:val="24"/>
        </w:rPr>
        <w:t>“</w:t>
      </w:r>
      <w:r w:rsidRPr="00752DA1">
        <w:rPr>
          <w:spacing w:val="16"/>
          <w:sz w:val="24"/>
          <w:szCs w:val="24"/>
        </w:rPr>
        <w:t xml:space="preserve"> </w:t>
      </w:r>
      <w:r w:rsidRPr="00752DA1">
        <w:rPr>
          <w:sz w:val="24"/>
          <w:szCs w:val="24"/>
        </w:rPr>
        <w:t>и</w:t>
      </w:r>
      <w:r w:rsidRPr="00752DA1">
        <w:rPr>
          <w:spacing w:val="1"/>
          <w:sz w:val="24"/>
          <w:szCs w:val="24"/>
        </w:rPr>
        <w:t>„п</w:t>
      </w:r>
      <w:r w:rsidRPr="00752DA1">
        <w:rPr>
          <w:sz w:val="24"/>
          <w:szCs w:val="24"/>
        </w:rPr>
        <w:t>о виђ</w:t>
      </w:r>
      <w:r w:rsidRPr="00752DA1">
        <w:rPr>
          <w:spacing w:val="-2"/>
          <w:sz w:val="24"/>
          <w:szCs w:val="24"/>
        </w:rPr>
        <w:t>е</w:t>
      </w:r>
      <w:r w:rsidRPr="00752DA1">
        <w:rPr>
          <w:spacing w:val="1"/>
          <w:sz w:val="24"/>
          <w:szCs w:val="24"/>
        </w:rPr>
        <w:t>њ</w:t>
      </w:r>
      <w:r w:rsidRPr="00752DA1">
        <w:rPr>
          <w:spacing w:val="-5"/>
          <w:sz w:val="24"/>
          <w:szCs w:val="24"/>
        </w:rPr>
        <w:t>у</w:t>
      </w:r>
      <w:r w:rsidRPr="00752DA1">
        <w:rPr>
          <w:sz w:val="24"/>
          <w:szCs w:val="24"/>
        </w:rPr>
        <w:t>“</w:t>
      </w:r>
      <w:r w:rsidRPr="00752DA1">
        <w:rPr>
          <w:spacing w:val="-1"/>
          <w:sz w:val="24"/>
          <w:szCs w:val="24"/>
        </w:rPr>
        <w:t xml:space="preserve"> </w:t>
      </w:r>
      <w:r w:rsidRPr="00752DA1">
        <w:rPr>
          <w:spacing w:val="1"/>
          <w:sz w:val="24"/>
          <w:szCs w:val="24"/>
        </w:rPr>
        <w:t>н</w:t>
      </w:r>
      <w:r w:rsidRPr="00752DA1">
        <w:rPr>
          <w:sz w:val="24"/>
          <w:szCs w:val="24"/>
        </w:rPr>
        <w:t>а</w:t>
      </w:r>
      <w:r w:rsidRPr="00752DA1">
        <w:rPr>
          <w:spacing w:val="-1"/>
          <w:sz w:val="24"/>
          <w:szCs w:val="24"/>
        </w:rPr>
        <w:t xml:space="preserve"> </w:t>
      </w:r>
      <w:r w:rsidRPr="00752DA1">
        <w:rPr>
          <w:spacing w:val="1"/>
          <w:sz w:val="24"/>
          <w:szCs w:val="24"/>
        </w:rPr>
        <w:t>и</w:t>
      </w:r>
      <w:r w:rsidRPr="00752DA1">
        <w:rPr>
          <w:spacing w:val="-1"/>
          <w:sz w:val="24"/>
          <w:szCs w:val="24"/>
        </w:rPr>
        <w:t>м</w:t>
      </w:r>
      <w:r w:rsidRPr="00752DA1">
        <w:rPr>
          <w:sz w:val="24"/>
          <w:szCs w:val="24"/>
        </w:rPr>
        <w:t>е</w:t>
      </w:r>
      <w:r w:rsidRPr="00752DA1">
        <w:rPr>
          <w:spacing w:val="-1"/>
          <w:sz w:val="24"/>
          <w:szCs w:val="24"/>
        </w:rPr>
        <w:t xml:space="preserve"> </w:t>
      </w:r>
      <w:r w:rsidRPr="00752DA1">
        <w:rPr>
          <w:sz w:val="24"/>
          <w:szCs w:val="24"/>
        </w:rPr>
        <w:t>до</w:t>
      </w:r>
      <w:r w:rsidRPr="00752DA1">
        <w:rPr>
          <w:spacing w:val="3"/>
          <w:sz w:val="24"/>
          <w:szCs w:val="24"/>
        </w:rPr>
        <w:t>б</w:t>
      </w:r>
      <w:r w:rsidRPr="00752DA1">
        <w:rPr>
          <w:sz w:val="24"/>
          <w:szCs w:val="24"/>
        </w:rPr>
        <w:t xml:space="preserve">рог </w:t>
      </w:r>
      <w:r w:rsidRPr="00752DA1">
        <w:rPr>
          <w:spacing w:val="1"/>
          <w:sz w:val="24"/>
          <w:szCs w:val="24"/>
        </w:rPr>
        <w:t>из</w:t>
      </w:r>
      <w:r w:rsidRPr="00752DA1">
        <w:rPr>
          <w:sz w:val="24"/>
          <w:szCs w:val="24"/>
        </w:rPr>
        <w:t>врш</w:t>
      </w:r>
      <w:r w:rsidRPr="00752DA1">
        <w:rPr>
          <w:spacing w:val="-1"/>
          <w:sz w:val="24"/>
          <w:szCs w:val="24"/>
        </w:rPr>
        <w:t>е</w:t>
      </w:r>
      <w:r w:rsidRPr="00752DA1">
        <w:rPr>
          <w:sz w:val="24"/>
          <w:szCs w:val="24"/>
        </w:rPr>
        <w:t>ња</w:t>
      </w:r>
      <w:r w:rsidRPr="00752DA1">
        <w:rPr>
          <w:spacing w:val="-2"/>
          <w:sz w:val="24"/>
          <w:szCs w:val="24"/>
        </w:rPr>
        <w:t xml:space="preserve"> </w:t>
      </w:r>
      <w:r w:rsidRPr="00752DA1">
        <w:rPr>
          <w:spacing w:val="1"/>
          <w:sz w:val="24"/>
          <w:szCs w:val="24"/>
        </w:rPr>
        <w:t>п</w:t>
      </w:r>
      <w:r w:rsidRPr="00752DA1">
        <w:rPr>
          <w:sz w:val="24"/>
          <w:szCs w:val="24"/>
        </w:rPr>
        <w:t>о</w:t>
      </w:r>
      <w:r w:rsidRPr="00752DA1">
        <w:rPr>
          <w:spacing w:val="-1"/>
          <w:sz w:val="24"/>
          <w:szCs w:val="24"/>
        </w:rPr>
        <w:t>с</w:t>
      </w:r>
      <w:r w:rsidRPr="00752DA1">
        <w:rPr>
          <w:sz w:val="24"/>
          <w:szCs w:val="24"/>
        </w:rPr>
        <w:t>л</w:t>
      </w:r>
      <w:r w:rsidRPr="00752DA1">
        <w:rPr>
          <w:spacing w:val="-1"/>
          <w:sz w:val="24"/>
          <w:szCs w:val="24"/>
        </w:rPr>
        <w:t>а</w:t>
      </w:r>
      <w:r w:rsidRPr="00752DA1">
        <w:rPr>
          <w:sz w:val="24"/>
          <w:szCs w:val="24"/>
        </w:rPr>
        <w:t xml:space="preserve">, </w:t>
      </w:r>
      <w:r w:rsidRPr="00752DA1">
        <w:rPr>
          <w:spacing w:val="1"/>
          <w:sz w:val="24"/>
          <w:szCs w:val="24"/>
        </w:rPr>
        <w:t>ка</w:t>
      </w:r>
      <w:r w:rsidRPr="00752DA1">
        <w:rPr>
          <w:sz w:val="24"/>
          <w:szCs w:val="24"/>
        </w:rPr>
        <w:t>о и</w:t>
      </w:r>
      <w:r w:rsidRPr="00752DA1">
        <w:rPr>
          <w:spacing w:val="1"/>
          <w:sz w:val="24"/>
          <w:szCs w:val="24"/>
        </w:rPr>
        <w:t xml:space="preserve"> к</w:t>
      </w:r>
      <w:r w:rsidRPr="00752DA1">
        <w:rPr>
          <w:spacing w:val="-1"/>
          <w:sz w:val="24"/>
          <w:szCs w:val="24"/>
        </w:rPr>
        <w:t>а</w:t>
      </w:r>
      <w:r w:rsidRPr="00752DA1">
        <w:rPr>
          <w:sz w:val="24"/>
          <w:szCs w:val="24"/>
        </w:rPr>
        <w:t>ртон</w:t>
      </w:r>
      <w:r w:rsidRPr="00752DA1">
        <w:rPr>
          <w:spacing w:val="1"/>
          <w:sz w:val="24"/>
          <w:szCs w:val="24"/>
        </w:rPr>
        <w:t xml:space="preserve"> </w:t>
      </w:r>
      <w:r w:rsidRPr="00752DA1">
        <w:rPr>
          <w:sz w:val="24"/>
          <w:szCs w:val="24"/>
        </w:rPr>
        <w:t>д</w:t>
      </w:r>
      <w:r w:rsidRPr="00752DA1">
        <w:rPr>
          <w:spacing w:val="-1"/>
          <w:sz w:val="24"/>
          <w:szCs w:val="24"/>
        </w:rPr>
        <w:t>е</w:t>
      </w:r>
      <w:r w:rsidRPr="00752DA1">
        <w:rPr>
          <w:spacing w:val="1"/>
          <w:sz w:val="24"/>
          <w:szCs w:val="24"/>
        </w:rPr>
        <w:t>п</w:t>
      </w:r>
      <w:r w:rsidRPr="00752DA1">
        <w:rPr>
          <w:spacing w:val="-2"/>
          <w:sz w:val="24"/>
          <w:szCs w:val="24"/>
        </w:rPr>
        <w:t>о</w:t>
      </w:r>
      <w:r w:rsidRPr="00752DA1">
        <w:rPr>
          <w:spacing w:val="1"/>
          <w:sz w:val="24"/>
          <w:szCs w:val="24"/>
        </w:rPr>
        <w:t>н</w:t>
      </w:r>
      <w:r w:rsidRPr="00752DA1">
        <w:rPr>
          <w:sz w:val="24"/>
          <w:szCs w:val="24"/>
        </w:rPr>
        <w:t>ов</w:t>
      </w:r>
      <w:r w:rsidRPr="00752DA1">
        <w:rPr>
          <w:spacing w:val="-1"/>
          <w:sz w:val="24"/>
          <w:szCs w:val="24"/>
        </w:rPr>
        <w:t>а</w:t>
      </w:r>
      <w:r w:rsidRPr="00752DA1">
        <w:rPr>
          <w:spacing w:val="1"/>
          <w:sz w:val="24"/>
          <w:szCs w:val="24"/>
        </w:rPr>
        <w:t>н</w:t>
      </w:r>
      <w:r w:rsidRPr="00752DA1">
        <w:rPr>
          <w:spacing w:val="-1"/>
          <w:sz w:val="24"/>
          <w:szCs w:val="24"/>
        </w:rPr>
        <w:t>и</w:t>
      </w:r>
      <w:r w:rsidRPr="00752DA1">
        <w:rPr>
          <w:sz w:val="24"/>
          <w:szCs w:val="24"/>
        </w:rPr>
        <w:t xml:space="preserve">х </w:t>
      </w:r>
      <w:r w:rsidRPr="00752DA1">
        <w:rPr>
          <w:spacing w:val="1"/>
          <w:sz w:val="24"/>
          <w:szCs w:val="24"/>
        </w:rPr>
        <w:t>п</w:t>
      </w:r>
      <w:r w:rsidRPr="00752DA1">
        <w:rPr>
          <w:sz w:val="24"/>
          <w:szCs w:val="24"/>
        </w:rPr>
        <w:t>отпис</w:t>
      </w:r>
      <w:r w:rsidRPr="00752DA1">
        <w:rPr>
          <w:spacing w:val="-1"/>
          <w:sz w:val="24"/>
          <w:szCs w:val="24"/>
        </w:rPr>
        <w:t>а</w:t>
      </w:r>
      <w:r w:rsidRPr="00752DA1">
        <w:rPr>
          <w:sz w:val="24"/>
          <w:szCs w:val="24"/>
        </w:rPr>
        <w:t>.</w:t>
      </w:r>
    </w:p>
    <w:p w:rsidR="009354CD" w:rsidRPr="00752DA1" w:rsidRDefault="009354CD" w:rsidP="009354CD">
      <w:pPr>
        <w:ind w:left="113" w:right="68" w:firstLine="567"/>
        <w:jc w:val="both"/>
        <w:rPr>
          <w:sz w:val="24"/>
          <w:szCs w:val="24"/>
        </w:rPr>
      </w:pPr>
      <w:r w:rsidRPr="00752DA1">
        <w:rPr>
          <w:spacing w:val="-2"/>
          <w:sz w:val="24"/>
          <w:szCs w:val="24"/>
        </w:rPr>
        <w:t>М</w:t>
      </w:r>
      <w:r w:rsidRPr="00752DA1">
        <w:rPr>
          <w:spacing w:val="-3"/>
          <w:sz w:val="24"/>
          <w:szCs w:val="24"/>
        </w:rPr>
        <w:t>е</w:t>
      </w:r>
      <w:r w:rsidRPr="00752DA1">
        <w:rPr>
          <w:spacing w:val="-4"/>
          <w:sz w:val="24"/>
          <w:szCs w:val="24"/>
        </w:rPr>
        <w:t>н</w:t>
      </w:r>
      <w:r w:rsidRPr="00752DA1">
        <w:rPr>
          <w:spacing w:val="-1"/>
          <w:sz w:val="24"/>
          <w:szCs w:val="24"/>
        </w:rPr>
        <w:t>иц</w:t>
      </w:r>
      <w:r w:rsidRPr="00752DA1">
        <w:rPr>
          <w:sz w:val="24"/>
          <w:szCs w:val="24"/>
        </w:rPr>
        <w:t xml:space="preserve">а </w:t>
      </w:r>
      <w:r w:rsidRPr="00752DA1">
        <w:rPr>
          <w:spacing w:val="-1"/>
          <w:sz w:val="24"/>
          <w:szCs w:val="24"/>
        </w:rPr>
        <w:t>м</w:t>
      </w:r>
      <w:r w:rsidRPr="00752DA1">
        <w:rPr>
          <w:sz w:val="24"/>
          <w:szCs w:val="24"/>
        </w:rPr>
        <w:t>ора б</w:t>
      </w:r>
      <w:r w:rsidRPr="00752DA1">
        <w:rPr>
          <w:spacing w:val="1"/>
          <w:sz w:val="24"/>
          <w:szCs w:val="24"/>
        </w:rPr>
        <w:t>и</w:t>
      </w:r>
      <w:r w:rsidRPr="00752DA1">
        <w:rPr>
          <w:spacing w:val="-4"/>
          <w:sz w:val="24"/>
          <w:szCs w:val="24"/>
        </w:rPr>
        <w:t>т</w:t>
      </w:r>
      <w:r w:rsidRPr="00752DA1">
        <w:rPr>
          <w:sz w:val="24"/>
          <w:szCs w:val="24"/>
        </w:rPr>
        <w:t xml:space="preserve">и </w:t>
      </w:r>
      <w:r w:rsidRPr="00752DA1">
        <w:rPr>
          <w:spacing w:val="-1"/>
          <w:sz w:val="24"/>
          <w:szCs w:val="24"/>
        </w:rPr>
        <w:t>е</w:t>
      </w:r>
      <w:r w:rsidRPr="00752DA1">
        <w:rPr>
          <w:sz w:val="24"/>
          <w:szCs w:val="24"/>
        </w:rPr>
        <w:t>вид</w:t>
      </w:r>
      <w:r w:rsidRPr="00752DA1">
        <w:rPr>
          <w:spacing w:val="-1"/>
          <w:sz w:val="24"/>
          <w:szCs w:val="24"/>
        </w:rPr>
        <w:t>е</w:t>
      </w:r>
      <w:r w:rsidRPr="00752DA1">
        <w:rPr>
          <w:spacing w:val="1"/>
          <w:sz w:val="24"/>
          <w:szCs w:val="24"/>
        </w:rPr>
        <w:t>н</w:t>
      </w:r>
      <w:r w:rsidRPr="00752DA1">
        <w:rPr>
          <w:spacing w:val="-2"/>
          <w:sz w:val="24"/>
          <w:szCs w:val="24"/>
        </w:rPr>
        <w:t>т</w:t>
      </w:r>
      <w:r w:rsidRPr="00752DA1">
        <w:rPr>
          <w:spacing w:val="1"/>
          <w:sz w:val="24"/>
          <w:szCs w:val="24"/>
        </w:rPr>
        <w:t>и</w:t>
      </w:r>
      <w:r w:rsidRPr="00752DA1">
        <w:rPr>
          <w:sz w:val="24"/>
          <w:szCs w:val="24"/>
        </w:rPr>
        <w:t>р</w:t>
      </w:r>
      <w:r w:rsidRPr="00752DA1">
        <w:rPr>
          <w:spacing w:val="-1"/>
          <w:sz w:val="24"/>
          <w:szCs w:val="24"/>
        </w:rPr>
        <w:t>а</w:t>
      </w:r>
      <w:r w:rsidRPr="00752DA1">
        <w:rPr>
          <w:spacing w:val="1"/>
          <w:sz w:val="24"/>
          <w:szCs w:val="24"/>
        </w:rPr>
        <w:t>н</w:t>
      </w:r>
      <w:r w:rsidRPr="00752DA1">
        <w:rPr>
          <w:sz w:val="24"/>
          <w:szCs w:val="24"/>
        </w:rPr>
        <w:t xml:space="preserve">а у </w:t>
      </w:r>
      <w:r w:rsidRPr="00752DA1">
        <w:rPr>
          <w:spacing w:val="1"/>
          <w:sz w:val="24"/>
          <w:szCs w:val="24"/>
        </w:rPr>
        <w:t>Р</w:t>
      </w:r>
      <w:r w:rsidRPr="00752DA1">
        <w:rPr>
          <w:spacing w:val="-1"/>
          <w:sz w:val="24"/>
          <w:szCs w:val="24"/>
        </w:rPr>
        <w:t>е</w:t>
      </w:r>
      <w:r w:rsidRPr="00752DA1">
        <w:rPr>
          <w:sz w:val="24"/>
          <w:szCs w:val="24"/>
        </w:rPr>
        <w:t>г</w:t>
      </w:r>
      <w:r w:rsidRPr="00752DA1">
        <w:rPr>
          <w:spacing w:val="1"/>
          <w:sz w:val="24"/>
          <w:szCs w:val="24"/>
        </w:rPr>
        <w:t>и</w:t>
      </w:r>
      <w:r w:rsidRPr="00752DA1">
        <w:rPr>
          <w:spacing w:val="-1"/>
          <w:sz w:val="24"/>
          <w:szCs w:val="24"/>
        </w:rPr>
        <w:t>с</w:t>
      </w:r>
      <w:r w:rsidRPr="00752DA1">
        <w:rPr>
          <w:spacing w:val="-4"/>
          <w:sz w:val="24"/>
          <w:szCs w:val="24"/>
        </w:rPr>
        <w:t>т</w:t>
      </w:r>
      <w:r w:rsidRPr="00752DA1">
        <w:rPr>
          <w:spacing w:val="-5"/>
          <w:sz w:val="24"/>
          <w:szCs w:val="24"/>
        </w:rPr>
        <w:t>р</w:t>
      </w:r>
      <w:r w:rsidRPr="00752DA1">
        <w:rPr>
          <w:sz w:val="24"/>
          <w:szCs w:val="24"/>
        </w:rPr>
        <w:t xml:space="preserve">у </w:t>
      </w:r>
      <w:r w:rsidRPr="00752DA1">
        <w:rPr>
          <w:spacing w:val="2"/>
          <w:sz w:val="24"/>
          <w:szCs w:val="24"/>
        </w:rPr>
        <w:t>м</w:t>
      </w:r>
      <w:r w:rsidRPr="00752DA1">
        <w:rPr>
          <w:spacing w:val="-1"/>
          <w:sz w:val="24"/>
          <w:szCs w:val="24"/>
        </w:rPr>
        <w:t>е</w:t>
      </w:r>
      <w:r w:rsidRPr="00752DA1">
        <w:rPr>
          <w:spacing w:val="1"/>
          <w:sz w:val="24"/>
          <w:szCs w:val="24"/>
        </w:rPr>
        <w:t>ни</w:t>
      </w:r>
      <w:r w:rsidRPr="00752DA1">
        <w:rPr>
          <w:spacing w:val="4"/>
          <w:sz w:val="24"/>
          <w:szCs w:val="24"/>
        </w:rPr>
        <w:t>ц</w:t>
      </w:r>
      <w:r w:rsidRPr="00752DA1">
        <w:rPr>
          <w:sz w:val="24"/>
          <w:szCs w:val="24"/>
        </w:rPr>
        <w:t xml:space="preserve">а и </w:t>
      </w:r>
      <w:r w:rsidRPr="00752DA1">
        <w:rPr>
          <w:spacing w:val="-2"/>
          <w:sz w:val="24"/>
          <w:szCs w:val="24"/>
        </w:rPr>
        <w:t>о</w:t>
      </w:r>
      <w:r w:rsidRPr="00752DA1">
        <w:rPr>
          <w:spacing w:val="-8"/>
          <w:sz w:val="24"/>
          <w:szCs w:val="24"/>
        </w:rPr>
        <w:t>в</w:t>
      </w:r>
      <w:r w:rsidRPr="00752DA1">
        <w:rPr>
          <w:sz w:val="24"/>
          <w:szCs w:val="24"/>
        </w:rPr>
        <w:t>л</w:t>
      </w:r>
      <w:r w:rsidRPr="00752DA1">
        <w:rPr>
          <w:spacing w:val="-1"/>
          <w:sz w:val="24"/>
          <w:szCs w:val="24"/>
        </w:rPr>
        <w:t>а</w:t>
      </w:r>
      <w:r w:rsidRPr="00752DA1">
        <w:rPr>
          <w:sz w:val="24"/>
          <w:szCs w:val="24"/>
        </w:rPr>
        <w:t>шћ</w:t>
      </w:r>
      <w:r w:rsidRPr="00752DA1">
        <w:rPr>
          <w:spacing w:val="1"/>
          <w:sz w:val="24"/>
          <w:szCs w:val="24"/>
        </w:rPr>
        <w:t>е</w:t>
      </w:r>
      <w:r w:rsidRPr="00752DA1">
        <w:rPr>
          <w:spacing w:val="-1"/>
          <w:sz w:val="24"/>
          <w:szCs w:val="24"/>
        </w:rPr>
        <w:t>њ</w:t>
      </w:r>
      <w:r w:rsidRPr="00752DA1">
        <w:rPr>
          <w:sz w:val="24"/>
          <w:szCs w:val="24"/>
        </w:rPr>
        <w:t>а Н</w:t>
      </w:r>
      <w:r w:rsidRPr="00752DA1">
        <w:rPr>
          <w:spacing w:val="-1"/>
          <w:sz w:val="24"/>
          <w:szCs w:val="24"/>
        </w:rPr>
        <w:t>а</w:t>
      </w:r>
      <w:r w:rsidRPr="00752DA1">
        <w:rPr>
          <w:sz w:val="24"/>
          <w:szCs w:val="24"/>
        </w:rPr>
        <w:t>р</w:t>
      </w:r>
      <w:r w:rsidRPr="00752DA1">
        <w:rPr>
          <w:spacing w:val="5"/>
          <w:sz w:val="24"/>
          <w:szCs w:val="24"/>
        </w:rPr>
        <w:t>о</w:t>
      </w:r>
      <w:r w:rsidRPr="00752DA1">
        <w:rPr>
          <w:sz w:val="24"/>
          <w:szCs w:val="24"/>
        </w:rPr>
        <w:t>д</w:t>
      </w:r>
      <w:r w:rsidRPr="00752DA1">
        <w:rPr>
          <w:spacing w:val="1"/>
          <w:sz w:val="24"/>
          <w:szCs w:val="24"/>
        </w:rPr>
        <w:t>н</w:t>
      </w:r>
      <w:r w:rsidRPr="00752DA1">
        <w:rPr>
          <w:sz w:val="24"/>
          <w:szCs w:val="24"/>
        </w:rPr>
        <w:t xml:space="preserve">е </w:t>
      </w:r>
      <w:r w:rsidRPr="00752DA1">
        <w:rPr>
          <w:spacing w:val="-2"/>
          <w:sz w:val="24"/>
          <w:szCs w:val="24"/>
        </w:rPr>
        <w:t>б</w:t>
      </w:r>
      <w:r w:rsidRPr="00752DA1">
        <w:rPr>
          <w:spacing w:val="-1"/>
          <w:sz w:val="24"/>
          <w:szCs w:val="24"/>
        </w:rPr>
        <w:t>а</w:t>
      </w:r>
      <w:r w:rsidRPr="00752DA1">
        <w:rPr>
          <w:spacing w:val="1"/>
          <w:sz w:val="24"/>
          <w:szCs w:val="24"/>
        </w:rPr>
        <w:t>нк</w:t>
      </w:r>
      <w:r w:rsidRPr="00752DA1">
        <w:rPr>
          <w:sz w:val="24"/>
          <w:szCs w:val="24"/>
        </w:rPr>
        <w:t>е Срб</w:t>
      </w:r>
      <w:r w:rsidRPr="00752DA1">
        <w:rPr>
          <w:spacing w:val="2"/>
          <w:sz w:val="24"/>
          <w:szCs w:val="24"/>
        </w:rPr>
        <w:t>и</w:t>
      </w:r>
      <w:r w:rsidRPr="00752DA1">
        <w:rPr>
          <w:spacing w:val="-2"/>
          <w:sz w:val="24"/>
          <w:szCs w:val="24"/>
        </w:rPr>
        <w:t>ј</w:t>
      </w:r>
      <w:r w:rsidRPr="00752DA1">
        <w:rPr>
          <w:spacing w:val="-1"/>
          <w:sz w:val="24"/>
          <w:szCs w:val="24"/>
        </w:rPr>
        <w:t>е</w:t>
      </w:r>
      <w:r w:rsidRPr="00752DA1">
        <w:rPr>
          <w:sz w:val="24"/>
          <w:szCs w:val="24"/>
        </w:rPr>
        <w:t>. М</w:t>
      </w:r>
      <w:r w:rsidRPr="00752DA1">
        <w:rPr>
          <w:spacing w:val="-1"/>
          <w:sz w:val="24"/>
          <w:szCs w:val="24"/>
        </w:rPr>
        <w:t>е</w:t>
      </w:r>
      <w:r w:rsidRPr="00752DA1">
        <w:rPr>
          <w:spacing w:val="1"/>
          <w:sz w:val="24"/>
          <w:szCs w:val="24"/>
        </w:rPr>
        <w:t>ни</w:t>
      </w:r>
      <w:r w:rsidRPr="00752DA1">
        <w:rPr>
          <w:spacing w:val="4"/>
          <w:sz w:val="24"/>
          <w:szCs w:val="24"/>
        </w:rPr>
        <w:t>ц</w:t>
      </w:r>
      <w:r w:rsidRPr="00752DA1">
        <w:rPr>
          <w:sz w:val="24"/>
          <w:szCs w:val="24"/>
        </w:rPr>
        <w:t>а</w:t>
      </w:r>
      <w:r w:rsidRPr="00752DA1">
        <w:rPr>
          <w:spacing w:val="57"/>
          <w:sz w:val="24"/>
          <w:szCs w:val="24"/>
        </w:rPr>
        <w:t xml:space="preserve"> </w:t>
      </w:r>
      <w:r w:rsidRPr="00752DA1">
        <w:rPr>
          <w:spacing w:val="-1"/>
          <w:sz w:val="24"/>
          <w:szCs w:val="24"/>
        </w:rPr>
        <w:t>м</w:t>
      </w:r>
      <w:r w:rsidRPr="00752DA1">
        <w:rPr>
          <w:sz w:val="24"/>
          <w:szCs w:val="24"/>
        </w:rPr>
        <w:t>ора</w:t>
      </w:r>
      <w:r w:rsidRPr="00752DA1">
        <w:rPr>
          <w:spacing w:val="57"/>
          <w:sz w:val="24"/>
          <w:szCs w:val="24"/>
        </w:rPr>
        <w:t xml:space="preserve"> </w:t>
      </w:r>
      <w:r w:rsidRPr="00752DA1">
        <w:rPr>
          <w:sz w:val="24"/>
          <w:szCs w:val="24"/>
        </w:rPr>
        <w:t>б</w:t>
      </w:r>
      <w:r w:rsidRPr="00752DA1">
        <w:rPr>
          <w:spacing w:val="2"/>
          <w:sz w:val="24"/>
          <w:szCs w:val="24"/>
        </w:rPr>
        <w:t>и</w:t>
      </w:r>
      <w:r w:rsidRPr="00752DA1">
        <w:rPr>
          <w:spacing w:val="-4"/>
          <w:sz w:val="24"/>
          <w:szCs w:val="24"/>
        </w:rPr>
        <w:t>т</w:t>
      </w:r>
      <w:r w:rsidRPr="00752DA1">
        <w:rPr>
          <w:sz w:val="24"/>
          <w:szCs w:val="24"/>
        </w:rPr>
        <w:t>и о</w:t>
      </w:r>
      <w:r w:rsidRPr="00752DA1">
        <w:rPr>
          <w:spacing w:val="-5"/>
          <w:sz w:val="24"/>
          <w:szCs w:val="24"/>
        </w:rPr>
        <w:t>в</w:t>
      </w:r>
      <w:r w:rsidRPr="00752DA1">
        <w:rPr>
          <w:spacing w:val="-1"/>
          <w:sz w:val="24"/>
          <w:szCs w:val="24"/>
        </w:rPr>
        <w:t>е</w:t>
      </w:r>
      <w:r w:rsidRPr="00752DA1">
        <w:rPr>
          <w:spacing w:val="2"/>
          <w:sz w:val="24"/>
          <w:szCs w:val="24"/>
        </w:rPr>
        <w:t>р</w:t>
      </w:r>
      <w:r w:rsidRPr="00752DA1">
        <w:rPr>
          <w:spacing w:val="-1"/>
          <w:sz w:val="24"/>
          <w:szCs w:val="24"/>
        </w:rPr>
        <w:t>е</w:t>
      </w:r>
      <w:r w:rsidRPr="00752DA1">
        <w:rPr>
          <w:spacing w:val="1"/>
          <w:sz w:val="24"/>
          <w:szCs w:val="24"/>
        </w:rPr>
        <w:t>н</w:t>
      </w:r>
      <w:r w:rsidRPr="00752DA1">
        <w:rPr>
          <w:sz w:val="24"/>
          <w:szCs w:val="24"/>
        </w:rPr>
        <w:t xml:space="preserve">а </w:t>
      </w:r>
      <w:r w:rsidRPr="00752DA1">
        <w:rPr>
          <w:spacing w:val="1"/>
          <w:sz w:val="24"/>
          <w:szCs w:val="24"/>
        </w:rPr>
        <w:t>п</w:t>
      </w:r>
      <w:r w:rsidRPr="00752DA1">
        <w:rPr>
          <w:spacing w:val="-13"/>
          <w:sz w:val="24"/>
          <w:szCs w:val="24"/>
        </w:rPr>
        <w:t>е</w:t>
      </w:r>
      <w:r w:rsidRPr="00752DA1">
        <w:rPr>
          <w:spacing w:val="2"/>
          <w:sz w:val="24"/>
          <w:szCs w:val="24"/>
        </w:rPr>
        <w:t>ч</w:t>
      </w:r>
      <w:r w:rsidRPr="00752DA1">
        <w:rPr>
          <w:spacing w:val="-1"/>
          <w:sz w:val="24"/>
          <w:szCs w:val="24"/>
        </w:rPr>
        <w:t>а</w:t>
      </w:r>
      <w:r w:rsidRPr="00752DA1">
        <w:rPr>
          <w:spacing w:val="-6"/>
          <w:sz w:val="24"/>
          <w:szCs w:val="24"/>
        </w:rPr>
        <w:t>т</w:t>
      </w:r>
      <w:r w:rsidRPr="00752DA1">
        <w:rPr>
          <w:spacing w:val="2"/>
          <w:sz w:val="24"/>
          <w:szCs w:val="24"/>
        </w:rPr>
        <w:t>о</w:t>
      </w:r>
      <w:r w:rsidRPr="00752DA1">
        <w:rPr>
          <w:sz w:val="24"/>
          <w:szCs w:val="24"/>
        </w:rPr>
        <w:t xml:space="preserve">м и </w:t>
      </w:r>
      <w:r w:rsidRPr="00752DA1">
        <w:rPr>
          <w:spacing w:val="2"/>
          <w:sz w:val="24"/>
          <w:szCs w:val="24"/>
        </w:rPr>
        <w:t>п</w:t>
      </w:r>
      <w:r w:rsidRPr="00752DA1">
        <w:rPr>
          <w:sz w:val="24"/>
          <w:szCs w:val="24"/>
        </w:rPr>
        <w:t>о</w:t>
      </w:r>
      <w:r w:rsidRPr="00752DA1">
        <w:rPr>
          <w:spacing w:val="-2"/>
          <w:sz w:val="24"/>
          <w:szCs w:val="24"/>
        </w:rPr>
        <w:t>т</w:t>
      </w:r>
      <w:r w:rsidRPr="00752DA1">
        <w:rPr>
          <w:spacing w:val="-1"/>
          <w:sz w:val="24"/>
          <w:szCs w:val="24"/>
        </w:rPr>
        <w:t>п</w:t>
      </w:r>
      <w:r w:rsidRPr="00752DA1">
        <w:rPr>
          <w:spacing w:val="1"/>
          <w:sz w:val="24"/>
          <w:szCs w:val="24"/>
        </w:rPr>
        <w:t>и</w:t>
      </w:r>
      <w:r w:rsidRPr="00752DA1">
        <w:rPr>
          <w:spacing w:val="-1"/>
          <w:sz w:val="24"/>
          <w:szCs w:val="24"/>
        </w:rPr>
        <w:t>са</w:t>
      </w:r>
      <w:r w:rsidRPr="00752DA1">
        <w:rPr>
          <w:spacing w:val="1"/>
          <w:sz w:val="24"/>
          <w:szCs w:val="24"/>
        </w:rPr>
        <w:t>н</w:t>
      </w:r>
      <w:r w:rsidRPr="00752DA1">
        <w:rPr>
          <w:sz w:val="24"/>
          <w:szCs w:val="24"/>
        </w:rPr>
        <w:t xml:space="preserve">а од </w:t>
      </w:r>
      <w:r w:rsidRPr="00752DA1">
        <w:rPr>
          <w:spacing w:val="-3"/>
          <w:sz w:val="24"/>
          <w:szCs w:val="24"/>
        </w:rPr>
        <w:t>с</w:t>
      </w:r>
      <w:r w:rsidRPr="00752DA1">
        <w:rPr>
          <w:spacing w:val="-4"/>
          <w:sz w:val="24"/>
          <w:szCs w:val="24"/>
        </w:rPr>
        <w:t>т</w:t>
      </w:r>
      <w:r w:rsidRPr="00752DA1">
        <w:rPr>
          <w:spacing w:val="2"/>
          <w:sz w:val="24"/>
          <w:szCs w:val="24"/>
        </w:rPr>
        <w:t>р</w:t>
      </w:r>
      <w:r w:rsidRPr="00752DA1">
        <w:rPr>
          <w:spacing w:val="1"/>
          <w:sz w:val="24"/>
          <w:szCs w:val="24"/>
        </w:rPr>
        <w:t>ан</w:t>
      </w:r>
      <w:r w:rsidRPr="00752DA1">
        <w:rPr>
          <w:sz w:val="24"/>
          <w:szCs w:val="24"/>
        </w:rPr>
        <w:t>е л</w:t>
      </w:r>
      <w:r w:rsidRPr="00752DA1">
        <w:rPr>
          <w:spacing w:val="2"/>
          <w:sz w:val="24"/>
          <w:szCs w:val="24"/>
        </w:rPr>
        <w:t>и</w:t>
      </w:r>
      <w:r w:rsidRPr="00752DA1">
        <w:rPr>
          <w:spacing w:val="4"/>
          <w:sz w:val="24"/>
          <w:szCs w:val="24"/>
        </w:rPr>
        <w:t>ц</w:t>
      </w:r>
      <w:r w:rsidRPr="00752DA1">
        <w:rPr>
          <w:sz w:val="24"/>
          <w:szCs w:val="24"/>
        </w:rPr>
        <w:t>а о</w:t>
      </w:r>
      <w:r w:rsidRPr="00752DA1">
        <w:rPr>
          <w:spacing w:val="-8"/>
          <w:sz w:val="24"/>
          <w:szCs w:val="24"/>
        </w:rPr>
        <w:t>в</w:t>
      </w:r>
      <w:r w:rsidRPr="00752DA1">
        <w:rPr>
          <w:sz w:val="24"/>
          <w:szCs w:val="24"/>
        </w:rPr>
        <w:t>л</w:t>
      </w:r>
      <w:r w:rsidRPr="00752DA1">
        <w:rPr>
          <w:spacing w:val="-1"/>
          <w:sz w:val="24"/>
          <w:szCs w:val="24"/>
        </w:rPr>
        <w:t>а</w:t>
      </w:r>
      <w:r w:rsidRPr="00752DA1">
        <w:rPr>
          <w:spacing w:val="-2"/>
          <w:sz w:val="24"/>
          <w:szCs w:val="24"/>
        </w:rPr>
        <w:t>ш</w:t>
      </w:r>
      <w:r w:rsidRPr="00752DA1">
        <w:rPr>
          <w:sz w:val="24"/>
          <w:szCs w:val="24"/>
        </w:rPr>
        <w:t>ћ</w:t>
      </w:r>
      <w:r w:rsidRPr="00752DA1">
        <w:rPr>
          <w:spacing w:val="-1"/>
          <w:sz w:val="24"/>
          <w:szCs w:val="24"/>
        </w:rPr>
        <w:t>е</w:t>
      </w:r>
      <w:r w:rsidRPr="00752DA1">
        <w:rPr>
          <w:spacing w:val="1"/>
          <w:sz w:val="24"/>
          <w:szCs w:val="24"/>
        </w:rPr>
        <w:t>н</w:t>
      </w:r>
      <w:r w:rsidRPr="00752DA1">
        <w:rPr>
          <w:sz w:val="24"/>
          <w:szCs w:val="24"/>
        </w:rPr>
        <w:t xml:space="preserve">ог </w:t>
      </w:r>
      <w:r w:rsidRPr="00752DA1">
        <w:rPr>
          <w:spacing w:val="-4"/>
          <w:sz w:val="24"/>
          <w:szCs w:val="24"/>
        </w:rPr>
        <w:t>з</w:t>
      </w:r>
      <w:r w:rsidRPr="00752DA1">
        <w:rPr>
          <w:sz w:val="24"/>
          <w:szCs w:val="24"/>
        </w:rPr>
        <w:t xml:space="preserve">а </w:t>
      </w:r>
      <w:r w:rsidRPr="00752DA1">
        <w:rPr>
          <w:spacing w:val="-4"/>
          <w:sz w:val="24"/>
          <w:szCs w:val="24"/>
        </w:rPr>
        <w:t>з</w:t>
      </w:r>
      <w:r w:rsidRPr="00752DA1">
        <w:rPr>
          <w:sz w:val="24"/>
          <w:szCs w:val="24"/>
        </w:rPr>
        <w:t>а</w:t>
      </w:r>
      <w:r w:rsidRPr="00752DA1">
        <w:rPr>
          <w:spacing w:val="-1"/>
          <w:sz w:val="24"/>
          <w:szCs w:val="24"/>
        </w:rPr>
        <w:t>с</w:t>
      </w:r>
      <w:r w:rsidRPr="00752DA1">
        <w:rPr>
          <w:spacing w:val="-4"/>
          <w:sz w:val="24"/>
          <w:szCs w:val="24"/>
        </w:rPr>
        <w:t>т</w:t>
      </w:r>
      <w:r w:rsidRPr="00752DA1">
        <w:rPr>
          <w:spacing w:val="-5"/>
          <w:sz w:val="24"/>
          <w:szCs w:val="24"/>
        </w:rPr>
        <w:t>у</w:t>
      </w:r>
      <w:r w:rsidRPr="00752DA1">
        <w:rPr>
          <w:spacing w:val="4"/>
          <w:sz w:val="24"/>
          <w:szCs w:val="24"/>
        </w:rPr>
        <w:t>п</w:t>
      </w:r>
      <w:r w:rsidRPr="00752DA1">
        <w:rPr>
          <w:spacing w:val="-1"/>
          <w:sz w:val="24"/>
          <w:szCs w:val="24"/>
        </w:rPr>
        <w:t>а</w:t>
      </w:r>
      <w:r w:rsidRPr="00752DA1">
        <w:rPr>
          <w:spacing w:val="2"/>
          <w:sz w:val="24"/>
          <w:szCs w:val="24"/>
        </w:rPr>
        <w:t>њ</w:t>
      </w:r>
      <w:r w:rsidRPr="00752DA1">
        <w:rPr>
          <w:spacing w:val="-1"/>
          <w:sz w:val="24"/>
          <w:szCs w:val="24"/>
        </w:rPr>
        <w:t>е</w:t>
      </w:r>
      <w:r w:rsidRPr="00752DA1">
        <w:rPr>
          <w:sz w:val="24"/>
          <w:szCs w:val="24"/>
        </w:rPr>
        <w:t xml:space="preserve">, а </w:t>
      </w:r>
      <w:r w:rsidRPr="00752DA1">
        <w:rPr>
          <w:spacing w:val="-7"/>
          <w:sz w:val="24"/>
          <w:szCs w:val="24"/>
        </w:rPr>
        <w:t>у</w:t>
      </w:r>
      <w:r w:rsidRPr="00752DA1">
        <w:rPr>
          <w:sz w:val="24"/>
          <w:szCs w:val="24"/>
        </w:rPr>
        <w:t xml:space="preserve">з </w:t>
      </w:r>
      <w:r w:rsidRPr="00752DA1">
        <w:rPr>
          <w:spacing w:val="1"/>
          <w:sz w:val="24"/>
          <w:szCs w:val="24"/>
        </w:rPr>
        <w:t>и</w:t>
      </w:r>
      <w:r w:rsidRPr="00752DA1">
        <w:rPr>
          <w:spacing w:val="-1"/>
          <w:sz w:val="24"/>
          <w:szCs w:val="24"/>
        </w:rPr>
        <w:t>с</w:t>
      </w:r>
      <w:r w:rsidRPr="00752DA1">
        <w:rPr>
          <w:spacing w:val="-2"/>
          <w:sz w:val="24"/>
          <w:szCs w:val="24"/>
        </w:rPr>
        <w:t>т</w:t>
      </w:r>
      <w:r w:rsidRPr="00752DA1">
        <w:rPr>
          <w:sz w:val="24"/>
          <w:szCs w:val="24"/>
        </w:rPr>
        <w:t xml:space="preserve">у </w:t>
      </w:r>
      <w:r w:rsidRPr="00752DA1">
        <w:rPr>
          <w:spacing w:val="-1"/>
          <w:sz w:val="24"/>
          <w:szCs w:val="24"/>
        </w:rPr>
        <w:t>м</w:t>
      </w:r>
      <w:r w:rsidRPr="00752DA1">
        <w:rPr>
          <w:sz w:val="24"/>
          <w:szCs w:val="24"/>
        </w:rPr>
        <w:t>о</w:t>
      </w:r>
      <w:r w:rsidRPr="00752DA1">
        <w:rPr>
          <w:spacing w:val="1"/>
          <w:sz w:val="24"/>
          <w:szCs w:val="24"/>
        </w:rPr>
        <w:t>р</w:t>
      </w:r>
      <w:r w:rsidRPr="00752DA1">
        <w:rPr>
          <w:sz w:val="24"/>
          <w:szCs w:val="24"/>
        </w:rPr>
        <w:t>а б</w:t>
      </w:r>
      <w:r w:rsidRPr="00752DA1">
        <w:rPr>
          <w:spacing w:val="1"/>
          <w:sz w:val="24"/>
          <w:szCs w:val="24"/>
        </w:rPr>
        <w:t>и</w:t>
      </w:r>
      <w:r w:rsidRPr="00752DA1">
        <w:rPr>
          <w:spacing w:val="-2"/>
          <w:sz w:val="24"/>
          <w:szCs w:val="24"/>
        </w:rPr>
        <w:t>т</w:t>
      </w:r>
      <w:r w:rsidRPr="00752DA1">
        <w:rPr>
          <w:sz w:val="24"/>
          <w:szCs w:val="24"/>
        </w:rPr>
        <w:t>и до</w:t>
      </w:r>
      <w:r w:rsidRPr="00752DA1">
        <w:rPr>
          <w:spacing w:val="-1"/>
          <w:sz w:val="24"/>
          <w:szCs w:val="24"/>
        </w:rPr>
        <w:t>с</w:t>
      </w:r>
      <w:r w:rsidRPr="00752DA1">
        <w:rPr>
          <w:spacing w:val="-4"/>
          <w:sz w:val="24"/>
          <w:szCs w:val="24"/>
        </w:rPr>
        <w:t>т</w:t>
      </w:r>
      <w:r w:rsidRPr="00752DA1">
        <w:rPr>
          <w:spacing w:val="-1"/>
          <w:sz w:val="24"/>
          <w:szCs w:val="24"/>
        </w:rPr>
        <w:t>а</w:t>
      </w:r>
      <w:r w:rsidRPr="00752DA1">
        <w:rPr>
          <w:sz w:val="24"/>
          <w:szCs w:val="24"/>
        </w:rPr>
        <w:t xml:space="preserve">вљено </w:t>
      </w:r>
      <w:r w:rsidRPr="00752DA1">
        <w:rPr>
          <w:spacing w:val="1"/>
          <w:sz w:val="24"/>
          <w:szCs w:val="24"/>
        </w:rPr>
        <w:t>п</w:t>
      </w:r>
      <w:r w:rsidRPr="00752DA1">
        <w:rPr>
          <w:sz w:val="24"/>
          <w:szCs w:val="24"/>
        </w:rPr>
        <w:t>о</w:t>
      </w:r>
      <w:r w:rsidRPr="00752DA1">
        <w:rPr>
          <w:spacing w:val="4"/>
          <w:sz w:val="24"/>
          <w:szCs w:val="24"/>
        </w:rPr>
        <w:t>п</w:t>
      </w:r>
      <w:r w:rsidRPr="00752DA1">
        <w:rPr>
          <w:spacing w:val="-4"/>
          <w:sz w:val="24"/>
          <w:szCs w:val="24"/>
        </w:rPr>
        <w:t>у</w:t>
      </w:r>
      <w:r w:rsidRPr="00752DA1">
        <w:rPr>
          <w:spacing w:val="-3"/>
          <w:sz w:val="24"/>
          <w:szCs w:val="24"/>
        </w:rPr>
        <w:t>њ</w:t>
      </w:r>
      <w:r w:rsidRPr="00752DA1">
        <w:rPr>
          <w:spacing w:val="-1"/>
          <w:sz w:val="24"/>
          <w:szCs w:val="24"/>
        </w:rPr>
        <w:t>е</w:t>
      </w:r>
      <w:r w:rsidRPr="00752DA1">
        <w:rPr>
          <w:spacing w:val="1"/>
          <w:sz w:val="24"/>
          <w:szCs w:val="24"/>
        </w:rPr>
        <w:t>н</w:t>
      </w:r>
      <w:r w:rsidRPr="00752DA1">
        <w:rPr>
          <w:sz w:val="24"/>
          <w:szCs w:val="24"/>
        </w:rPr>
        <w:t>о и о</w:t>
      </w:r>
      <w:r w:rsidRPr="00752DA1">
        <w:rPr>
          <w:spacing w:val="-8"/>
          <w:sz w:val="24"/>
          <w:szCs w:val="24"/>
        </w:rPr>
        <w:t>в</w:t>
      </w:r>
      <w:r w:rsidRPr="00752DA1">
        <w:rPr>
          <w:spacing w:val="1"/>
          <w:sz w:val="24"/>
          <w:szCs w:val="24"/>
        </w:rPr>
        <w:t>е</w:t>
      </w:r>
      <w:r w:rsidRPr="00752DA1">
        <w:rPr>
          <w:spacing w:val="2"/>
          <w:sz w:val="24"/>
          <w:szCs w:val="24"/>
        </w:rPr>
        <w:t>р</w:t>
      </w:r>
      <w:r w:rsidRPr="00752DA1">
        <w:rPr>
          <w:sz w:val="24"/>
          <w:szCs w:val="24"/>
        </w:rPr>
        <w:t>е</w:t>
      </w:r>
      <w:r w:rsidRPr="00752DA1">
        <w:rPr>
          <w:spacing w:val="1"/>
          <w:sz w:val="24"/>
          <w:szCs w:val="24"/>
        </w:rPr>
        <w:t>н</w:t>
      </w:r>
      <w:r w:rsidRPr="00752DA1">
        <w:rPr>
          <w:sz w:val="24"/>
          <w:szCs w:val="24"/>
        </w:rPr>
        <w:t>о</w:t>
      </w:r>
      <w:r w:rsidRPr="00752DA1">
        <w:rPr>
          <w:spacing w:val="43"/>
          <w:sz w:val="24"/>
          <w:szCs w:val="24"/>
        </w:rPr>
        <w:t xml:space="preserve"> </w:t>
      </w:r>
      <w:r w:rsidRPr="00752DA1">
        <w:rPr>
          <w:spacing w:val="2"/>
          <w:sz w:val="24"/>
          <w:szCs w:val="24"/>
        </w:rPr>
        <w:t>м</w:t>
      </w:r>
      <w:r w:rsidRPr="00752DA1">
        <w:rPr>
          <w:spacing w:val="-1"/>
          <w:sz w:val="24"/>
          <w:szCs w:val="24"/>
        </w:rPr>
        <w:t>е</w:t>
      </w:r>
      <w:r w:rsidRPr="00752DA1">
        <w:rPr>
          <w:spacing w:val="1"/>
          <w:sz w:val="24"/>
          <w:szCs w:val="24"/>
        </w:rPr>
        <w:t>н</w:t>
      </w:r>
      <w:r w:rsidRPr="00752DA1">
        <w:rPr>
          <w:spacing w:val="2"/>
          <w:sz w:val="24"/>
          <w:szCs w:val="24"/>
        </w:rPr>
        <w:t>и</w:t>
      </w:r>
      <w:r w:rsidRPr="00752DA1">
        <w:rPr>
          <w:spacing w:val="-1"/>
          <w:sz w:val="24"/>
          <w:szCs w:val="24"/>
        </w:rPr>
        <w:t>чн</w:t>
      </w:r>
      <w:r w:rsidRPr="00752DA1">
        <w:rPr>
          <w:sz w:val="24"/>
          <w:szCs w:val="24"/>
        </w:rPr>
        <w:t>о</w:t>
      </w:r>
      <w:r w:rsidRPr="00752DA1">
        <w:rPr>
          <w:spacing w:val="43"/>
          <w:sz w:val="24"/>
          <w:szCs w:val="24"/>
        </w:rPr>
        <w:t xml:space="preserve"> </w:t>
      </w:r>
      <w:r w:rsidRPr="00752DA1">
        <w:rPr>
          <w:sz w:val="24"/>
          <w:szCs w:val="24"/>
        </w:rPr>
        <w:t>о</w:t>
      </w:r>
      <w:r w:rsidRPr="00752DA1">
        <w:rPr>
          <w:spacing w:val="-8"/>
          <w:sz w:val="24"/>
          <w:szCs w:val="24"/>
        </w:rPr>
        <w:t>в</w:t>
      </w:r>
      <w:r w:rsidRPr="00752DA1">
        <w:rPr>
          <w:sz w:val="24"/>
          <w:szCs w:val="24"/>
        </w:rPr>
        <w:t>л</w:t>
      </w:r>
      <w:r w:rsidRPr="00752DA1">
        <w:rPr>
          <w:spacing w:val="-1"/>
          <w:sz w:val="24"/>
          <w:szCs w:val="24"/>
        </w:rPr>
        <w:t>а</w:t>
      </w:r>
      <w:r w:rsidRPr="00752DA1">
        <w:rPr>
          <w:sz w:val="24"/>
          <w:szCs w:val="24"/>
        </w:rPr>
        <w:t>шћ</w:t>
      </w:r>
      <w:r w:rsidRPr="00752DA1">
        <w:rPr>
          <w:spacing w:val="-1"/>
          <w:sz w:val="24"/>
          <w:szCs w:val="24"/>
        </w:rPr>
        <w:t>е</w:t>
      </w:r>
      <w:r w:rsidRPr="00752DA1">
        <w:rPr>
          <w:spacing w:val="1"/>
          <w:sz w:val="24"/>
          <w:szCs w:val="24"/>
        </w:rPr>
        <w:t>њ</w:t>
      </w:r>
      <w:r w:rsidRPr="00752DA1">
        <w:rPr>
          <w:sz w:val="24"/>
          <w:szCs w:val="24"/>
        </w:rPr>
        <w:t>е</w:t>
      </w:r>
      <w:r w:rsidRPr="00752DA1">
        <w:rPr>
          <w:spacing w:val="42"/>
          <w:sz w:val="24"/>
          <w:szCs w:val="24"/>
        </w:rPr>
        <w:t xml:space="preserve"> </w:t>
      </w:r>
      <w:r w:rsidRPr="00752DA1">
        <w:rPr>
          <w:sz w:val="24"/>
          <w:szCs w:val="24"/>
        </w:rPr>
        <w:t xml:space="preserve">– </w:t>
      </w:r>
      <w:r w:rsidRPr="00752DA1">
        <w:rPr>
          <w:spacing w:val="-1"/>
          <w:sz w:val="24"/>
          <w:szCs w:val="24"/>
        </w:rPr>
        <w:t>п</w:t>
      </w:r>
      <w:r w:rsidRPr="00752DA1">
        <w:rPr>
          <w:spacing w:val="2"/>
          <w:sz w:val="24"/>
          <w:szCs w:val="24"/>
        </w:rPr>
        <w:t>и</w:t>
      </w:r>
      <w:r w:rsidRPr="00752DA1">
        <w:rPr>
          <w:spacing w:val="-1"/>
          <w:sz w:val="24"/>
          <w:szCs w:val="24"/>
        </w:rPr>
        <w:t>см</w:t>
      </w:r>
      <w:r w:rsidRPr="00752DA1">
        <w:rPr>
          <w:sz w:val="24"/>
          <w:szCs w:val="24"/>
        </w:rPr>
        <w:t>о,</w:t>
      </w:r>
      <w:r w:rsidRPr="00752DA1">
        <w:rPr>
          <w:spacing w:val="39"/>
          <w:sz w:val="24"/>
          <w:szCs w:val="24"/>
        </w:rPr>
        <w:t xml:space="preserve"> </w:t>
      </w:r>
      <w:r w:rsidRPr="00752DA1">
        <w:rPr>
          <w:spacing w:val="-3"/>
          <w:sz w:val="24"/>
          <w:szCs w:val="24"/>
        </w:rPr>
        <w:t>с</w:t>
      </w:r>
      <w:r w:rsidRPr="00752DA1">
        <w:rPr>
          <w:sz w:val="24"/>
          <w:szCs w:val="24"/>
        </w:rPr>
        <w:t>а</w:t>
      </w:r>
      <w:r w:rsidRPr="00752DA1">
        <w:rPr>
          <w:spacing w:val="38"/>
          <w:sz w:val="24"/>
          <w:szCs w:val="24"/>
        </w:rPr>
        <w:t xml:space="preserve"> </w:t>
      </w:r>
      <w:r w:rsidRPr="00752DA1">
        <w:rPr>
          <w:spacing w:val="1"/>
          <w:sz w:val="24"/>
          <w:szCs w:val="24"/>
        </w:rPr>
        <w:t>н</w:t>
      </w:r>
      <w:r w:rsidRPr="00752DA1">
        <w:rPr>
          <w:spacing w:val="-6"/>
          <w:sz w:val="24"/>
          <w:szCs w:val="24"/>
        </w:rPr>
        <w:t>а</w:t>
      </w:r>
      <w:r w:rsidRPr="00752DA1">
        <w:rPr>
          <w:spacing w:val="1"/>
          <w:sz w:val="24"/>
          <w:szCs w:val="24"/>
        </w:rPr>
        <w:t>зн</w:t>
      </w:r>
      <w:r w:rsidRPr="00752DA1">
        <w:rPr>
          <w:spacing w:val="-18"/>
          <w:sz w:val="24"/>
          <w:szCs w:val="24"/>
        </w:rPr>
        <w:t>а</w:t>
      </w:r>
      <w:r w:rsidRPr="00752DA1">
        <w:rPr>
          <w:spacing w:val="-1"/>
          <w:sz w:val="24"/>
          <w:szCs w:val="24"/>
        </w:rPr>
        <w:t>че</w:t>
      </w:r>
      <w:r w:rsidRPr="00752DA1">
        <w:rPr>
          <w:spacing w:val="1"/>
          <w:sz w:val="24"/>
          <w:szCs w:val="24"/>
        </w:rPr>
        <w:t>ни</w:t>
      </w:r>
      <w:r w:rsidRPr="00752DA1">
        <w:rPr>
          <w:sz w:val="24"/>
          <w:szCs w:val="24"/>
        </w:rPr>
        <w:t>м</w:t>
      </w:r>
      <w:r w:rsidRPr="00752DA1">
        <w:rPr>
          <w:spacing w:val="38"/>
          <w:sz w:val="24"/>
          <w:szCs w:val="24"/>
        </w:rPr>
        <w:t xml:space="preserve"> </w:t>
      </w:r>
      <w:r w:rsidRPr="00752DA1">
        <w:rPr>
          <w:spacing w:val="1"/>
          <w:sz w:val="24"/>
          <w:szCs w:val="24"/>
        </w:rPr>
        <w:t>из</w:t>
      </w:r>
      <w:r w:rsidRPr="00752DA1">
        <w:rPr>
          <w:spacing w:val="2"/>
          <w:sz w:val="24"/>
          <w:szCs w:val="24"/>
        </w:rPr>
        <w:t>н</w:t>
      </w:r>
      <w:r w:rsidRPr="00752DA1">
        <w:rPr>
          <w:sz w:val="24"/>
          <w:szCs w:val="24"/>
        </w:rPr>
        <w:t>о</w:t>
      </w:r>
      <w:r w:rsidRPr="00752DA1">
        <w:rPr>
          <w:spacing w:val="-3"/>
          <w:sz w:val="24"/>
          <w:szCs w:val="24"/>
        </w:rPr>
        <w:t>с</w:t>
      </w:r>
      <w:r w:rsidRPr="00752DA1">
        <w:rPr>
          <w:sz w:val="24"/>
          <w:szCs w:val="24"/>
        </w:rPr>
        <w:t>ом</w:t>
      </w:r>
      <w:r w:rsidRPr="00752DA1">
        <w:rPr>
          <w:spacing w:val="36"/>
          <w:sz w:val="24"/>
          <w:szCs w:val="24"/>
        </w:rPr>
        <w:t xml:space="preserve"> </w:t>
      </w:r>
      <w:r w:rsidRPr="00752DA1">
        <w:rPr>
          <w:sz w:val="24"/>
          <w:szCs w:val="24"/>
        </w:rPr>
        <w:t>од</w:t>
      </w:r>
      <w:r w:rsidRPr="00752DA1">
        <w:rPr>
          <w:spacing w:val="37"/>
          <w:sz w:val="24"/>
          <w:szCs w:val="24"/>
        </w:rPr>
        <w:t xml:space="preserve"> </w:t>
      </w:r>
      <w:r w:rsidRPr="00752DA1">
        <w:rPr>
          <w:sz w:val="24"/>
          <w:szCs w:val="24"/>
        </w:rPr>
        <w:t>1</w:t>
      </w:r>
      <w:r w:rsidRPr="00752DA1">
        <w:rPr>
          <w:spacing w:val="2"/>
          <w:sz w:val="24"/>
          <w:szCs w:val="24"/>
        </w:rPr>
        <w:t>0</w:t>
      </w:r>
      <w:r w:rsidRPr="00752DA1">
        <w:rPr>
          <w:sz w:val="24"/>
          <w:szCs w:val="24"/>
        </w:rPr>
        <w:t>% од</w:t>
      </w:r>
      <w:r w:rsidRPr="00752DA1">
        <w:rPr>
          <w:spacing w:val="15"/>
          <w:sz w:val="24"/>
          <w:szCs w:val="24"/>
        </w:rPr>
        <w:t xml:space="preserve"> </w:t>
      </w:r>
      <w:r w:rsidRPr="00752DA1">
        <w:rPr>
          <w:spacing w:val="-5"/>
          <w:sz w:val="24"/>
          <w:szCs w:val="24"/>
        </w:rPr>
        <w:t>у</w:t>
      </w:r>
      <w:r w:rsidRPr="00752DA1">
        <w:rPr>
          <w:spacing w:val="3"/>
          <w:sz w:val="24"/>
          <w:szCs w:val="24"/>
        </w:rPr>
        <w:t>к</w:t>
      </w:r>
      <w:r w:rsidRPr="00752DA1">
        <w:rPr>
          <w:spacing w:val="-5"/>
          <w:sz w:val="24"/>
          <w:szCs w:val="24"/>
        </w:rPr>
        <w:t>у</w:t>
      </w:r>
      <w:r w:rsidRPr="00752DA1">
        <w:rPr>
          <w:spacing w:val="1"/>
          <w:sz w:val="24"/>
          <w:szCs w:val="24"/>
        </w:rPr>
        <w:t>пн</w:t>
      </w:r>
      <w:r w:rsidRPr="00752DA1">
        <w:rPr>
          <w:sz w:val="24"/>
          <w:szCs w:val="24"/>
        </w:rPr>
        <w:t>е</w:t>
      </w:r>
      <w:r w:rsidRPr="00752DA1">
        <w:rPr>
          <w:spacing w:val="15"/>
          <w:sz w:val="24"/>
          <w:szCs w:val="24"/>
        </w:rPr>
        <w:t xml:space="preserve"> </w:t>
      </w:r>
      <w:r w:rsidRPr="00752DA1">
        <w:rPr>
          <w:sz w:val="24"/>
          <w:szCs w:val="24"/>
        </w:rPr>
        <w:t>вр</w:t>
      </w:r>
      <w:r w:rsidRPr="00752DA1">
        <w:rPr>
          <w:spacing w:val="-1"/>
          <w:sz w:val="24"/>
          <w:szCs w:val="24"/>
        </w:rPr>
        <w:t>е</w:t>
      </w:r>
      <w:r w:rsidRPr="00752DA1">
        <w:rPr>
          <w:sz w:val="24"/>
          <w:szCs w:val="24"/>
        </w:rPr>
        <w:t>д</w:t>
      </w:r>
      <w:r w:rsidRPr="00752DA1">
        <w:rPr>
          <w:spacing w:val="1"/>
          <w:sz w:val="24"/>
          <w:szCs w:val="24"/>
        </w:rPr>
        <w:t>н</w:t>
      </w:r>
      <w:r w:rsidRPr="00752DA1">
        <w:rPr>
          <w:sz w:val="24"/>
          <w:szCs w:val="24"/>
        </w:rPr>
        <w:t>о</w:t>
      </w:r>
      <w:r w:rsidRPr="00752DA1">
        <w:rPr>
          <w:spacing w:val="-1"/>
          <w:sz w:val="24"/>
          <w:szCs w:val="24"/>
        </w:rPr>
        <w:t>с</w:t>
      </w:r>
      <w:r w:rsidRPr="00752DA1">
        <w:rPr>
          <w:spacing w:val="-2"/>
          <w:sz w:val="24"/>
          <w:szCs w:val="24"/>
        </w:rPr>
        <w:t>т</w:t>
      </w:r>
      <w:r w:rsidRPr="00752DA1">
        <w:rPr>
          <w:sz w:val="24"/>
          <w:szCs w:val="24"/>
        </w:rPr>
        <w:t>и</w:t>
      </w:r>
      <w:r w:rsidRPr="00752DA1">
        <w:rPr>
          <w:spacing w:val="19"/>
          <w:sz w:val="24"/>
          <w:szCs w:val="24"/>
        </w:rPr>
        <w:t xml:space="preserve"> </w:t>
      </w:r>
      <w:r w:rsidRPr="00752DA1">
        <w:rPr>
          <w:spacing w:val="1"/>
          <w:sz w:val="24"/>
          <w:szCs w:val="24"/>
        </w:rPr>
        <w:t>п</w:t>
      </w:r>
      <w:r w:rsidRPr="00752DA1">
        <w:rPr>
          <w:sz w:val="24"/>
          <w:szCs w:val="24"/>
        </w:rPr>
        <w:t>о</w:t>
      </w:r>
      <w:r w:rsidRPr="00752DA1">
        <w:rPr>
          <w:spacing w:val="4"/>
          <w:sz w:val="24"/>
          <w:szCs w:val="24"/>
        </w:rPr>
        <w:t>н</w:t>
      </w:r>
      <w:r w:rsidRPr="00752DA1">
        <w:rPr>
          <w:spacing w:val="-7"/>
          <w:sz w:val="24"/>
          <w:szCs w:val="24"/>
        </w:rPr>
        <w:t>у</w:t>
      </w:r>
      <w:r w:rsidRPr="00752DA1">
        <w:rPr>
          <w:sz w:val="24"/>
          <w:szCs w:val="24"/>
        </w:rPr>
        <w:t>де</w:t>
      </w:r>
      <w:r w:rsidRPr="00752DA1">
        <w:rPr>
          <w:spacing w:val="2"/>
          <w:sz w:val="24"/>
          <w:szCs w:val="24"/>
        </w:rPr>
        <w:t xml:space="preserve"> </w:t>
      </w:r>
      <w:r>
        <w:rPr>
          <w:sz w:val="24"/>
          <w:szCs w:val="24"/>
          <w:lang w:val="sr-Cyrl-CS"/>
        </w:rPr>
        <w:t>без</w:t>
      </w:r>
      <w:r w:rsidRPr="00752DA1">
        <w:rPr>
          <w:spacing w:val="2"/>
          <w:sz w:val="24"/>
          <w:szCs w:val="24"/>
        </w:rPr>
        <w:t xml:space="preserve"> </w:t>
      </w:r>
      <w:r w:rsidRPr="00752DA1">
        <w:rPr>
          <w:sz w:val="24"/>
          <w:szCs w:val="24"/>
        </w:rPr>
        <w:t>ПД</w:t>
      </w:r>
      <w:r w:rsidRPr="00752DA1">
        <w:rPr>
          <w:spacing w:val="-2"/>
          <w:sz w:val="24"/>
          <w:szCs w:val="24"/>
        </w:rPr>
        <w:t>В</w:t>
      </w:r>
      <w:r w:rsidRPr="00752DA1">
        <w:rPr>
          <w:spacing w:val="-1"/>
          <w:sz w:val="24"/>
          <w:szCs w:val="24"/>
        </w:rPr>
        <w:t>-</w:t>
      </w:r>
      <w:r>
        <w:rPr>
          <w:spacing w:val="-1"/>
          <w:sz w:val="24"/>
          <w:szCs w:val="24"/>
          <w:lang w:val="sr-Cyrl-CS"/>
        </w:rPr>
        <w:t>а</w:t>
      </w:r>
      <w:r w:rsidRPr="00752DA1">
        <w:rPr>
          <w:sz w:val="24"/>
          <w:szCs w:val="24"/>
        </w:rPr>
        <w:t>.</w:t>
      </w:r>
      <w:r w:rsidRPr="00752DA1">
        <w:rPr>
          <w:spacing w:val="32"/>
          <w:sz w:val="24"/>
          <w:szCs w:val="24"/>
        </w:rPr>
        <w:t xml:space="preserve"> </w:t>
      </w:r>
      <w:r w:rsidRPr="00752DA1">
        <w:rPr>
          <w:spacing w:val="-2"/>
          <w:sz w:val="24"/>
          <w:szCs w:val="24"/>
        </w:rPr>
        <w:t>У</w:t>
      </w:r>
      <w:r w:rsidRPr="00752DA1">
        <w:rPr>
          <w:sz w:val="24"/>
          <w:szCs w:val="24"/>
        </w:rPr>
        <w:t>з</w:t>
      </w:r>
      <w:r w:rsidRPr="00752DA1">
        <w:rPr>
          <w:spacing w:val="31"/>
          <w:sz w:val="24"/>
          <w:szCs w:val="24"/>
        </w:rPr>
        <w:t xml:space="preserve"> </w:t>
      </w:r>
      <w:r w:rsidRPr="00752DA1">
        <w:rPr>
          <w:spacing w:val="-1"/>
          <w:sz w:val="24"/>
          <w:szCs w:val="24"/>
        </w:rPr>
        <w:t>мен</w:t>
      </w:r>
      <w:r w:rsidRPr="00752DA1">
        <w:rPr>
          <w:spacing w:val="1"/>
          <w:sz w:val="24"/>
          <w:szCs w:val="24"/>
        </w:rPr>
        <w:t>и</w:t>
      </w:r>
      <w:r w:rsidRPr="00752DA1">
        <w:rPr>
          <w:spacing w:val="6"/>
          <w:sz w:val="24"/>
          <w:szCs w:val="24"/>
        </w:rPr>
        <w:t>ц</w:t>
      </w:r>
      <w:r w:rsidRPr="00752DA1">
        <w:rPr>
          <w:sz w:val="24"/>
          <w:szCs w:val="24"/>
        </w:rPr>
        <w:t>у мора б</w:t>
      </w:r>
      <w:r w:rsidRPr="00752DA1">
        <w:rPr>
          <w:spacing w:val="1"/>
          <w:sz w:val="24"/>
          <w:szCs w:val="24"/>
        </w:rPr>
        <w:t>и</w:t>
      </w:r>
      <w:r w:rsidRPr="00752DA1">
        <w:rPr>
          <w:spacing w:val="-2"/>
          <w:sz w:val="24"/>
          <w:szCs w:val="24"/>
        </w:rPr>
        <w:t>т</w:t>
      </w:r>
      <w:r w:rsidRPr="00752DA1">
        <w:rPr>
          <w:sz w:val="24"/>
          <w:szCs w:val="24"/>
        </w:rPr>
        <w:t>и до</w:t>
      </w:r>
      <w:r w:rsidRPr="00752DA1">
        <w:rPr>
          <w:spacing w:val="-3"/>
          <w:sz w:val="24"/>
          <w:szCs w:val="24"/>
        </w:rPr>
        <w:t>с</w:t>
      </w:r>
      <w:r w:rsidRPr="00752DA1">
        <w:rPr>
          <w:spacing w:val="-6"/>
          <w:sz w:val="24"/>
          <w:szCs w:val="24"/>
        </w:rPr>
        <w:t>т</w:t>
      </w:r>
      <w:r w:rsidRPr="00752DA1">
        <w:rPr>
          <w:spacing w:val="1"/>
          <w:sz w:val="24"/>
          <w:szCs w:val="24"/>
        </w:rPr>
        <w:t>а</w:t>
      </w:r>
      <w:r w:rsidRPr="00752DA1">
        <w:rPr>
          <w:sz w:val="24"/>
          <w:szCs w:val="24"/>
        </w:rPr>
        <w:t xml:space="preserve">вљена </w:t>
      </w:r>
      <w:r w:rsidRPr="00752DA1">
        <w:rPr>
          <w:spacing w:val="1"/>
          <w:sz w:val="24"/>
          <w:szCs w:val="24"/>
        </w:rPr>
        <w:t>к</w:t>
      </w:r>
      <w:r w:rsidRPr="00752DA1">
        <w:rPr>
          <w:sz w:val="24"/>
          <w:szCs w:val="24"/>
        </w:rPr>
        <w:t>о</w:t>
      </w:r>
      <w:r w:rsidRPr="00752DA1">
        <w:rPr>
          <w:spacing w:val="2"/>
          <w:sz w:val="24"/>
          <w:szCs w:val="24"/>
        </w:rPr>
        <w:t>п</w:t>
      </w:r>
      <w:r w:rsidRPr="00752DA1">
        <w:rPr>
          <w:spacing w:val="1"/>
          <w:sz w:val="24"/>
          <w:szCs w:val="24"/>
        </w:rPr>
        <w:t>и</w:t>
      </w:r>
      <w:r w:rsidRPr="00752DA1">
        <w:rPr>
          <w:sz w:val="24"/>
          <w:szCs w:val="24"/>
        </w:rPr>
        <w:t xml:space="preserve">ја </w:t>
      </w:r>
      <w:r w:rsidRPr="00752DA1">
        <w:rPr>
          <w:spacing w:val="1"/>
          <w:sz w:val="24"/>
          <w:szCs w:val="24"/>
        </w:rPr>
        <w:t>к</w:t>
      </w:r>
      <w:r w:rsidRPr="00752DA1">
        <w:rPr>
          <w:spacing w:val="-3"/>
          <w:sz w:val="24"/>
          <w:szCs w:val="24"/>
        </w:rPr>
        <w:t>а</w:t>
      </w:r>
      <w:r w:rsidRPr="00752DA1">
        <w:rPr>
          <w:sz w:val="24"/>
          <w:szCs w:val="24"/>
        </w:rPr>
        <w:t>р</w:t>
      </w:r>
      <w:r w:rsidRPr="00752DA1">
        <w:rPr>
          <w:spacing w:val="-6"/>
          <w:sz w:val="24"/>
          <w:szCs w:val="24"/>
        </w:rPr>
        <w:t>т</w:t>
      </w:r>
      <w:r w:rsidRPr="00752DA1">
        <w:rPr>
          <w:sz w:val="24"/>
          <w:szCs w:val="24"/>
        </w:rPr>
        <w:t>о</w:t>
      </w:r>
      <w:r w:rsidRPr="00752DA1">
        <w:rPr>
          <w:spacing w:val="1"/>
          <w:sz w:val="24"/>
          <w:szCs w:val="24"/>
        </w:rPr>
        <w:t>н</w:t>
      </w:r>
      <w:r w:rsidRPr="00752DA1">
        <w:rPr>
          <w:sz w:val="24"/>
          <w:szCs w:val="24"/>
        </w:rPr>
        <w:t>а д</w:t>
      </w:r>
      <w:r w:rsidRPr="00752DA1">
        <w:rPr>
          <w:spacing w:val="-1"/>
          <w:sz w:val="24"/>
          <w:szCs w:val="24"/>
        </w:rPr>
        <w:t>е</w:t>
      </w:r>
      <w:r w:rsidRPr="00752DA1">
        <w:rPr>
          <w:spacing w:val="2"/>
          <w:sz w:val="24"/>
          <w:szCs w:val="24"/>
        </w:rPr>
        <w:t>п</w:t>
      </w:r>
      <w:r w:rsidRPr="00752DA1">
        <w:rPr>
          <w:sz w:val="24"/>
          <w:szCs w:val="24"/>
        </w:rPr>
        <w:t>о</w:t>
      </w:r>
      <w:r w:rsidRPr="00752DA1">
        <w:rPr>
          <w:spacing w:val="1"/>
          <w:sz w:val="24"/>
          <w:szCs w:val="24"/>
        </w:rPr>
        <w:t>н</w:t>
      </w:r>
      <w:r w:rsidRPr="00752DA1">
        <w:rPr>
          <w:sz w:val="24"/>
          <w:szCs w:val="24"/>
        </w:rPr>
        <w:t>о</w:t>
      </w:r>
      <w:r w:rsidRPr="00752DA1">
        <w:rPr>
          <w:spacing w:val="-5"/>
          <w:sz w:val="24"/>
          <w:szCs w:val="24"/>
        </w:rPr>
        <w:t>в</w:t>
      </w:r>
      <w:r w:rsidRPr="00752DA1">
        <w:rPr>
          <w:spacing w:val="-1"/>
          <w:sz w:val="24"/>
          <w:szCs w:val="24"/>
        </w:rPr>
        <w:t>ан</w:t>
      </w:r>
      <w:r w:rsidRPr="00752DA1">
        <w:rPr>
          <w:spacing w:val="1"/>
          <w:sz w:val="24"/>
          <w:szCs w:val="24"/>
        </w:rPr>
        <w:t>и</w:t>
      </w:r>
      <w:r w:rsidRPr="00752DA1">
        <w:rPr>
          <w:sz w:val="24"/>
          <w:szCs w:val="24"/>
        </w:rPr>
        <w:t xml:space="preserve">х </w:t>
      </w:r>
      <w:r w:rsidRPr="00752DA1">
        <w:rPr>
          <w:spacing w:val="1"/>
          <w:sz w:val="24"/>
          <w:szCs w:val="24"/>
        </w:rPr>
        <w:t>п</w:t>
      </w:r>
      <w:r w:rsidRPr="00752DA1">
        <w:rPr>
          <w:sz w:val="24"/>
          <w:szCs w:val="24"/>
        </w:rPr>
        <w:t>о</w:t>
      </w:r>
      <w:r w:rsidRPr="00752DA1">
        <w:rPr>
          <w:spacing w:val="-2"/>
          <w:sz w:val="24"/>
          <w:szCs w:val="24"/>
        </w:rPr>
        <w:t>т</w:t>
      </w:r>
      <w:r w:rsidRPr="00752DA1">
        <w:rPr>
          <w:spacing w:val="1"/>
          <w:sz w:val="24"/>
          <w:szCs w:val="24"/>
        </w:rPr>
        <w:t>пи</w:t>
      </w:r>
      <w:r w:rsidRPr="00752DA1">
        <w:rPr>
          <w:spacing w:val="-1"/>
          <w:sz w:val="24"/>
          <w:szCs w:val="24"/>
        </w:rPr>
        <w:t>с</w:t>
      </w:r>
      <w:r w:rsidRPr="00752DA1">
        <w:rPr>
          <w:sz w:val="24"/>
          <w:szCs w:val="24"/>
        </w:rPr>
        <w:t xml:space="preserve">а </w:t>
      </w:r>
      <w:r w:rsidRPr="00752DA1">
        <w:rPr>
          <w:spacing w:val="1"/>
          <w:sz w:val="24"/>
          <w:szCs w:val="24"/>
        </w:rPr>
        <w:t>к</w:t>
      </w:r>
      <w:r w:rsidRPr="00752DA1">
        <w:rPr>
          <w:sz w:val="24"/>
          <w:szCs w:val="24"/>
        </w:rPr>
        <w:t>о</w:t>
      </w:r>
      <w:r w:rsidRPr="00752DA1">
        <w:rPr>
          <w:spacing w:val="-2"/>
          <w:sz w:val="24"/>
          <w:szCs w:val="24"/>
        </w:rPr>
        <w:t>ј</w:t>
      </w:r>
      <w:r w:rsidRPr="00752DA1">
        <w:rPr>
          <w:sz w:val="24"/>
          <w:szCs w:val="24"/>
        </w:rPr>
        <w:t xml:space="preserve">и је </w:t>
      </w:r>
      <w:r w:rsidRPr="00752DA1">
        <w:rPr>
          <w:spacing w:val="1"/>
          <w:sz w:val="24"/>
          <w:szCs w:val="24"/>
        </w:rPr>
        <w:t>и</w:t>
      </w:r>
      <w:r w:rsidRPr="00752DA1">
        <w:rPr>
          <w:spacing w:val="-4"/>
          <w:sz w:val="24"/>
          <w:szCs w:val="24"/>
        </w:rPr>
        <w:t>з</w:t>
      </w:r>
      <w:r w:rsidRPr="00752DA1">
        <w:rPr>
          <w:sz w:val="24"/>
          <w:szCs w:val="24"/>
        </w:rPr>
        <w:t>д</w:t>
      </w:r>
      <w:r w:rsidRPr="00752DA1">
        <w:rPr>
          <w:spacing w:val="-1"/>
          <w:sz w:val="24"/>
          <w:szCs w:val="24"/>
        </w:rPr>
        <w:t>а</w:t>
      </w:r>
      <w:r w:rsidRPr="00752DA1">
        <w:rPr>
          <w:sz w:val="24"/>
          <w:szCs w:val="24"/>
        </w:rPr>
        <w:t xml:space="preserve">т од </w:t>
      </w:r>
      <w:r w:rsidRPr="00752DA1">
        <w:rPr>
          <w:spacing w:val="-1"/>
          <w:sz w:val="24"/>
          <w:szCs w:val="24"/>
        </w:rPr>
        <w:t>с</w:t>
      </w:r>
      <w:r w:rsidRPr="00752DA1">
        <w:rPr>
          <w:spacing w:val="-6"/>
          <w:sz w:val="24"/>
          <w:szCs w:val="24"/>
        </w:rPr>
        <w:t>т</w:t>
      </w:r>
      <w:r w:rsidRPr="00752DA1">
        <w:rPr>
          <w:spacing w:val="2"/>
          <w:sz w:val="24"/>
          <w:szCs w:val="24"/>
        </w:rPr>
        <w:t>р</w:t>
      </w:r>
      <w:r w:rsidRPr="00752DA1">
        <w:rPr>
          <w:spacing w:val="-1"/>
          <w:sz w:val="24"/>
          <w:szCs w:val="24"/>
        </w:rPr>
        <w:t>а</w:t>
      </w:r>
      <w:r w:rsidRPr="00752DA1">
        <w:rPr>
          <w:spacing w:val="1"/>
          <w:sz w:val="24"/>
          <w:szCs w:val="24"/>
        </w:rPr>
        <w:t>не п</w:t>
      </w:r>
      <w:r w:rsidRPr="00752DA1">
        <w:rPr>
          <w:sz w:val="24"/>
          <w:szCs w:val="24"/>
        </w:rPr>
        <w:t>о</w:t>
      </w:r>
      <w:r w:rsidRPr="00752DA1">
        <w:rPr>
          <w:spacing w:val="-1"/>
          <w:sz w:val="24"/>
          <w:szCs w:val="24"/>
        </w:rPr>
        <w:t>с</w:t>
      </w:r>
      <w:r w:rsidRPr="00752DA1">
        <w:rPr>
          <w:sz w:val="24"/>
          <w:szCs w:val="24"/>
        </w:rPr>
        <w:t>ловне</w:t>
      </w:r>
      <w:r w:rsidRPr="00752DA1">
        <w:rPr>
          <w:spacing w:val="30"/>
          <w:sz w:val="24"/>
          <w:szCs w:val="24"/>
        </w:rPr>
        <w:t xml:space="preserve"> </w:t>
      </w:r>
      <w:r w:rsidRPr="00752DA1">
        <w:rPr>
          <w:sz w:val="24"/>
          <w:szCs w:val="24"/>
        </w:rPr>
        <w:t>б</w:t>
      </w:r>
      <w:r w:rsidRPr="00752DA1">
        <w:rPr>
          <w:spacing w:val="-1"/>
          <w:sz w:val="24"/>
          <w:szCs w:val="24"/>
        </w:rPr>
        <w:t>а</w:t>
      </w:r>
      <w:r w:rsidRPr="00752DA1">
        <w:rPr>
          <w:spacing w:val="1"/>
          <w:sz w:val="24"/>
          <w:szCs w:val="24"/>
        </w:rPr>
        <w:t>нк</w:t>
      </w:r>
      <w:r w:rsidRPr="00752DA1">
        <w:rPr>
          <w:sz w:val="24"/>
          <w:szCs w:val="24"/>
        </w:rPr>
        <w:t>е</w:t>
      </w:r>
      <w:r w:rsidRPr="00752DA1">
        <w:rPr>
          <w:spacing w:val="31"/>
          <w:sz w:val="24"/>
          <w:szCs w:val="24"/>
        </w:rPr>
        <w:t xml:space="preserve"> </w:t>
      </w:r>
      <w:r w:rsidRPr="00752DA1">
        <w:rPr>
          <w:spacing w:val="1"/>
          <w:sz w:val="24"/>
          <w:szCs w:val="24"/>
        </w:rPr>
        <w:t>к</w:t>
      </w:r>
      <w:r w:rsidRPr="00752DA1">
        <w:rPr>
          <w:sz w:val="24"/>
          <w:szCs w:val="24"/>
        </w:rPr>
        <w:t>о</w:t>
      </w:r>
      <w:r w:rsidRPr="00752DA1">
        <w:rPr>
          <w:spacing w:val="3"/>
          <w:sz w:val="24"/>
          <w:szCs w:val="24"/>
        </w:rPr>
        <w:t>ј</w:t>
      </w:r>
      <w:r w:rsidRPr="00752DA1">
        <w:rPr>
          <w:sz w:val="24"/>
          <w:szCs w:val="24"/>
        </w:rPr>
        <w:t>у</w:t>
      </w:r>
      <w:r w:rsidRPr="00752DA1">
        <w:rPr>
          <w:spacing w:val="-7"/>
          <w:sz w:val="24"/>
          <w:szCs w:val="24"/>
        </w:rPr>
        <w:t xml:space="preserve"> </w:t>
      </w:r>
      <w:r w:rsidRPr="00752DA1">
        <w:rPr>
          <w:spacing w:val="2"/>
          <w:sz w:val="24"/>
          <w:szCs w:val="24"/>
        </w:rPr>
        <w:t>п</w:t>
      </w:r>
      <w:r w:rsidRPr="00752DA1">
        <w:rPr>
          <w:sz w:val="24"/>
          <w:szCs w:val="24"/>
        </w:rPr>
        <w:t>о</w:t>
      </w:r>
      <w:r w:rsidRPr="00752DA1">
        <w:rPr>
          <w:spacing w:val="4"/>
          <w:sz w:val="24"/>
          <w:szCs w:val="24"/>
        </w:rPr>
        <w:t>н</w:t>
      </w:r>
      <w:r w:rsidRPr="00752DA1">
        <w:rPr>
          <w:spacing w:val="-4"/>
          <w:sz w:val="24"/>
          <w:szCs w:val="24"/>
        </w:rPr>
        <w:t>у</w:t>
      </w:r>
      <w:r w:rsidRPr="00752DA1">
        <w:rPr>
          <w:spacing w:val="2"/>
          <w:sz w:val="24"/>
          <w:szCs w:val="24"/>
        </w:rPr>
        <w:t>ђ</w:t>
      </w:r>
      <w:r w:rsidRPr="00752DA1">
        <w:rPr>
          <w:spacing w:val="-18"/>
          <w:sz w:val="24"/>
          <w:szCs w:val="24"/>
        </w:rPr>
        <w:t>а</w:t>
      </w:r>
      <w:r w:rsidRPr="00752DA1">
        <w:rPr>
          <w:sz w:val="24"/>
          <w:szCs w:val="24"/>
        </w:rPr>
        <w:t>ч</w:t>
      </w:r>
      <w:r w:rsidRPr="00752DA1">
        <w:rPr>
          <w:spacing w:val="6"/>
          <w:sz w:val="24"/>
          <w:szCs w:val="24"/>
        </w:rPr>
        <w:t xml:space="preserve"> </w:t>
      </w:r>
      <w:r w:rsidRPr="00752DA1">
        <w:rPr>
          <w:spacing w:val="1"/>
          <w:sz w:val="24"/>
          <w:szCs w:val="24"/>
        </w:rPr>
        <w:t>н</w:t>
      </w:r>
      <w:r w:rsidRPr="00752DA1">
        <w:rPr>
          <w:spacing w:val="-1"/>
          <w:sz w:val="24"/>
          <w:szCs w:val="24"/>
        </w:rPr>
        <w:t>а</w:t>
      </w:r>
      <w:r w:rsidRPr="00752DA1">
        <w:rPr>
          <w:spacing w:val="-8"/>
          <w:sz w:val="24"/>
          <w:szCs w:val="24"/>
        </w:rPr>
        <w:t>в</w:t>
      </w:r>
      <w:r w:rsidRPr="00752DA1">
        <w:rPr>
          <w:sz w:val="24"/>
          <w:szCs w:val="24"/>
        </w:rPr>
        <w:t>оди</w:t>
      </w:r>
      <w:r w:rsidRPr="00752DA1">
        <w:rPr>
          <w:spacing w:val="11"/>
          <w:sz w:val="24"/>
          <w:szCs w:val="24"/>
        </w:rPr>
        <w:t xml:space="preserve"> </w:t>
      </w:r>
      <w:r w:rsidRPr="00752DA1">
        <w:rPr>
          <w:sz w:val="24"/>
          <w:szCs w:val="24"/>
        </w:rPr>
        <w:t xml:space="preserve">у </w:t>
      </w:r>
      <w:r w:rsidRPr="00752DA1">
        <w:rPr>
          <w:spacing w:val="2"/>
          <w:sz w:val="24"/>
          <w:szCs w:val="24"/>
        </w:rPr>
        <w:t>м</w:t>
      </w:r>
      <w:r w:rsidRPr="00752DA1">
        <w:rPr>
          <w:spacing w:val="-1"/>
          <w:sz w:val="24"/>
          <w:szCs w:val="24"/>
        </w:rPr>
        <w:t>ен</w:t>
      </w:r>
      <w:r w:rsidRPr="00752DA1">
        <w:rPr>
          <w:spacing w:val="1"/>
          <w:sz w:val="24"/>
          <w:szCs w:val="24"/>
        </w:rPr>
        <w:t>и</w:t>
      </w:r>
      <w:r w:rsidRPr="00752DA1">
        <w:rPr>
          <w:spacing w:val="-1"/>
          <w:sz w:val="24"/>
          <w:szCs w:val="24"/>
        </w:rPr>
        <w:t>ч</w:t>
      </w:r>
      <w:r w:rsidRPr="00752DA1">
        <w:rPr>
          <w:spacing w:val="1"/>
          <w:sz w:val="24"/>
          <w:szCs w:val="24"/>
        </w:rPr>
        <w:t>н</w:t>
      </w:r>
      <w:r w:rsidRPr="00752DA1">
        <w:rPr>
          <w:sz w:val="24"/>
          <w:szCs w:val="24"/>
        </w:rPr>
        <w:t>ом</w:t>
      </w:r>
      <w:r w:rsidRPr="00752DA1">
        <w:rPr>
          <w:spacing w:val="4"/>
          <w:sz w:val="24"/>
          <w:szCs w:val="24"/>
        </w:rPr>
        <w:t xml:space="preserve"> </w:t>
      </w:r>
      <w:r w:rsidRPr="00752DA1">
        <w:rPr>
          <w:sz w:val="24"/>
          <w:szCs w:val="24"/>
        </w:rPr>
        <w:t>о</w:t>
      </w:r>
      <w:r w:rsidRPr="00752DA1">
        <w:rPr>
          <w:spacing w:val="-8"/>
          <w:sz w:val="24"/>
          <w:szCs w:val="24"/>
        </w:rPr>
        <w:t>в</w:t>
      </w:r>
      <w:r w:rsidRPr="00752DA1">
        <w:rPr>
          <w:sz w:val="24"/>
          <w:szCs w:val="24"/>
        </w:rPr>
        <w:t>л</w:t>
      </w:r>
      <w:r w:rsidRPr="00752DA1">
        <w:rPr>
          <w:spacing w:val="-1"/>
          <w:sz w:val="24"/>
          <w:szCs w:val="24"/>
        </w:rPr>
        <w:t>а</w:t>
      </w:r>
      <w:r w:rsidRPr="00752DA1">
        <w:rPr>
          <w:sz w:val="24"/>
          <w:szCs w:val="24"/>
        </w:rPr>
        <w:t>шћ</w:t>
      </w:r>
      <w:r w:rsidRPr="00752DA1">
        <w:rPr>
          <w:spacing w:val="1"/>
          <w:sz w:val="24"/>
          <w:szCs w:val="24"/>
        </w:rPr>
        <w:t>е</w:t>
      </w:r>
      <w:r w:rsidRPr="00752DA1">
        <w:rPr>
          <w:spacing w:val="4"/>
          <w:sz w:val="24"/>
          <w:szCs w:val="24"/>
        </w:rPr>
        <w:t>њ</w:t>
      </w:r>
      <w:r w:rsidRPr="00752DA1">
        <w:rPr>
          <w:sz w:val="24"/>
          <w:szCs w:val="24"/>
        </w:rPr>
        <w:t>у</w:t>
      </w:r>
      <w:r w:rsidRPr="00752DA1">
        <w:rPr>
          <w:spacing w:val="5"/>
          <w:sz w:val="24"/>
          <w:szCs w:val="24"/>
        </w:rPr>
        <w:t xml:space="preserve"> </w:t>
      </w:r>
      <w:r w:rsidRPr="00752DA1">
        <w:rPr>
          <w:sz w:val="24"/>
          <w:szCs w:val="24"/>
        </w:rPr>
        <w:t>–</w:t>
      </w:r>
      <w:r w:rsidRPr="00752DA1">
        <w:rPr>
          <w:spacing w:val="5"/>
          <w:sz w:val="24"/>
          <w:szCs w:val="24"/>
        </w:rPr>
        <w:t xml:space="preserve"> </w:t>
      </w:r>
      <w:r w:rsidRPr="00752DA1">
        <w:rPr>
          <w:spacing w:val="1"/>
          <w:sz w:val="24"/>
          <w:szCs w:val="24"/>
        </w:rPr>
        <w:t>пи</w:t>
      </w:r>
      <w:r w:rsidRPr="00752DA1">
        <w:rPr>
          <w:spacing w:val="-1"/>
          <w:sz w:val="24"/>
          <w:szCs w:val="24"/>
        </w:rPr>
        <w:t>с</w:t>
      </w:r>
      <w:r w:rsidRPr="00752DA1">
        <w:rPr>
          <w:spacing w:val="4"/>
          <w:sz w:val="24"/>
          <w:szCs w:val="24"/>
        </w:rPr>
        <w:t>м</w:t>
      </w:r>
      <w:r w:rsidRPr="00752DA1">
        <w:rPr>
          <w:spacing w:val="-22"/>
          <w:sz w:val="24"/>
          <w:szCs w:val="24"/>
        </w:rPr>
        <w:t>у</w:t>
      </w:r>
      <w:r w:rsidRPr="00752DA1">
        <w:rPr>
          <w:sz w:val="24"/>
          <w:szCs w:val="24"/>
        </w:rPr>
        <w:t>.</w:t>
      </w:r>
    </w:p>
    <w:p w:rsidR="009354CD" w:rsidRDefault="009354CD" w:rsidP="009354CD">
      <w:pPr>
        <w:spacing w:before="3" w:line="260" w:lineRule="exact"/>
        <w:ind w:left="113" w:right="76" w:firstLine="567"/>
        <w:jc w:val="both"/>
        <w:rPr>
          <w:sz w:val="24"/>
          <w:szCs w:val="24"/>
        </w:rPr>
      </w:pPr>
      <w:r w:rsidRPr="00752DA1">
        <w:rPr>
          <w:sz w:val="24"/>
          <w:szCs w:val="24"/>
        </w:rPr>
        <w:t>Мен</w:t>
      </w:r>
      <w:r w:rsidRPr="00752DA1">
        <w:rPr>
          <w:spacing w:val="1"/>
          <w:sz w:val="24"/>
          <w:szCs w:val="24"/>
        </w:rPr>
        <w:t>иц</w:t>
      </w:r>
      <w:r w:rsidRPr="00752DA1">
        <w:rPr>
          <w:sz w:val="24"/>
          <w:szCs w:val="24"/>
        </w:rPr>
        <w:t>а</w:t>
      </w:r>
      <w:r w:rsidRPr="00752DA1">
        <w:rPr>
          <w:spacing w:val="1"/>
          <w:sz w:val="24"/>
          <w:szCs w:val="24"/>
        </w:rPr>
        <w:t xml:space="preserve"> з</w:t>
      </w:r>
      <w:r w:rsidRPr="00752DA1">
        <w:rPr>
          <w:sz w:val="24"/>
          <w:szCs w:val="24"/>
        </w:rPr>
        <w:t>а</w:t>
      </w:r>
      <w:r w:rsidRPr="00752DA1">
        <w:rPr>
          <w:spacing w:val="1"/>
          <w:sz w:val="24"/>
          <w:szCs w:val="24"/>
        </w:rPr>
        <w:t xml:space="preserve"> </w:t>
      </w:r>
      <w:r w:rsidRPr="00752DA1">
        <w:rPr>
          <w:sz w:val="24"/>
          <w:szCs w:val="24"/>
        </w:rPr>
        <w:t>добро</w:t>
      </w:r>
      <w:r w:rsidRPr="00752DA1">
        <w:rPr>
          <w:spacing w:val="2"/>
          <w:sz w:val="24"/>
          <w:szCs w:val="24"/>
        </w:rPr>
        <w:t xml:space="preserve"> </w:t>
      </w:r>
      <w:r w:rsidRPr="00752DA1">
        <w:rPr>
          <w:spacing w:val="1"/>
          <w:sz w:val="24"/>
          <w:szCs w:val="24"/>
        </w:rPr>
        <w:t>из</w:t>
      </w:r>
      <w:r w:rsidRPr="00752DA1">
        <w:rPr>
          <w:sz w:val="24"/>
          <w:szCs w:val="24"/>
        </w:rPr>
        <w:t>вр</w:t>
      </w:r>
      <w:r w:rsidRPr="00752DA1">
        <w:rPr>
          <w:spacing w:val="-3"/>
          <w:sz w:val="24"/>
          <w:szCs w:val="24"/>
        </w:rPr>
        <w:t>ш</w:t>
      </w:r>
      <w:r w:rsidRPr="00752DA1">
        <w:rPr>
          <w:spacing w:val="-1"/>
          <w:sz w:val="24"/>
          <w:szCs w:val="24"/>
        </w:rPr>
        <w:t>е</w:t>
      </w:r>
      <w:r w:rsidRPr="00752DA1">
        <w:rPr>
          <w:sz w:val="24"/>
          <w:szCs w:val="24"/>
        </w:rPr>
        <w:t xml:space="preserve">ње </w:t>
      </w:r>
      <w:r w:rsidRPr="00752DA1">
        <w:rPr>
          <w:spacing w:val="1"/>
          <w:sz w:val="24"/>
          <w:szCs w:val="24"/>
        </w:rPr>
        <w:t>п</w:t>
      </w:r>
      <w:r w:rsidRPr="00752DA1">
        <w:rPr>
          <w:sz w:val="24"/>
          <w:szCs w:val="24"/>
        </w:rPr>
        <w:t>о</w:t>
      </w:r>
      <w:r w:rsidRPr="00752DA1">
        <w:rPr>
          <w:spacing w:val="-1"/>
          <w:sz w:val="24"/>
          <w:szCs w:val="24"/>
        </w:rPr>
        <w:t>с</w:t>
      </w:r>
      <w:r w:rsidRPr="00752DA1">
        <w:rPr>
          <w:spacing w:val="2"/>
          <w:sz w:val="24"/>
          <w:szCs w:val="24"/>
        </w:rPr>
        <w:t>л</w:t>
      </w:r>
      <w:r w:rsidRPr="00752DA1">
        <w:rPr>
          <w:sz w:val="24"/>
          <w:szCs w:val="24"/>
        </w:rPr>
        <w:t>а</w:t>
      </w:r>
      <w:r w:rsidRPr="00752DA1">
        <w:rPr>
          <w:spacing w:val="1"/>
          <w:sz w:val="24"/>
          <w:szCs w:val="24"/>
        </w:rPr>
        <w:t xml:space="preserve"> </w:t>
      </w:r>
      <w:r w:rsidRPr="00752DA1">
        <w:rPr>
          <w:spacing w:val="-1"/>
          <w:sz w:val="24"/>
          <w:szCs w:val="24"/>
        </w:rPr>
        <w:t>м</w:t>
      </w:r>
      <w:r w:rsidRPr="00752DA1">
        <w:rPr>
          <w:sz w:val="24"/>
          <w:szCs w:val="24"/>
        </w:rPr>
        <w:t>о</w:t>
      </w:r>
      <w:r w:rsidRPr="00752DA1">
        <w:rPr>
          <w:spacing w:val="2"/>
          <w:sz w:val="24"/>
          <w:szCs w:val="24"/>
        </w:rPr>
        <w:t>р</w:t>
      </w:r>
      <w:r w:rsidRPr="00752DA1">
        <w:rPr>
          <w:sz w:val="24"/>
          <w:szCs w:val="24"/>
        </w:rPr>
        <w:t>а</w:t>
      </w:r>
      <w:r w:rsidRPr="00752DA1">
        <w:rPr>
          <w:spacing w:val="1"/>
          <w:sz w:val="24"/>
          <w:szCs w:val="24"/>
        </w:rPr>
        <w:t xml:space="preserve"> </w:t>
      </w:r>
      <w:r w:rsidRPr="00752DA1">
        <w:rPr>
          <w:sz w:val="24"/>
          <w:szCs w:val="24"/>
        </w:rPr>
        <w:t>да</w:t>
      </w:r>
      <w:r w:rsidRPr="00752DA1">
        <w:rPr>
          <w:spacing w:val="3"/>
          <w:sz w:val="24"/>
          <w:szCs w:val="24"/>
        </w:rPr>
        <w:t xml:space="preserve"> </w:t>
      </w:r>
      <w:r w:rsidRPr="00752DA1">
        <w:rPr>
          <w:sz w:val="24"/>
          <w:szCs w:val="24"/>
        </w:rPr>
        <w:t>в</w:t>
      </w:r>
      <w:r w:rsidRPr="00752DA1">
        <w:rPr>
          <w:spacing w:val="-1"/>
          <w:sz w:val="24"/>
          <w:szCs w:val="24"/>
        </w:rPr>
        <w:t>а</w:t>
      </w:r>
      <w:r w:rsidRPr="00752DA1">
        <w:rPr>
          <w:spacing w:val="2"/>
          <w:sz w:val="24"/>
          <w:szCs w:val="24"/>
        </w:rPr>
        <w:t>ж</w:t>
      </w:r>
      <w:r w:rsidRPr="00752DA1">
        <w:rPr>
          <w:sz w:val="24"/>
          <w:szCs w:val="24"/>
        </w:rPr>
        <w:t>и</w:t>
      </w:r>
      <w:r w:rsidRPr="00752DA1">
        <w:rPr>
          <w:spacing w:val="3"/>
          <w:sz w:val="24"/>
          <w:szCs w:val="24"/>
        </w:rPr>
        <w:t xml:space="preserve"> </w:t>
      </w:r>
      <w:r w:rsidRPr="00752DA1">
        <w:rPr>
          <w:sz w:val="24"/>
          <w:szCs w:val="24"/>
        </w:rPr>
        <w:t>још</w:t>
      </w:r>
      <w:r w:rsidRPr="00752DA1">
        <w:rPr>
          <w:spacing w:val="8"/>
          <w:sz w:val="24"/>
          <w:szCs w:val="24"/>
        </w:rPr>
        <w:t xml:space="preserve"> </w:t>
      </w:r>
      <w:r w:rsidRPr="00752DA1">
        <w:rPr>
          <w:sz w:val="24"/>
          <w:szCs w:val="24"/>
        </w:rPr>
        <w:t>10</w:t>
      </w:r>
      <w:r w:rsidRPr="00752DA1">
        <w:rPr>
          <w:spacing w:val="2"/>
          <w:sz w:val="24"/>
          <w:szCs w:val="24"/>
        </w:rPr>
        <w:t xml:space="preserve"> </w:t>
      </w:r>
      <w:r w:rsidRPr="00752DA1">
        <w:rPr>
          <w:sz w:val="24"/>
          <w:szCs w:val="24"/>
        </w:rPr>
        <w:t>(д</w:t>
      </w:r>
      <w:r w:rsidRPr="00752DA1">
        <w:rPr>
          <w:spacing w:val="-1"/>
          <w:sz w:val="24"/>
          <w:szCs w:val="24"/>
        </w:rPr>
        <w:t>е</w:t>
      </w:r>
      <w:r w:rsidRPr="00752DA1">
        <w:rPr>
          <w:spacing w:val="1"/>
          <w:sz w:val="24"/>
          <w:szCs w:val="24"/>
        </w:rPr>
        <w:t>с</w:t>
      </w:r>
      <w:r w:rsidRPr="00752DA1">
        <w:rPr>
          <w:spacing w:val="-1"/>
          <w:sz w:val="24"/>
          <w:szCs w:val="24"/>
        </w:rPr>
        <w:t>е</w:t>
      </w:r>
      <w:r w:rsidRPr="00752DA1">
        <w:rPr>
          <w:spacing w:val="1"/>
          <w:sz w:val="24"/>
          <w:szCs w:val="24"/>
        </w:rPr>
        <w:t>т</w:t>
      </w:r>
      <w:r w:rsidRPr="00752DA1">
        <w:rPr>
          <w:sz w:val="24"/>
          <w:szCs w:val="24"/>
        </w:rPr>
        <w:t>)</w:t>
      </w:r>
      <w:r w:rsidRPr="00752DA1">
        <w:rPr>
          <w:spacing w:val="1"/>
          <w:sz w:val="24"/>
          <w:szCs w:val="24"/>
        </w:rPr>
        <w:t xml:space="preserve"> </w:t>
      </w:r>
      <w:r w:rsidRPr="00752DA1">
        <w:rPr>
          <w:sz w:val="24"/>
          <w:szCs w:val="24"/>
        </w:rPr>
        <w:t>д</w:t>
      </w:r>
      <w:r w:rsidRPr="00752DA1">
        <w:rPr>
          <w:spacing w:val="-1"/>
          <w:sz w:val="24"/>
          <w:szCs w:val="24"/>
        </w:rPr>
        <w:t>а</w:t>
      </w:r>
      <w:r w:rsidRPr="00752DA1">
        <w:rPr>
          <w:spacing w:val="1"/>
          <w:sz w:val="24"/>
          <w:szCs w:val="24"/>
        </w:rPr>
        <w:t>н</w:t>
      </w:r>
      <w:r w:rsidRPr="00752DA1">
        <w:rPr>
          <w:sz w:val="24"/>
          <w:szCs w:val="24"/>
        </w:rPr>
        <w:t>а</w:t>
      </w:r>
      <w:r w:rsidRPr="00752DA1">
        <w:rPr>
          <w:spacing w:val="1"/>
          <w:sz w:val="24"/>
          <w:szCs w:val="24"/>
        </w:rPr>
        <w:t xml:space="preserve"> </w:t>
      </w:r>
      <w:r w:rsidRPr="00752DA1">
        <w:rPr>
          <w:spacing w:val="2"/>
          <w:sz w:val="24"/>
          <w:szCs w:val="24"/>
        </w:rPr>
        <w:t>о</w:t>
      </w:r>
      <w:r w:rsidRPr="00752DA1">
        <w:rPr>
          <w:sz w:val="24"/>
          <w:szCs w:val="24"/>
        </w:rPr>
        <w:t>д</w:t>
      </w:r>
      <w:r w:rsidRPr="00752DA1">
        <w:rPr>
          <w:spacing w:val="2"/>
          <w:sz w:val="24"/>
          <w:szCs w:val="24"/>
        </w:rPr>
        <w:t xml:space="preserve"> </w:t>
      </w:r>
      <w:r w:rsidRPr="00752DA1">
        <w:rPr>
          <w:sz w:val="24"/>
          <w:szCs w:val="24"/>
        </w:rPr>
        <w:t>д</w:t>
      </w:r>
      <w:r w:rsidRPr="00752DA1">
        <w:rPr>
          <w:spacing w:val="-1"/>
          <w:sz w:val="24"/>
          <w:szCs w:val="24"/>
        </w:rPr>
        <w:t>а</w:t>
      </w:r>
      <w:r w:rsidRPr="00752DA1">
        <w:rPr>
          <w:spacing w:val="1"/>
          <w:sz w:val="24"/>
          <w:szCs w:val="24"/>
        </w:rPr>
        <w:t>н</w:t>
      </w:r>
      <w:r w:rsidRPr="00752DA1">
        <w:rPr>
          <w:sz w:val="24"/>
          <w:szCs w:val="24"/>
        </w:rPr>
        <w:t>а</w:t>
      </w:r>
      <w:r w:rsidRPr="00752DA1">
        <w:rPr>
          <w:spacing w:val="1"/>
          <w:sz w:val="24"/>
          <w:szCs w:val="24"/>
        </w:rPr>
        <w:t xml:space="preserve"> и</w:t>
      </w:r>
      <w:r w:rsidRPr="00752DA1">
        <w:rPr>
          <w:spacing w:val="-1"/>
          <w:sz w:val="24"/>
          <w:szCs w:val="24"/>
        </w:rPr>
        <w:t>с</w:t>
      </w:r>
      <w:r w:rsidRPr="00752DA1">
        <w:rPr>
          <w:sz w:val="24"/>
          <w:szCs w:val="24"/>
        </w:rPr>
        <w:t>т</w:t>
      </w:r>
      <w:r w:rsidRPr="00752DA1">
        <w:rPr>
          <w:spacing w:val="-1"/>
          <w:sz w:val="24"/>
          <w:szCs w:val="24"/>
        </w:rPr>
        <w:t>е</w:t>
      </w:r>
      <w:r w:rsidRPr="00752DA1">
        <w:rPr>
          <w:spacing w:val="1"/>
          <w:sz w:val="24"/>
          <w:szCs w:val="24"/>
        </w:rPr>
        <w:t>к</w:t>
      </w:r>
      <w:r w:rsidRPr="00752DA1">
        <w:rPr>
          <w:sz w:val="24"/>
          <w:szCs w:val="24"/>
        </w:rPr>
        <w:t>а</w:t>
      </w:r>
      <w:r w:rsidRPr="00752DA1">
        <w:rPr>
          <w:spacing w:val="1"/>
          <w:sz w:val="24"/>
          <w:szCs w:val="24"/>
        </w:rPr>
        <w:t xml:space="preserve"> </w:t>
      </w:r>
      <w:r w:rsidRPr="00752DA1">
        <w:rPr>
          <w:sz w:val="24"/>
          <w:szCs w:val="24"/>
        </w:rPr>
        <w:t>ро</w:t>
      </w:r>
      <w:r w:rsidRPr="00752DA1">
        <w:rPr>
          <w:spacing w:val="3"/>
          <w:sz w:val="24"/>
          <w:szCs w:val="24"/>
        </w:rPr>
        <w:t>к</w:t>
      </w:r>
      <w:r w:rsidRPr="00752DA1">
        <w:rPr>
          <w:sz w:val="24"/>
          <w:szCs w:val="24"/>
        </w:rPr>
        <w:t xml:space="preserve">а </w:t>
      </w:r>
      <w:r w:rsidRPr="00752DA1">
        <w:rPr>
          <w:spacing w:val="1"/>
          <w:sz w:val="24"/>
          <w:szCs w:val="24"/>
        </w:rPr>
        <w:t>з</w:t>
      </w:r>
      <w:r w:rsidRPr="00752DA1">
        <w:rPr>
          <w:sz w:val="24"/>
          <w:szCs w:val="24"/>
        </w:rPr>
        <w:t>а</w:t>
      </w:r>
      <w:r w:rsidRPr="00752DA1">
        <w:rPr>
          <w:spacing w:val="-1"/>
          <w:sz w:val="24"/>
          <w:szCs w:val="24"/>
        </w:rPr>
        <w:t xml:space="preserve"> </w:t>
      </w:r>
      <w:r w:rsidRPr="00752DA1">
        <w:rPr>
          <w:spacing w:val="1"/>
          <w:sz w:val="24"/>
          <w:szCs w:val="24"/>
        </w:rPr>
        <w:t>к</w:t>
      </w:r>
      <w:r w:rsidRPr="00752DA1">
        <w:rPr>
          <w:sz w:val="24"/>
          <w:szCs w:val="24"/>
        </w:rPr>
        <w:t>о</w:t>
      </w:r>
      <w:r w:rsidRPr="00752DA1">
        <w:rPr>
          <w:spacing w:val="1"/>
          <w:sz w:val="24"/>
          <w:szCs w:val="24"/>
        </w:rPr>
        <w:t>н</w:t>
      </w:r>
      <w:r w:rsidRPr="00752DA1">
        <w:rPr>
          <w:spacing w:val="-1"/>
          <w:sz w:val="24"/>
          <w:szCs w:val="24"/>
        </w:rPr>
        <w:t>ач</w:t>
      </w:r>
      <w:r w:rsidRPr="00752DA1">
        <w:rPr>
          <w:spacing w:val="1"/>
          <w:sz w:val="24"/>
          <w:szCs w:val="24"/>
        </w:rPr>
        <w:t>н</w:t>
      </w:r>
      <w:r w:rsidRPr="00752DA1">
        <w:rPr>
          <w:sz w:val="24"/>
          <w:szCs w:val="24"/>
        </w:rPr>
        <w:t xml:space="preserve">о </w:t>
      </w:r>
      <w:r w:rsidRPr="00752DA1">
        <w:rPr>
          <w:spacing w:val="-1"/>
          <w:sz w:val="24"/>
          <w:szCs w:val="24"/>
        </w:rPr>
        <w:t>и</w:t>
      </w:r>
      <w:r w:rsidRPr="00752DA1">
        <w:rPr>
          <w:spacing w:val="1"/>
          <w:sz w:val="24"/>
          <w:szCs w:val="24"/>
        </w:rPr>
        <w:t>з</w:t>
      </w:r>
      <w:r w:rsidRPr="00752DA1">
        <w:rPr>
          <w:sz w:val="24"/>
          <w:szCs w:val="24"/>
        </w:rPr>
        <w:t>врш</w:t>
      </w:r>
      <w:r w:rsidRPr="00752DA1">
        <w:rPr>
          <w:spacing w:val="-1"/>
          <w:sz w:val="24"/>
          <w:szCs w:val="24"/>
        </w:rPr>
        <w:t>е</w:t>
      </w:r>
      <w:r w:rsidRPr="00752DA1">
        <w:rPr>
          <w:sz w:val="24"/>
          <w:szCs w:val="24"/>
        </w:rPr>
        <w:t>ње</w:t>
      </w:r>
      <w:r w:rsidRPr="00752DA1">
        <w:rPr>
          <w:spacing w:val="-2"/>
          <w:sz w:val="24"/>
          <w:szCs w:val="24"/>
        </w:rPr>
        <w:t xml:space="preserve"> </w:t>
      </w:r>
      <w:r w:rsidRPr="00752DA1">
        <w:rPr>
          <w:spacing w:val="1"/>
          <w:sz w:val="24"/>
          <w:szCs w:val="24"/>
        </w:rPr>
        <w:t>с</w:t>
      </w:r>
      <w:r w:rsidRPr="00752DA1">
        <w:rPr>
          <w:sz w:val="24"/>
          <w:szCs w:val="24"/>
        </w:rPr>
        <w:t>вих</w:t>
      </w:r>
      <w:r w:rsidRPr="00752DA1">
        <w:rPr>
          <w:spacing w:val="4"/>
          <w:sz w:val="24"/>
          <w:szCs w:val="24"/>
        </w:rPr>
        <w:t xml:space="preserve"> </w:t>
      </w:r>
      <w:r w:rsidRPr="00752DA1">
        <w:rPr>
          <w:spacing w:val="-7"/>
          <w:sz w:val="24"/>
          <w:szCs w:val="24"/>
        </w:rPr>
        <w:t>у</w:t>
      </w:r>
      <w:r w:rsidRPr="00752DA1">
        <w:rPr>
          <w:sz w:val="24"/>
          <w:szCs w:val="24"/>
        </w:rPr>
        <w:t>говор</w:t>
      </w:r>
      <w:r w:rsidRPr="00752DA1">
        <w:rPr>
          <w:spacing w:val="-1"/>
          <w:sz w:val="24"/>
          <w:szCs w:val="24"/>
        </w:rPr>
        <w:t>е</w:t>
      </w:r>
      <w:r w:rsidRPr="00752DA1">
        <w:rPr>
          <w:spacing w:val="1"/>
          <w:sz w:val="24"/>
          <w:szCs w:val="24"/>
        </w:rPr>
        <w:t>ни</w:t>
      </w:r>
      <w:r w:rsidRPr="00752DA1">
        <w:rPr>
          <w:sz w:val="24"/>
          <w:szCs w:val="24"/>
        </w:rPr>
        <w:t>х</w:t>
      </w:r>
      <w:r w:rsidRPr="00752DA1">
        <w:rPr>
          <w:spacing w:val="2"/>
          <w:sz w:val="24"/>
          <w:szCs w:val="24"/>
        </w:rPr>
        <w:t xml:space="preserve"> </w:t>
      </w:r>
      <w:r w:rsidRPr="00752DA1">
        <w:rPr>
          <w:sz w:val="24"/>
          <w:szCs w:val="24"/>
        </w:rPr>
        <w:t>об</w:t>
      </w:r>
      <w:r w:rsidRPr="00752DA1">
        <w:rPr>
          <w:spacing w:val="-1"/>
          <w:sz w:val="24"/>
          <w:szCs w:val="24"/>
        </w:rPr>
        <w:t>а</w:t>
      </w:r>
      <w:r w:rsidRPr="00752DA1">
        <w:rPr>
          <w:sz w:val="24"/>
          <w:szCs w:val="24"/>
        </w:rPr>
        <w:t>в</w:t>
      </w:r>
      <w:r w:rsidRPr="00752DA1">
        <w:rPr>
          <w:spacing w:val="-1"/>
          <w:sz w:val="24"/>
          <w:szCs w:val="24"/>
        </w:rPr>
        <w:t>е</w:t>
      </w:r>
      <w:r w:rsidRPr="00752DA1">
        <w:rPr>
          <w:spacing w:val="1"/>
          <w:sz w:val="24"/>
          <w:szCs w:val="24"/>
        </w:rPr>
        <w:t>з</w:t>
      </w:r>
      <w:r w:rsidRPr="00752DA1">
        <w:rPr>
          <w:spacing w:val="-1"/>
          <w:sz w:val="24"/>
          <w:szCs w:val="24"/>
        </w:rPr>
        <w:t>а</w:t>
      </w:r>
      <w:r w:rsidRPr="00752DA1">
        <w:rPr>
          <w:sz w:val="24"/>
          <w:szCs w:val="24"/>
        </w:rPr>
        <w:t>.</w:t>
      </w:r>
    </w:p>
    <w:p w:rsidR="009354CD" w:rsidRDefault="009354CD" w:rsidP="009354CD">
      <w:pPr>
        <w:spacing w:before="3" w:line="260" w:lineRule="exact"/>
        <w:ind w:left="113" w:right="76" w:firstLine="567"/>
        <w:jc w:val="both"/>
        <w:rPr>
          <w:sz w:val="24"/>
          <w:szCs w:val="24"/>
        </w:rPr>
      </w:pPr>
    </w:p>
    <w:p w:rsidR="009354CD" w:rsidRPr="008F4654" w:rsidRDefault="009354CD" w:rsidP="009354CD">
      <w:pPr>
        <w:tabs>
          <w:tab w:val="left" w:pos="3120"/>
        </w:tabs>
        <w:jc w:val="both"/>
        <w:rPr>
          <w:b/>
          <w:i/>
          <w:color w:val="000000"/>
          <w:sz w:val="24"/>
          <w:szCs w:val="24"/>
          <w:lang w:val="sr-Cyrl-CS"/>
        </w:rPr>
      </w:pPr>
      <w:r w:rsidRPr="008F4654">
        <w:rPr>
          <w:b/>
          <w:i/>
          <w:sz w:val="24"/>
          <w:szCs w:val="24"/>
          <w:lang w:val="ru-RU"/>
        </w:rPr>
        <w:t>****(важи за сваку партију за коју се подноси понуда):</w:t>
      </w:r>
    </w:p>
    <w:p w:rsidR="009354CD" w:rsidRPr="008F4654" w:rsidRDefault="009354CD" w:rsidP="009354CD">
      <w:pPr>
        <w:jc w:val="both"/>
        <w:outlineLvl w:val="0"/>
        <w:rPr>
          <w:sz w:val="24"/>
          <w:szCs w:val="24"/>
          <w:lang w:val="ru-RU"/>
        </w:rPr>
      </w:pPr>
      <w:r>
        <w:rPr>
          <w:b/>
          <w:sz w:val="24"/>
          <w:szCs w:val="24"/>
          <w:lang w:val="sr-Latn-CS"/>
        </w:rPr>
        <w:t>2</w:t>
      </w:r>
      <w:r w:rsidRPr="008F4654">
        <w:rPr>
          <w:b/>
          <w:sz w:val="24"/>
          <w:szCs w:val="24"/>
          <w:lang w:val="sr-Cyrl-CS"/>
        </w:rPr>
        <w:t>)</w:t>
      </w:r>
      <w:r w:rsidRPr="008F4654">
        <w:rPr>
          <w:sz w:val="24"/>
          <w:szCs w:val="24"/>
          <w:lang w:val="sr-Cyrl-CS"/>
        </w:rPr>
        <w:t xml:space="preserve"> Инструмент финансијког обезбеђења</w:t>
      </w:r>
      <w:r w:rsidRPr="008F4654">
        <w:rPr>
          <w:b/>
          <w:sz w:val="24"/>
          <w:szCs w:val="24"/>
          <w:lang w:val="sr-Cyrl-CS"/>
        </w:rPr>
        <w:t xml:space="preserve"> ЗА ПОВРАЋАЈ АВАНСНОГ ПЛАЋАЊА:</w:t>
      </w:r>
    </w:p>
    <w:p w:rsidR="009354CD" w:rsidRPr="008F4654" w:rsidRDefault="009354CD" w:rsidP="009354CD">
      <w:pPr>
        <w:jc w:val="both"/>
        <w:outlineLvl w:val="0"/>
        <w:rPr>
          <w:sz w:val="24"/>
          <w:szCs w:val="24"/>
          <w:lang w:val="ru-RU"/>
        </w:rPr>
      </w:pPr>
    </w:p>
    <w:p w:rsidR="009354CD" w:rsidRPr="008F4654" w:rsidRDefault="009354CD" w:rsidP="009354CD">
      <w:pPr>
        <w:numPr>
          <w:ilvl w:val="0"/>
          <w:numId w:val="13"/>
        </w:numPr>
        <w:tabs>
          <w:tab w:val="clear" w:pos="720"/>
          <w:tab w:val="num" w:pos="518"/>
        </w:tabs>
        <w:ind w:left="518" w:hanging="252"/>
        <w:jc w:val="both"/>
        <w:rPr>
          <w:sz w:val="24"/>
          <w:szCs w:val="24"/>
          <w:lang w:val="sr-Cyrl-CS"/>
        </w:rPr>
      </w:pPr>
      <w:r w:rsidRPr="008F4654">
        <w:rPr>
          <w:b/>
          <w:sz w:val="24"/>
          <w:szCs w:val="24"/>
          <w:lang w:val="sr-Cyrl-CS"/>
        </w:rPr>
        <w:t>Менично писмо - овлашћење</w:t>
      </w:r>
      <w:r w:rsidRPr="008F4654">
        <w:rPr>
          <w:sz w:val="24"/>
          <w:szCs w:val="24"/>
          <w:lang w:val="sr-Cyrl-CS"/>
        </w:rPr>
        <w:t xml:space="preserve"> да се меница у висини</w:t>
      </w:r>
      <w:r w:rsidRPr="008F4654">
        <w:rPr>
          <w:rFonts w:eastAsia="TimesNewRomanPSMT"/>
          <w:bCs/>
          <w:i/>
          <w:iCs/>
          <w:sz w:val="24"/>
          <w:szCs w:val="24"/>
        </w:rPr>
        <w:t xml:space="preserve"> </w:t>
      </w:r>
      <w:r w:rsidRPr="008F4654">
        <w:rPr>
          <w:rFonts w:eastAsia="TimesNewRomanPSMT"/>
          <w:bCs/>
          <w:iCs/>
          <w:sz w:val="24"/>
          <w:szCs w:val="24"/>
        </w:rPr>
        <w:t xml:space="preserve">плаћеног аванса </w:t>
      </w:r>
      <w:r w:rsidRPr="008F4654">
        <w:rPr>
          <w:rFonts w:eastAsia="TimesNewRomanPSMT"/>
          <w:bCs/>
          <w:iCs/>
          <w:sz w:val="24"/>
          <w:szCs w:val="24"/>
          <w:lang w:val="sr-Cyrl-CS"/>
        </w:rPr>
        <w:t>са</w:t>
      </w:r>
      <w:r w:rsidRPr="008F4654">
        <w:rPr>
          <w:rFonts w:eastAsia="TimesNewRomanPSMT"/>
          <w:bCs/>
          <w:iCs/>
          <w:sz w:val="24"/>
          <w:szCs w:val="24"/>
        </w:rPr>
        <w:t xml:space="preserve"> ПДВ</w:t>
      </w:r>
      <w:r w:rsidRPr="008F4654">
        <w:rPr>
          <w:rFonts w:eastAsia="TimesNewRomanPSMT"/>
          <w:bCs/>
          <w:iCs/>
          <w:sz w:val="24"/>
          <w:szCs w:val="24"/>
          <w:lang w:val="ru-RU"/>
        </w:rPr>
        <w:t>-</w:t>
      </w:r>
      <w:r w:rsidRPr="008F4654">
        <w:rPr>
          <w:rFonts w:eastAsia="TimesNewRomanPSMT"/>
          <w:bCs/>
          <w:iCs/>
          <w:sz w:val="24"/>
          <w:szCs w:val="24"/>
          <w:lang w:val="sr-Cyrl-CS"/>
        </w:rPr>
        <w:t>а-ом</w:t>
      </w:r>
      <w:r w:rsidRPr="008F4654">
        <w:rPr>
          <w:sz w:val="24"/>
          <w:szCs w:val="24"/>
          <w:lang w:val="sr-Cyrl-CS"/>
        </w:rPr>
        <w:t xml:space="preserve">, без сагласности понуђача може поднети на наплату у случају да изабрани понуђач  не изврши уговорне обавезе, једнострано раскине уговор или значајно закасни у испоруци. </w:t>
      </w:r>
    </w:p>
    <w:p w:rsidR="009354CD" w:rsidRPr="008F4654" w:rsidRDefault="009354CD" w:rsidP="009354CD">
      <w:pPr>
        <w:tabs>
          <w:tab w:val="left" w:pos="3120"/>
        </w:tabs>
        <w:ind w:left="546"/>
        <w:jc w:val="both"/>
        <w:rPr>
          <w:sz w:val="24"/>
          <w:szCs w:val="24"/>
          <w:lang w:val="sr-Cyrl-CS"/>
        </w:rPr>
      </w:pPr>
      <w:r w:rsidRPr="008F4654">
        <w:rPr>
          <w:sz w:val="24"/>
          <w:szCs w:val="24"/>
          <w:lang w:val="sr-Cyrl-CS"/>
        </w:rPr>
        <w:t xml:space="preserve">Рок важности менице је најмање </w:t>
      </w:r>
      <w:r w:rsidRPr="008F4654">
        <w:rPr>
          <w:b/>
          <w:sz w:val="24"/>
          <w:szCs w:val="24"/>
          <w:lang w:val="ru-RU"/>
        </w:rPr>
        <w:t>3</w:t>
      </w:r>
      <w:r w:rsidRPr="008F4654">
        <w:rPr>
          <w:b/>
          <w:sz w:val="24"/>
          <w:szCs w:val="24"/>
          <w:lang w:val="sr-Cyrl-CS"/>
        </w:rPr>
        <w:t>0 дана</w:t>
      </w:r>
      <w:r w:rsidRPr="008F4654">
        <w:rPr>
          <w:sz w:val="24"/>
          <w:szCs w:val="24"/>
          <w:lang w:val="sr-Cyrl-CS"/>
        </w:rPr>
        <w:t xml:space="preserve"> од дана истека крајњег рока за испоруку.</w:t>
      </w:r>
      <w:r w:rsidRPr="008F4654">
        <w:rPr>
          <w:rFonts w:eastAsia="TimesNewRomanPSMT"/>
          <w:bCs/>
          <w:i/>
          <w:iCs/>
          <w:sz w:val="24"/>
          <w:szCs w:val="24"/>
        </w:rPr>
        <w:t xml:space="preserve"> </w:t>
      </w:r>
      <w:r w:rsidRPr="008F4654">
        <w:rPr>
          <w:rFonts w:eastAsia="TimesNewRomanPSMT"/>
          <w:bCs/>
          <w:iCs/>
          <w:sz w:val="24"/>
          <w:szCs w:val="24"/>
        </w:rPr>
        <w:t xml:space="preserve">Ако се за време трајања уговора промене рокови за извршење уговорне обавезе, важност </w:t>
      </w:r>
      <w:r w:rsidRPr="008F4654">
        <w:rPr>
          <w:rFonts w:eastAsia="TimesNewRomanPSMT"/>
          <w:bCs/>
          <w:iCs/>
          <w:sz w:val="24"/>
          <w:szCs w:val="24"/>
          <w:lang w:val="sr-Cyrl-CS"/>
        </w:rPr>
        <w:t>менице</w:t>
      </w:r>
      <w:r w:rsidRPr="008F4654">
        <w:rPr>
          <w:rFonts w:eastAsia="TimesNewRomanPSMT"/>
          <w:bCs/>
          <w:iCs/>
          <w:sz w:val="24"/>
          <w:szCs w:val="24"/>
        </w:rPr>
        <w:t xml:space="preserve"> за добро извршење посла </w:t>
      </w:r>
      <w:r w:rsidRPr="008F4654">
        <w:rPr>
          <w:rFonts w:eastAsia="TimesNewRomanPSMT"/>
          <w:bCs/>
          <w:iCs/>
          <w:sz w:val="24"/>
          <w:szCs w:val="24"/>
          <w:lang w:val="sr-Cyrl-CS"/>
        </w:rPr>
        <w:t>продужиће се у складу са новим роком извршења уговора.</w:t>
      </w:r>
    </w:p>
    <w:p w:rsidR="009354CD" w:rsidRPr="008F4654" w:rsidRDefault="009354CD" w:rsidP="009354CD">
      <w:pPr>
        <w:numPr>
          <w:ilvl w:val="0"/>
          <w:numId w:val="13"/>
        </w:numPr>
        <w:tabs>
          <w:tab w:val="clear" w:pos="720"/>
          <w:tab w:val="num" w:pos="518"/>
        </w:tabs>
        <w:ind w:left="518" w:hanging="252"/>
        <w:jc w:val="both"/>
        <w:rPr>
          <w:sz w:val="24"/>
          <w:szCs w:val="24"/>
          <w:lang w:val="sr-Cyrl-CS"/>
        </w:rPr>
      </w:pPr>
      <w:r w:rsidRPr="008F4654">
        <w:rPr>
          <w:b/>
          <w:sz w:val="24"/>
          <w:szCs w:val="24"/>
          <w:lang w:val="sr-Cyrl-CS"/>
        </w:rPr>
        <w:t>Бланко сопствена меница</w:t>
      </w:r>
      <w:r w:rsidRPr="008F4654">
        <w:rPr>
          <w:sz w:val="24"/>
          <w:szCs w:val="24"/>
          <w:lang w:val="sr-Cyrl-CS"/>
        </w:rPr>
        <w:t xml:space="preserve"> – само потписана и оверена у складу са картоном депонованих потписа – потпис и печат не смеју прећи бели руб (маргину) меничног бланкета (приложен</w:t>
      </w:r>
      <w:r w:rsidRPr="008F4654">
        <w:rPr>
          <w:sz w:val="24"/>
          <w:szCs w:val="24"/>
        </w:rPr>
        <w:t>e</w:t>
      </w:r>
      <w:r w:rsidRPr="008F4654">
        <w:rPr>
          <w:sz w:val="24"/>
          <w:szCs w:val="24"/>
          <w:lang w:val="sr-Cyrl-CS"/>
        </w:rPr>
        <w:t xml:space="preserve"> мениц</w:t>
      </w:r>
      <w:r w:rsidRPr="008F4654">
        <w:rPr>
          <w:sz w:val="24"/>
          <w:szCs w:val="24"/>
        </w:rPr>
        <w:t>e</w:t>
      </w:r>
      <w:r w:rsidRPr="008F4654">
        <w:rPr>
          <w:sz w:val="24"/>
          <w:szCs w:val="24"/>
          <w:lang w:val="sr-Cyrl-CS"/>
        </w:rPr>
        <w:t xml:space="preserve"> се враћају изабраном понуђачу по закључењу уговора, а осталим понуђачима по доношењу одлуке). У складу са Закономо о платном промету («Сл.гласник РС» бр. 31/11) меница мора бити евидентирана у у регистру меница и овлашћења који се води код НБС.</w:t>
      </w:r>
    </w:p>
    <w:p w:rsidR="009354CD" w:rsidRPr="008F4654" w:rsidRDefault="009354CD" w:rsidP="009354CD">
      <w:pPr>
        <w:numPr>
          <w:ilvl w:val="0"/>
          <w:numId w:val="13"/>
        </w:numPr>
        <w:tabs>
          <w:tab w:val="clear" w:pos="720"/>
          <w:tab w:val="num" w:pos="518"/>
        </w:tabs>
        <w:ind w:left="518" w:hanging="252"/>
        <w:jc w:val="both"/>
        <w:rPr>
          <w:sz w:val="24"/>
          <w:szCs w:val="24"/>
          <w:lang w:val="sr-Cyrl-CS"/>
        </w:rPr>
      </w:pPr>
      <w:r w:rsidRPr="008F4654">
        <w:rPr>
          <w:b/>
          <w:sz w:val="24"/>
          <w:szCs w:val="24"/>
          <w:lang w:val="sr-Cyrl-CS"/>
        </w:rPr>
        <w:t>Штампани извод са интернет странице НБС-а</w:t>
      </w:r>
      <w:r w:rsidRPr="008F4654">
        <w:rPr>
          <w:sz w:val="24"/>
          <w:szCs w:val="24"/>
          <w:lang w:val="sr-Cyrl-CS"/>
        </w:rPr>
        <w:t xml:space="preserve"> регистра меница и овлашћења са обавезним подацима о регистрацији, као доказ о регистрацији достављених меница.</w:t>
      </w:r>
    </w:p>
    <w:p w:rsidR="009354CD" w:rsidRPr="008F4654" w:rsidRDefault="009354CD" w:rsidP="009354CD">
      <w:pPr>
        <w:numPr>
          <w:ilvl w:val="0"/>
          <w:numId w:val="13"/>
        </w:numPr>
        <w:tabs>
          <w:tab w:val="clear" w:pos="720"/>
          <w:tab w:val="num" w:pos="518"/>
        </w:tabs>
        <w:ind w:left="518" w:hanging="252"/>
        <w:jc w:val="both"/>
        <w:rPr>
          <w:sz w:val="24"/>
          <w:szCs w:val="24"/>
          <w:lang w:val="sr-Cyrl-CS"/>
        </w:rPr>
      </w:pPr>
      <w:r w:rsidRPr="008F4654">
        <w:rPr>
          <w:b/>
          <w:sz w:val="24"/>
          <w:szCs w:val="24"/>
          <w:lang w:val="sr-Cyrl-CS"/>
        </w:rPr>
        <w:t>Копија важећег картона депонованих потписа</w:t>
      </w:r>
      <w:r w:rsidRPr="008F4654">
        <w:rPr>
          <w:sz w:val="24"/>
          <w:szCs w:val="24"/>
          <w:lang w:val="sr-Cyrl-CS"/>
        </w:rPr>
        <w:t xml:space="preserve"> овлашћеног лица код банке, на којој се јасно виде депоновани потписи и печат фирме понуђача, оверена печатом банке са датумом овере (овера не старија од месец дана од дана отварања понуде, овера којом банка код које је отворен рачун потврђује важност картона депонованих потписа);</w:t>
      </w:r>
    </w:p>
    <w:p w:rsidR="009354CD" w:rsidRPr="008F4654" w:rsidRDefault="009354CD" w:rsidP="009354CD">
      <w:pPr>
        <w:ind w:left="518"/>
        <w:jc w:val="both"/>
        <w:rPr>
          <w:sz w:val="24"/>
          <w:szCs w:val="24"/>
          <w:lang w:val="sr-Cyrl-CS"/>
        </w:rPr>
      </w:pPr>
      <w:r w:rsidRPr="008F4654">
        <w:rPr>
          <w:sz w:val="24"/>
          <w:szCs w:val="24"/>
          <w:lang w:val="sr-Cyrl-CS"/>
        </w:rPr>
        <w:t>Потпис овлашћеног лица, печат на меници и меничном овлашћењу морају бити у складу са важећим картоном депонованих потписа.</w:t>
      </w:r>
    </w:p>
    <w:p w:rsidR="009354CD" w:rsidRPr="008F4654" w:rsidRDefault="009354CD" w:rsidP="009354CD">
      <w:pPr>
        <w:jc w:val="both"/>
        <w:rPr>
          <w:sz w:val="24"/>
          <w:szCs w:val="24"/>
          <w:lang w:val="ru-RU"/>
        </w:rPr>
      </w:pPr>
    </w:p>
    <w:p w:rsidR="009354CD" w:rsidRPr="008F4654" w:rsidRDefault="009354CD" w:rsidP="009354CD">
      <w:pPr>
        <w:numPr>
          <w:ilvl w:val="0"/>
          <w:numId w:val="14"/>
        </w:numPr>
        <w:tabs>
          <w:tab w:val="left" w:pos="426"/>
        </w:tabs>
        <w:jc w:val="both"/>
        <w:rPr>
          <w:sz w:val="24"/>
          <w:szCs w:val="24"/>
          <w:lang w:val="sr-Cyrl-CS"/>
        </w:rPr>
      </w:pPr>
      <w:r w:rsidRPr="008F4654">
        <w:rPr>
          <w:sz w:val="24"/>
          <w:szCs w:val="24"/>
          <w:lang w:val="sr-Cyrl-CS"/>
        </w:rPr>
        <w:t>Овај инструмент финансиј</w:t>
      </w:r>
      <w:r w:rsidR="000C32EA">
        <w:rPr>
          <w:sz w:val="24"/>
          <w:szCs w:val="24"/>
          <w:lang w:val="sr-Cyrl-CS"/>
        </w:rPr>
        <w:t>с</w:t>
      </w:r>
      <w:r w:rsidRPr="008F4654">
        <w:rPr>
          <w:sz w:val="24"/>
          <w:szCs w:val="24"/>
          <w:lang w:val="sr-Cyrl-CS"/>
        </w:rPr>
        <w:t xml:space="preserve">ког обезбеђења доставља се у року од 7 радних дана од дана закључења уговора </w:t>
      </w:r>
      <w:r w:rsidRPr="008F4654">
        <w:rPr>
          <w:i/>
          <w:sz w:val="24"/>
          <w:szCs w:val="24"/>
          <w:lang w:val="sr-Cyrl-CS"/>
        </w:rPr>
        <w:t>(уколико је уговорен авансни начин плаћања).</w:t>
      </w:r>
    </w:p>
    <w:p w:rsidR="009354CD" w:rsidRDefault="009354CD" w:rsidP="009354CD">
      <w:pPr>
        <w:spacing w:before="3" w:line="260" w:lineRule="exact"/>
        <w:ind w:left="113" w:right="76" w:firstLine="567"/>
        <w:jc w:val="both"/>
        <w:rPr>
          <w:sz w:val="24"/>
          <w:szCs w:val="24"/>
        </w:rPr>
      </w:pPr>
    </w:p>
    <w:p w:rsidR="009354CD" w:rsidRDefault="009354CD" w:rsidP="009354CD">
      <w:pPr>
        <w:spacing w:before="3" w:line="260" w:lineRule="exact"/>
        <w:ind w:left="113" w:right="76" w:firstLine="567"/>
        <w:jc w:val="both"/>
        <w:rPr>
          <w:sz w:val="24"/>
          <w:szCs w:val="24"/>
        </w:rPr>
      </w:pPr>
    </w:p>
    <w:p w:rsidR="009354CD" w:rsidRDefault="009354CD" w:rsidP="009354CD">
      <w:pPr>
        <w:spacing w:line="260" w:lineRule="exact"/>
        <w:ind w:left="113" w:right="83" w:firstLine="567"/>
        <w:jc w:val="both"/>
        <w:rPr>
          <w:sz w:val="24"/>
          <w:szCs w:val="24"/>
        </w:rPr>
      </w:pPr>
      <w:r w:rsidRPr="00752DA1">
        <w:rPr>
          <w:sz w:val="24"/>
          <w:szCs w:val="24"/>
        </w:rPr>
        <w:t>О</w:t>
      </w:r>
      <w:r w:rsidRPr="00752DA1">
        <w:rPr>
          <w:spacing w:val="-1"/>
          <w:sz w:val="24"/>
          <w:szCs w:val="24"/>
        </w:rPr>
        <w:t>в</w:t>
      </w:r>
      <w:r w:rsidRPr="00752DA1">
        <w:rPr>
          <w:sz w:val="24"/>
          <w:szCs w:val="24"/>
        </w:rPr>
        <w:t>л</w:t>
      </w:r>
      <w:r w:rsidRPr="00752DA1">
        <w:rPr>
          <w:spacing w:val="-1"/>
          <w:sz w:val="24"/>
          <w:szCs w:val="24"/>
        </w:rPr>
        <w:t>а</w:t>
      </w:r>
      <w:r w:rsidRPr="00752DA1">
        <w:rPr>
          <w:sz w:val="24"/>
          <w:szCs w:val="24"/>
        </w:rPr>
        <w:t>шћ</w:t>
      </w:r>
      <w:r w:rsidRPr="00752DA1">
        <w:rPr>
          <w:spacing w:val="-1"/>
          <w:sz w:val="24"/>
          <w:szCs w:val="24"/>
        </w:rPr>
        <w:t>е</w:t>
      </w:r>
      <w:r w:rsidRPr="00752DA1">
        <w:rPr>
          <w:spacing w:val="1"/>
          <w:sz w:val="24"/>
          <w:szCs w:val="24"/>
        </w:rPr>
        <w:t>њ</w:t>
      </w:r>
      <w:r w:rsidRPr="00752DA1">
        <w:rPr>
          <w:sz w:val="24"/>
          <w:szCs w:val="24"/>
        </w:rPr>
        <w:t>е</w:t>
      </w:r>
      <w:r w:rsidRPr="00752DA1">
        <w:rPr>
          <w:spacing w:val="4"/>
          <w:sz w:val="24"/>
          <w:szCs w:val="24"/>
        </w:rPr>
        <w:t xml:space="preserve"> </w:t>
      </w:r>
      <w:r w:rsidRPr="00752DA1">
        <w:rPr>
          <w:spacing w:val="1"/>
          <w:sz w:val="24"/>
          <w:szCs w:val="24"/>
        </w:rPr>
        <w:t>з</w:t>
      </w:r>
      <w:r w:rsidRPr="00752DA1">
        <w:rPr>
          <w:sz w:val="24"/>
          <w:szCs w:val="24"/>
        </w:rPr>
        <w:t>а</w:t>
      </w:r>
      <w:r w:rsidRPr="00752DA1">
        <w:rPr>
          <w:spacing w:val="6"/>
          <w:sz w:val="24"/>
          <w:szCs w:val="24"/>
        </w:rPr>
        <w:t xml:space="preserve"> </w:t>
      </w:r>
      <w:r w:rsidRPr="00752DA1">
        <w:rPr>
          <w:spacing w:val="1"/>
          <w:sz w:val="24"/>
          <w:szCs w:val="24"/>
        </w:rPr>
        <w:t>п</w:t>
      </w:r>
      <w:r w:rsidRPr="00752DA1">
        <w:rPr>
          <w:sz w:val="24"/>
          <w:szCs w:val="24"/>
        </w:rPr>
        <w:t>о</w:t>
      </w:r>
      <w:r w:rsidRPr="00752DA1">
        <w:rPr>
          <w:spacing w:val="3"/>
          <w:sz w:val="24"/>
          <w:szCs w:val="24"/>
        </w:rPr>
        <w:t>п</w:t>
      </w:r>
      <w:r w:rsidRPr="00752DA1">
        <w:rPr>
          <w:spacing w:val="-5"/>
          <w:sz w:val="24"/>
          <w:szCs w:val="24"/>
        </w:rPr>
        <w:t>у</w:t>
      </w:r>
      <w:r w:rsidRPr="00752DA1">
        <w:rPr>
          <w:sz w:val="24"/>
          <w:szCs w:val="24"/>
        </w:rPr>
        <w:t>ња</w:t>
      </w:r>
      <w:r w:rsidRPr="00752DA1">
        <w:rPr>
          <w:spacing w:val="2"/>
          <w:sz w:val="24"/>
          <w:szCs w:val="24"/>
        </w:rPr>
        <w:t>в</w:t>
      </w:r>
      <w:r w:rsidRPr="00752DA1">
        <w:rPr>
          <w:spacing w:val="-1"/>
          <w:sz w:val="24"/>
          <w:szCs w:val="24"/>
        </w:rPr>
        <w:t>а</w:t>
      </w:r>
      <w:r w:rsidRPr="00752DA1">
        <w:rPr>
          <w:sz w:val="24"/>
          <w:szCs w:val="24"/>
        </w:rPr>
        <w:t>ње</w:t>
      </w:r>
      <w:r w:rsidRPr="00752DA1">
        <w:rPr>
          <w:spacing w:val="5"/>
          <w:sz w:val="24"/>
          <w:szCs w:val="24"/>
        </w:rPr>
        <w:t xml:space="preserve"> </w:t>
      </w:r>
      <w:r w:rsidRPr="00752DA1">
        <w:rPr>
          <w:spacing w:val="-1"/>
          <w:sz w:val="24"/>
          <w:szCs w:val="24"/>
        </w:rPr>
        <w:t>ме</w:t>
      </w:r>
      <w:r w:rsidRPr="00752DA1">
        <w:rPr>
          <w:spacing w:val="1"/>
          <w:sz w:val="24"/>
          <w:szCs w:val="24"/>
        </w:rPr>
        <w:t>ниц</w:t>
      </w:r>
      <w:r w:rsidRPr="00752DA1">
        <w:rPr>
          <w:sz w:val="24"/>
          <w:szCs w:val="24"/>
        </w:rPr>
        <w:t>е</w:t>
      </w:r>
      <w:r w:rsidRPr="00752DA1">
        <w:rPr>
          <w:spacing w:val="4"/>
          <w:sz w:val="24"/>
          <w:szCs w:val="24"/>
        </w:rPr>
        <w:t xml:space="preserve"> </w:t>
      </w:r>
      <w:r w:rsidRPr="00752DA1">
        <w:rPr>
          <w:spacing w:val="-1"/>
          <w:sz w:val="24"/>
          <w:szCs w:val="24"/>
        </w:rPr>
        <w:t>м</w:t>
      </w:r>
      <w:r w:rsidRPr="00752DA1">
        <w:rPr>
          <w:sz w:val="24"/>
          <w:szCs w:val="24"/>
        </w:rPr>
        <w:t>ора</w:t>
      </w:r>
      <w:r w:rsidRPr="00752DA1">
        <w:rPr>
          <w:spacing w:val="6"/>
          <w:sz w:val="24"/>
          <w:szCs w:val="24"/>
        </w:rPr>
        <w:t xml:space="preserve"> </w:t>
      </w:r>
      <w:r w:rsidRPr="00752DA1">
        <w:rPr>
          <w:sz w:val="24"/>
          <w:szCs w:val="24"/>
        </w:rPr>
        <w:t>б</w:t>
      </w:r>
      <w:r w:rsidRPr="00752DA1">
        <w:rPr>
          <w:spacing w:val="1"/>
          <w:sz w:val="24"/>
          <w:szCs w:val="24"/>
        </w:rPr>
        <w:t>и</w:t>
      </w:r>
      <w:r w:rsidRPr="00752DA1">
        <w:rPr>
          <w:sz w:val="24"/>
          <w:szCs w:val="24"/>
        </w:rPr>
        <w:t>ти</w:t>
      </w:r>
      <w:r w:rsidRPr="00752DA1">
        <w:rPr>
          <w:spacing w:val="6"/>
          <w:sz w:val="24"/>
          <w:szCs w:val="24"/>
        </w:rPr>
        <w:t xml:space="preserve"> </w:t>
      </w:r>
      <w:r w:rsidRPr="00752DA1">
        <w:rPr>
          <w:spacing w:val="1"/>
          <w:sz w:val="24"/>
          <w:szCs w:val="24"/>
        </w:rPr>
        <w:t>п</w:t>
      </w:r>
      <w:r w:rsidRPr="00752DA1">
        <w:rPr>
          <w:sz w:val="24"/>
          <w:szCs w:val="24"/>
        </w:rPr>
        <w:t>отпис</w:t>
      </w:r>
      <w:r w:rsidRPr="00752DA1">
        <w:rPr>
          <w:spacing w:val="-1"/>
          <w:sz w:val="24"/>
          <w:szCs w:val="24"/>
        </w:rPr>
        <w:t>а</w:t>
      </w:r>
      <w:r w:rsidRPr="00752DA1">
        <w:rPr>
          <w:spacing w:val="1"/>
          <w:sz w:val="24"/>
          <w:szCs w:val="24"/>
        </w:rPr>
        <w:t>н</w:t>
      </w:r>
      <w:r w:rsidRPr="00752DA1">
        <w:rPr>
          <w:sz w:val="24"/>
          <w:szCs w:val="24"/>
        </w:rPr>
        <w:t>о</w:t>
      </w:r>
      <w:r w:rsidRPr="00752DA1">
        <w:rPr>
          <w:spacing w:val="5"/>
          <w:sz w:val="24"/>
          <w:szCs w:val="24"/>
        </w:rPr>
        <w:t xml:space="preserve"> </w:t>
      </w:r>
      <w:r w:rsidRPr="00752DA1">
        <w:rPr>
          <w:sz w:val="24"/>
          <w:szCs w:val="24"/>
        </w:rPr>
        <w:t>и</w:t>
      </w:r>
      <w:r w:rsidRPr="00752DA1">
        <w:rPr>
          <w:spacing w:val="6"/>
          <w:sz w:val="24"/>
          <w:szCs w:val="24"/>
        </w:rPr>
        <w:t xml:space="preserve"> </w:t>
      </w:r>
      <w:r w:rsidRPr="00752DA1">
        <w:rPr>
          <w:sz w:val="24"/>
          <w:szCs w:val="24"/>
        </w:rPr>
        <w:t>ов</w:t>
      </w:r>
      <w:r w:rsidRPr="00752DA1">
        <w:rPr>
          <w:spacing w:val="-1"/>
          <w:sz w:val="24"/>
          <w:szCs w:val="24"/>
        </w:rPr>
        <w:t>е</w:t>
      </w:r>
      <w:r w:rsidRPr="00752DA1">
        <w:rPr>
          <w:sz w:val="24"/>
          <w:szCs w:val="24"/>
        </w:rPr>
        <w:t>р</w:t>
      </w:r>
      <w:r w:rsidRPr="00752DA1">
        <w:rPr>
          <w:spacing w:val="-1"/>
          <w:sz w:val="24"/>
          <w:szCs w:val="24"/>
        </w:rPr>
        <w:t>е</w:t>
      </w:r>
      <w:r w:rsidRPr="00752DA1">
        <w:rPr>
          <w:spacing w:val="1"/>
          <w:sz w:val="24"/>
          <w:szCs w:val="24"/>
        </w:rPr>
        <w:t>н</w:t>
      </w:r>
      <w:r w:rsidRPr="00752DA1">
        <w:rPr>
          <w:sz w:val="24"/>
          <w:szCs w:val="24"/>
        </w:rPr>
        <w:t>о,</w:t>
      </w:r>
      <w:r w:rsidRPr="00752DA1">
        <w:rPr>
          <w:spacing w:val="5"/>
          <w:sz w:val="24"/>
          <w:szCs w:val="24"/>
        </w:rPr>
        <w:t xml:space="preserve"> </w:t>
      </w:r>
      <w:r w:rsidRPr="00752DA1">
        <w:rPr>
          <w:spacing w:val="1"/>
          <w:sz w:val="24"/>
          <w:szCs w:val="24"/>
        </w:rPr>
        <w:t>с</w:t>
      </w:r>
      <w:r w:rsidRPr="00752DA1">
        <w:rPr>
          <w:spacing w:val="-1"/>
          <w:sz w:val="24"/>
          <w:szCs w:val="24"/>
        </w:rPr>
        <w:t>а</w:t>
      </w:r>
      <w:r w:rsidRPr="00752DA1">
        <w:rPr>
          <w:sz w:val="24"/>
          <w:szCs w:val="24"/>
        </w:rPr>
        <w:t>гл</w:t>
      </w:r>
      <w:r w:rsidRPr="00752DA1">
        <w:rPr>
          <w:spacing w:val="-1"/>
          <w:sz w:val="24"/>
          <w:szCs w:val="24"/>
        </w:rPr>
        <w:t>ас</w:t>
      </w:r>
      <w:r w:rsidRPr="00752DA1">
        <w:rPr>
          <w:spacing w:val="1"/>
          <w:sz w:val="24"/>
          <w:szCs w:val="24"/>
        </w:rPr>
        <w:t>н</w:t>
      </w:r>
      <w:r w:rsidRPr="00752DA1">
        <w:rPr>
          <w:sz w:val="24"/>
          <w:szCs w:val="24"/>
        </w:rPr>
        <w:t>о</w:t>
      </w:r>
      <w:r w:rsidRPr="00752DA1">
        <w:rPr>
          <w:spacing w:val="5"/>
          <w:sz w:val="24"/>
          <w:szCs w:val="24"/>
        </w:rPr>
        <w:t xml:space="preserve"> </w:t>
      </w:r>
      <w:r w:rsidRPr="00752DA1">
        <w:rPr>
          <w:spacing w:val="2"/>
          <w:sz w:val="24"/>
          <w:szCs w:val="24"/>
        </w:rPr>
        <w:t>З</w:t>
      </w:r>
      <w:r w:rsidRPr="00752DA1">
        <w:rPr>
          <w:spacing w:val="-1"/>
          <w:sz w:val="24"/>
          <w:szCs w:val="24"/>
        </w:rPr>
        <w:t>а</w:t>
      </w:r>
      <w:r w:rsidRPr="00752DA1">
        <w:rPr>
          <w:spacing w:val="1"/>
          <w:sz w:val="24"/>
          <w:szCs w:val="24"/>
        </w:rPr>
        <w:t>к</w:t>
      </w:r>
      <w:r w:rsidRPr="00752DA1">
        <w:rPr>
          <w:sz w:val="24"/>
          <w:szCs w:val="24"/>
        </w:rPr>
        <w:t>о</w:t>
      </w:r>
      <w:r w:rsidRPr="00752DA1">
        <w:rPr>
          <w:spacing w:val="3"/>
          <w:sz w:val="24"/>
          <w:szCs w:val="24"/>
        </w:rPr>
        <w:t>н</w:t>
      </w:r>
      <w:r w:rsidRPr="00752DA1">
        <w:rPr>
          <w:sz w:val="24"/>
          <w:szCs w:val="24"/>
        </w:rPr>
        <w:t xml:space="preserve">у о </w:t>
      </w:r>
      <w:r w:rsidRPr="00752DA1">
        <w:rPr>
          <w:spacing w:val="1"/>
          <w:sz w:val="24"/>
          <w:szCs w:val="24"/>
        </w:rPr>
        <w:t>п</w:t>
      </w:r>
      <w:r w:rsidRPr="00752DA1">
        <w:rPr>
          <w:sz w:val="24"/>
          <w:szCs w:val="24"/>
        </w:rPr>
        <w:t>л</w:t>
      </w:r>
      <w:r w:rsidRPr="00752DA1">
        <w:rPr>
          <w:spacing w:val="-1"/>
          <w:sz w:val="24"/>
          <w:szCs w:val="24"/>
        </w:rPr>
        <w:t>а</w:t>
      </w:r>
      <w:r w:rsidRPr="00752DA1">
        <w:rPr>
          <w:sz w:val="24"/>
          <w:szCs w:val="24"/>
        </w:rPr>
        <w:t>т</w:t>
      </w:r>
      <w:r w:rsidRPr="00752DA1">
        <w:rPr>
          <w:spacing w:val="1"/>
          <w:sz w:val="24"/>
          <w:szCs w:val="24"/>
        </w:rPr>
        <w:t>н</w:t>
      </w:r>
      <w:r w:rsidRPr="00752DA1">
        <w:rPr>
          <w:sz w:val="24"/>
          <w:szCs w:val="24"/>
        </w:rPr>
        <w:t>ом</w:t>
      </w:r>
      <w:r w:rsidRPr="00752DA1">
        <w:rPr>
          <w:spacing w:val="21"/>
          <w:sz w:val="24"/>
          <w:szCs w:val="24"/>
        </w:rPr>
        <w:t xml:space="preserve"> </w:t>
      </w:r>
      <w:r w:rsidRPr="00752DA1">
        <w:rPr>
          <w:spacing w:val="1"/>
          <w:sz w:val="24"/>
          <w:szCs w:val="24"/>
        </w:rPr>
        <w:t>п</w:t>
      </w:r>
      <w:r w:rsidRPr="00752DA1">
        <w:rPr>
          <w:sz w:val="24"/>
          <w:szCs w:val="24"/>
        </w:rPr>
        <w:t>ро</w:t>
      </w:r>
      <w:r w:rsidRPr="00752DA1">
        <w:rPr>
          <w:spacing w:val="-1"/>
          <w:sz w:val="24"/>
          <w:szCs w:val="24"/>
        </w:rPr>
        <w:t>ме</w:t>
      </w:r>
      <w:r w:rsidRPr="00752DA1">
        <w:rPr>
          <w:spacing w:val="3"/>
          <w:sz w:val="24"/>
          <w:szCs w:val="24"/>
        </w:rPr>
        <w:t>т</w:t>
      </w:r>
      <w:r w:rsidRPr="00752DA1">
        <w:rPr>
          <w:sz w:val="24"/>
          <w:szCs w:val="24"/>
        </w:rPr>
        <w:t>у</w:t>
      </w:r>
      <w:r w:rsidRPr="00752DA1">
        <w:rPr>
          <w:spacing w:val="14"/>
          <w:sz w:val="24"/>
          <w:szCs w:val="24"/>
        </w:rPr>
        <w:t xml:space="preserve"> </w:t>
      </w:r>
      <w:r w:rsidRPr="00752DA1">
        <w:rPr>
          <w:spacing w:val="1"/>
          <w:sz w:val="24"/>
          <w:szCs w:val="24"/>
        </w:rPr>
        <w:t>(„</w:t>
      </w:r>
      <w:r w:rsidRPr="00752DA1">
        <w:rPr>
          <w:sz w:val="24"/>
          <w:szCs w:val="24"/>
        </w:rPr>
        <w:t>Сл</w:t>
      </w:r>
      <w:r w:rsidRPr="00752DA1">
        <w:rPr>
          <w:spacing w:val="-5"/>
          <w:sz w:val="24"/>
          <w:szCs w:val="24"/>
        </w:rPr>
        <w:t>у</w:t>
      </w:r>
      <w:r w:rsidRPr="00752DA1">
        <w:rPr>
          <w:spacing w:val="2"/>
          <w:sz w:val="24"/>
          <w:szCs w:val="24"/>
        </w:rPr>
        <w:t>ж</w:t>
      </w:r>
      <w:r w:rsidRPr="00752DA1">
        <w:rPr>
          <w:sz w:val="24"/>
          <w:szCs w:val="24"/>
        </w:rPr>
        <w:t>б</w:t>
      </w:r>
      <w:r w:rsidRPr="00752DA1">
        <w:rPr>
          <w:spacing w:val="-1"/>
          <w:sz w:val="24"/>
          <w:szCs w:val="24"/>
        </w:rPr>
        <w:t>е</w:t>
      </w:r>
      <w:r w:rsidRPr="00752DA1">
        <w:rPr>
          <w:spacing w:val="1"/>
          <w:sz w:val="24"/>
          <w:szCs w:val="24"/>
        </w:rPr>
        <w:t>н</w:t>
      </w:r>
      <w:r w:rsidRPr="00752DA1">
        <w:rPr>
          <w:sz w:val="24"/>
          <w:szCs w:val="24"/>
        </w:rPr>
        <w:t>и</w:t>
      </w:r>
      <w:r w:rsidRPr="00752DA1">
        <w:rPr>
          <w:spacing w:val="22"/>
          <w:sz w:val="24"/>
          <w:szCs w:val="24"/>
        </w:rPr>
        <w:t xml:space="preserve"> </w:t>
      </w:r>
      <w:r w:rsidRPr="00752DA1">
        <w:rPr>
          <w:sz w:val="24"/>
          <w:szCs w:val="24"/>
        </w:rPr>
        <w:t>л</w:t>
      </w:r>
      <w:r w:rsidRPr="00752DA1">
        <w:rPr>
          <w:spacing w:val="1"/>
          <w:sz w:val="24"/>
          <w:szCs w:val="24"/>
        </w:rPr>
        <w:t>и</w:t>
      </w:r>
      <w:r w:rsidRPr="00752DA1">
        <w:rPr>
          <w:spacing w:val="-1"/>
          <w:sz w:val="24"/>
          <w:szCs w:val="24"/>
        </w:rPr>
        <w:t>с</w:t>
      </w:r>
      <w:r w:rsidRPr="00752DA1">
        <w:rPr>
          <w:sz w:val="24"/>
          <w:szCs w:val="24"/>
        </w:rPr>
        <w:t>т</w:t>
      </w:r>
      <w:r w:rsidRPr="00752DA1">
        <w:rPr>
          <w:spacing w:val="22"/>
          <w:sz w:val="24"/>
          <w:szCs w:val="24"/>
        </w:rPr>
        <w:t xml:space="preserve"> </w:t>
      </w:r>
      <w:r w:rsidRPr="00752DA1">
        <w:rPr>
          <w:sz w:val="24"/>
          <w:szCs w:val="24"/>
        </w:rPr>
        <w:t>С</w:t>
      </w:r>
      <w:r w:rsidRPr="00752DA1">
        <w:rPr>
          <w:spacing w:val="-1"/>
          <w:sz w:val="24"/>
          <w:szCs w:val="24"/>
        </w:rPr>
        <w:t>Р</w:t>
      </w:r>
      <w:r w:rsidRPr="00752DA1">
        <w:rPr>
          <w:spacing w:val="2"/>
          <w:sz w:val="24"/>
          <w:szCs w:val="24"/>
        </w:rPr>
        <w:t>Ј</w:t>
      </w:r>
      <w:r w:rsidRPr="00752DA1">
        <w:rPr>
          <w:spacing w:val="-1"/>
          <w:sz w:val="24"/>
          <w:szCs w:val="24"/>
        </w:rPr>
        <w:t>“</w:t>
      </w:r>
      <w:r w:rsidRPr="00752DA1">
        <w:rPr>
          <w:sz w:val="24"/>
          <w:szCs w:val="24"/>
        </w:rPr>
        <w:t>,</w:t>
      </w:r>
      <w:r w:rsidRPr="00752DA1">
        <w:rPr>
          <w:spacing w:val="21"/>
          <w:sz w:val="24"/>
          <w:szCs w:val="24"/>
        </w:rPr>
        <w:t xml:space="preserve"> </w:t>
      </w:r>
      <w:r w:rsidRPr="00752DA1">
        <w:rPr>
          <w:sz w:val="24"/>
          <w:szCs w:val="24"/>
        </w:rPr>
        <w:t>бр.</w:t>
      </w:r>
      <w:r w:rsidRPr="00752DA1">
        <w:rPr>
          <w:spacing w:val="19"/>
          <w:sz w:val="24"/>
          <w:szCs w:val="24"/>
        </w:rPr>
        <w:t xml:space="preserve"> </w:t>
      </w:r>
      <w:r w:rsidRPr="00752DA1">
        <w:rPr>
          <w:sz w:val="24"/>
          <w:szCs w:val="24"/>
        </w:rPr>
        <w:t>3/2002</w:t>
      </w:r>
      <w:r w:rsidRPr="00752DA1">
        <w:rPr>
          <w:spacing w:val="22"/>
          <w:sz w:val="24"/>
          <w:szCs w:val="24"/>
        </w:rPr>
        <w:t xml:space="preserve"> </w:t>
      </w:r>
      <w:r w:rsidRPr="00752DA1">
        <w:rPr>
          <w:sz w:val="24"/>
          <w:szCs w:val="24"/>
        </w:rPr>
        <w:t>и</w:t>
      </w:r>
      <w:r w:rsidRPr="00752DA1">
        <w:rPr>
          <w:spacing w:val="22"/>
          <w:sz w:val="24"/>
          <w:szCs w:val="24"/>
        </w:rPr>
        <w:t xml:space="preserve"> </w:t>
      </w:r>
      <w:r w:rsidRPr="00752DA1">
        <w:rPr>
          <w:sz w:val="24"/>
          <w:szCs w:val="24"/>
        </w:rPr>
        <w:t>5/2003</w:t>
      </w:r>
      <w:r w:rsidRPr="00752DA1">
        <w:rPr>
          <w:spacing w:val="19"/>
          <w:sz w:val="24"/>
          <w:szCs w:val="24"/>
        </w:rPr>
        <w:t xml:space="preserve"> </w:t>
      </w:r>
      <w:r w:rsidRPr="00752DA1">
        <w:rPr>
          <w:sz w:val="24"/>
          <w:szCs w:val="24"/>
        </w:rPr>
        <w:t>и</w:t>
      </w:r>
      <w:r w:rsidRPr="00752DA1">
        <w:rPr>
          <w:spacing w:val="22"/>
          <w:sz w:val="24"/>
          <w:szCs w:val="24"/>
        </w:rPr>
        <w:t xml:space="preserve"> </w:t>
      </w:r>
      <w:r w:rsidRPr="00752DA1">
        <w:rPr>
          <w:spacing w:val="-1"/>
          <w:sz w:val="24"/>
          <w:szCs w:val="24"/>
        </w:rPr>
        <w:t>„</w:t>
      </w:r>
      <w:r w:rsidRPr="00752DA1">
        <w:rPr>
          <w:sz w:val="24"/>
          <w:szCs w:val="24"/>
        </w:rPr>
        <w:t>С</w:t>
      </w:r>
      <w:r w:rsidRPr="00752DA1">
        <w:rPr>
          <w:spacing w:val="2"/>
          <w:sz w:val="24"/>
          <w:szCs w:val="24"/>
        </w:rPr>
        <w:t>л</w:t>
      </w:r>
      <w:r w:rsidRPr="00752DA1">
        <w:rPr>
          <w:spacing w:val="-5"/>
          <w:sz w:val="24"/>
          <w:szCs w:val="24"/>
        </w:rPr>
        <w:t>у</w:t>
      </w:r>
      <w:r w:rsidRPr="00752DA1">
        <w:rPr>
          <w:sz w:val="24"/>
          <w:szCs w:val="24"/>
        </w:rPr>
        <w:t>жб</w:t>
      </w:r>
      <w:r w:rsidRPr="00752DA1">
        <w:rPr>
          <w:spacing w:val="-1"/>
          <w:sz w:val="24"/>
          <w:szCs w:val="24"/>
        </w:rPr>
        <w:t>е</w:t>
      </w:r>
      <w:r w:rsidRPr="00752DA1">
        <w:rPr>
          <w:spacing w:val="1"/>
          <w:sz w:val="24"/>
          <w:szCs w:val="24"/>
        </w:rPr>
        <w:t>н</w:t>
      </w:r>
      <w:r w:rsidRPr="00752DA1">
        <w:rPr>
          <w:sz w:val="24"/>
          <w:szCs w:val="24"/>
        </w:rPr>
        <w:t>и</w:t>
      </w:r>
      <w:r w:rsidRPr="00752DA1">
        <w:rPr>
          <w:spacing w:val="22"/>
          <w:sz w:val="24"/>
          <w:szCs w:val="24"/>
        </w:rPr>
        <w:t xml:space="preserve"> </w:t>
      </w:r>
      <w:r w:rsidRPr="00752DA1">
        <w:rPr>
          <w:sz w:val="24"/>
          <w:szCs w:val="24"/>
        </w:rPr>
        <w:t>гл</w:t>
      </w:r>
      <w:r w:rsidRPr="00752DA1">
        <w:rPr>
          <w:spacing w:val="-1"/>
          <w:sz w:val="24"/>
          <w:szCs w:val="24"/>
        </w:rPr>
        <w:t>ас</w:t>
      </w:r>
      <w:r w:rsidRPr="00752DA1">
        <w:rPr>
          <w:spacing w:val="1"/>
          <w:sz w:val="24"/>
          <w:szCs w:val="24"/>
        </w:rPr>
        <w:t>ни</w:t>
      </w:r>
      <w:r w:rsidRPr="00752DA1">
        <w:rPr>
          <w:sz w:val="24"/>
          <w:szCs w:val="24"/>
        </w:rPr>
        <w:t>к</w:t>
      </w:r>
      <w:r w:rsidRPr="00752DA1">
        <w:rPr>
          <w:spacing w:val="20"/>
          <w:sz w:val="24"/>
          <w:szCs w:val="24"/>
        </w:rPr>
        <w:t xml:space="preserve"> </w:t>
      </w:r>
      <w:r w:rsidRPr="00752DA1">
        <w:rPr>
          <w:spacing w:val="1"/>
          <w:sz w:val="24"/>
          <w:szCs w:val="24"/>
        </w:rPr>
        <w:t>Р</w:t>
      </w:r>
      <w:r w:rsidRPr="00752DA1">
        <w:rPr>
          <w:sz w:val="24"/>
          <w:szCs w:val="24"/>
        </w:rPr>
        <w:t>С</w:t>
      </w:r>
      <w:r w:rsidRPr="00752DA1">
        <w:rPr>
          <w:spacing w:val="-1"/>
          <w:sz w:val="24"/>
          <w:szCs w:val="24"/>
        </w:rPr>
        <w:t>“</w:t>
      </w:r>
      <w:r w:rsidRPr="00752DA1">
        <w:rPr>
          <w:sz w:val="24"/>
          <w:szCs w:val="24"/>
        </w:rPr>
        <w:t>,</w:t>
      </w:r>
      <w:r w:rsidRPr="00752DA1">
        <w:rPr>
          <w:spacing w:val="21"/>
          <w:sz w:val="24"/>
          <w:szCs w:val="24"/>
        </w:rPr>
        <w:t xml:space="preserve"> </w:t>
      </w:r>
      <w:r w:rsidRPr="00752DA1">
        <w:rPr>
          <w:sz w:val="24"/>
          <w:szCs w:val="24"/>
        </w:rPr>
        <w:t>б</w:t>
      </w:r>
      <w:r w:rsidRPr="00752DA1">
        <w:rPr>
          <w:spacing w:val="-2"/>
          <w:sz w:val="24"/>
          <w:szCs w:val="24"/>
        </w:rPr>
        <w:t>р</w:t>
      </w:r>
      <w:r w:rsidRPr="00752DA1">
        <w:rPr>
          <w:sz w:val="24"/>
          <w:szCs w:val="24"/>
        </w:rPr>
        <w:t>.43/2004 и</w:t>
      </w:r>
      <w:r w:rsidRPr="00752DA1">
        <w:rPr>
          <w:spacing w:val="1"/>
          <w:sz w:val="24"/>
          <w:szCs w:val="24"/>
        </w:rPr>
        <w:t xml:space="preserve"> </w:t>
      </w:r>
      <w:r w:rsidRPr="00752DA1">
        <w:rPr>
          <w:sz w:val="24"/>
          <w:szCs w:val="24"/>
        </w:rPr>
        <w:t>62/2006, 111</w:t>
      </w:r>
      <w:r w:rsidRPr="00752DA1">
        <w:rPr>
          <w:spacing w:val="-1"/>
          <w:sz w:val="24"/>
          <w:szCs w:val="24"/>
        </w:rPr>
        <w:t>/</w:t>
      </w:r>
      <w:r w:rsidRPr="00752DA1">
        <w:rPr>
          <w:sz w:val="24"/>
          <w:szCs w:val="24"/>
        </w:rPr>
        <w:t>200</w:t>
      </w:r>
      <w:r w:rsidRPr="00752DA1">
        <w:rPr>
          <w:spacing w:val="1"/>
          <w:sz w:val="24"/>
          <w:szCs w:val="24"/>
        </w:rPr>
        <w:t>9</w:t>
      </w:r>
      <w:r w:rsidRPr="00752DA1">
        <w:rPr>
          <w:spacing w:val="-1"/>
          <w:sz w:val="24"/>
          <w:szCs w:val="24"/>
        </w:rPr>
        <w:t>-</w:t>
      </w:r>
      <w:r w:rsidRPr="00752DA1">
        <w:rPr>
          <w:sz w:val="24"/>
          <w:szCs w:val="24"/>
        </w:rPr>
        <w:t>др.</w:t>
      </w:r>
      <w:r w:rsidRPr="00752DA1">
        <w:rPr>
          <w:spacing w:val="1"/>
          <w:sz w:val="24"/>
          <w:szCs w:val="24"/>
        </w:rPr>
        <w:t>з</w:t>
      </w:r>
      <w:r w:rsidRPr="00752DA1">
        <w:rPr>
          <w:spacing w:val="-1"/>
          <w:sz w:val="24"/>
          <w:szCs w:val="24"/>
        </w:rPr>
        <w:t>а</w:t>
      </w:r>
      <w:r w:rsidRPr="00752DA1">
        <w:rPr>
          <w:spacing w:val="1"/>
          <w:sz w:val="24"/>
          <w:szCs w:val="24"/>
        </w:rPr>
        <w:t>к</w:t>
      </w:r>
      <w:r w:rsidRPr="00752DA1">
        <w:rPr>
          <w:sz w:val="24"/>
          <w:szCs w:val="24"/>
        </w:rPr>
        <w:t>он</w:t>
      </w:r>
      <w:r w:rsidRPr="00752DA1">
        <w:rPr>
          <w:spacing w:val="1"/>
          <w:sz w:val="24"/>
          <w:szCs w:val="24"/>
        </w:rPr>
        <w:t xml:space="preserve"> </w:t>
      </w:r>
      <w:r w:rsidRPr="00752DA1">
        <w:rPr>
          <w:sz w:val="24"/>
          <w:szCs w:val="24"/>
        </w:rPr>
        <w:t>и</w:t>
      </w:r>
      <w:r w:rsidRPr="00752DA1">
        <w:rPr>
          <w:spacing w:val="1"/>
          <w:sz w:val="24"/>
          <w:szCs w:val="24"/>
        </w:rPr>
        <w:t xml:space="preserve"> </w:t>
      </w:r>
      <w:r w:rsidRPr="00752DA1">
        <w:rPr>
          <w:sz w:val="24"/>
          <w:szCs w:val="24"/>
        </w:rPr>
        <w:t>31/20</w:t>
      </w:r>
      <w:r w:rsidRPr="00752DA1">
        <w:rPr>
          <w:spacing w:val="-2"/>
          <w:sz w:val="24"/>
          <w:szCs w:val="24"/>
        </w:rPr>
        <w:t>1</w:t>
      </w:r>
      <w:r w:rsidRPr="00752DA1">
        <w:rPr>
          <w:sz w:val="24"/>
          <w:szCs w:val="24"/>
        </w:rPr>
        <w:t>1</w:t>
      </w:r>
      <w:r w:rsidRPr="00752DA1">
        <w:rPr>
          <w:spacing w:val="-1"/>
          <w:sz w:val="24"/>
          <w:szCs w:val="24"/>
        </w:rPr>
        <w:t>)</w:t>
      </w:r>
      <w:r w:rsidRPr="00752DA1">
        <w:rPr>
          <w:sz w:val="24"/>
          <w:szCs w:val="24"/>
        </w:rPr>
        <w:t>.</w:t>
      </w:r>
    </w:p>
    <w:p w:rsidR="00AD7279" w:rsidRDefault="00AD7279" w:rsidP="009354CD">
      <w:pPr>
        <w:spacing w:line="260" w:lineRule="exact"/>
        <w:ind w:left="353"/>
        <w:rPr>
          <w:sz w:val="11"/>
          <w:szCs w:val="11"/>
        </w:rPr>
      </w:pPr>
    </w:p>
    <w:p w:rsidR="00AD7279" w:rsidRDefault="00AD7279">
      <w:pPr>
        <w:spacing w:line="200" w:lineRule="exact"/>
      </w:pPr>
    </w:p>
    <w:p w:rsidR="00AD7279" w:rsidRDefault="00C001AD">
      <w:pPr>
        <w:spacing w:line="260" w:lineRule="exact"/>
        <w:ind w:left="214" w:right="137"/>
        <w:rPr>
          <w:sz w:val="24"/>
          <w:szCs w:val="24"/>
        </w:rPr>
      </w:pPr>
      <w:r>
        <w:rPr>
          <w:b/>
          <w:sz w:val="24"/>
          <w:szCs w:val="24"/>
        </w:rPr>
        <w:t>1</w:t>
      </w:r>
      <w:r>
        <w:rPr>
          <w:b/>
          <w:sz w:val="24"/>
          <w:szCs w:val="24"/>
          <w:lang w:val="sr-Cyrl-CS"/>
        </w:rPr>
        <w:t>3</w:t>
      </w:r>
      <w:r w:rsidR="007430F8">
        <w:rPr>
          <w:b/>
          <w:sz w:val="24"/>
          <w:szCs w:val="24"/>
        </w:rPr>
        <w:t>.</w:t>
      </w:r>
      <w:r w:rsidR="002453BC">
        <w:rPr>
          <w:b/>
          <w:sz w:val="24"/>
          <w:szCs w:val="24"/>
        </w:rPr>
        <w:t xml:space="preserve"> </w:t>
      </w:r>
      <w:r w:rsidR="007430F8">
        <w:rPr>
          <w:b/>
          <w:sz w:val="24"/>
          <w:szCs w:val="24"/>
        </w:rPr>
        <w:t>За</w:t>
      </w:r>
      <w:r w:rsidR="007430F8">
        <w:rPr>
          <w:b/>
          <w:spacing w:val="-5"/>
          <w:sz w:val="24"/>
          <w:szCs w:val="24"/>
        </w:rPr>
        <w:t>ш</w:t>
      </w:r>
      <w:r w:rsidR="007430F8">
        <w:rPr>
          <w:b/>
          <w:spacing w:val="2"/>
          <w:sz w:val="24"/>
          <w:szCs w:val="24"/>
        </w:rPr>
        <w:t>т</w:t>
      </w:r>
      <w:r w:rsidR="007430F8">
        <w:rPr>
          <w:b/>
          <w:spacing w:val="-1"/>
          <w:sz w:val="24"/>
          <w:szCs w:val="24"/>
        </w:rPr>
        <w:t>и</w:t>
      </w:r>
      <w:r w:rsidR="007430F8">
        <w:rPr>
          <w:b/>
          <w:sz w:val="24"/>
          <w:szCs w:val="24"/>
        </w:rPr>
        <w:t>та</w:t>
      </w:r>
      <w:r w:rsidR="002453BC">
        <w:rPr>
          <w:b/>
          <w:sz w:val="24"/>
          <w:szCs w:val="24"/>
        </w:rPr>
        <w:t xml:space="preserve"> </w:t>
      </w:r>
      <w:r w:rsidR="007430F8">
        <w:rPr>
          <w:b/>
          <w:spacing w:val="-1"/>
          <w:sz w:val="24"/>
          <w:szCs w:val="24"/>
        </w:rPr>
        <w:t>п</w:t>
      </w:r>
      <w:r w:rsidR="007430F8">
        <w:rPr>
          <w:b/>
          <w:sz w:val="24"/>
          <w:szCs w:val="24"/>
        </w:rPr>
        <w:t>ов</w:t>
      </w:r>
      <w:r w:rsidR="007430F8">
        <w:rPr>
          <w:b/>
          <w:spacing w:val="-3"/>
          <w:sz w:val="24"/>
          <w:szCs w:val="24"/>
        </w:rPr>
        <w:t>е</w:t>
      </w:r>
      <w:r w:rsidR="007430F8">
        <w:rPr>
          <w:b/>
          <w:spacing w:val="-1"/>
          <w:sz w:val="24"/>
          <w:szCs w:val="24"/>
        </w:rPr>
        <w:t>р</w:t>
      </w:r>
      <w:r w:rsidR="007430F8">
        <w:rPr>
          <w:b/>
          <w:sz w:val="24"/>
          <w:szCs w:val="24"/>
        </w:rPr>
        <w:t>љ</w:t>
      </w:r>
      <w:r w:rsidR="007430F8">
        <w:rPr>
          <w:b/>
          <w:spacing w:val="-1"/>
          <w:sz w:val="24"/>
          <w:szCs w:val="24"/>
        </w:rPr>
        <w:t>и</w:t>
      </w:r>
      <w:r w:rsidR="007430F8">
        <w:rPr>
          <w:b/>
          <w:sz w:val="24"/>
          <w:szCs w:val="24"/>
        </w:rPr>
        <w:t>во</w:t>
      </w:r>
      <w:r w:rsidR="007430F8">
        <w:rPr>
          <w:b/>
          <w:spacing w:val="-3"/>
          <w:sz w:val="24"/>
          <w:szCs w:val="24"/>
        </w:rPr>
        <w:t>с</w:t>
      </w:r>
      <w:r w:rsidR="007430F8">
        <w:rPr>
          <w:b/>
          <w:sz w:val="24"/>
          <w:szCs w:val="24"/>
        </w:rPr>
        <w:t>ти</w:t>
      </w:r>
      <w:r w:rsidR="002453BC">
        <w:rPr>
          <w:b/>
          <w:sz w:val="24"/>
          <w:szCs w:val="24"/>
        </w:rPr>
        <w:t xml:space="preserve"> </w:t>
      </w:r>
      <w:r w:rsidR="007430F8">
        <w:rPr>
          <w:b/>
          <w:spacing w:val="-1"/>
          <w:sz w:val="24"/>
          <w:szCs w:val="24"/>
        </w:rPr>
        <w:t>п</w:t>
      </w:r>
      <w:r w:rsidR="007430F8">
        <w:rPr>
          <w:b/>
          <w:sz w:val="24"/>
          <w:szCs w:val="24"/>
        </w:rPr>
        <w:t>о</w:t>
      </w:r>
      <w:r w:rsidR="007430F8">
        <w:rPr>
          <w:b/>
          <w:spacing w:val="-1"/>
          <w:sz w:val="24"/>
          <w:szCs w:val="24"/>
        </w:rPr>
        <w:t>д</w:t>
      </w:r>
      <w:r w:rsidR="007430F8">
        <w:rPr>
          <w:b/>
          <w:spacing w:val="-2"/>
          <w:sz w:val="24"/>
          <w:szCs w:val="24"/>
        </w:rPr>
        <w:t>а</w:t>
      </w:r>
      <w:r w:rsidR="007430F8">
        <w:rPr>
          <w:b/>
          <w:spacing w:val="2"/>
          <w:sz w:val="24"/>
          <w:szCs w:val="24"/>
        </w:rPr>
        <w:t>т</w:t>
      </w:r>
      <w:r w:rsidR="007430F8">
        <w:rPr>
          <w:b/>
          <w:spacing w:val="-2"/>
          <w:sz w:val="24"/>
          <w:szCs w:val="24"/>
        </w:rPr>
        <w:t>а</w:t>
      </w:r>
      <w:r w:rsidR="007430F8">
        <w:rPr>
          <w:b/>
          <w:spacing w:val="-1"/>
          <w:sz w:val="24"/>
          <w:szCs w:val="24"/>
        </w:rPr>
        <w:t>к</w:t>
      </w:r>
      <w:r w:rsidR="007430F8">
        <w:rPr>
          <w:b/>
          <w:sz w:val="24"/>
          <w:szCs w:val="24"/>
        </w:rPr>
        <w:t>а</w:t>
      </w:r>
      <w:r w:rsidR="002453BC">
        <w:rPr>
          <w:b/>
          <w:sz w:val="24"/>
          <w:szCs w:val="24"/>
        </w:rPr>
        <w:t xml:space="preserve"> </w:t>
      </w:r>
      <w:r w:rsidR="007430F8">
        <w:rPr>
          <w:b/>
          <w:spacing w:val="1"/>
          <w:sz w:val="24"/>
          <w:szCs w:val="24"/>
        </w:rPr>
        <w:t>к</w:t>
      </w:r>
      <w:r w:rsidR="007430F8">
        <w:rPr>
          <w:b/>
          <w:sz w:val="24"/>
          <w:szCs w:val="24"/>
        </w:rPr>
        <w:t>о</w:t>
      </w:r>
      <w:r w:rsidR="007430F8">
        <w:rPr>
          <w:b/>
          <w:spacing w:val="-1"/>
          <w:sz w:val="24"/>
          <w:szCs w:val="24"/>
        </w:rPr>
        <w:t>ј</w:t>
      </w:r>
      <w:r w:rsidR="007430F8">
        <w:rPr>
          <w:b/>
          <w:sz w:val="24"/>
          <w:szCs w:val="24"/>
        </w:rPr>
        <w:t>е</w:t>
      </w:r>
      <w:r w:rsidR="002453BC">
        <w:rPr>
          <w:b/>
          <w:sz w:val="24"/>
          <w:szCs w:val="24"/>
        </w:rPr>
        <w:t xml:space="preserve"> </w:t>
      </w:r>
      <w:r w:rsidR="007430F8">
        <w:rPr>
          <w:b/>
          <w:spacing w:val="-1"/>
          <w:sz w:val="24"/>
          <w:szCs w:val="24"/>
        </w:rPr>
        <w:t>н</w:t>
      </w:r>
      <w:r w:rsidR="007430F8">
        <w:rPr>
          <w:b/>
          <w:spacing w:val="-2"/>
          <w:sz w:val="24"/>
          <w:szCs w:val="24"/>
        </w:rPr>
        <w:t>а</w:t>
      </w:r>
      <w:r w:rsidR="007430F8">
        <w:rPr>
          <w:b/>
          <w:spacing w:val="1"/>
          <w:sz w:val="24"/>
          <w:szCs w:val="24"/>
        </w:rPr>
        <w:t>р</w:t>
      </w:r>
      <w:r w:rsidR="007430F8">
        <w:rPr>
          <w:b/>
          <w:sz w:val="24"/>
          <w:szCs w:val="24"/>
        </w:rPr>
        <w:t>у</w:t>
      </w:r>
      <w:r w:rsidR="007430F8">
        <w:rPr>
          <w:b/>
          <w:spacing w:val="-3"/>
          <w:sz w:val="24"/>
          <w:szCs w:val="24"/>
        </w:rPr>
        <w:t>ч</w:t>
      </w:r>
      <w:r w:rsidR="007430F8">
        <w:rPr>
          <w:b/>
          <w:spacing w:val="1"/>
          <w:sz w:val="24"/>
          <w:szCs w:val="24"/>
        </w:rPr>
        <w:t>и</w:t>
      </w:r>
      <w:r w:rsidR="007430F8">
        <w:rPr>
          <w:b/>
          <w:sz w:val="24"/>
          <w:szCs w:val="24"/>
        </w:rPr>
        <w:t>л</w:t>
      </w:r>
      <w:r w:rsidR="007430F8">
        <w:rPr>
          <w:b/>
          <w:spacing w:val="-3"/>
          <w:sz w:val="24"/>
          <w:szCs w:val="24"/>
        </w:rPr>
        <w:t>а</w:t>
      </w:r>
      <w:r w:rsidR="007430F8">
        <w:rPr>
          <w:b/>
          <w:sz w:val="24"/>
          <w:szCs w:val="24"/>
        </w:rPr>
        <w:t>ц</w:t>
      </w:r>
      <w:r w:rsidR="002453BC">
        <w:rPr>
          <w:b/>
          <w:sz w:val="24"/>
          <w:szCs w:val="24"/>
        </w:rPr>
        <w:t xml:space="preserve"> </w:t>
      </w:r>
      <w:r w:rsidR="007430F8">
        <w:rPr>
          <w:b/>
          <w:spacing w:val="-3"/>
          <w:sz w:val="24"/>
          <w:szCs w:val="24"/>
        </w:rPr>
        <w:t>с</w:t>
      </w:r>
      <w:r w:rsidR="007430F8">
        <w:rPr>
          <w:b/>
          <w:sz w:val="24"/>
          <w:szCs w:val="24"/>
        </w:rPr>
        <w:t>т</w:t>
      </w:r>
      <w:r w:rsidR="007430F8">
        <w:rPr>
          <w:b/>
          <w:spacing w:val="-3"/>
          <w:sz w:val="24"/>
          <w:szCs w:val="24"/>
        </w:rPr>
        <w:t>а</w:t>
      </w:r>
      <w:r w:rsidR="007430F8">
        <w:rPr>
          <w:b/>
          <w:sz w:val="24"/>
          <w:szCs w:val="24"/>
        </w:rPr>
        <w:t>вља</w:t>
      </w:r>
      <w:r w:rsidR="002453BC">
        <w:rPr>
          <w:b/>
          <w:sz w:val="24"/>
          <w:szCs w:val="24"/>
        </w:rPr>
        <w:t xml:space="preserve"> </w:t>
      </w:r>
      <w:r w:rsidR="007430F8">
        <w:rPr>
          <w:b/>
          <w:spacing w:val="-1"/>
          <w:sz w:val="24"/>
          <w:szCs w:val="24"/>
        </w:rPr>
        <w:t>п</w:t>
      </w:r>
      <w:r w:rsidR="007430F8">
        <w:rPr>
          <w:b/>
          <w:sz w:val="24"/>
          <w:szCs w:val="24"/>
        </w:rPr>
        <w:t>о</w:t>
      </w:r>
      <w:r w:rsidR="007430F8">
        <w:rPr>
          <w:b/>
          <w:spacing w:val="-1"/>
          <w:sz w:val="24"/>
          <w:szCs w:val="24"/>
        </w:rPr>
        <w:t>н</w:t>
      </w:r>
      <w:r w:rsidR="007430F8">
        <w:rPr>
          <w:b/>
          <w:spacing w:val="-2"/>
          <w:sz w:val="24"/>
          <w:szCs w:val="24"/>
        </w:rPr>
        <w:t>у</w:t>
      </w:r>
      <w:r w:rsidR="007430F8">
        <w:rPr>
          <w:b/>
          <w:sz w:val="24"/>
          <w:szCs w:val="24"/>
        </w:rPr>
        <w:t>ђа</w:t>
      </w:r>
      <w:r w:rsidR="007430F8">
        <w:rPr>
          <w:b/>
          <w:spacing w:val="-3"/>
          <w:sz w:val="24"/>
          <w:szCs w:val="24"/>
        </w:rPr>
        <w:t>ч</w:t>
      </w:r>
      <w:r w:rsidR="007430F8">
        <w:rPr>
          <w:b/>
          <w:spacing w:val="1"/>
          <w:sz w:val="24"/>
          <w:szCs w:val="24"/>
        </w:rPr>
        <w:t>и</w:t>
      </w:r>
      <w:r w:rsidR="007430F8">
        <w:rPr>
          <w:b/>
          <w:sz w:val="24"/>
          <w:szCs w:val="24"/>
        </w:rPr>
        <w:t>ма</w:t>
      </w:r>
      <w:r w:rsidR="002453BC">
        <w:rPr>
          <w:b/>
          <w:sz w:val="24"/>
          <w:szCs w:val="24"/>
        </w:rPr>
        <w:t xml:space="preserve"> </w:t>
      </w:r>
      <w:r w:rsidR="007430F8">
        <w:rPr>
          <w:b/>
          <w:spacing w:val="-1"/>
          <w:sz w:val="24"/>
          <w:szCs w:val="24"/>
        </w:rPr>
        <w:t>н</w:t>
      </w:r>
      <w:r w:rsidR="007430F8">
        <w:rPr>
          <w:b/>
          <w:sz w:val="24"/>
          <w:szCs w:val="24"/>
        </w:rPr>
        <w:t xml:space="preserve">а </w:t>
      </w:r>
      <w:r w:rsidR="007430F8">
        <w:rPr>
          <w:b/>
          <w:spacing w:val="1"/>
          <w:sz w:val="24"/>
          <w:szCs w:val="24"/>
        </w:rPr>
        <w:t>р</w:t>
      </w:r>
      <w:r w:rsidR="007430F8">
        <w:rPr>
          <w:b/>
          <w:sz w:val="24"/>
          <w:szCs w:val="24"/>
        </w:rPr>
        <w:t>а</w:t>
      </w:r>
      <w:r w:rsidR="007430F8">
        <w:rPr>
          <w:b/>
          <w:spacing w:val="-3"/>
          <w:sz w:val="24"/>
          <w:szCs w:val="24"/>
        </w:rPr>
        <w:t>с</w:t>
      </w:r>
      <w:r w:rsidR="007430F8">
        <w:rPr>
          <w:b/>
          <w:spacing w:val="1"/>
          <w:sz w:val="24"/>
          <w:szCs w:val="24"/>
        </w:rPr>
        <w:t>п</w:t>
      </w:r>
      <w:r w:rsidR="007430F8">
        <w:rPr>
          <w:b/>
          <w:spacing w:val="-2"/>
          <w:sz w:val="24"/>
          <w:szCs w:val="24"/>
        </w:rPr>
        <w:t>о</w:t>
      </w:r>
      <w:r w:rsidR="007430F8">
        <w:rPr>
          <w:b/>
          <w:sz w:val="24"/>
          <w:szCs w:val="24"/>
        </w:rPr>
        <w:t>ла</w:t>
      </w:r>
      <w:r w:rsidR="007430F8">
        <w:rPr>
          <w:b/>
          <w:spacing w:val="-4"/>
          <w:sz w:val="24"/>
          <w:szCs w:val="24"/>
        </w:rPr>
        <w:t>г</w:t>
      </w:r>
      <w:r w:rsidR="007430F8">
        <w:rPr>
          <w:b/>
          <w:sz w:val="24"/>
          <w:szCs w:val="24"/>
        </w:rPr>
        <w:t>ањ</w:t>
      </w:r>
      <w:r w:rsidR="007430F8">
        <w:rPr>
          <w:b/>
          <w:spacing w:val="-3"/>
          <w:sz w:val="24"/>
          <w:szCs w:val="24"/>
        </w:rPr>
        <w:t>е</w:t>
      </w:r>
      <w:r w:rsidR="007430F8">
        <w:rPr>
          <w:b/>
          <w:sz w:val="24"/>
          <w:szCs w:val="24"/>
        </w:rPr>
        <w:t>,</w:t>
      </w:r>
      <w:r w:rsidR="007430F8">
        <w:rPr>
          <w:b/>
          <w:spacing w:val="-2"/>
          <w:sz w:val="24"/>
          <w:szCs w:val="24"/>
        </w:rPr>
        <w:t xml:space="preserve"> </w:t>
      </w:r>
      <w:r w:rsidR="007430F8">
        <w:rPr>
          <w:b/>
          <w:sz w:val="24"/>
          <w:szCs w:val="24"/>
        </w:rPr>
        <w:t>у</w:t>
      </w:r>
      <w:r w:rsidR="007430F8">
        <w:rPr>
          <w:b/>
          <w:spacing w:val="-1"/>
          <w:sz w:val="24"/>
          <w:szCs w:val="24"/>
        </w:rPr>
        <w:t>к</w:t>
      </w:r>
      <w:r w:rsidR="007430F8">
        <w:rPr>
          <w:b/>
          <w:sz w:val="24"/>
          <w:szCs w:val="24"/>
        </w:rPr>
        <w:t>љу</w:t>
      </w:r>
      <w:r w:rsidR="007430F8">
        <w:rPr>
          <w:b/>
          <w:spacing w:val="-3"/>
          <w:sz w:val="24"/>
          <w:szCs w:val="24"/>
        </w:rPr>
        <w:t>ч</w:t>
      </w:r>
      <w:r w:rsidR="007430F8">
        <w:rPr>
          <w:b/>
          <w:sz w:val="24"/>
          <w:szCs w:val="24"/>
        </w:rPr>
        <w:t>у</w:t>
      </w:r>
      <w:r w:rsidR="007430F8">
        <w:rPr>
          <w:b/>
          <w:spacing w:val="-3"/>
          <w:sz w:val="24"/>
          <w:szCs w:val="24"/>
        </w:rPr>
        <w:t>ј</w:t>
      </w:r>
      <w:r w:rsidR="007430F8">
        <w:rPr>
          <w:b/>
          <w:sz w:val="24"/>
          <w:szCs w:val="24"/>
        </w:rPr>
        <w:t>у</w:t>
      </w:r>
      <w:r w:rsidR="007430F8">
        <w:rPr>
          <w:b/>
          <w:spacing w:val="-1"/>
          <w:sz w:val="24"/>
          <w:szCs w:val="24"/>
        </w:rPr>
        <w:t>ћ</w:t>
      </w:r>
      <w:r w:rsidR="007430F8">
        <w:rPr>
          <w:b/>
          <w:sz w:val="24"/>
          <w:szCs w:val="24"/>
        </w:rPr>
        <w:t>и</w:t>
      </w:r>
      <w:r w:rsidR="007430F8">
        <w:rPr>
          <w:b/>
          <w:spacing w:val="-2"/>
          <w:sz w:val="24"/>
          <w:szCs w:val="24"/>
        </w:rPr>
        <w:t xml:space="preserve"> </w:t>
      </w:r>
      <w:r w:rsidR="007430F8">
        <w:rPr>
          <w:b/>
          <w:sz w:val="24"/>
          <w:szCs w:val="24"/>
        </w:rPr>
        <w:t>и</w:t>
      </w:r>
      <w:r w:rsidR="007430F8">
        <w:rPr>
          <w:b/>
          <w:spacing w:val="-1"/>
          <w:sz w:val="24"/>
          <w:szCs w:val="24"/>
        </w:rPr>
        <w:t xml:space="preserve"> </w:t>
      </w:r>
      <w:r w:rsidR="007430F8">
        <w:rPr>
          <w:b/>
          <w:spacing w:val="-2"/>
          <w:sz w:val="24"/>
          <w:szCs w:val="24"/>
        </w:rPr>
        <w:t>њ</w:t>
      </w:r>
      <w:r w:rsidR="007430F8">
        <w:rPr>
          <w:b/>
          <w:spacing w:val="-1"/>
          <w:sz w:val="24"/>
          <w:szCs w:val="24"/>
        </w:rPr>
        <w:t>и</w:t>
      </w:r>
      <w:r w:rsidR="007430F8">
        <w:rPr>
          <w:b/>
          <w:sz w:val="24"/>
          <w:szCs w:val="24"/>
        </w:rPr>
        <w:t>хове</w:t>
      </w:r>
      <w:r w:rsidR="007430F8">
        <w:rPr>
          <w:b/>
          <w:spacing w:val="-6"/>
          <w:sz w:val="24"/>
          <w:szCs w:val="24"/>
        </w:rPr>
        <w:t xml:space="preserve"> </w:t>
      </w:r>
      <w:r w:rsidR="007430F8">
        <w:rPr>
          <w:b/>
          <w:spacing w:val="1"/>
          <w:sz w:val="24"/>
          <w:szCs w:val="24"/>
        </w:rPr>
        <w:t>п</w:t>
      </w:r>
      <w:r w:rsidR="007430F8">
        <w:rPr>
          <w:b/>
          <w:spacing w:val="-2"/>
          <w:sz w:val="24"/>
          <w:szCs w:val="24"/>
        </w:rPr>
        <w:t>о</w:t>
      </w:r>
      <w:r w:rsidR="007430F8">
        <w:rPr>
          <w:b/>
          <w:spacing w:val="-1"/>
          <w:sz w:val="24"/>
          <w:szCs w:val="24"/>
        </w:rPr>
        <w:t>д</w:t>
      </w:r>
      <w:r w:rsidR="007430F8">
        <w:rPr>
          <w:b/>
          <w:spacing w:val="1"/>
          <w:sz w:val="24"/>
          <w:szCs w:val="24"/>
        </w:rPr>
        <w:t>и</w:t>
      </w:r>
      <w:r w:rsidR="007430F8">
        <w:rPr>
          <w:b/>
          <w:sz w:val="24"/>
          <w:szCs w:val="24"/>
        </w:rPr>
        <w:t>з</w:t>
      </w:r>
      <w:r w:rsidR="007430F8">
        <w:rPr>
          <w:b/>
          <w:spacing w:val="-3"/>
          <w:sz w:val="24"/>
          <w:szCs w:val="24"/>
        </w:rPr>
        <w:t>в</w:t>
      </w:r>
      <w:r w:rsidR="007430F8">
        <w:rPr>
          <w:b/>
          <w:spacing w:val="-2"/>
          <w:sz w:val="24"/>
          <w:szCs w:val="24"/>
        </w:rPr>
        <w:t>о</w:t>
      </w:r>
      <w:r w:rsidR="007430F8">
        <w:rPr>
          <w:b/>
          <w:sz w:val="24"/>
          <w:szCs w:val="24"/>
        </w:rPr>
        <w:t>ђа</w:t>
      </w:r>
      <w:r w:rsidR="007430F8">
        <w:rPr>
          <w:b/>
          <w:spacing w:val="-1"/>
          <w:sz w:val="24"/>
          <w:szCs w:val="24"/>
        </w:rPr>
        <w:t>ч</w:t>
      </w:r>
      <w:r w:rsidR="007430F8">
        <w:rPr>
          <w:b/>
          <w:sz w:val="24"/>
          <w:szCs w:val="24"/>
        </w:rPr>
        <w:t>е</w:t>
      </w:r>
    </w:p>
    <w:p w:rsidR="00AD7279" w:rsidRDefault="007430F8">
      <w:pPr>
        <w:spacing w:line="260" w:lineRule="exact"/>
        <w:ind w:left="680"/>
        <w:rPr>
          <w:sz w:val="24"/>
          <w:szCs w:val="24"/>
        </w:rPr>
      </w:pPr>
      <w:r>
        <w:rPr>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13"/>
          <w:sz w:val="24"/>
          <w:szCs w:val="24"/>
        </w:rPr>
        <w:t xml:space="preserve"> </w:t>
      </w:r>
      <w:r>
        <w:rPr>
          <w:sz w:val="24"/>
          <w:szCs w:val="24"/>
        </w:rPr>
        <w:t>ће</w:t>
      </w:r>
      <w:r>
        <w:rPr>
          <w:spacing w:val="11"/>
          <w:sz w:val="24"/>
          <w:szCs w:val="24"/>
        </w:rPr>
        <w:t xml:space="preserve"> </w:t>
      </w:r>
      <w:r>
        <w:rPr>
          <w:spacing w:val="1"/>
          <w:sz w:val="24"/>
          <w:szCs w:val="24"/>
        </w:rPr>
        <w:t>ч</w:t>
      </w:r>
      <w:r>
        <w:rPr>
          <w:spacing w:val="-5"/>
          <w:sz w:val="24"/>
          <w:szCs w:val="24"/>
        </w:rPr>
        <w:t>у</w:t>
      </w:r>
      <w:r>
        <w:rPr>
          <w:spacing w:val="2"/>
          <w:sz w:val="24"/>
          <w:szCs w:val="24"/>
        </w:rPr>
        <w:t>в</w:t>
      </w:r>
      <w:r>
        <w:rPr>
          <w:spacing w:val="-1"/>
          <w:sz w:val="24"/>
          <w:szCs w:val="24"/>
        </w:rPr>
        <w:t>а</w:t>
      </w:r>
      <w:r>
        <w:rPr>
          <w:spacing w:val="2"/>
          <w:sz w:val="24"/>
          <w:szCs w:val="24"/>
        </w:rPr>
        <w:t>т</w:t>
      </w:r>
      <w:r>
        <w:rPr>
          <w:sz w:val="24"/>
          <w:szCs w:val="24"/>
        </w:rPr>
        <w:t>и</w:t>
      </w:r>
      <w:r>
        <w:rPr>
          <w:spacing w:val="13"/>
          <w:sz w:val="24"/>
          <w:szCs w:val="24"/>
        </w:rPr>
        <w:t xml:space="preserve"> </w:t>
      </w:r>
      <w:r>
        <w:rPr>
          <w:spacing w:val="-1"/>
          <w:sz w:val="24"/>
          <w:szCs w:val="24"/>
        </w:rPr>
        <w:t>ка</w:t>
      </w:r>
      <w:r>
        <w:rPr>
          <w:sz w:val="24"/>
          <w:szCs w:val="24"/>
        </w:rPr>
        <w:t>о</w:t>
      </w:r>
      <w:r>
        <w:rPr>
          <w:spacing w:val="12"/>
          <w:sz w:val="24"/>
          <w:szCs w:val="24"/>
        </w:rPr>
        <w:t xml:space="preserve"> </w:t>
      </w:r>
      <w:r>
        <w:rPr>
          <w:spacing w:val="1"/>
          <w:sz w:val="24"/>
          <w:szCs w:val="24"/>
        </w:rPr>
        <w:t>п</w:t>
      </w:r>
      <w:r>
        <w:rPr>
          <w:sz w:val="24"/>
          <w:szCs w:val="24"/>
        </w:rPr>
        <w:t>ов</w:t>
      </w:r>
      <w:r>
        <w:rPr>
          <w:spacing w:val="-1"/>
          <w:sz w:val="24"/>
          <w:szCs w:val="24"/>
        </w:rPr>
        <w:t>е</w:t>
      </w:r>
      <w:r>
        <w:rPr>
          <w:sz w:val="24"/>
          <w:szCs w:val="24"/>
        </w:rPr>
        <w:t>рљ</w:t>
      </w:r>
      <w:r>
        <w:rPr>
          <w:spacing w:val="1"/>
          <w:sz w:val="24"/>
          <w:szCs w:val="24"/>
        </w:rPr>
        <w:t>и</w:t>
      </w:r>
      <w:r>
        <w:rPr>
          <w:sz w:val="24"/>
          <w:szCs w:val="24"/>
        </w:rPr>
        <w:t>ве</w:t>
      </w:r>
      <w:r>
        <w:rPr>
          <w:spacing w:val="10"/>
          <w:sz w:val="24"/>
          <w:szCs w:val="24"/>
        </w:rPr>
        <w:t xml:space="preserve"> </w:t>
      </w:r>
      <w:r>
        <w:rPr>
          <w:spacing w:val="-1"/>
          <w:sz w:val="24"/>
          <w:szCs w:val="24"/>
        </w:rPr>
        <w:t>с</w:t>
      </w:r>
      <w:r>
        <w:rPr>
          <w:sz w:val="24"/>
          <w:szCs w:val="24"/>
        </w:rPr>
        <w:t>ве</w:t>
      </w:r>
      <w:r>
        <w:rPr>
          <w:spacing w:val="10"/>
          <w:sz w:val="24"/>
          <w:szCs w:val="24"/>
        </w:rPr>
        <w:t xml:space="preserve"> </w:t>
      </w:r>
      <w:r>
        <w:rPr>
          <w:spacing w:val="1"/>
          <w:sz w:val="24"/>
          <w:szCs w:val="24"/>
        </w:rPr>
        <w:t>п</w:t>
      </w:r>
      <w:r>
        <w:rPr>
          <w:sz w:val="24"/>
          <w:szCs w:val="24"/>
        </w:rPr>
        <w:t>од</w:t>
      </w:r>
      <w:r>
        <w:rPr>
          <w:spacing w:val="-1"/>
          <w:sz w:val="24"/>
          <w:szCs w:val="24"/>
        </w:rPr>
        <w:t>а</w:t>
      </w:r>
      <w:r>
        <w:rPr>
          <w:sz w:val="24"/>
          <w:szCs w:val="24"/>
        </w:rPr>
        <w:t>т</w:t>
      </w:r>
      <w:r>
        <w:rPr>
          <w:spacing w:val="1"/>
          <w:sz w:val="24"/>
          <w:szCs w:val="24"/>
        </w:rPr>
        <w:t>к</w:t>
      </w:r>
      <w:r>
        <w:rPr>
          <w:sz w:val="24"/>
          <w:szCs w:val="24"/>
        </w:rPr>
        <w:t>е</w:t>
      </w:r>
      <w:r>
        <w:rPr>
          <w:spacing w:val="11"/>
          <w:sz w:val="24"/>
          <w:szCs w:val="24"/>
        </w:rPr>
        <w:t xml:space="preserve"> </w:t>
      </w:r>
      <w:r>
        <w:rPr>
          <w:sz w:val="24"/>
          <w:szCs w:val="24"/>
        </w:rPr>
        <w:t>о</w:t>
      </w:r>
      <w:r>
        <w:rPr>
          <w:spacing w:val="12"/>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w:t>
      </w:r>
      <w:r>
        <w:rPr>
          <w:spacing w:val="1"/>
          <w:sz w:val="24"/>
          <w:szCs w:val="24"/>
        </w:rPr>
        <w:t>и</w:t>
      </w:r>
      <w:r>
        <w:rPr>
          <w:spacing w:val="-1"/>
          <w:sz w:val="24"/>
          <w:szCs w:val="24"/>
        </w:rPr>
        <w:t>м</w:t>
      </w:r>
      <w:r>
        <w:rPr>
          <w:sz w:val="24"/>
          <w:szCs w:val="24"/>
        </w:rPr>
        <w:t>а</w:t>
      </w:r>
      <w:r>
        <w:rPr>
          <w:spacing w:val="11"/>
          <w:sz w:val="24"/>
          <w:szCs w:val="24"/>
        </w:rPr>
        <w:t xml:space="preserve"> </w:t>
      </w:r>
      <w:r>
        <w:rPr>
          <w:spacing w:val="1"/>
          <w:sz w:val="24"/>
          <w:szCs w:val="24"/>
        </w:rPr>
        <w:t>с</w:t>
      </w:r>
      <w:r>
        <w:rPr>
          <w:spacing w:val="-1"/>
          <w:sz w:val="24"/>
          <w:szCs w:val="24"/>
        </w:rPr>
        <w:t>а</w:t>
      </w:r>
      <w:r>
        <w:rPr>
          <w:sz w:val="24"/>
          <w:szCs w:val="24"/>
        </w:rPr>
        <w:t>д</w:t>
      </w:r>
      <w:r>
        <w:rPr>
          <w:spacing w:val="2"/>
          <w:sz w:val="24"/>
          <w:szCs w:val="24"/>
        </w:rPr>
        <w:t>р</w:t>
      </w:r>
      <w:r>
        <w:rPr>
          <w:sz w:val="24"/>
          <w:szCs w:val="24"/>
        </w:rPr>
        <w:t>ж</w:t>
      </w:r>
      <w:r>
        <w:rPr>
          <w:spacing w:val="-1"/>
          <w:sz w:val="24"/>
          <w:szCs w:val="24"/>
        </w:rPr>
        <w:t>а</w:t>
      </w:r>
      <w:r>
        <w:rPr>
          <w:spacing w:val="1"/>
          <w:sz w:val="24"/>
          <w:szCs w:val="24"/>
        </w:rPr>
        <w:t>н</w:t>
      </w:r>
      <w:r>
        <w:rPr>
          <w:sz w:val="24"/>
          <w:szCs w:val="24"/>
        </w:rPr>
        <w:t>е</w:t>
      </w:r>
      <w:r>
        <w:rPr>
          <w:spacing w:val="13"/>
          <w:sz w:val="24"/>
          <w:szCs w:val="24"/>
        </w:rPr>
        <w:t xml:space="preserve"> </w:t>
      </w:r>
      <w:r>
        <w:rPr>
          <w:sz w:val="24"/>
          <w:szCs w:val="24"/>
        </w:rPr>
        <w:t>у</w:t>
      </w:r>
      <w:r>
        <w:rPr>
          <w:spacing w:val="7"/>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ди</w:t>
      </w:r>
      <w:r>
        <w:rPr>
          <w:spacing w:val="13"/>
          <w:sz w:val="24"/>
          <w:szCs w:val="24"/>
        </w:rPr>
        <w:t xml:space="preserve"> </w:t>
      </w:r>
      <w:r>
        <w:rPr>
          <w:spacing w:val="1"/>
          <w:sz w:val="24"/>
          <w:szCs w:val="24"/>
        </w:rPr>
        <w:t>к</w:t>
      </w:r>
      <w:r>
        <w:rPr>
          <w:sz w:val="24"/>
          <w:szCs w:val="24"/>
        </w:rPr>
        <w:t>оје</w:t>
      </w:r>
    </w:p>
    <w:p w:rsidR="00AD7279" w:rsidRDefault="007430F8">
      <w:pPr>
        <w:ind w:left="113" w:right="68"/>
        <w:jc w:val="both"/>
        <w:rPr>
          <w:sz w:val="24"/>
          <w:szCs w:val="24"/>
        </w:rPr>
      </w:pPr>
      <w:r>
        <w:rPr>
          <w:sz w:val="24"/>
          <w:szCs w:val="24"/>
        </w:rPr>
        <w:t>је</w:t>
      </w:r>
      <w:r>
        <w:rPr>
          <w:spacing w:val="33"/>
          <w:sz w:val="24"/>
          <w:szCs w:val="24"/>
        </w:rPr>
        <w:t xml:space="preserve"> </w:t>
      </w:r>
      <w:r>
        <w:rPr>
          <w:spacing w:val="1"/>
          <w:sz w:val="24"/>
          <w:szCs w:val="24"/>
        </w:rPr>
        <w:t>к</w:t>
      </w:r>
      <w:r>
        <w:rPr>
          <w:spacing w:val="-1"/>
          <w:sz w:val="24"/>
          <w:szCs w:val="24"/>
        </w:rPr>
        <w:t>а</w:t>
      </w:r>
      <w:r>
        <w:rPr>
          <w:sz w:val="24"/>
          <w:szCs w:val="24"/>
        </w:rPr>
        <w:t>о</w:t>
      </w:r>
      <w:r>
        <w:rPr>
          <w:spacing w:val="33"/>
          <w:sz w:val="24"/>
          <w:szCs w:val="24"/>
        </w:rPr>
        <w:t xml:space="preserve"> </w:t>
      </w:r>
      <w:r>
        <w:rPr>
          <w:sz w:val="24"/>
          <w:szCs w:val="24"/>
        </w:rPr>
        <w:t>т</w:t>
      </w:r>
      <w:r>
        <w:rPr>
          <w:spacing w:val="-1"/>
          <w:sz w:val="24"/>
          <w:szCs w:val="24"/>
        </w:rPr>
        <w:t>а</w:t>
      </w:r>
      <w:r>
        <w:rPr>
          <w:spacing w:val="1"/>
          <w:sz w:val="24"/>
          <w:szCs w:val="24"/>
        </w:rPr>
        <w:t>к</w:t>
      </w:r>
      <w:r>
        <w:rPr>
          <w:sz w:val="24"/>
          <w:szCs w:val="24"/>
        </w:rPr>
        <w:t>в</w:t>
      </w:r>
      <w:r>
        <w:rPr>
          <w:spacing w:val="-1"/>
          <w:sz w:val="24"/>
          <w:szCs w:val="24"/>
        </w:rPr>
        <w:t>е</w:t>
      </w:r>
      <w:r>
        <w:rPr>
          <w:sz w:val="24"/>
          <w:szCs w:val="24"/>
        </w:rPr>
        <w:t>,</w:t>
      </w:r>
      <w:r>
        <w:rPr>
          <w:spacing w:val="36"/>
          <w:sz w:val="24"/>
          <w:szCs w:val="24"/>
        </w:rPr>
        <w:t xml:space="preserve"> </w:t>
      </w:r>
      <w:r>
        <w:rPr>
          <w:sz w:val="24"/>
          <w:szCs w:val="24"/>
        </w:rPr>
        <w:t>у</w:t>
      </w:r>
      <w:r>
        <w:rPr>
          <w:spacing w:val="29"/>
          <w:sz w:val="24"/>
          <w:szCs w:val="24"/>
        </w:rPr>
        <w:t xml:space="preserve"> </w:t>
      </w:r>
      <w:r>
        <w:rPr>
          <w:spacing w:val="-1"/>
          <w:sz w:val="24"/>
          <w:szCs w:val="24"/>
        </w:rPr>
        <w:t>с</w:t>
      </w:r>
      <w:r>
        <w:rPr>
          <w:spacing w:val="1"/>
          <w:sz w:val="24"/>
          <w:szCs w:val="24"/>
        </w:rPr>
        <w:t>к</w:t>
      </w:r>
      <w:r>
        <w:rPr>
          <w:sz w:val="24"/>
          <w:szCs w:val="24"/>
        </w:rPr>
        <w:t>л</w:t>
      </w:r>
      <w:r>
        <w:rPr>
          <w:spacing w:val="-1"/>
          <w:sz w:val="24"/>
          <w:szCs w:val="24"/>
        </w:rPr>
        <w:t>а</w:t>
      </w:r>
      <w:r>
        <w:rPr>
          <w:spacing w:val="5"/>
          <w:sz w:val="24"/>
          <w:szCs w:val="24"/>
        </w:rPr>
        <w:t>д</w:t>
      </w:r>
      <w:r>
        <w:rPr>
          <w:sz w:val="24"/>
          <w:szCs w:val="24"/>
        </w:rPr>
        <w:t>у</w:t>
      </w:r>
      <w:r>
        <w:rPr>
          <w:spacing w:val="29"/>
          <w:sz w:val="24"/>
          <w:szCs w:val="24"/>
        </w:rPr>
        <w:t xml:space="preserve"> </w:t>
      </w:r>
      <w:r>
        <w:rPr>
          <w:spacing w:val="-1"/>
          <w:sz w:val="24"/>
          <w:szCs w:val="24"/>
        </w:rPr>
        <w:t>с</w:t>
      </w:r>
      <w:r>
        <w:rPr>
          <w:sz w:val="24"/>
          <w:szCs w:val="24"/>
        </w:rPr>
        <w:t>а</w:t>
      </w:r>
      <w:r>
        <w:rPr>
          <w:spacing w:val="32"/>
          <w:sz w:val="24"/>
          <w:szCs w:val="24"/>
        </w:rPr>
        <w:t xml:space="preserve"> </w:t>
      </w:r>
      <w:r>
        <w:rPr>
          <w:spacing w:val="1"/>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о</w:t>
      </w:r>
      <w:r>
        <w:rPr>
          <w:spacing w:val="-1"/>
          <w:sz w:val="24"/>
          <w:szCs w:val="24"/>
        </w:rPr>
        <w:t>м</w:t>
      </w:r>
      <w:r>
        <w:rPr>
          <w:sz w:val="24"/>
          <w:szCs w:val="24"/>
        </w:rPr>
        <w:t>,</w:t>
      </w:r>
      <w:r>
        <w:rPr>
          <w:spacing w:val="33"/>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ђач</w:t>
      </w:r>
      <w:r>
        <w:rPr>
          <w:spacing w:val="33"/>
          <w:sz w:val="24"/>
          <w:szCs w:val="24"/>
        </w:rPr>
        <w:t xml:space="preserve"> </w:t>
      </w:r>
      <w:r>
        <w:rPr>
          <w:sz w:val="24"/>
          <w:szCs w:val="24"/>
        </w:rPr>
        <w:t>о</w:t>
      </w:r>
      <w:r>
        <w:rPr>
          <w:spacing w:val="1"/>
          <w:sz w:val="24"/>
          <w:szCs w:val="24"/>
        </w:rPr>
        <w:t>зн</w:t>
      </w:r>
      <w:r>
        <w:rPr>
          <w:spacing w:val="-1"/>
          <w:sz w:val="24"/>
          <w:szCs w:val="24"/>
        </w:rPr>
        <w:t>ач</w:t>
      </w:r>
      <w:r>
        <w:rPr>
          <w:spacing w:val="1"/>
          <w:sz w:val="24"/>
          <w:szCs w:val="24"/>
        </w:rPr>
        <w:t>и</w:t>
      </w:r>
      <w:r>
        <w:rPr>
          <w:sz w:val="24"/>
          <w:szCs w:val="24"/>
        </w:rPr>
        <w:t>о</w:t>
      </w:r>
      <w:r>
        <w:rPr>
          <w:spacing w:val="36"/>
          <w:sz w:val="24"/>
          <w:szCs w:val="24"/>
        </w:rPr>
        <w:t xml:space="preserve"> </w:t>
      </w:r>
      <w:r>
        <w:rPr>
          <w:sz w:val="24"/>
          <w:szCs w:val="24"/>
        </w:rPr>
        <w:t>у</w:t>
      </w:r>
      <w:r>
        <w:rPr>
          <w:spacing w:val="26"/>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w:t>
      </w:r>
      <w:r>
        <w:rPr>
          <w:spacing w:val="1"/>
          <w:sz w:val="24"/>
          <w:szCs w:val="24"/>
        </w:rPr>
        <w:t>и</w:t>
      </w:r>
      <w:r>
        <w:rPr>
          <w:sz w:val="24"/>
          <w:szCs w:val="24"/>
        </w:rPr>
        <w:t>;</w:t>
      </w:r>
      <w:r>
        <w:rPr>
          <w:spacing w:val="42"/>
          <w:sz w:val="24"/>
          <w:szCs w:val="24"/>
        </w:rPr>
        <w:t xml:space="preserve"> </w:t>
      </w:r>
      <w:r>
        <w:rPr>
          <w:sz w:val="24"/>
          <w:szCs w:val="24"/>
        </w:rPr>
        <w:t>одб</w:t>
      </w:r>
      <w:r>
        <w:rPr>
          <w:spacing w:val="1"/>
          <w:sz w:val="24"/>
          <w:szCs w:val="24"/>
        </w:rPr>
        <w:t>и</w:t>
      </w:r>
      <w:r>
        <w:rPr>
          <w:sz w:val="24"/>
          <w:szCs w:val="24"/>
        </w:rPr>
        <w:t>ће</w:t>
      </w:r>
      <w:r>
        <w:rPr>
          <w:spacing w:val="33"/>
          <w:sz w:val="24"/>
          <w:szCs w:val="24"/>
        </w:rPr>
        <w:t xml:space="preserve"> </w:t>
      </w:r>
      <w:r>
        <w:rPr>
          <w:sz w:val="24"/>
          <w:szCs w:val="24"/>
        </w:rPr>
        <w:t>д</w:t>
      </w:r>
      <w:r>
        <w:rPr>
          <w:spacing w:val="-1"/>
          <w:sz w:val="24"/>
          <w:szCs w:val="24"/>
        </w:rPr>
        <w:t>а</w:t>
      </w:r>
      <w:r>
        <w:rPr>
          <w:sz w:val="24"/>
          <w:szCs w:val="24"/>
        </w:rPr>
        <w:t>в</w:t>
      </w:r>
      <w:r>
        <w:rPr>
          <w:spacing w:val="-1"/>
          <w:sz w:val="24"/>
          <w:szCs w:val="24"/>
        </w:rPr>
        <w:t>а</w:t>
      </w:r>
      <w:r>
        <w:rPr>
          <w:spacing w:val="1"/>
          <w:sz w:val="24"/>
          <w:szCs w:val="24"/>
        </w:rPr>
        <w:t>њ</w:t>
      </w:r>
      <w:r>
        <w:rPr>
          <w:sz w:val="24"/>
          <w:szCs w:val="24"/>
        </w:rPr>
        <w:t>е</w:t>
      </w:r>
      <w:r>
        <w:rPr>
          <w:spacing w:val="32"/>
          <w:sz w:val="24"/>
          <w:szCs w:val="24"/>
        </w:rPr>
        <w:t xml:space="preserve"> </w:t>
      </w:r>
      <w:r>
        <w:rPr>
          <w:spacing w:val="1"/>
          <w:sz w:val="24"/>
          <w:szCs w:val="24"/>
        </w:rPr>
        <w:t>ин</w:t>
      </w:r>
      <w:r>
        <w:rPr>
          <w:sz w:val="24"/>
          <w:szCs w:val="24"/>
        </w:rPr>
        <w:t>форм</w:t>
      </w:r>
      <w:r>
        <w:rPr>
          <w:spacing w:val="-1"/>
          <w:sz w:val="24"/>
          <w:szCs w:val="24"/>
        </w:rPr>
        <w:t>а</w:t>
      </w:r>
      <w:r>
        <w:rPr>
          <w:spacing w:val="1"/>
          <w:sz w:val="24"/>
          <w:szCs w:val="24"/>
        </w:rPr>
        <w:t>ци</w:t>
      </w:r>
      <w:r>
        <w:rPr>
          <w:sz w:val="24"/>
          <w:szCs w:val="24"/>
        </w:rPr>
        <w:t xml:space="preserve">је </w:t>
      </w:r>
      <w:r>
        <w:rPr>
          <w:spacing w:val="1"/>
          <w:sz w:val="24"/>
          <w:szCs w:val="24"/>
        </w:rPr>
        <w:t>к</w:t>
      </w:r>
      <w:r>
        <w:rPr>
          <w:sz w:val="24"/>
          <w:szCs w:val="24"/>
        </w:rPr>
        <w:t>оја</w:t>
      </w:r>
      <w:r>
        <w:rPr>
          <w:spacing w:val="6"/>
          <w:sz w:val="24"/>
          <w:szCs w:val="24"/>
        </w:rPr>
        <w:t xml:space="preserve"> </w:t>
      </w:r>
      <w:r>
        <w:rPr>
          <w:sz w:val="24"/>
          <w:szCs w:val="24"/>
        </w:rPr>
        <w:t>би</w:t>
      </w:r>
      <w:r>
        <w:rPr>
          <w:spacing w:val="8"/>
          <w:sz w:val="24"/>
          <w:szCs w:val="24"/>
        </w:rPr>
        <w:t xml:space="preserve"> </w:t>
      </w:r>
      <w:r>
        <w:rPr>
          <w:spacing w:val="-1"/>
          <w:sz w:val="24"/>
          <w:szCs w:val="24"/>
        </w:rPr>
        <w:t>з</w:t>
      </w:r>
      <w:r>
        <w:rPr>
          <w:spacing w:val="1"/>
          <w:sz w:val="24"/>
          <w:szCs w:val="24"/>
        </w:rPr>
        <w:t>н</w:t>
      </w:r>
      <w:r>
        <w:rPr>
          <w:spacing w:val="-1"/>
          <w:sz w:val="24"/>
          <w:szCs w:val="24"/>
        </w:rPr>
        <w:t>ач</w:t>
      </w:r>
      <w:r>
        <w:rPr>
          <w:spacing w:val="1"/>
          <w:sz w:val="24"/>
          <w:szCs w:val="24"/>
        </w:rPr>
        <w:t>и</w:t>
      </w:r>
      <w:r>
        <w:rPr>
          <w:sz w:val="24"/>
          <w:szCs w:val="24"/>
        </w:rPr>
        <w:t>ла</w:t>
      </w:r>
      <w:r>
        <w:rPr>
          <w:spacing w:val="6"/>
          <w:sz w:val="24"/>
          <w:szCs w:val="24"/>
        </w:rPr>
        <w:t xml:space="preserve"> </w:t>
      </w:r>
      <w:r>
        <w:rPr>
          <w:spacing w:val="1"/>
          <w:sz w:val="24"/>
          <w:szCs w:val="24"/>
        </w:rPr>
        <w:t>п</w:t>
      </w:r>
      <w:r>
        <w:rPr>
          <w:sz w:val="24"/>
          <w:szCs w:val="24"/>
        </w:rPr>
        <w:t>овр</w:t>
      </w:r>
      <w:r>
        <w:rPr>
          <w:spacing w:val="-1"/>
          <w:sz w:val="24"/>
          <w:szCs w:val="24"/>
        </w:rPr>
        <w:t>е</w:t>
      </w:r>
      <w:r>
        <w:rPr>
          <w:sz w:val="24"/>
          <w:szCs w:val="24"/>
        </w:rPr>
        <w:t>ду</w:t>
      </w:r>
      <w:r>
        <w:rPr>
          <w:spacing w:val="5"/>
          <w:sz w:val="24"/>
          <w:szCs w:val="24"/>
        </w:rPr>
        <w:t xml:space="preserve"> </w:t>
      </w:r>
      <w:r>
        <w:rPr>
          <w:spacing w:val="1"/>
          <w:sz w:val="24"/>
          <w:szCs w:val="24"/>
        </w:rPr>
        <w:t>п</w:t>
      </w:r>
      <w:r>
        <w:rPr>
          <w:sz w:val="24"/>
          <w:szCs w:val="24"/>
        </w:rPr>
        <w:t>ов</w:t>
      </w:r>
      <w:r>
        <w:rPr>
          <w:spacing w:val="-1"/>
          <w:sz w:val="24"/>
          <w:szCs w:val="24"/>
        </w:rPr>
        <w:t>е</w:t>
      </w:r>
      <w:r>
        <w:rPr>
          <w:sz w:val="24"/>
          <w:szCs w:val="24"/>
        </w:rPr>
        <w:t>рљ</w:t>
      </w:r>
      <w:r>
        <w:rPr>
          <w:spacing w:val="1"/>
          <w:sz w:val="24"/>
          <w:szCs w:val="24"/>
        </w:rPr>
        <w:t>и</w:t>
      </w:r>
      <w:r>
        <w:rPr>
          <w:sz w:val="24"/>
          <w:szCs w:val="24"/>
        </w:rPr>
        <w:t>во</w:t>
      </w:r>
      <w:r>
        <w:rPr>
          <w:spacing w:val="-1"/>
          <w:sz w:val="24"/>
          <w:szCs w:val="24"/>
        </w:rPr>
        <w:t>с</w:t>
      </w:r>
      <w:r>
        <w:rPr>
          <w:sz w:val="24"/>
          <w:szCs w:val="24"/>
        </w:rPr>
        <w:t>ти</w:t>
      </w:r>
      <w:r>
        <w:rPr>
          <w:spacing w:val="8"/>
          <w:sz w:val="24"/>
          <w:szCs w:val="24"/>
        </w:rPr>
        <w:t xml:space="preserve"> </w:t>
      </w:r>
      <w:r>
        <w:rPr>
          <w:spacing w:val="1"/>
          <w:sz w:val="24"/>
          <w:szCs w:val="24"/>
        </w:rPr>
        <w:t>п</w:t>
      </w:r>
      <w:r>
        <w:rPr>
          <w:sz w:val="24"/>
          <w:szCs w:val="24"/>
        </w:rPr>
        <w:t>од</w:t>
      </w:r>
      <w:r>
        <w:rPr>
          <w:spacing w:val="-1"/>
          <w:sz w:val="24"/>
          <w:szCs w:val="24"/>
        </w:rPr>
        <w:t>а</w:t>
      </w:r>
      <w:r>
        <w:rPr>
          <w:sz w:val="24"/>
          <w:szCs w:val="24"/>
        </w:rPr>
        <w:t>т</w:t>
      </w:r>
      <w:r>
        <w:rPr>
          <w:spacing w:val="-1"/>
          <w:sz w:val="24"/>
          <w:szCs w:val="24"/>
        </w:rPr>
        <w:t>а</w:t>
      </w:r>
      <w:r>
        <w:rPr>
          <w:spacing w:val="1"/>
          <w:sz w:val="24"/>
          <w:szCs w:val="24"/>
        </w:rPr>
        <w:t>к</w:t>
      </w:r>
      <w:r>
        <w:rPr>
          <w:sz w:val="24"/>
          <w:szCs w:val="24"/>
        </w:rPr>
        <w:t>а</w:t>
      </w:r>
      <w:r>
        <w:rPr>
          <w:spacing w:val="6"/>
          <w:sz w:val="24"/>
          <w:szCs w:val="24"/>
        </w:rPr>
        <w:t xml:space="preserve"> </w:t>
      </w:r>
      <w:r>
        <w:rPr>
          <w:sz w:val="24"/>
          <w:szCs w:val="24"/>
        </w:rPr>
        <w:t>доб</w:t>
      </w:r>
      <w:r>
        <w:rPr>
          <w:spacing w:val="1"/>
          <w:sz w:val="24"/>
          <w:szCs w:val="24"/>
        </w:rPr>
        <w:t>и</w:t>
      </w:r>
      <w:r>
        <w:rPr>
          <w:sz w:val="24"/>
          <w:szCs w:val="24"/>
        </w:rPr>
        <w:t>је</w:t>
      </w:r>
      <w:r>
        <w:rPr>
          <w:spacing w:val="-2"/>
          <w:sz w:val="24"/>
          <w:szCs w:val="24"/>
        </w:rPr>
        <w:t>н</w:t>
      </w:r>
      <w:r>
        <w:rPr>
          <w:spacing w:val="-1"/>
          <w:sz w:val="24"/>
          <w:szCs w:val="24"/>
        </w:rPr>
        <w:t>и</w:t>
      </w:r>
      <w:r>
        <w:rPr>
          <w:sz w:val="24"/>
          <w:szCs w:val="24"/>
        </w:rPr>
        <w:t>х</w:t>
      </w:r>
      <w:r>
        <w:rPr>
          <w:spacing w:val="12"/>
          <w:sz w:val="24"/>
          <w:szCs w:val="24"/>
        </w:rPr>
        <w:t xml:space="preserve"> </w:t>
      </w:r>
      <w:r>
        <w:rPr>
          <w:sz w:val="24"/>
          <w:szCs w:val="24"/>
        </w:rPr>
        <w:t xml:space="preserve">у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w:t>
      </w:r>
      <w:r>
        <w:rPr>
          <w:spacing w:val="4"/>
          <w:sz w:val="24"/>
          <w:szCs w:val="24"/>
        </w:rPr>
        <w:t>и</w:t>
      </w:r>
      <w:r>
        <w:rPr>
          <w:sz w:val="24"/>
          <w:szCs w:val="24"/>
        </w:rPr>
        <w:t>;</w:t>
      </w:r>
      <w:r>
        <w:rPr>
          <w:spacing w:val="15"/>
          <w:sz w:val="24"/>
          <w:szCs w:val="24"/>
        </w:rPr>
        <w:t xml:space="preserve"> </w:t>
      </w:r>
      <w:r>
        <w:rPr>
          <w:spacing w:val="1"/>
          <w:sz w:val="24"/>
          <w:szCs w:val="24"/>
        </w:rPr>
        <w:t>ч</w:t>
      </w:r>
      <w:r>
        <w:rPr>
          <w:spacing w:val="-5"/>
          <w:sz w:val="24"/>
          <w:szCs w:val="24"/>
        </w:rPr>
        <w:t>у</w:t>
      </w:r>
      <w:r>
        <w:rPr>
          <w:spacing w:val="2"/>
          <w:sz w:val="24"/>
          <w:szCs w:val="24"/>
        </w:rPr>
        <w:t>в</w:t>
      </w:r>
      <w:r>
        <w:rPr>
          <w:sz w:val="24"/>
          <w:szCs w:val="24"/>
        </w:rPr>
        <w:t>аће</w:t>
      </w:r>
      <w:r>
        <w:rPr>
          <w:spacing w:val="6"/>
          <w:sz w:val="24"/>
          <w:szCs w:val="24"/>
        </w:rPr>
        <w:t xml:space="preserve"> </w:t>
      </w:r>
      <w:r>
        <w:rPr>
          <w:spacing w:val="1"/>
          <w:sz w:val="24"/>
          <w:szCs w:val="24"/>
        </w:rPr>
        <w:lastRenderedPageBreak/>
        <w:t>к</w:t>
      </w:r>
      <w:r>
        <w:rPr>
          <w:spacing w:val="-1"/>
          <w:sz w:val="24"/>
          <w:szCs w:val="24"/>
        </w:rPr>
        <w:t>а</w:t>
      </w:r>
      <w:r>
        <w:rPr>
          <w:sz w:val="24"/>
          <w:szCs w:val="24"/>
        </w:rPr>
        <w:t>о</w:t>
      </w:r>
      <w:r>
        <w:rPr>
          <w:spacing w:val="7"/>
          <w:sz w:val="24"/>
          <w:szCs w:val="24"/>
        </w:rPr>
        <w:t xml:space="preserve"> </w:t>
      </w:r>
      <w:r>
        <w:rPr>
          <w:spacing w:val="1"/>
          <w:sz w:val="24"/>
          <w:szCs w:val="24"/>
        </w:rPr>
        <w:t>п</w:t>
      </w:r>
      <w:r>
        <w:rPr>
          <w:sz w:val="24"/>
          <w:szCs w:val="24"/>
        </w:rPr>
        <w:t>о</w:t>
      </w:r>
      <w:r>
        <w:rPr>
          <w:spacing w:val="-1"/>
          <w:sz w:val="24"/>
          <w:szCs w:val="24"/>
        </w:rPr>
        <w:t>с</w:t>
      </w:r>
      <w:r>
        <w:rPr>
          <w:sz w:val="24"/>
          <w:szCs w:val="24"/>
        </w:rPr>
        <w:t>лов</w:t>
      </w:r>
      <w:r>
        <w:rPr>
          <w:spacing w:val="6"/>
          <w:sz w:val="24"/>
          <w:szCs w:val="24"/>
        </w:rPr>
        <w:t>н</w:t>
      </w:r>
      <w:r>
        <w:rPr>
          <w:sz w:val="24"/>
          <w:szCs w:val="24"/>
        </w:rPr>
        <w:t>у т</w:t>
      </w:r>
      <w:r>
        <w:rPr>
          <w:spacing w:val="-1"/>
          <w:sz w:val="24"/>
          <w:szCs w:val="24"/>
        </w:rPr>
        <w:t>а</w:t>
      </w:r>
      <w:r>
        <w:rPr>
          <w:sz w:val="24"/>
          <w:szCs w:val="24"/>
        </w:rPr>
        <w:t>ј</w:t>
      </w:r>
      <w:r>
        <w:rPr>
          <w:spacing w:val="4"/>
          <w:sz w:val="24"/>
          <w:szCs w:val="24"/>
        </w:rPr>
        <w:t>н</w:t>
      </w:r>
      <w:r>
        <w:rPr>
          <w:sz w:val="24"/>
          <w:szCs w:val="24"/>
        </w:rPr>
        <w:t xml:space="preserve">у </w:t>
      </w:r>
      <w:r>
        <w:rPr>
          <w:spacing w:val="1"/>
          <w:sz w:val="24"/>
          <w:szCs w:val="24"/>
        </w:rPr>
        <w:t>и</w:t>
      </w:r>
      <w:r>
        <w:rPr>
          <w:spacing w:val="-1"/>
          <w:sz w:val="24"/>
          <w:szCs w:val="24"/>
        </w:rPr>
        <w:t>ме</w:t>
      </w:r>
      <w:r>
        <w:rPr>
          <w:spacing w:val="1"/>
          <w:sz w:val="24"/>
          <w:szCs w:val="24"/>
        </w:rPr>
        <w:t>н</w:t>
      </w:r>
      <w:r>
        <w:rPr>
          <w:spacing w:val="-1"/>
          <w:sz w:val="24"/>
          <w:szCs w:val="24"/>
        </w:rPr>
        <w:t>а</w:t>
      </w:r>
      <w:r>
        <w:rPr>
          <w:sz w:val="24"/>
          <w:szCs w:val="24"/>
        </w:rPr>
        <w:t>,</w:t>
      </w:r>
      <w:r>
        <w:rPr>
          <w:spacing w:val="9"/>
          <w:sz w:val="24"/>
          <w:szCs w:val="24"/>
        </w:rPr>
        <w:t xml:space="preserve"> </w:t>
      </w:r>
      <w:r>
        <w:rPr>
          <w:spacing w:val="1"/>
          <w:sz w:val="24"/>
          <w:szCs w:val="24"/>
        </w:rPr>
        <w:t>з</w:t>
      </w:r>
      <w:r>
        <w:rPr>
          <w:spacing w:val="-1"/>
          <w:sz w:val="24"/>
          <w:szCs w:val="24"/>
        </w:rPr>
        <w:t>а</w:t>
      </w:r>
      <w:r>
        <w:rPr>
          <w:spacing w:val="1"/>
          <w:sz w:val="24"/>
          <w:szCs w:val="24"/>
        </w:rPr>
        <w:t>ин</w:t>
      </w:r>
      <w:r>
        <w:rPr>
          <w:sz w:val="24"/>
          <w:szCs w:val="24"/>
        </w:rPr>
        <w:t>тер</w:t>
      </w:r>
      <w:r>
        <w:rPr>
          <w:spacing w:val="-1"/>
          <w:sz w:val="24"/>
          <w:szCs w:val="24"/>
        </w:rPr>
        <w:t>ес</w:t>
      </w:r>
      <w:r>
        <w:rPr>
          <w:sz w:val="24"/>
          <w:szCs w:val="24"/>
        </w:rPr>
        <w:t>ов</w:t>
      </w:r>
      <w:r>
        <w:rPr>
          <w:spacing w:val="-1"/>
          <w:sz w:val="24"/>
          <w:szCs w:val="24"/>
        </w:rPr>
        <w:t>а</w:t>
      </w:r>
      <w:r>
        <w:rPr>
          <w:spacing w:val="1"/>
          <w:sz w:val="24"/>
          <w:szCs w:val="24"/>
        </w:rPr>
        <w:t>ни</w:t>
      </w:r>
      <w:r>
        <w:rPr>
          <w:sz w:val="24"/>
          <w:szCs w:val="24"/>
        </w:rPr>
        <w:t>х</w:t>
      </w:r>
      <w:r>
        <w:rPr>
          <w:spacing w:val="10"/>
          <w:sz w:val="24"/>
          <w:szCs w:val="24"/>
        </w:rPr>
        <w:t xml:space="preserve"> </w:t>
      </w:r>
      <w:r>
        <w:rPr>
          <w:spacing w:val="-2"/>
          <w:sz w:val="24"/>
          <w:szCs w:val="24"/>
        </w:rPr>
        <w:t>л</w:t>
      </w:r>
      <w:r>
        <w:rPr>
          <w:spacing w:val="1"/>
          <w:sz w:val="24"/>
          <w:szCs w:val="24"/>
        </w:rPr>
        <w:t>иц</w:t>
      </w:r>
      <w:r>
        <w:rPr>
          <w:spacing w:val="-1"/>
          <w:sz w:val="24"/>
          <w:szCs w:val="24"/>
        </w:rPr>
        <w:t>а</w:t>
      </w:r>
      <w:r>
        <w:rPr>
          <w:sz w:val="24"/>
          <w:szCs w:val="24"/>
        </w:rPr>
        <w:t>,</w:t>
      </w:r>
      <w:r>
        <w:rPr>
          <w:spacing w:val="7"/>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ђа</w:t>
      </w:r>
      <w:r>
        <w:rPr>
          <w:spacing w:val="-1"/>
          <w:sz w:val="24"/>
          <w:szCs w:val="24"/>
        </w:rPr>
        <w:t>ч</w:t>
      </w:r>
      <w:r>
        <w:rPr>
          <w:sz w:val="24"/>
          <w:szCs w:val="24"/>
        </w:rPr>
        <w:t>а</w:t>
      </w:r>
      <w:r>
        <w:rPr>
          <w:spacing w:val="6"/>
          <w:sz w:val="24"/>
          <w:szCs w:val="24"/>
        </w:rPr>
        <w:t xml:space="preserve"> </w:t>
      </w:r>
      <w:r>
        <w:rPr>
          <w:sz w:val="24"/>
          <w:szCs w:val="24"/>
        </w:rPr>
        <w:t>и</w:t>
      </w:r>
      <w:r>
        <w:rPr>
          <w:spacing w:val="8"/>
          <w:sz w:val="24"/>
          <w:szCs w:val="24"/>
        </w:rPr>
        <w:t xml:space="preserve"> </w:t>
      </w:r>
      <w:r>
        <w:rPr>
          <w:spacing w:val="1"/>
          <w:sz w:val="24"/>
          <w:szCs w:val="24"/>
        </w:rPr>
        <w:t>п</w:t>
      </w:r>
      <w:r>
        <w:rPr>
          <w:sz w:val="24"/>
          <w:szCs w:val="24"/>
        </w:rPr>
        <w:t>од</w:t>
      </w:r>
      <w:r>
        <w:rPr>
          <w:spacing w:val="1"/>
          <w:sz w:val="24"/>
          <w:szCs w:val="24"/>
        </w:rPr>
        <w:t>н</w:t>
      </w:r>
      <w:r>
        <w:rPr>
          <w:sz w:val="24"/>
          <w:szCs w:val="24"/>
        </w:rPr>
        <w:t>о</w:t>
      </w:r>
      <w:r>
        <w:rPr>
          <w:spacing w:val="-1"/>
          <w:sz w:val="24"/>
          <w:szCs w:val="24"/>
        </w:rPr>
        <w:t>си</w:t>
      </w:r>
      <w:r>
        <w:rPr>
          <w:sz w:val="24"/>
          <w:szCs w:val="24"/>
        </w:rPr>
        <w:t>л</w:t>
      </w:r>
      <w:r>
        <w:rPr>
          <w:spacing w:val="-1"/>
          <w:sz w:val="24"/>
          <w:szCs w:val="24"/>
        </w:rPr>
        <w:t>а</w:t>
      </w:r>
      <w:r>
        <w:rPr>
          <w:spacing w:val="1"/>
          <w:sz w:val="24"/>
          <w:szCs w:val="24"/>
        </w:rPr>
        <w:t>ц</w:t>
      </w:r>
      <w:r>
        <w:rPr>
          <w:sz w:val="24"/>
          <w:szCs w:val="24"/>
        </w:rPr>
        <w:t>а</w:t>
      </w:r>
      <w:r>
        <w:rPr>
          <w:spacing w:val="6"/>
          <w:sz w:val="24"/>
          <w:szCs w:val="24"/>
        </w:rPr>
        <w:t xml:space="preserve"> </w:t>
      </w:r>
      <w:r>
        <w:rPr>
          <w:spacing w:val="1"/>
          <w:sz w:val="24"/>
          <w:szCs w:val="24"/>
        </w:rPr>
        <w:t>п</w:t>
      </w:r>
      <w:r>
        <w:rPr>
          <w:spacing w:val="-2"/>
          <w:sz w:val="24"/>
          <w:szCs w:val="24"/>
        </w:rPr>
        <w:t>р</w:t>
      </w:r>
      <w:r>
        <w:rPr>
          <w:spacing w:val="1"/>
          <w:sz w:val="24"/>
          <w:szCs w:val="24"/>
        </w:rPr>
        <w:t>и</w:t>
      </w:r>
      <w:r>
        <w:rPr>
          <w:sz w:val="24"/>
          <w:szCs w:val="24"/>
        </w:rPr>
        <w:t>ја</w:t>
      </w:r>
      <w:r>
        <w:rPr>
          <w:spacing w:val="-1"/>
          <w:sz w:val="24"/>
          <w:szCs w:val="24"/>
        </w:rPr>
        <w:t>ва</w:t>
      </w:r>
      <w:r>
        <w:rPr>
          <w:sz w:val="24"/>
          <w:szCs w:val="24"/>
        </w:rPr>
        <w:t>,</w:t>
      </w:r>
      <w:r>
        <w:rPr>
          <w:spacing w:val="7"/>
          <w:sz w:val="24"/>
          <w:szCs w:val="24"/>
        </w:rPr>
        <w:t xml:space="preserve"> </w:t>
      </w:r>
      <w:r>
        <w:rPr>
          <w:spacing w:val="1"/>
          <w:sz w:val="24"/>
          <w:szCs w:val="24"/>
        </w:rPr>
        <w:t>к</w:t>
      </w:r>
      <w:r>
        <w:rPr>
          <w:spacing w:val="-1"/>
          <w:sz w:val="24"/>
          <w:szCs w:val="24"/>
        </w:rPr>
        <w:t>а</w:t>
      </w:r>
      <w:r>
        <w:rPr>
          <w:sz w:val="24"/>
          <w:szCs w:val="24"/>
        </w:rPr>
        <w:t>о</w:t>
      </w:r>
      <w:r>
        <w:rPr>
          <w:spacing w:val="7"/>
          <w:sz w:val="24"/>
          <w:szCs w:val="24"/>
        </w:rPr>
        <w:t xml:space="preserve"> </w:t>
      </w:r>
      <w:r>
        <w:rPr>
          <w:sz w:val="24"/>
          <w:szCs w:val="24"/>
        </w:rPr>
        <w:t>и</w:t>
      </w:r>
      <w:r>
        <w:rPr>
          <w:spacing w:val="8"/>
          <w:sz w:val="24"/>
          <w:szCs w:val="24"/>
        </w:rPr>
        <w:t xml:space="preserve"> </w:t>
      </w:r>
      <w:r>
        <w:rPr>
          <w:spacing w:val="1"/>
          <w:sz w:val="24"/>
          <w:szCs w:val="24"/>
        </w:rPr>
        <w:t>п</w:t>
      </w:r>
      <w:r>
        <w:rPr>
          <w:spacing w:val="-2"/>
          <w:sz w:val="24"/>
          <w:szCs w:val="24"/>
        </w:rPr>
        <w:t>о</w:t>
      </w:r>
      <w:r>
        <w:rPr>
          <w:sz w:val="24"/>
          <w:szCs w:val="24"/>
        </w:rPr>
        <w:t>д</w:t>
      </w:r>
      <w:r>
        <w:rPr>
          <w:spacing w:val="-1"/>
          <w:sz w:val="24"/>
          <w:szCs w:val="24"/>
        </w:rPr>
        <w:t>а</w:t>
      </w:r>
      <w:r>
        <w:rPr>
          <w:sz w:val="24"/>
          <w:szCs w:val="24"/>
        </w:rPr>
        <w:t>т</w:t>
      </w:r>
      <w:r>
        <w:rPr>
          <w:spacing w:val="1"/>
          <w:sz w:val="24"/>
          <w:szCs w:val="24"/>
        </w:rPr>
        <w:t>к</w:t>
      </w:r>
      <w:r>
        <w:rPr>
          <w:sz w:val="24"/>
          <w:szCs w:val="24"/>
        </w:rPr>
        <w:t>е</w:t>
      </w:r>
      <w:r>
        <w:rPr>
          <w:spacing w:val="4"/>
          <w:sz w:val="24"/>
          <w:szCs w:val="24"/>
        </w:rPr>
        <w:t xml:space="preserve"> </w:t>
      </w:r>
      <w:r>
        <w:rPr>
          <w:sz w:val="24"/>
          <w:szCs w:val="24"/>
        </w:rPr>
        <w:t xml:space="preserve">о </w:t>
      </w:r>
      <w:r>
        <w:rPr>
          <w:spacing w:val="1"/>
          <w:sz w:val="24"/>
          <w:szCs w:val="24"/>
        </w:rPr>
        <w:t>п</w:t>
      </w:r>
      <w:r>
        <w:rPr>
          <w:sz w:val="24"/>
          <w:szCs w:val="24"/>
        </w:rPr>
        <w:t>од</w:t>
      </w:r>
      <w:r>
        <w:rPr>
          <w:spacing w:val="1"/>
          <w:sz w:val="24"/>
          <w:szCs w:val="24"/>
        </w:rPr>
        <w:t>н</w:t>
      </w:r>
      <w:r>
        <w:rPr>
          <w:spacing w:val="-1"/>
          <w:sz w:val="24"/>
          <w:szCs w:val="24"/>
        </w:rPr>
        <w:t>е</w:t>
      </w:r>
      <w:r>
        <w:rPr>
          <w:sz w:val="24"/>
          <w:szCs w:val="24"/>
        </w:rPr>
        <w:t>т</w:t>
      </w:r>
      <w:r>
        <w:rPr>
          <w:spacing w:val="1"/>
          <w:sz w:val="24"/>
          <w:szCs w:val="24"/>
        </w:rPr>
        <w:t>и</w:t>
      </w:r>
      <w:r>
        <w:rPr>
          <w:sz w:val="24"/>
          <w:szCs w:val="24"/>
        </w:rPr>
        <w:t>м</w:t>
      </w:r>
      <w:r>
        <w:rPr>
          <w:spacing w:val="-3"/>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w:t>
      </w:r>
      <w:r>
        <w:rPr>
          <w:spacing w:val="-1"/>
          <w:sz w:val="24"/>
          <w:szCs w:val="24"/>
        </w:rPr>
        <w:t>а</w:t>
      </w:r>
      <w:r>
        <w:rPr>
          <w:spacing w:val="1"/>
          <w:sz w:val="24"/>
          <w:szCs w:val="24"/>
        </w:rPr>
        <w:t>м</w:t>
      </w:r>
      <w:r>
        <w:rPr>
          <w:spacing w:val="-1"/>
          <w:sz w:val="24"/>
          <w:szCs w:val="24"/>
        </w:rPr>
        <w:t>а</w:t>
      </w:r>
      <w:r>
        <w:rPr>
          <w:sz w:val="24"/>
          <w:szCs w:val="24"/>
        </w:rPr>
        <w:t>, о</w:t>
      </w:r>
      <w:r>
        <w:rPr>
          <w:spacing w:val="2"/>
          <w:sz w:val="24"/>
          <w:szCs w:val="24"/>
        </w:rPr>
        <w:t>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 xml:space="preserve">о </w:t>
      </w:r>
      <w:r>
        <w:rPr>
          <w:spacing w:val="1"/>
          <w:sz w:val="24"/>
          <w:szCs w:val="24"/>
        </w:rPr>
        <w:t>п</w:t>
      </w:r>
      <w:r>
        <w:rPr>
          <w:spacing w:val="-2"/>
          <w:sz w:val="24"/>
          <w:szCs w:val="24"/>
        </w:rPr>
        <w:t>р</w:t>
      </w:r>
      <w:r>
        <w:rPr>
          <w:spacing w:val="1"/>
          <w:sz w:val="24"/>
          <w:szCs w:val="24"/>
        </w:rPr>
        <w:t>и</w:t>
      </w:r>
      <w:r>
        <w:rPr>
          <w:sz w:val="24"/>
          <w:szCs w:val="24"/>
        </w:rPr>
        <w:t>ја</w:t>
      </w:r>
      <w:r>
        <w:rPr>
          <w:spacing w:val="-1"/>
          <w:sz w:val="24"/>
          <w:szCs w:val="24"/>
        </w:rPr>
        <w:t>вама</w:t>
      </w:r>
      <w:r>
        <w:rPr>
          <w:sz w:val="24"/>
          <w:szCs w:val="24"/>
        </w:rPr>
        <w:t>, до</w:t>
      </w:r>
      <w:r>
        <w:rPr>
          <w:spacing w:val="4"/>
          <w:sz w:val="24"/>
          <w:szCs w:val="24"/>
        </w:rPr>
        <w:t xml:space="preserve"> </w:t>
      </w:r>
      <w:r>
        <w:rPr>
          <w:sz w:val="24"/>
          <w:szCs w:val="24"/>
        </w:rPr>
        <w:t>от</w:t>
      </w:r>
      <w:r>
        <w:rPr>
          <w:spacing w:val="2"/>
          <w:sz w:val="24"/>
          <w:szCs w:val="24"/>
        </w:rPr>
        <w:t>в</w:t>
      </w:r>
      <w:r>
        <w:rPr>
          <w:spacing w:val="-1"/>
          <w:sz w:val="24"/>
          <w:szCs w:val="24"/>
        </w:rPr>
        <w:t>а</w:t>
      </w:r>
      <w:r>
        <w:rPr>
          <w:sz w:val="24"/>
          <w:szCs w:val="24"/>
        </w:rPr>
        <w:t>р</w:t>
      </w:r>
      <w:r>
        <w:rPr>
          <w:spacing w:val="-1"/>
          <w:sz w:val="24"/>
          <w:szCs w:val="24"/>
        </w:rPr>
        <w:t>а</w:t>
      </w:r>
      <w:r>
        <w:rPr>
          <w:sz w:val="24"/>
          <w:szCs w:val="24"/>
        </w:rPr>
        <w:t>ња</w:t>
      </w:r>
      <w:r>
        <w:rPr>
          <w:spacing w:val="-1"/>
          <w:sz w:val="24"/>
          <w:szCs w:val="24"/>
        </w:rPr>
        <w:t xml:space="preserve"> </w:t>
      </w:r>
      <w:r>
        <w:rPr>
          <w:spacing w:val="1"/>
          <w:sz w:val="24"/>
          <w:szCs w:val="24"/>
        </w:rPr>
        <w:t>п</w:t>
      </w:r>
      <w:r>
        <w:rPr>
          <w:sz w:val="24"/>
          <w:szCs w:val="24"/>
        </w:rPr>
        <w:t>о</w:t>
      </w:r>
      <w:r>
        <w:rPr>
          <w:spacing w:val="6"/>
          <w:sz w:val="24"/>
          <w:szCs w:val="24"/>
        </w:rPr>
        <w:t>н</w:t>
      </w:r>
      <w:r>
        <w:rPr>
          <w:spacing w:val="-7"/>
          <w:sz w:val="24"/>
          <w:szCs w:val="24"/>
        </w:rPr>
        <w:t>у</w:t>
      </w:r>
      <w:r>
        <w:rPr>
          <w:spacing w:val="2"/>
          <w:sz w:val="24"/>
          <w:szCs w:val="24"/>
        </w:rPr>
        <w:t>д</w:t>
      </w:r>
      <w:r>
        <w:rPr>
          <w:spacing w:val="-1"/>
          <w:sz w:val="24"/>
          <w:szCs w:val="24"/>
        </w:rPr>
        <w:t>а</w:t>
      </w:r>
      <w:r>
        <w:rPr>
          <w:sz w:val="24"/>
          <w:szCs w:val="24"/>
        </w:rPr>
        <w:t>, 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 xml:space="preserve">о </w:t>
      </w:r>
      <w:r>
        <w:rPr>
          <w:spacing w:val="1"/>
          <w:sz w:val="24"/>
          <w:szCs w:val="24"/>
        </w:rPr>
        <w:t>п</w:t>
      </w:r>
      <w:r>
        <w:rPr>
          <w:sz w:val="24"/>
          <w:szCs w:val="24"/>
        </w:rPr>
        <w:t>р</w:t>
      </w:r>
      <w:r>
        <w:rPr>
          <w:spacing w:val="1"/>
          <w:sz w:val="24"/>
          <w:szCs w:val="24"/>
        </w:rPr>
        <w:t>и</w:t>
      </w:r>
      <w:r>
        <w:rPr>
          <w:sz w:val="24"/>
          <w:szCs w:val="24"/>
        </w:rPr>
        <w:t>ја</w:t>
      </w:r>
      <w:r>
        <w:rPr>
          <w:spacing w:val="-1"/>
          <w:sz w:val="24"/>
          <w:szCs w:val="24"/>
        </w:rPr>
        <w:t>в</w:t>
      </w:r>
      <w:r>
        <w:rPr>
          <w:spacing w:val="1"/>
          <w:sz w:val="24"/>
          <w:szCs w:val="24"/>
        </w:rPr>
        <w:t>а</w:t>
      </w:r>
      <w:r>
        <w:rPr>
          <w:sz w:val="24"/>
          <w:szCs w:val="24"/>
        </w:rPr>
        <w:t>.</w:t>
      </w:r>
    </w:p>
    <w:p w:rsidR="00AD7279" w:rsidRDefault="007430F8">
      <w:pPr>
        <w:ind w:left="113" w:right="83" w:firstLine="567"/>
        <w:jc w:val="both"/>
        <w:rPr>
          <w:sz w:val="24"/>
          <w:szCs w:val="24"/>
        </w:rPr>
      </w:pPr>
      <w:r>
        <w:rPr>
          <w:sz w:val="24"/>
          <w:szCs w:val="24"/>
        </w:rPr>
        <w:t>Н</w:t>
      </w:r>
      <w:r>
        <w:rPr>
          <w:spacing w:val="-1"/>
          <w:sz w:val="24"/>
          <w:szCs w:val="24"/>
        </w:rPr>
        <w:t>е</w:t>
      </w:r>
      <w:r>
        <w:rPr>
          <w:sz w:val="24"/>
          <w:szCs w:val="24"/>
        </w:rPr>
        <w:t xml:space="preserve">ће </w:t>
      </w:r>
      <w:r>
        <w:rPr>
          <w:spacing w:val="1"/>
          <w:sz w:val="24"/>
          <w:szCs w:val="24"/>
        </w:rPr>
        <w:t>с</w:t>
      </w:r>
      <w:r>
        <w:rPr>
          <w:sz w:val="24"/>
          <w:szCs w:val="24"/>
        </w:rPr>
        <w:t xml:space="preserve">е </w:t>
      </w:r>
      <w:r>
        <w:rPr>
          <w:spacing w:val="-1"/>
          <w:sz w:val="24"/>
          <w:szCs w:val="24"/>
        </w:rPr>
        <w:t>с</w:t>
      </w:r>
      <w:r>
        <w:rPr>
          <w:spacing w:val="1"/>
          <w:sz w:val="24"/>
          <w:szCs w:val="24"/>
        </w:rPr>
        <w:t>м</w:t>
      </w:r>
      <w:r>
        <w:rPr>
          <w:spacing w:val="-1"/>
          <w:sz w:val="24"/>
          <w:szCs w:val="24"/>
        </w:rPr>
        <w:t>а</w:t>
      </w:r>
      <w:r>
        <w:rPr>
          <w:sz w:val="24"/>
          <w:szCs w:val="24"/>
        </w:rPr>
        <w:t>тр</w:t>
      </w:r>
      <w:r>
        <w:rPr>
          <w:spacing w:val="-1"/>
          <w:sz w:val="24"/>
          <w:szCs w:val="24"/>
        </w:rPr>
        <w:t>а</w:t>
      </w:r>
      <w:r>
        <w:rPr>
          <w:sz w:val="24"/>
          <w:szCs w:val="24"/>
        </w:rPr>
        <w:t>ти</w:t>
      </w:r>
      <w:r>
        <w:rPr>
          <w:spacing w:val="2"/>
          <w:sz w:val="24"/>
          <w:szCs w:val="24"/>
        </w:rPr>
        <w:t xml:space="preserve"> </w:t>
      </w:r>
      <w:r>
        <w:rPr>
          <w:spacing w:val="1"/>
          <w:sz w:val="24"/>
          <w:szCs w:val="24"/>
        </w:rPr>
        <w:t>п</w:t>
      </w:r>
      <w:r>
        <w:rPr>
          <w:sz w:val="24"/>
          <w:szCs w:val="24"/>
        </w:rPr>
        <w:t>ов</w:t>
      </w:r>
      <w:r>
        <w:rPr>
          <w:spacing w:val="-1"/>
          <w:sz w:val="24"/>
          <w:szCs w:val="24"/>
        </w:rPr>
        <w:t>е</w:t>
      </w:r>
      <w:r>
        <w:rPr>
          <w:sz w:val="24"/>
          <w:szCs w:val="24"/>
        </w:rPr>
        <w:t>рљ</w:t>
      </w:r>
      <w:r>
        <w:rPr>
          <w:spacing w:val="1"/>
          <w:sz w:val="24"/>
          <w:szCs w:val="24"/>
        </w:rPr>
        <w:t>и</w:t>
      </w:r>
      <w:r>
        <w:rPr>
          <w:sz w:val="24"/>
          <w:szCs w:val="24"/>
        </w:rPr>
        <w:t>вим до</w:t>
      </w:r>
      <w:r>
        <w:rPr>
          <w:spacing w:val="1"/>
          <w:sz w:val="24"/>
          <w:szCs w:val="24"/>
        </w:rPr>
        <w:t>к</w:t>
      </w:r>
      <w:r>
        <w:rPr>
          <w:spacing w:val="-1"/>
          <w:sz w:val="24"/>
          <w:szCs w:val="24"/>
        </w:rPr>
        <w:t>аз</w:t>
      </w:r>
      <w:r>
        <w:rPr>
          <w:sz w:val="24"/>
          <w:szCs w:val="24"/>
        </w:rPr>
        <w:t>и</w:t>
      </w:r>
      <w:r>
        <w:rPr>
          <w:spacing w:val="2"/>
          <w:sz w:val="24"/>
          <w:szCs w:val="24"/>
        </w:rPr>
        <w:t xml:space="preserve"> </w:t>
      </w:r>
      <w:r>
        <w:rPr>
          <w:sz w:val="24"/>
          <w:szCs w:val="24"/>
        </w:rPr>
        <w:t>о</w:t>
      </w:r>
      <w:r>
        <w:rPr>
          <w:spacing w:val="1"/>
          <w:sz w:val="24"/>
          <w:szCs w:val="24"/>
        </w:rPr>
        <w:t xml:space="preserve"> и</w:t>
      </w:r>
      <w:r>
        <w:rPr>
          <w:spacing w:val="-1"/>
          <w:sz w:val="24"/>
          <w:szCs w:val="24"/>
        </w:rPr>
        <w:t>с</w:t>
      </w:r>
      <w:r>
        <w:rPr>
          <w:spacing w:val="3"/>
          <w:sz w:val="24"/>
          <w:szCs w:val="24"/>
        </w:rPr>
        <w:t>п</w:t>
      </w:r>
      <w:r>
        <w:rPr>
          <w:spacing w:val="-5"/>
          <w:sz w:val="24"/>
          <w:szCs w:val="24"/>
        </w:rPr>
        <w:t>у</w:t>
      </w:r>
      <w:r>
        <w:rPr>
          <w:sz w:val="24"/>
          <w:szCs w:val="24"/>
        </w:rPr>
        <w:t>њ</w:t>
      </w:r>
      <w:r>
        <w:rPr>
          <w:spacing w:val="-2"/>
          <w:sz w:val="24"/>
          <w:szCs w:val="24"/>
        </w:rPr>
        <w:t>е</w:t>
      </w:r>
      <w:r>
        <w:rPr>
          <w:spacing w:val="1"/>
          <w:sz w:val="24"/>
          <w:szCs w:val="24"/>
        </w:rPr>
        <w:t>н</w:t>
      </w:r>
      <w:r>
        <w:rPr>
          <w:sz w:val="24"/>
          <w:szCs w:val="24"/>
        </w:rPr>
        <w:t>о</w:t>
      </w:r>
      <w:r>
        <w:rPr>
          <w:spacing w:val="-1"/>
          <w:sz w:val="24"/>
          <w:szCs w:val="24"/>
        </w:rPr>
        <w:t>с</w:t>
      </w:r>
      <w:r>
        <w:rPr>
          <w:sz w:val="24"/>
          <w:szCs w:val="24"/>
        </w:rPr>
        <w:t>ти</w:t>
      </w:r>
      <w:r>
        <w:rPr>
          <w:spacing w:val="2"/>
          <w:sz w:val="24"/>
          <w:szCs w:val="24"/>
        </w:rPr>
        <w:t xml:space="preserve"> </w:t>
      </w:r>
      <w:r>
        <w:rPr>
          <w:sz w:val="24"/>
          <w:szCs w:val="24"/>
        </w:rPr>
        <w:t>об</w:t>
      </w:r>
      <w:r>
        <w:rPr>
          <w:spacing w:val="-1"/>
          <w:sz w:val="24"/>
          <w:szCs w:val="24"/>
        </w:rPr>
        <w:t>а</w:t>
      </w:r>
      <w:r>
        <w:rPr>
          <w:sz w:val="24"/>
          <w:szCs w:val="24"/>
        </w:rPr>
        <w:t>в</w:t>
      </w:r>
      <w:r>
        <w:rPr>
          <w:spacing w:val="-1"/>
          <w:sz w:val="24"/>
          <w:szCs w:val="24"/>
        </w:rPr>
        <w:t>е</w:t>
      </w:r>
      <w:r>
        <w:rPr>
          <w:spacing w:val="1"/>
          <w:sz w:val="24"/>
          <w:szCs w:val="24"/>
        </w:rPr>
        <w:t>зн</w:t>
      </w:r>
      <w:r>
        <w:rPr>
          <w:spacing w:val="-1"/>
          <w:sz w:val="24"/>
          <w:szCs w:val="24"/>
        </w:rPr>
        <w:t>и</w:t>
      </w:r>
      <w:r>
        <w:rPr>
          <w:sz w:val="24"/>
          <w:szCs w:val="24"/>
        </w:rPr>
        <w:t>х</w:t>
      </w:r>
      <w:r>
        <w:rPr>
          <w:spacing w:val="6"/>
          <w:sz w:val="24"/>
          <w:szCs w:val="24"/>
        </w:rPr>
        <w:t xml:space="preserve"> </w:t>
      </w:r>
      <w:r>
        <w:rPr>
          <w:spacing w:val="-5"/>
          <w:sz w:val="24"/>
          <w:szCs w:val="24"/>
        </w:rPr>
        <w:t>у</w:t>
      </w:r>
      <w:r>
        <w:rPr>
          <w:spacing w:val="-1"/>
          <w:sz w:val="24"/>
          <w:szCs w:val="24"/>
        </w:rPr>
        <w:t>с</w:t>
      </w:r>
      <w:r>
        <w:rPr>
          <w:spacing w:val="2"/>
          <w:sz w:val="24"/>
          <w:szCs w:val="24"/>
        </w:rPr>
        <w:t>л</w:t>
      </w:r>
      <w:r>
        <w:rPr>
          <w:sz w:val="24"/>
          <w:szCs w:val="24"/>
        </w:rPr>
        <w:t>ов</w:t>
      </w:r>
      <w:r>
        <w:rPr>
          <w:spacing w:val="-1"/>
          <w:sz w:val="24"/>
          <w:szCs w:val="24"/>
        </w:rPr>
        <w:t>а</w:t>
      </w:r>
      <w:r>
        <w:rPr>
          <w:sz w:val="24"/>
          <w:szCs w:val="24"/>
        </w:rPr>
        <w:t>,</w:t>
      </w:r>
      <w:r>
        <w:rPr>
          <w:spacing w:val="1"/>
          <w:sz w:val="24"/>
          <w:szCs w:val="24"/>
        </w:rPr>
        <w:t xml:space="preserve"> ц</w:t>
      </w:r>
      <w:r>
        <w:rPr>
          <w:spacing w:val="-1"/>
          <w:sz w:val="24"/>
          <w:szCs w:val="24"/>
        </w:rPr>
        <w:t>е</w:t>
      </w:r>
      <w:r>
        <w:rPr>
          <w:spacing w:val="1"/>
          <w:sz w:val="24"/>
          <w:szCs w:val="24"/>
        </w:rPr>
        <w:t>н</w:t>
      </w:r>
      <w:r>
        <w:rPr>
          <w:sz w:val="24"/>
          <w:szCs w:val="24"/>
        </w:rPr>
        <w:t>а и</w:t>
      </w:r>
      <w:r>
        <w:rPr>
          <w:spacing w:val="2"/>
          <w:sz w:val="24"/>
          <w:szCs w:val="24"/>
        </w:rPr>
        <w:t xml:space="preserve"> </w:t>
      </w:r>
      <w:r>
        <w:rPr>
          <w:sz w:val="24"/>
          <w:szCs w:val="24"/>
        </w:rPr>
        <w:t>д</w:t>
      </w:r>
      <w:r>
        <w:rPr>
          <w:spacing w:val="2"/>
          <w:sz w:val="24"/>
          <w:szCs w:val="24"/>
        </w:rPr>
        <w:t>р</w:t>
      </w:r>
      <w:r>
        <w:rPr>
          <w:spacing w:val="-5"/>
          <w:sz w:val="24"/>
          <w:szCs w:val="24"/>
        </w:rPr>
        <w:t>у</w:t>
      </w:r>
      <w:r>
        <w:rPr>
          <w:sz w:val="24"/>
          <w:szCs w:val="24"/>
        </w:rPr>
        <w:t xml:space="preserve">ги </w:t>
      </w:r>
      <w:r>
        <w:rPr>
          <w:spacing w:val="1"/>
          <w:sz w:val="24"/>
          <w:szCs w:val="24"/>
        </w:rPr>
        <w:t>п</w:t>
      </w:r>
      <w:r>
        <w:rPr>
          <w:sz w:val="24"/>
          <w:szCs w:val="24"/>
        </w:rPr>
        <w:t>од</w:t>
      </w:r>
      <w:r>
        <w:rPr>
          <w:spacing w:val="-1"/>
          <w:sz w:val="24"/>
          <w:szCs w:val="24"/>
        </w:rPr>
        <w:t>а</w:t>
      </w:r>
      <w:r>
        <w:rPr>
          <w:spacing w:val="1"/>
          <w:sz w:val="24"/>
          <w:szCs w:val="24"/>
        </w:rPr>
        <w:t>ц</w:t>
      </w:r>
      <w:r>
        <w:rPr>
          <w:sz w:val="24"/>
          <w:szCs w:val="24"/>
        </w:rPr>
        <w:t>и</w:t>
      </w:r>
      <w:r>
        <w:rPr>
          <w:spacing w:val="-1"/>
          <w:sz w:val="24"/>
          <w:szCs w:val="24"/>
        </w:rPr>
        <w:t xml:space="preserve"> </w:t>
      </w:r>
      <w:r>
        <w:rPr>
          <w:spacing w:val="1"/>
          <w:sz w:val="24"/>
          <w:szCs w:val="24"/>
        </w:rPr>
        <w:t>и</w:t>
      </w:r>
      <w:r>
        <w:rPr>
          <w:sz w:val="24"/>
          <w:szCs w:val="24"/>
        </w:rPr>
        <w:t>з</w:t>
      </w:r>
      <w:r>
        <w:rPr>
          <w:spacing w:val="-1"/>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де</w:t>
      </w:r>
      <w:r>
        <w:rPr>
          <w:spacing w:val="-1"/>
          <w:sz w:val="24"/>
          <w:szCs w:val="24"/>
        </w:rPr>
        <w:t xml:space="preserve"> </w:t>
      </w:r>
      <w:r>
        <w:rPr>
          <w:spacing w:val="1"/>
          <w:sz w:val="24"/>
          <w:szCs w:val="24"/>
        </w:rPr>
        <w:t>к</w:t>
      </w:r>
      <w:r>
        <w:rPr>
          <w:sz w:val="24"/>
          <w:szCs w:val="24"/>
        </w:rPr>
        <w:t>оји</w:t>
      </w:r>
      <w:r>
        <w:rPr>
          <w:spacing w:val="1"/>
          <w:sz w:val="24"/>
          <w:szCs w:val="24"/>
        </w:rPr>
        <w:t xml:space="preserve"> с</w:t>
      </w:r>
      <w:r>
        <w:rPr>
          <w:sz w:val="24"/>
          <w:szCs w:val="24"/>
        </w:rPr>
        <w:t>у</w:t>
      </w:r>
      <w:r>
        <w:rPr>
          <w:spacing w:val="-5"/>
          <w:sz w:val="24"/>
          <w:szCs w:val="24"/>
        </w:rPr>
        <w:t xml:space="preserve"> </w:t>
      </w:r>
      <w:r>
        <w:rPr>
          <w:sz w:val="24"/>
          <w:szCs w:val="24"/>
        </w:rPr>
        <w:t xml:space="preserve">од </w:t>
      </w:r>
      <w:r>
        <w:rPr>
          <w:spacing w:val="1"/>
          <w:sz w:val="24"/>
          <w:szCs w:val="24"/>
        </w:rPr>
        <w:t>зн</w:t>
      </w:r>
      <w:r>
        <w:rPr>
          <w:spacing w:val="-1"/>
          <w:sz w:val="24"/>
          <w:szCs w:val="24"/>
        </w:rPr>
        <w:t>ача</w:t>
      </w:r>
      <w:r>
        <w:rPr>
          <w:spacing w:val="3"/>
          <w:sz w:val="24"/>
          <w:szCs w:val="24"/>
        </w:rPr>
        <w:t>ј</w:t>
      </w:r>
      <w:r>
        <w:rPr>
          <w:sz w:val="24"/>
          <w:szCs w:val="24"/>
        </w:rPr>
        <w:t>а</w:t>
      </w:r>
      <w:r>
        <w:rPr>
          <w:spacing w:val="3"/>
          <w:sz w:val="24"/>
          <w:szCs w:val="24"/>
        </w:rPr>
        <w:t xml:space="preserve"> </w:t>
      </w:r>
      <w:r>
        <w:rPr>
          <w:spacing w:val="1"/>
          <w:sz w:val="24"/>
          <w:szCs w:val="24"/>
        </w:rPr>
        <w:t>з</w:t>
      </w:r>
      <w:r>
        <w:rPr>
          <w:sz w:val="24"/>
          <w:szCs w:val="24"/>
        </w:rPr>
        <w:t>а</w:t>
      </w:r>
      <w:r>
        <w:rPr>
          <w:spacing w:val="-1"/>
          <w:sz w:val="24"/>
          <w:szCs w:val="24"/>
        </w:rPr>
        <w:t xml:space="preserve"> </w:t>
      </w:r>
      <w:r>
        <w:rPr>
          <w:spacing w:val="1"/>
          <w:sz w:val="24"/>
          <w:szCs w:val="24"/>
        </w:rPr>
        <w:t>п</w:t>
      </w:r>
      <w:r>
        <w:rPr>
          <w:sz w:val="24"/>
          <w:szCs w:val="24"/>
        </w:rPr>
        <w:t>р</w:t>
      </w:r>
      <w:r>
        <w:rPr>
          <w:spacing w:val="1"/>
          <w:sz w:val="24"/>
          <w:szCs w:val="24"/>
        </w:rPr>
        <w:t>и</w:t>
      </w:r>
      <w:r>
        <w:rPr>
          <w:spacing w:val="-1"/>
          <w:sz w:val="24"/>
          <w:szCs w:val="24"/>
        </w:rPr>
        <w:t>ме</w:t>
      </w:r>
      <w:r>
        <w:rPr>
          <w:spacing w:val="1"/>
          <w:sz w:val="24"/>
          <w:szCs w:val="24"/>
        </w:rPr>
        <w:t>н</w:t>
      </w:r>
      <w:r>
        <w:rPr>
          <w:sz w:val="24"/>
          <w:szCs w:val="24"/>
        </w:rPr>
        <w:t>у</w:t>
      </w:r>
      <w:r>
        <w:rPr>
          <w:spacing w:val="-3"/>
          <w:sz w:val="24"/>
          <w:szCs w:val="24"/>
        </w:rPr>
        <w:t xml:space="preserve"> </w:t>
      </w:r>
      <w:r>
        <w:rPr>
          <w:spacing w:val="-1"/>
          <w:sz w:val="24"/>
          <w:szCs w:val="24"/>
        </w:rPr>
        <w:t>е</w:t>
      </w:r>
      <w:r>
        <w:rPr>
          <w:spacing w:val="2"/>
          <w:sz w:val="24"/>
          <w:szCs w:val="24"/>
        </w:rPr>
        <w:t>л</w:t>
      </w:r>
      <w:r>
        <w:rPr>
          <w:spacing w:val="-1"/>
          <w:sz w:val="24"/>
          <w:szCs w:val="24"/>
        </w:rPr>
        <w:t>еме</w:t>
      </w:r>
      <w:r>
        <w:rPr>
          <w:spacing w:val="1"/>
          <w:sz w:val="24"/>
          <w:szCs w:val="24"/>
        </w:rPr>
        <w:t>н</w:t>
      </w:r>
      <w:r>
        <w:rPr>
          <w:spacing w:val="-1"/>
          <w:sz w:val="24"/>
          <w:szCs w:val="24"/>
        </w:rPr>
        <w:t>а</w:t>
      </w:r>
      <w:r>
        <w:rPr>
          <w:sz w:val="24"/>
          <w:szCs w:val="24"/>
        </w:rPr>
        <w:t>та</w:t>
      </w:r>
      <w:r>
        <w:rPr>
          <w:spacing w:val="-1"/>
          <w:sz w:val="24"/>
          <w:szCs w:val="24"/>
        </w:rPr>
        <w:t xml:space="preserve"> </w:t>
      </w:r>
      <w:r>
        <w:rPr>
          <w:spacing w:val="1"/>
          <w:sz w:val="24"/>
          <w:szCs w:val="24"/>
        </w:rPr>
        <w:t>к</w:t>
      </w:r>
      <w:r>
        <w:rPr>
          <w:sz w:val="24"/>
          <w:szCs w:val="24"/>
        </w:rPr>
        <w:t>р</w:t>
      </w:r>
      <w:r>
        <w:rPr>
          <w:spacing w:val="1"/>
          <w:sz w:val="24"/>
          <w:szCs w:val="24"/>
        </w:rPr>
        <w:t>и</w:t>
      </w:r>
      <w:r>
        <w:rPr>
          <w:sz w:val="24"/>
          <w:szCs w:val="24"/>
        </w:rPr>
        <w:t>т</w:t>
      </w:r>
      <w:r>
        <w:rPr>
          <w:spacing w:val="-1"/>
          <w:sz w:val="24"/>
          <w:szCs w:val="24"/>
        </w:rPr>
        <w:t>е</w:t>
      </w:r>
      <w:r>
        <w:rPr>
          <w:sz w:val="24"/>
          <w:szCs w:val="24"/>
        </w:rPr>
        <w:t>р</w:t>
      </w:r>
      <w:r>
        <w:rPr>
          <w:spacing w:val="1"/>
          <w:sz w:val="24"/>
          <w:szCs w:val="24"/>
        </w:rPr>
        <w:t>и</w:t>
      </w:r>
      <w:r>
        <w:rPr>
          <w:spacing w:val="3"/>
          <w:sz w:val="24"/>
          <w:szCs w:val="24"/>
        </w:rPr>
        <w:t>ј</w:t>
      </w:r>
      <w:r>
        <w:rPr>
          <w:spacing w:val="-5"/>
          <w:sz w:val="24"/>
          <w:szCs w:val="24"/>
        </w:rPr>
        <w:t>у</w:t>
      </w:r>
      <w:r>
        <w:rPr>
          <w:spacing w:val="1"/>
          <w:sz w:val="24"/>
          <w:szCs w:val="24"/>
        </w:rPr>
        <w:t>м</w:t>
      </w:r>
      <w:r>
        <w:rPr>
          <w:sz w:val="24"/>
          <w:szCs w:val="24"/>
        </w:rPr>
        <w:t>а</w:t>
      </w:r>
      <w:r>
        <w:rPr>
          <w:spacing w:val="-1"/>
          <w:sz w:val="24"/>
          <w:szCs w:val="24"/>
        </w:rPr>
        <w:t xml:space="preserve"> </w:t>
      </w:r>
      <w:r>
        <w:rPr>
          <w:sz w:val="24"/>
          <w:szCs w:val="24"/>
        </w:rPr>
        <w:t>и</w:t>
      </w:r>
      <w:r>
        <w:rPr>
          <w:spacing w:val="1"/>
          <w:sz w:val="24"/>
          <w:szCs w:val="24"/>
        </w:rPr>
        <w:t xml:space="preserve"> </w:t>
      </w:r>
      <w:r>
        <w:rPr>
          <w:sz w:val="24"/>
          <w:szCs w:val="24"/>
        </w:rPr>
        <w:t>р</w:t>
      </w:r>
      <w:r>
        <w:rPr>
          <w:spacing w:val="-1"/>
          <w:sz w:val="24"/>
          <w:szCs w:val="24"/>
        </w:rPr>
        <w:t>а</w:t>
      </w:r>
      <w:r>
        <w:rPr>
          <w:spacing w:val="1"/>
          <w:sz w:val="24"/>
          <w:szCs w:val="24"/>
        </w:rPr>
        <w:t>н</w:t>
      </w:r>
      <w:r>
        <w:rPr>
          <w:sz w:val="24"/>
          <w:szCs w:val="24"/>
        </w:rPr>
        <w:t>г</w:t>
      </w:r>
      <w:r>
        <w:rPr>
          <w:spacing w:val="1"/>
          <w:sz w:val="24"/>
          <w:szCs w:val="24"/>
        </w:rPr>
        <w:t>и</w:t>
      </w:r>
      <w:r>
        <w:rPr>
          <w:sz w:val="24"/>
          <w:szCs w:val="24"/>
        </w:rPr>
        <w:t>р</w:t>
      </w:r>
      <w:r>
        <w:rPr>
          <w:spacing w:val="-1"/>
          <w:sz w:val="24"/>
          <w:szCs w:val="24"/>
        </w:rPr>
        <w:t>а</w:t>
      </w:r>
      <w:r>
        <w:rPr>
          <w:sz w:val="24"/>
          <w:szCs w:val="24"/>
        </w:rPr>
        <w:t>ње</w:t>
      </w:r>
      <w:r>
        <w:rPr>
          <w:spacing w:val="-2"/>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2"/>
          <w:sz w:val="24"/>
          <w:szCs w:val="24"/>
        </w:rPr>
        <w:t>д</w:t>
      </w:r>
      <w:r>
        <w:rPr>
          <w:spacing w:val="-1"/>
          <w:sz w:val="24"/>
          <w:szCs w:val="24"/>
        </w:rPr>
        <w:t>е</w:t>
      </w:r>
      <w:r>
        <w:rPr>
          <w:sz w:val="24"/>
          <w:szCs w:val="24"/>
        </w:rPr>
        <w:t>.</w:t>
      </w:r>
    </w:p>
    <w:p w:rsidR="00AD7279" w:rsidRDefault="007430F8" w:rsidP="00BE4C06">
      <w:pPr>
        <w:ind w:left="113" w:right="77" w:firstLine="540"/>
        <w:jc w:val="both"/>
        <w:rPr>
          <w:sz w:val="24"/>
          <w:szCs w:val="24"/>
        </w:rPr>
      </w:pPr>
      <w:r>
        <w:rPr>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5"/>
          <w:sz w:val="24"/>
          <w:szCs w:val="24"/>
        </w:rPr>
        <w:t xml:space="preserve"> </w:t>
      </w:r>
      <w:r>
        <w:rPr>
          <w:sz w:val="24"/>
          <w:szCs w:val="24"/>
        </w:rPr>
        <w:t>ће</w:t>
      </w:r>
      <w:r>
        <w:rPr>
          <w:spacing w:val="6"/>
          <w:sz w:val="24"/>
          <w:szCs w:val="24"/>
        </w:rPr>
        <w:t xml:space="preserve"> </w:t>
      </w:r>
      <w:r>
        <w:rPr>
          <w:spacing w:val="1"/>
          <w:sz w:val="24"/>
          <w:szCs w:val="24"/>
        </w:rPr>
        <w:t>к</w:t>
      </w:r>
      <w:r>
        <w:rPr>
          <w:spacing w:val="-1"/>
          <w:sz w:val="24"/>
          <w:szCs w:val="24"/>
        </w:rPr>
        <w:t>а</w:t>
      </w:r>
      <w:r>
        <w:rPr>
          <w:sz w:val="24"/>
          <w:szCs w:val="24"/>
        </w:rPr>
        <w:t>о</w:t>
      </w:r>
      <w:r>
        <w:rPr>
          <w:spacing w:val="4"/>
          <w:sz w:val="24"/>
          <w:szCs w:val="24"/>
        </w:rPr>
        <w:t xml:space="preserve"> </w:t>
      </w:r>
      <w:r>
        <w:rPr>
          <w:spacing w:val="1"/>
          <w:sz w:val="24"/>
          <w:szCs w:val="24"/>
        </w:rPr>
        <w:t>п</w:t>
      </w:r>
      <w:r>
        <w:rPr>
          <w:spacing w:val="2"/>
          <w:sz w:val="24"/>
          <w:szCs w:val="24"/>
        </w:rPr>
        <w:t>о</w:t>
      </w:r>
      <w:r>
        <w:rPr>
          <w:sz w:val="24"/>
          <w:szCs w:val="24"/>
        </w:rPr>
        <w:t>в</w:t>
      </w:r>
      <w:r>
        <w:rPr>
          <w:spacing w:val="-1"/>
          <w:sz w:val="24"/>
          <w:szCs w:val="24"/>
        </w:rPr>
        <w:t>е</w:t>
      </w:r>
      <w:r>
        <w:rPr>
          <w:sz w:val="24"/>
          <w:szCs w:val="24"/>
        </w:rPr>
        <w:t>рљ</w:t>
      </w:r>
      <w:r>
        <w:rPr>
          <w:spacing w:val="1"/>
          <w:sz w:val="24"/>
          <w:szCs w:val="24"/>
        </w:rPr>
        <w:t>и</w:t>
      </w:r>
      <w:r>
        <w:rPr>
          <w:sz w:val="24"/>
          <w:szCs w:val="24"/>
        </w:rPr>
        <w:t>ве</w:t>
      </w:r>
      <w:r>
        <w:rPr>
          <w:spacing w:val="3"/>
          <w:sz w:val="24"/>
          <w:szCs w:val="24"/>
        </w:rPr>
        <w:t xml:space="preserve"> </w:t>
      </w:r>
      <w:r>
        <w:rPr>
          <w:sz w:val="24"/>
          <w:szCs w:val="24"/>
        </w:rPr>
        <w:t>тр</w:t>
      </w:r>
      <w:r>
        <w:rPr>
          <w:spacing w:val="-1"/>
          <w:sz w:val="24"/>
          <w:szCs w:val="24"/>
        </w:rPr>
        <w:t>е</w:t>
      </w:r>
      <w:r>
        <w:rPr>
          <w:sz w:val="24"/>
          <w:szCs w:val="24"/>
        </w:rPr>
        <w:t>т</w:t>
      </w:r>
      <w:r>
        <w:rPr>
          <w:spacing w:val="1"/>
          <w:sz w:val="24"/>
          <w:szCs w:val="24"/>
        </w:rPr>
        <w:t>и</w:t>
      </w:r>
      <w:r>
        <w:rPr>
          <w:sz w:val="24"/>
          <w:szCs w:val="24"/>
        </w:rPr>
        <w:t>р</w:t>
      </w:r>
      <w:r>
        <w:rPr>
          <w:spacing w:val="-1"/>
          <w:sz w:val="24"/>
          <w:szCs w:val="24"/>
        </w:rPr>
        <w:t>а</w:t>
      </w:r>
      <w:r>
        <w:rPr>
          <w:sz w:val="24"/>
          <w:szCs w:val="24"/>
        </w:rPr>
        <w:t>ти</w:t>
      </w:r>
      <w:r>
        <w:rPr>
          <w:spacing w:val="5"/>
          <w:sz w:val="24"/>
          <w:szCs w:val="24"/>
        </w:rPr>
        <w:t xml:space="preserve"> </w:t>
      </w:r>
      <w:r>
        <w:rPr>
          <w:spacing w:val="1"/>
          <w:sz w:val="24"/>
          <w:szCs w:val="24"/>
        </w:rPr>
        <w:t>п</w:t>
      </w:r>
      <w:r>
        <w:rPr>
          <w:sz w:val="24"/>
          <w:szCs w:val="24"/>
        </w:rPr>
        <w:t>од</w:t>
      </w:r>
      <w:r>
        <w:rPr>
          <w:spacing w:val="-1"/>
          <w:sz w:val="24"/>
          <w:szCs w:val="24"/>
        </w:rPr>
        <w:t>а</w:t>
      </w:r>
      <w:r>
        <w:rPr>
          <w:sz w:val="24"/>
          <w:szCs w:val="24"/>
        </w:rPr>
        <w:t>т</w:t>
      </w:r>
      <w:r>
        <w:rPr>
          <w:spacing w:val="1"/>
          <w:sz w:val="24"/>
          <w:szCs w:val="24"/>
        </w:rPr>
        <w:t>к</w:t>
      </w:r>
      <w:r>
        <w:rPr>
          <w:sz w:val="24"/>
          <w:szCs w:val="24"/>
        </w:rPr>
        <w:t>е</w:t>
      </w:r>
      <w:r>
        <w:rPr>
          <w:spacing w:val="6"/>
          <w:sz w:val="24"/>
          <w:szCs w:val="24"/>
        </w:rPr>
        <w:t xml:space="preserve"> </w:t>
      </w:r>
      <w:r>
        <w:rPr>
          <w:sz w:val="24"/>
          <w:szCs w:val="24"/>
        </w:rPr>
        <w:t xml:space="preserve">у </w:t>
      </w:r>
      <w:r>
        <w:rPr>
          <w:spacing w:val="1"/>
          <w:sz w:val="24"/>
          <w:szCs w:val="24"/>
        </w:rPr>
        <w:t>п</w:t>
      </w:r>
      <w:r>
        <w:rPr>
          <w:sz w:val="24"/>
          <w:szCs w:val="24"/>
        </w:rPr>
        <w:t>о</w:t>
      </w:r>
      <w:r>
        <w:rPr>
          <w:spacing w:val="6"/>
          <w:sz w:val="24"/>
          <w:szCs w:val="24"/>
        </w:rPr>
        <w:t>н</w:t>
      </w:r>
      <w:r>
        <w:rPr>
          <w:spacing w:val="-5"/>
          <w:sz w:val="24"/>
          <w:szCs w:val="24"/>
        </w:rPr>
        <w:t>у</w:t>
      </w:r>
      <w:r>
        <w:rPr>
          <w:sz w:val="24"/>
          <w:szCs w:val="24"/>
        </w:rPr>
        <w:t>ди</w:t>
      </w:r>
      <w:r>
        <w:rPr>
          <w:spacing w:val="6"/>
          <w:sz w:val="24"/>
          <w:szCs w:val="24"/>
        </w:rPr>
        <w:t xml:space="preserve"> </w:t>
      </w:r>
      <w:r>
        <w:rPr>
          <w:spacing w:val="1"/>
          <w:sz w:val="24"/>
          <w:szCs w:val="24"/>
        </w:rPr>
        <w:t>к</w:t>
      </w:r>
      <w:r>
        <w:rPr>
          <w:sz w:val="24"/>
          <w:szCs w:val="24"/>
        </w:rPr>
        <w:t>оји</w:t>
      </w:r>
      <w:r>
        <w:rPr>
          <w:spacing w:val="6"/>
          <w:sz w:val="24"/>
          <w:szCs w:val="24"/>
        </w:rPr>
        <w:t xml:space="preserve"> </w:t>
      </w:r>
      <w:r>
        <w:rPr>
          <w:spacing w:val="1"/>
          <w:sz w:val="24"/>
          <w:szCs w:val="24"/>
        </w:rPr>
        <w:t>с</w:t>
      </w:r>
      <w:r>
        <w:rPr>
          <w:sz w:val="24"/>
          <w:szCs w:val="24"/>
        </w:rPr>
        <w:t>у</w:t>
      </w:r>
      <w:r>
        <w:rPr>
          <w:spacing w:val="2"/>
          <w:sz w:val="24"/>
          <w:szCs w:val="24"/>
        </w:rPr>
        <w:t xml:space="preserve"> </w:t>
      </w:r>
      <w:r>
        <w:rPr>
          <w:spacing w:val="1"/>
          <w:sz w:val="24"/>
          <w:szCs w:val="24"/>
        </w:rPr>
        <w:t>с</w:t>
      </w:r>
      <w:r>
        <w:rPr>
          <w:spacing w:val="-1"/>
          <w:sz w:val="24"/>
          <w:szCs w:val="24"/>
        </w:rPr>
        <w:t>а</w:t>
      </w:r>
      <w:r>
        <w:rPr>
          <w:sz w:val="24"/>
          <w:szCs w:val="24"/>
        </w:rPr>
        <w:t>држ</w:t>
      </w:r>
      <w:r>
        <w:rPr>
          <w:spacing w:val="-1"/>
          <w:sz w:val="24"/>
          <w:szCs w:val="24"/>
        </w:rPr>
        <w:t>а</w:t>
      </w:r>
      <w:r>
        <w:rPr>
          <w:spacing w:val="1"/>
          <w:sz w:val="24"/>
          <w:szCs w:val="24"/>
        </w:rPr>
        <w:t>н</w:t>
      </w:r>
      <w:r>
        <w:rPr>
          <w:sz w:val="24"/>
          <w:szCs w:val="24"/>
        </w:rPr>
        <w:t>и</w:t>
      </w:r>
      <w:r>
        <w:rPr>
          <w:spacing w:val="10"/>
          <w:sz w:val="24"/>
          <w:szCs w:val="24"/>
        </w:rPr>
        <w:t xml:space="preserve"> </w:t>
      </w:r>
      <w:r>
        <w:rPr>
          <w:sz w:val="24"/>
          <w:szCs w:val="24"/>
        </w:rPr>
        <w:t>у 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и</w:t>
      </w:r>
      <w:r>
        <w:rPr>
          <w:spacing w:val="-1"/>
          <w:sz w:val="24"/>
          <w:szCs w:val="24"/>
        </w:rPr>
        <w:t>м</w:t>
      </w:r>
      <w:r>
        <w:rPr>
          <w:sz w:val="24"/>
          <w:szCs w:val="24"/>
        </w:rPr>
        <w:t>а</w:t>
      </w:r>
      <w:r>
        <w:rPr>
          <w:spacing w:val="11"/>
          <w:sz w:val="24"/>
          <w:szCs w:val="24"/>
        </w:rPr>
        <w:t xml:space="preserve"> </w:t>
      </w:r>
      <w:r>
        <w:rPr>
          <w:spacing w:val="1"/>
          <w:sz w:val="24"/>
          <w:szCs w:val="24"/>
        </w:rPr>
        <w:t>к</w:t>
      </w:r>
      <w:r>
        <w:rPr>
          <w:sz w:val="24"/>
          <w:szCs w:val="24"/>
        </w:rPr>
        <w:t>оји</w:t>
      </w:r>
      <w:r>
        <w:rPr>
          <w:spacing w:val="13"/>
          <w:sz w:val="24"/>
          <w:szCs w:val="24"/>
        </w:rPr>
        <w:t xml:space="preserve"> </w:t>
      </w:r>
      <w:r>
        <w:rPr>
          <w:spacing w:val="1"/>
          <w:sz w:val="24"/>
          <w:szCs w:val="24"/>
        </w:rPr>
        <w:t>с</w:t>
      </w:r>
      <w:r>
        <w:rPr>
          <w:sz w:val="24"/>
          <w:szCs w:val="24"/>
        </w:rPr>
        <w:t>у</w:t>
      </w:r>
      <w:r>
        <w:rPr>
          <w:spacing w:val="7"/>
          <w:sz w:val="24"/>
          <w:szCs w:val="24"/>
        </w:rPr>
        <w:t xml:space="preserve"> </w:t>
      </w:r>
      <w:r>
        <w:rPr>
          <w:sz w:val="24"/>
          <w:szCs w:val="24"/>
        </w:rPr>
        <w:t>о</w:t>
      </w:r>
      <w:r>
        <w:rPr>
          <w:spacing w:val="3"/>
          <w:sz w:val="24"/>
          <w:szCs w:val="24"/>
        </w:rPr>
        <w:t>з</w:t>
      </w:r>
      <w:r>
        <w:rPr>
          <w:spacing w:val="1"/>
          <w:sz w:val="24"/>
          <w:szCs w:val="24"/>
        </w:rPr>
        <w:t>н</w:t>
      </w:r>
      <w:r>
        <w:rPr>
          <w:spacing w:val="-1"/>
          <w:sz w:val="24"/>
          <w:szCs w:val="24"/>
        </w:rPr>
        <w:t>аче</w:t>
      </w:r>
      <w:r>
        <w:rPr>
          <w:spacing w:val="1"/>
          <w:sz w:val="24"/>
          <w:szCs w:val="24"/>
        </w:rPr>
        <w:t>н</w:t>
      </w:r>
      <w:r>
        <w:rPr>
          <w:sz w:val="24"/>
          <w:szCs w:val="24"/>
        </w:rPr>
        <w:t>и</w:t>
      </w:r>
      <w:r>
        <w:rPr>
          <w:spacing w:val="13"/>
          <w:sz w:val="24"/>
          <w:szCs w:val="24"/>
        </w:rPr>
        <w:t xml:space="preserve"> </w:t>
      </w:r>
      <w:r>
        <w:rPr>
          <w:spacing w:val="1"/>
          <w:sz w:val="24"/>
          <w:szCs w:val="24"/>
        </w:rPr>
        <w:t>к</w:t>
      </w:r>
      <w:r>
        <w:rPr>
          <w:spacing w:val="-1"/>
          <w:sz w:val="24"/>
          <w:szCs w:val="24"/>
        </w:rPr>
        <w:t>а</w:t>
      </w:r>
      <w:r>
        <w:rPr>
          <w:sz w:val="24"/>
          <w:szCs w:val="24"/>
        </w:rPr>
        <w:t>о</w:t>
      </w:r>
      <w:r>
        <w:rPr>
          <w:spacing w:val="12"/>
          <w:sz w:val="24"/>
          <w:szCs w:val="24"/>
        </w:rPr>
        <w:t xml:space="preserve"> </w:t>
      </w:r>
      <w:r>
        <w:rPr>
          <w:sz w:val="24"/>
          <w:szCs w:val="24"/>
        </w:rPr>
        <w:t>т</w:t>
      </w:r>
      <w:r>
        <w:rPr>
          <w:spacing w:val="-1"/>
          <w:sz w:val="24"/>
          <w:szCs w:val="24"/>
        </w:rPr>
        <w:t>а</w:t>
      </w:r>
      <w:r>
        <w:rPr>
          <w:spacing w:val="1"/>
          <w:sz w:val="24"/>
          <w:szCs w:val="24"/>
        </w:rPr>
        <w:t>к</w:t>
      </w:r>
      <w:r>
        <w:rPr>
          <w:sz w:val="24"/>
          <w:szCs w:val="24"/>
        </w:rPr>
        <w:t>ви,</w:t>
      </w:r>
      <w:r>
        <w:rPr>
          <w:spacing w:val="12"/>
          <w:sz w:val="24"/>
          <w:szCs w:val="24"/>
        </w:rPr>
        <w:t xml:space="preserve"> </w:t>
      </w:r>
      <w:r>
        <w:rPr>
          <w:sz w:val="24"/>
          <w:szCs w:val="24"/>
        </w:rPr>
        <w:t>од</w:t>
      </w:r>
      <w:r>
        <w:rPr>
          <w:spacing w:val="1"/>
          <w:sz w:val="24"/>
          <w:szCs w:val="24"/>
        </w:rPr>
        <w:t>н</w:t>
      </w:r>
      <w:r>
        <w:rPr>
          <w:spacing w:val="-2"/>
          <w:sz w:val="24"/>
          <w:szCs w:val="24"/>
        </w:rPr>
        <w:t>о</w:t>
      </w:r>
      <w:r>
        <w:rPr>
          <w:spacing w:val="-1"/>
          <w:sz w:val="24"/>
          <w:szCs w:val="24"/>
        </w:rPr>
        <w:t>с</w:t>
      </w:r>
      <w:r>
        <w:rPr>
          <w:spacing w:val="1"/>
          <w:sz w:val="24"/>
          <w:szCs w:val="24"/>
        </w:rPr>
        <w:t>н</w:t>
      </w:r>
      <w:r>
        <w:rPr>
          <w:sz w:val="24"/>
          <w:szCs w:val="24"/>
        </w:rPr>
        <w:t>о</w:t>
      </w:r>
      <w:r>
        <w:rPr>
          <w:spacing w:val="12"/>
          <w:sz w:val="24"/>
          <w:szCs w:val="24"/>
        </w:rPr>
        <w:t xml:space="preserve"> </w:t>
      </w:r>
      <w:r>
        <w:rPr>
          <w:spacing w:val="1"/>
          <w:sz w:val="24"/>
          <w:szCs w:val="24"/>
        </w:rPr>
        <w:t>к</w:t>
      </w:r>
      <w:r>
        <w:rPr>
          <w:sz w:val="24"/>
          <w:szCs w:val="24"/>
        </w:rPr>
        <w:t>оји</w:t>
      </w:r>
      <w:r>
        <w:rPr>
          <w:spacing w:val="16"/>
          <w:sz w:val="24"/>
          <w:szCs w:val="24"/>
        </w:rPr>
        <w:t xml:space="preserve"> </w:t>
      </w:r>
      <w:r>
        <w:rPr>
          <w:sz w:val="24"/>
          <w:szCs w:val="24"/>
        </w:rPr>
        <w:t>у</w:t>
      </w:r>
      <w:r>
        <w:rPr>
          <w:spacing w:val="5"/>
          <w:sz w:val="24"/>
          <w:szCs w:val="24"/>
        </w:rPr>
        <w:t xml:space="preserve"> </w:t>
      </w:r>
      <w:r>
        <w:rPr>
          <w:sz w:val="24"/>
          <w:szCs w:val="24"/>
        </w:rPr>
        <w:t>го</w:t>
      </w:r>
      <w:r>
        <w:rPr>
          <w:spacing w:val="2"/>
          <w:sz w:val="24"/>
          <w:szCs w:val="24"/>
        </w:rPr>
        <w:t>р</w:t>
      </w:r>
      <w:r>
        <w:rPr>
          <w:sz w:val="24"/>
          <w:szCs w:val="24"/>
        </w:rPr>
        <w:t>њ</w:t>
      </w:r>
      <w:r>
        <w:rPr>
          <w:spacing w:val="-2"/>
          <w:sz w:val="24"/>
          <w:szCs w:val="24"/>
        </w:rPr>
        <w:t>е</w:t>
      </w:r>
      <w:r>
        <w:rPr>
          <w:sz w:val="24"/>
          <w:szCs w:val="24"/>
        </w:rPr>
        <w:t>м</w:t>
      </w:r>
      <w:r>
        <w:rPr>
          <w:spacing w:val="11"/>
          <w:sz w:val="24"/>
          <w:szCs w:val="24"/>
        </w:rPr>
        <w:t xml:space="preserve"> </w:t>
      </w:r>
      <w:r>
        <w:rPr>
          <w:spacing w:val="2"/>
          <w:sz w:val="24"/>
          <w:szCs w:val="24"/>
        </w:rPr>
        <w:t>д</w:t>
      </w:r>
      <w:r>
        <w:rPr>
          <w:spacing w:val="-1"/>
          <w:sz w:val="24"/>
          <w:szCs w:val="24"/>
        </w:rPr>
        <w:t>ес</w:t>
      </w:r>
      <w:r>
        <w:rPr>
          <w:spacing w:val="3"/>
          <w:sz w:val="24"/>
          <w:szCs w:val="24"/>
        </w:rPr>
        <w:t>н</w:t>
      </w:r>
      <w:r>
        <w:rPr>
          <w:sz w:val="24"/>
          <w:szCs w:val="24"/>
        </w:rPr>
        <w:t>ом</w:t>
      </w:r>
      <w:r>
        <w:rPr>
          <w:spacing w:val="13"/>
          <w:sz w:val="24"/>
          <w:szCs w:val="24"/>
        </w:rPr>
        <w:t xml:space="preserve"> </w:t>
      </w:r>
      <w:r>
        <w:rPr>
          <w:spacing w:val="-5"/>
          <w:sz w:val="24"/>
          <w:szCs w:val="24"/>
        </w:rPr>
        <w:t>у</w:t>
      </w:r>
      <w:r>
        <w:rPr>
          <w:sz w:val="24"/>
          <w:szCs w:val="24"/>
        </w:rPr>
        <w:t>г</w:t>
      </w:r>
      <w:r>
        <w:rPr>
          <w:spacing w:val="5"/>
          <w:sz w:val="24"/>
          <w:szCs w:val="24"/>
        </w:rPr>
        <w:t>л</w:t>
      </w:r>
      <w:r>
        <w:rPr>
          <w:sz w:val="24"/>
          <w:szCs w:val="24"/>
        </w:rPr>
        <w:t>у</w:t>
      </w:r>
      <w:r>
        <w:rPr>
          <w:spacing w:val="9"/>
          <w:sz w:val="24"/>
          <w:szCs w:val="24"/>
        </w:rPr>
        <w:t xml:space="preserve"> </w:t>
      </w:r>
      <w:r>
        <w:rPr>
          <w:spacing w:val="-1"/>
          <w:sz w:val="24"/>
          <w:szCs w:val="24"/>
        </w:rPr>
        <w:t>са</w:t>
      </w:r>
      <w:r>
        <w:rPr>
          <w:sz w:val="24"/>
          <w:szCs w:val="24"/>
        </w:rPr>
        <w:t>др</w:t>
      </w:r>
      <w:r>
        <w:rPr>
          <w:spacing w:val="2"/>
          <w:sz w:val="24"/>
          <w:szCs w:val="24"/>
        </w:rPr>
        <w:t>ж</w:t>
      </w:r>
      <w:r>
        <w:rPr>
          <w:sz w:val="24"/>
          <w:szCs w:val="24"/>
        </w:rPr>
        <w:t>е</w:t>
      </w:r>
      <w:r>
        <w:rPr>
          <w:spacing w:val="11"/>
          <w:sz w:val="24"/>
          <w:szCs w:val="24"/>
        </w:rPr>
        <w:t xml:space="preserve"> </w:t>
      </w:r>
      <w:r>
        <w:rPr>
          <w:sz w:val="24"/>
          <w:szCs w:val="24"/>
        </w:rPr>
        <w:t>о</w:t>
      </w:r>
      <w:r>
        <w:rPr>
          <w:spacing w:val="1"/>
          <w:sz w:val="24"/>
          <w:szCs w:val="24"/>
        </w:rPr>
        <w:t>зн</w:t>
      </w:r>
      <w:r>
        <w:rPr>
          <w:spacing w:val="-1"/>
          <w:sz w:val="24"/>
          <w:szCs w:val="24"/>
        </w:rPr>
        <w:t>а</w:t>
      </w:r>
      <w:r>
        <w:rPr>
          <w:spacing w:val="3"/>
          <w:sz w:val="24"/>
          <w:szCs w:val="24"/>
        </w:rPr>
        <w:t>к</w:t>
      </w:r>
      <w:r>
        <w:rPr>
          <w:sz w:val="24"/>
          <w:szCs w:val="24"/>
        </w:rPr>
        <w:t>у</w:t>
      </w:r>
      <w:r>
        <w:rPr>
          <w:spacing w:val="1"/>
          <w:sz w:val="24"/>
          <w:szCs w:val="24"/>
        </w:rPr>
        <w:t>„</w:t>
      </w:r>
      <w:r>
        <w:rPr>
          <w:sz w:val="24"/>
          <w:szCs w:val="24"/>
        </w:rPr>
        <w:t>П</w:t>
      </w:r>
      <w:r>
        <w:rPr>
          <w:spacing w:val="-1"/>
          <w:sz w:val="24"/>
          <w:szCs w:val="24"/>
        </w:rPr>
        <w:t>О</w:t>
      </w:r>
      <w:r>
        <w:rPr>
          <w:spacing w:val="-2"/>
          <w:sz w:val="24"/>
          <w:szCs w:val="24"/>
        </w:rPr>
        <w:t>В</w:t>
      </w:r>
      <w:r>
        <w:rPr>
          <w:sz w:val="24"/>
          <w:szCs w:val="24"/>
        </w:rPr>
        <w:t>ЕРЉИВО</w:t>
      </w:r>
      <w:r>
        <w:rPr>
          <w:spacing w:val="-1"/>
          <w:sz w:val="24"/>
          <w:szCs w:val="24"/>
        </w:rPr>
        <w:t>“</w:t>
      </w:r>
      <w:r>
        <w:rPr>
          <w:sz w:val="24"/>
          <w:szCs w:val="24"/>
        </w:rPr>
        <w:t xml:space="preserve">, </w:t>
      </w:r>
      <w:r>
        <w:rPr>
          <w:spacing w:val="1"/>
          <w:sz w:val="24"/>
          <w:szCs w:val="24"/>
        </w:rPr>
        <w:t>к</w:t>
      </w:r>
      <w:r>
        <w:rPr>
          <w:spacing w:val="-1"/>
          <w:sz w:val="24"/>
          <w:szCs w:val="24"/>
        </w:rPr>
        <w:t>а</w:t>
      </w:r>
      <w:r>
        <w:rPr>
          <w:sz w:val="24"/>
          <w:szCs w:val="24"/>
        </w:rPr>
        <w:t>о и</w:t>
      </w:r>
      <w:r>
        <w:rPr>
          <w:spacing w:val="3"/>
          <w:sz w:val="24"/>
          <w:szCs w:val="24"/>
        </w:rPr>
        <w:t xml:space="preserve"> </w:t>
      </w:r>
      <w:r>
        <w:rPr>
          <w:spacing w:val="1"/>
          <w:sz w:val="24"/>
          <w:szCs w:val="24"/>
        </w:rPr>
        <w:t>и</w:t>
      </w:r>
      <w:r>
        <w:rPr>
          <w:spacing w:val="-1"/>
          <w:sz w:val="24"/>
          <w:szCs w:val="24"/>
        </w:rPr>
        <w:t>с</w:t>
      </w:r>
      <w:r>
        <w:rPr>
          <w:spacing w:val="1"/>
          <w:sz w:val="24"/>
          <w:szCs w:val="24"/>
        </w:rPr>
        <w:t>п</w:t>
      </w:r>
      <w:r>
        <w:rPr>
          <w:sz w:val="24"/>
          <w:szCs w:val="24"/>
        </w:rPr>
        <w:t xml:space="preserve">од </w:t>
      </w:r>
      <w:r>
        <w:rPr>
          <w:spacing w:val="1"/>
          <w:sz w:val="24"/>
          <w:szCs w:val="24"/>
        </w:rPr>
        <w:t>п</w:t>
      </w:r>
      <w:r>
        <w:rPr>
          <w:sz w:val="24"/>
          <w:szCs w:val="24"/>
        </w:rPr>
        <w:t>о</w:t>
      </w:r>
      <w:r>
        <w:rPr>
          <w:spacing w:val="-1"/>
          <w:sz w:val="24"/>
          <w:szCs w:val="24"/>
        </w:rPr>
        <w:t>ме</w:t>
      </w:r>
      <w:r>
        <w:rPr>
          <w:spacing w:val="3"/>
          <w:sz w:val="24"/>
          <w:szCs w:val="24"/>
        </w:rPr>
        <w:t>н</w:t>
      </w:r>
      <w:r>
        <w:rPr>
          <w:spacing w:val="-7"/>
          <w:sz w:val="24"/>
          <w:szCs w:val="24"/>
        </w:rPr>
        <w:t>у</w:t>
      </w:r>
      <w:r>
        <w:rPr>
          <w:sz w:val="24"/>
          <w:szCs w:val="24"/>
        </w:rPr>
        <w:t>те</w:t>
      </w:r>
      <w:r>
        <w:rPr>
          <w:spacing w:val="-1"/>
          <w:sz w:val="24"/>
          <w:szCs w:val="24"/>
        </w:rPr>
        <w:t xml:space="preserve"> </w:t>
      </w:r>
      <w:r>
        <w:rPr>
          <w:sz w:val="24"/>
          <w:szCs w:val="24"/>
        </w:rPr>
        <w:t>о</w:t>
      </w:r>
      <w:r>
        <w:rPr>
          <w:spacing w:val="1"/>
          <w:sz w:val="24"/>
          <w:szCs w:val="24"/>
        </w:rPr>
        <w:t>зн</w:t>
      </w:r>
      <w:r>
        <w:rPr>
          <w:spacing w:val="-1"/>
          <w:sz w:val="24"/>
          <w:szCs w:val="24"/>
        </w:rPr>
        <w:t>а</w:t>
      </w:r>
      <w:r>
        <w:rPr>
          <w:spacing w:val="1"/>
          <w:sz w:val="24"/>
          <w:szCs w:val="24"/>
        </w:rPr>
        <w:t>к</w:t>
      </w:r>
      <w:r>
        <w:rPr>
          <w:sz w:val="24"/>
          <w:szCs w:val="24"/>
        </w:rPr>
        <w:t>е</w:t>
      </w:r>
      <w:r>
        <w:rPr>
          <w:spacing w:val="5"/>
          <w:sz w:val="24"/>
          <w:szCs w:val="24"/>
        </w:rPr>
        <w:t xml:space="preserve"> </w:t>
      </w:r>
      <w:r>
        <w:rPr>
          <w:spacing w:val="1"/>
          <w:sz w:val="24"/>
          <w:szCs w:val="24"/>
        </w:rPr>
        <w:t>п</w:t>
      </w:r>
      <w:r>
        <w:rPr>
          <w:sz w:val="24"/>
          <w:szCs w:val="24"/>
        </w:rPr>
        <w:t>отпис о</w:t>
      </w:r>
      <w:r>
        <w:rPr>
          <w:spacing w:val="-1"/>
          <w:sz w:val="24"/>
          <w:szCs w:val="24"/>
        </w:rPr>
        <w:t>в</w:t>
      </w:r>
      <w:r>
        <w:rPr>
          <w:sz w:val="24"/>
          <w:szCs w:val="24"/>
        </w:rPr>
        <w:t>л</w:t>
      </w:r>
      <w:r>
        <w:rPr>
          <w:spacing w:val="-1"/>
          <w:sz w:val="24"/>
          <w:szCs w:val="24"/>
        </w:rPr>
        <w:t>а</w:t>
      </w:r>
      <w:r>
        <w:rPr>
          <w:sz w:val="24"/>
          <w:szCs w:val="24"/>
        </w:rPr>
        <w:t>шћ</w:t>
      </w:r>
      <w:r>
        <w:rPr>
          <w:spacing w:val="-1"/>
          <w:sz w:val="24"/>
          <w:szCs w:val="24"/>
        </w:rPr>
        <w:t>е</w:t>
      </w:r>
      <w:r>
        <w:rPr>
          <w:spacing w:val="1"/>
          <w:sz w:val="24"/>
          <w:szCs w:val="24"/>
        </w:rPr>
        <w:t>н</w:t>
      </w:r>
      <w:r>
        <w:rPr>
          <w:sz w:val="24"/>
          <w:szCs w:val="24"/>
        </w:rPr>
        <w:t>ог л</w:t>
      </w:r>
      <w:r>
        <w:rPr>
          <w:spacing w:val="1"/>
          <w:sz w:val="24"/>
          <w:szCs w:val="24"/>
        </w:rPr>
        <w:t>и</w:t>
      </w:r>
      <w:r>
        <w:rPr>
          <w:spacing w:val="-1"/>
          <w:sz w:val="24"/>
          <w:szCs w:val="24"/>
        </w:rPr>
        <w:t>ц</w:t>
      </w:r>
      <w:r>
        <w:rPr>
          <w:sz w:val="24"/>
          <w:szCs w:val="24"/>
        </w:rPr>
        <w:t>а</w:t>
      </w:r>
      <w:r>
        <w:rPr>
          <w:spacing w:val="-1"/>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pacing w:val="1"/>
          <w:sz w:val="24"/>
          <w:szCs w:val="24"/>
        </w:rPr>
        <w:t>ч</w:t>
      </w:r>
      <w:r>
        <w:rPr>
          <w:spacing w:val="-1"/>
          <w:sz w:val="24"/>
          <w:szCs w:val="24"/>
        </w:rPr>
        <w:t>а</w:t>
      </w:r>
      <w:r>
        <w:rPr>
          <w:sz w:val="24"/>
          <w:szCs w:val="24"/>
        </w:rPr>
        <w:t>.</w:t>
      </w:r>
    </w:p>
    <w:p w:rsidR="00AD7279" w:rsidRDefault="007430F8">
      <w:pPr>
        <w:ind w:left="113" w:right="71" w:firstLine="540"/>
        <w:jc w:val="both"/>
        <w:rPr>
          <w:sz w:val="24"/>
          <w:szCs w:val="24"/>
        </w:rPr>
      </w:pPr>
      <w:r>
        <w:rPr>
          <w:sz w:val="24"/>
          <w:szCs w:val="24"/>
        </w:rPr>
        <w:t>У</w:t>
      </w:r>
      <w:r>
        <w:rPr>
          <w:spacing w:val="1"/>
          <w:sz w:val="24"/>
          <w:szCs w:val="24"/>
        </w:rPr>
        <w:t>к</w:t>
      </w:r>
      <w:r>
        <w:rPr>
          <w:sz w:val="24"/>
          <w:szCs w:val="24"/>
        </w:rPr>
        <w:t>ол</w:t>
      </w:r>
      <w:r>
        <w:rPr>
          <w:spacing w:val="-1"/>
          <w:sz w:val="24"/>
          <w:szCs w:val="24"/>
        </w:rPr>
        <w:t>и</w:t>
      </w:r>
      <w:r>
        <w:rPr>
          <w:spacing w:val="1"/>
          <w:sz w:val="24"/>
          <w:szCs w:val="24"/>
        </w:rPr>
        <w:t>к</w:t>
      </w:r>
      <w:r>
        <w:rPr>
          <w:sz w:val="24"/>
          <w:szCs w:val="24"/>
        </w:rPr>
        <w:t>о</w:t>
      </w:r>
      <w:r>
        <w:rPr>
          <w:spacing w:val="8"/>
          <w:sz w:val="24"/>
          <w:szCs w:val="24"/>
        </w:rPr>
        <w:t xml:space="preserve"> </w:t>
      </w:r>
      <w:r>
        <w:rPr>
          <w:spacing w:val="-1"/>
          <w:sz w:val="24"/>
          <w:szCs w:val="24"/>
        </w:rPr>
        <w:t>с</w:t>
      </w:r>
      <w:r>
        <w:rPr>
          <w:sz w:val="24"/>
          <w:szCs w:val="24"/>
        </w:rPr>
        <w:t>е</w:t>
      </w:r>
      <w:r>
        <w:rPr>
          <w:spacing w:val="7"/>
          <w:sz w:val="24"/>
          <w:szCs w:val="24"/>
        </w:rPr>
        <w:t xml:space="preserve"> </w:t>
      </w:r>
      <w:r>
        <w:rPr>
          <w:spacing w:val="1"/>
          <w:sz w:val="24"/>
          <w:szCs w:val="24"/>
        </w:rPr>
        <w:t>п</w:t>
      </w:r>
      <w:r>
        <w:rPr>
          <w:sz w:val="24"/>
          <w:szCs w:val="24"/>
        </w:rPr>
        <w:t>ов</w:t>
      </w:r>
      <w:r>
        <w:rPr>
          <w:spacing w:val="-1"/>
          <w:sz w:val="24"/>
          <w:szCs w:val="24"/>
        </w:rPr>
        <w:t>е</w:t>
      </w:r>
      <w:r>
        <w:rPr>
          <w:sz w:val="24"/>
          <w:szCs w:val="24"/>
        </w:rPr>
        <w:t>рљ</w:t>
      </w:r>
      <w:r>
        <w:rPr>
          <w:spacing w:val="1"/>
          <w:sz w:val="24"/>
          <w:szCs w:val="24"/>
        </w:rPr>
        <w:t>и</w:t>
      </w:r>
      <w:r>
        <w:rPr>
          <w:sz w:val="24"/>
          <w:szCs w:val="24"/>
        </w:rPr>
        <w:t>в</w:t>
      </w:r>
      <w:r>
        <w:rPr>
          <w:spacing w:val="-2"/>
          <w:sz w:val="24"/>
          <w:szCs w:val="24"/>
        </w:rPr>
        <w:t>и</w:t>
      </w:r>
      <w:r>
        <w:rPr>
          <w:sz w:val="24"/>
          <w:szCs w:val="24"/>
        </w:rPr>
        <w:t>м</w:t>
      </w:r>
      <w:r>
        <w:rPr>
          <w:spacing w:val="7"/>
          <w:sz w:val="24"/>
          <w:szCs w:val="24"/>
        </w:rPr>
        <w:t xml:space="preserve"> </w:t>
      </w:r>
      <w:r>
        <w:rPr>
          <w:spacing w:val="-1"/>
          <w:sz w:val="24"/>
          <w:szCs w:val="24"/>
        </w:rPr>
        <w:t>сма</w:t>
      </w:r>
      <w:r>
        <w:rPr>
          <w:sz w:val="24"/>
          <w:szCs w:val="24"/>
        </w:rPr>
        <w:t>тра</w:t>
      </w:r>
      <w:r>
        <w:rPr>
          <w:spacing w:val="7"/>
          <w:sz w:val="24"/>
          <w:szCs w:val="24"/>
        </w:rPr>
        <w:t xml:space="preserve"> </w:t>
      </w:r>
      <w:r>
        <w:rPr>
          <w:spacing w:val="1"/>
          <w:sz w:val="24"/>
          <w:szCs w:val="24"/>
        </w:rPr>
        <w:t>с</w:t>
      </w:r>
      <w:r>
        <w:rPr>
          <w:spacing w:val="-1"/>
          <w:sz w:val="24"/>
          <w:szCs w:val="24"/>
        </w:rPr>
        <w:t>ам</w:t>
      </w:r>
      <w:r>
        <w:rPr>
          <w:sz w:val="24"/>
          <w:szCs w:val="24"/>
        </w:rPr>
        <w:t>о</w:t>
      </w:r>
      <w:r>
        <w:rPr>
          <w:spacing w:val="8"/>
          <w:sz w:val="24"/>
          <w:szCs w:val="24"/>
        </w:rPr>
        <w:t xml:space="preserve"> </w:t>
      </w:r>
      <w:r>
        <w:rPr>
          <w:sz w:val="24"/>
          <w:szCs w:val="24"/>
        </w:rPr>
        <w:t>одр</w:t>
      </w:r>
      <w:r>
        <w:rPr>
          <w:spacing w:val="-1"/>
          <w:sz w:val="24"/>
          <w:szCs w:val="24"/>
        </w:rPr>
        <w:t>е</w:t>
      </w:r>
      <w:r>
        <w:rPr>
          <w:spacing w:val="1"/>
          <w:sz w:val="24"/>
          <w:szCs w:val="24"/>
        </w:rPr>
        <w:t>ђ</w:t>
      </w:r>
      <w:r>
        <w:rPr>
          <w:spacing w:val="-1"/>
          <w:sz w:val="24"/>
          <w:szCs w:val="24"/>
        </w:rPr>
        <w:t>е</w:t>
      </w:r>
      <w:r>
        <w:rPr>
          <w:spacing w:val="1"/>
          <w:sz w:val="24"/>
          <w:szCs w:val="24"/>
        </w:rPr>
        <w:t>н</w:t>
      </w:r>
      <w:r>
        <w:rPr>
          <w:sz w:val="24"/>
          <w:szCs w:val="24"/>
        </w:rPr>
        <w:t>и</w:t>
      </w:r>
      <w:r>
        <w:rPr>
          <w:spacing w:val="9"/>
          <w:sz w:val="24"/>
          <w:szCs w:val="24"/>
        </w:rPr>
        <w:t xml:space="preserve"> </w:t>
      </w:r>
      <w:r>
        <w:rPr>
          <w:spacing w:val="1"/>
          <w:sz w:val="24"/>
          <w:szCs w:val="24"/>
        </w:rPr>
        <w:t>п</w:t>
      </w:r>
      <w:r>
        <w:rPr>
          <w:sz w:val="24"/>
          <w:szCs w:val="24"/>
        </w:rPr>
        <w:t>од</w:t>
      </w:r>
      <w:r>
        <w:rPr>
          <w:spacing w:val="-1"/>
          <w:sz w:val="24"/>
          <w:szCs w:val="24"/>
        </w:rPr>
        <w:t>а</w:t>
      </w:r>
      <w:r>
        <w:rPr>
          <w:sz w:val="24"/>
          <w:szCs w:val="24"/>
        </w:rPr>
        <w:t>т</w:t>
      </w:r>
      <w:r>
        <w:rPr>
          <w:spacing w:val="-1"/>
          <w:sz w:val="24"/>
          <w:szCs w:val="24"/>
        </w:rPr>
        <w:t>а</w:t>
      </w:r>
      <w:r>
        <w:rPr>
          <w:sz w:val="24"/>
          <w:szCs w:val="24"/>
        </w:rPr>
        <w:t>к</w:t>
      </w:r>
      <w:r>
        <w:rPr>
          <w:spacing w:val="8"/>
          <w:sz w:val="24"/>
          <w:szCs w:val="24"/>
        </w:rPr>
        <w:t xml:space="preserve"> </w:t>
      </w:r>
      <w:r>
        <w:rPr>
          <w:spacing w:val="-1"/>
          <w:sz w:val="24"/>
          <w:szCs w:val="24"/>
        </w:rPr>
        <w:t>са</w:t>
      </w:r>
      <w:r>
        <w:rPr>
          <w:sz w:val="24"/>
          <w:szCs w:val="24"/>
        </w:rPr>
        <w:t>држ</w:t>
      </w:r>
      <w:r>
        <w:rPr>
          <w:spacing w:val="-1"/>
          <w:sz w:val="24"/>
          <w:szCs w:val="24"/>
        </w:rPr>
        <w:t>а</w:t>
      </w:r>
      <w:r>
        <w:rPr>
          <w:sz w:val="24"/>
          <w:szCs w:val="24"/>
        </w:rPr>
        <w:t>н</w:t>
      </w:r>
      <w:r>
        <w:rPr>
          <w:spacing w:val="11"/>
          <w:sz w:val="24"/>
          <w:szCs w:val="24"/>
        </w:rPr>
        <w:t xml:space="preserve"> </w:t>
      </w:r>
      <w:r>
        <w:rPr>
          <w:sz w:val="24"/>
          <w:szCs w:val="24"/>
        </w:rPr>
        <w:t xml:space="preserve">у </w:t>
      </w:r>
      <w:r>
        <w:rPr>
          <w:spacing w:val="2"/>
          <w:sz w:val="24"/>
          <w:szCs w:val="24"/>
        </w:rPr>
        <w:t>д</w:t>
      </w:r>
      <w:r>
        <w:rPr>
          <w:sz w:val="24"/>
          <w:szCs w:val="24"/>
        </w:rPr>
        <w:t>о</w:t>
      </w:r>
      <w:r>
        <w:rPr>
          <w:spacing w:val="3"/>
          <w:sz w:val="24"/>
          <w:szCs w:val="24"/>
        </w:rPr>
        <w:t>к</w:t>
      </w:r>
      <w:r>
        <w:rPr>
          <w:spacing w:val="-5"/>
          <w:sz w:val="24"/>
          <w:szCs w:val="24"/>
        </w:rPr>
        <w:t>у</w:t>
      </w:r>
      <w:r>
        <w:rPr>
          <w:spacing w:val="-1"/>
          <w:sz w:val="24"/>
          <w:szCs w:val="24"/>
        </w:rPr>
        <w:t>ме</w:t>
      </w:r>
      <w:r>
        <w:rPr>
          <w:spacing w:val="1"/>
          <w:sz w:val="24"/>
          <w:szCs w:val="24"/>
        </w:rPr>
        <w:t>н</w:t>
      </w:r>
      <w:r>
        <w:rPr>
          <w:spacing w:val="3"/>
          <w:sz w:val="24"/>
          <w:szCs w:val="24"/>
        </w:rPr>
        <w:t>т</w:t>
      </w:r>
      <w:r>
        <w:rPr>
          <w:sz w:val="24"/>
          <w:szCs w:val="24"/>
        </w:rPr>
        <w:t>у</w:t>
      </w:r>
      <w:r>
        <w:rPr>
          <w:spacing w:val="3"/>
          <w:sz w:val="24"/>
          <w:szCs w:val="24"/>
        </w:rPr>
        <w:t xml:space="preserve"> </w:t>
      </w:r>
      <w:r>
        <w:rPr>
          <w:spacing w:val="1"/>
          <w:sz w:val="24"/>
          <w:szCs w:val="24"/>
        </w:rPr>
        <w:t>к</w:t>
      </w:r>
      <w:r>
        <w:rPr>
          <w:sz w:val="24"/>
          <w:szCs w:val="24"/>
        </w:rPr>
        <w:t>оји</w:t>
      </w:r>
      <w:r>
        <w:rPr>
          <w:spacing w:val="9"/>
          <w:sz w:val="24"/>
          <w:szCs w:val="24"/>
        </w:rPr>
        <w:t xml:space="preserve"> </w:t>
      </w:r>
      <w:r>
        <w:rPr>
          <w:sz w:val="24"/>
          <w:szCs w:val="24"/>
        </w:rPr>
        <w:t>је до</w:t>
      </w:r>
      <w:r>
        <w:rPr>
          <w:spacing w:val="-1"/>
          <w:sz w:val="24"/>
          <w:szCs w:val="24"/>
        </w:rPr>
        <w:t>с</w:t>
      </w:r>
      <w:r>
        <w:rPr>
          <w:sz w:val="24"/>
          <w:szCs w:val="24"/>
        </w:rPr>
        <w:t>т</w:t>
      </w:r>
      <w:r>
        <w:rPr>
          <w:spacing w:val="-1"/>
          <w:sz w:val="24"/>
          <w:szCs w:val="24"/>
        </w:rPr>
        <w:t>а</w:t>
      </w:r>
      <w:r>
        <w:rPr>
          <w:sz w:val="24"/>
          <w:szCs w:val="24"/>
        </w:rPr>
        <w:t>вљен</w:t>
      </w:r>
      <w:r>
        <w:rPr>
          <w:spacing w:val="4"/>
          <w:sz w:val="24"/>
          <w:szCs w:val="24"/>
        </w:rPr>
        <w:t xml:space="preserve"> </w:t>
      </w:r>
      <w:r>
        <w:rPr>
          <w:spacing w:val="-7"/>
          <w:sz w:val="24"/>
          <w:szCs w:val="24"/>
        </w:rPr>
        <w:t>у</w:t>
      </w:r>
      <w:r>
        <w:rPr>
          <w:sz w:val="24"/>
          <w:szCs w:val="24"/>
        </w:rPr>
        <w:t>з</w:t>
      </w:r>
      <w:r>
        <w:rPr>
          <w:spacing w:val="2"/>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5"/>
          <w:sz w:val="24"/>
          <w:szCs w:val="24"/>
        </w:rPr>
        <w:t>д</w:t>
      </w:r>
      <w:r>
        <w:rPr>
          <w:spacing w:val="-5"/>
          <w:sz w:val="24"/>
          <w:szCs w:val="24"/>
        </w:rPr>
        <w:t>у</w:t>
      </w:r>
      <w:r>
        <w:rPr>
          <w:sz w:val="24"/>
          <w:szCs w:val="24"/>
        </w:rPr>
        <w:t>,</w:t>
      </w:r>
      <w:r>
        <w:rPr>
          <w:spacing w:val="1"/>
          <w:sz w:val="24"/>
          <w:szCs w:val="24"/>
        </w:rPr>
        <w:t xml:space="preserve"> п</w:t>
      </w:r>
      <w:r>
        <w:rPr>
          <w:sz w:val="24"/>
          <w:szCs w:val="24"/>
        </w:rPr>
        <w:t>ов</w:t>
      </w:r>
      <w:r>
        <w:rPr>
          <w:spacing w:val="-1"/>
          <w:sz w:val="24"/>
          <w:szCs w:val="24"/>
        </w:rPr>
        <w:t>е</w:t>
      </w:r>
      <w:r>
        <w:rPr>
          <w:sz w:val="24"/>
          <w:szCs w:val="24"/>
        </w:rPr>
        <w:t>рљ</w:t>
      </w:r>
      <w:r>
        <w:rPr>
          <w:spacing w:val="1"/>
          <w:sz w:val="24"/>
          <w:szCs w:val="24"/>
        </w:rPr>
        <w:t>и</w:t>
      </w:r>
      <w:r>
        <w:rPr>
          <w:sz w:val="24"/>
          <w:szCs w:val="24"/>
        </w:rPr>
        <w:t>в</w:t>
      </w:r>
      <w:r>
        <w:rPr>
          <w:spacing w:val="1"/>
          <w:sz w:val="24"/>
          <w:szCs w:val="24"/>
        </w:rPr>
        <w:t xml:space="preserve"> п</w:t>
      </w:r>
      <w:r>
        <w:rPr>
          <w:sz w:val="24"/>
          <w:szCs w:val="24"/>
        </w:rPr>
        <w:t>од</w:t>
      </w:r>
      <w:r>
        <w:rPr>
          <w:spacing w:val="-1"/>
          <w:sz w:val="24"/>
          <w:szCs w:val="24"/>
        </w:rPr>
        <w:t>а</w:t>
      </w:r>
      <w:r>
        <w:rPr>
          <w:sz w:val="24"/>
          <w:szCs w:val="24"/>
        </w:rPr>
        <w:t>т</w:t>
      </w:r>
      <w:r>
        <w:rPr>
          <w:spacing w:val="-1"/>
          <w:sz w:val="24"/>
          <w:szCs w:val="24"/>
        </w:rPr>
        <w:t>а</w:t>
      </w:r>
      <w:r>
        <w:rPr>
          <w:sz w:val="24"/>
          <w:szCs w:val="24"/>
        </w:rPr>
        <w:t xml:space="preserve">к </w:t>
      </w:r>
      <w:r>
        <w:rPr>
          <w:spacing w:val="-1"/>
          <w:sz w:val="24"/>
          <w:szCs w:val="24"/>
        </w:rPr>
        <w:t>м</w:t>
      </w:r>
      <w:r>
        <w:rPr>
          <w:sz w:val="24"/>
          <w:szCs w:val="24"/>
        </w:rPr>
        <w:t>ора да</w:t>
      </w:r>
      <w:r>
        <w:rPr>
          <w:spacing w:val="1"/>
          <w:sz w:val="24"/>
          <w:szCs w:val="24"/>
        </w:rPr>
        <w:t xml:space="preserve"> </w:t>
      </w:r>
      <w:r>
        <w:rPr>
          <w:spacing w:val="2"/>
          <w:sz w:val="24"/>
          <w:szCs w:val="24"/>
        </w:rPr>
        <w:t>б</w:t>
      </w:r>
      <w:r>
        <w:rPr>
          <w:spacing w:val="-5"/>
          <w:sz w:val="24"/>
          <w:szCs w:val="24"/>
        </w:rPr>
        <w:t>у</w:t>
      </w:r>
      <w:r>
        <w:rPr>
          <w:sz w:val="24"/>
          <w:szCs w:val="24"/>
        </w:rPr>
        <w:t>де</w:t>
      </w:r>
      <w:r>
        <w:rPr>
          <w:spacing w:val="1"/>
          <w:sz w:val="24"/>
          <w:szCs w:val="24"/>
        </w:rPr>
        <w:t xml:space="preserve"> </w:t>
      </w:r>
      <w:r>
        <w:rPr>
          <w:sz w:val="24"/>
          <w:szCs w:val="24"/>
        </w:rPr>
        <w:t>об</w:t>
      </w:r>
      <w:r>
        <w:rPr>
          <w:spacing w:val="-1"/>
          <w:sz w:val="24"/>
          <w:szCs w:val="24"/>
        </w:rPr>
        <w:t>е</w:t>
      </w:r>
      <w:r>
        <w:rPr>
          <w:sz w:val="24"/>
          <w:szCs w:val="24"/>
        </w:rPr>
        <w:t>л</w:t>
      </w:r>
      <w:r>
        <w:rPr>
          <w:spacing w:val="-1"/>
          <w:sz w:val="24"/>
          <w:szCs w:val="24"/>
        </w:rPr>
        <w:t>е</w:t>
      </w:r>
      <w:r>
        <w:rPr>
          <w:spacing w:val="2"/>
          <w:sz w:val="24"/>
          <w:szCs w:val="24"/>
        </w:rPr>
        <w:t>ж</w:t>
      </w:r>
      <w:r>
        <w:rPr>
          <w:spacing w:val="-1"/>
          <w:sz w:val="24"/>
          <w:szCs w:val="24"/>
        </w:rPr>
        <w:t>е</w:t>
      </w:r>
      <w:r>
        <w:rPr>
          <w:sz w:val="24"/>
          <w:szCs w:val="24"/>
        </w:rPr>
        <w:t>н</w:t>
      </w:r>
      <w:r>
        <w:rPr>
          <w:spacing w:val="2"/>
          <w:sz w:val="24"/>
          <w:szCs w:val="24"/>
        </w:rPr>
        <w:t xml:space="preserve"> </w:t>
      </w:r>
      <w:r>
        <w:rPr>
          <w:spacing w:val="1"/>
          <w:sz w:val="24"/>
          <w:szCs w:val="24"/>
        </w:rPr>
        <w:t>ц</w:t>
      </w:r>
      <w:r>
        <w:rPr>
          <w:spacing w:val="-2"/>
          <w:sz w:val="24"/>
          <w:szCs w:val="24"/>
        </w:rPr>
        <w:t>р</w:t>
      </w:r>
      <w:r>
        <w:rPr>
          <w:sz w:val="24"/>
          <w:szCs w:val="24"/>
        </w:rPr>
        <w:t>в</w:t>
      </w:r>
      <w:r>
        <w:rPr>
          <w:spacing w:val="-1"/>
          <w:sz w:val="24"/>
          <w:szCs w:val="24"/>
        </w:rPr>
        <w:t>е</w:t>
      </w:r>
      <w:r>
        <w:rPr>
          <w:spacing w:val="1"/>
          <w:sz w:val="24"/>
          <w:szCs w:val="24"/>
        </w:rPr>
        <w:t>н</w:t>
      </w:r>
      <w:r>
        <w:rPr>
          <w:sz w:val="24"/>
          <w:szCs w:val="24"/>
        </w:rPr>
        <w:t>ом</w:t>
      </w:r>
      <w:r>
        <w:rPr>
          <w:spacing w:val="1"/>
          <w:sz w:val="24"/>
          <w:szCs w:val="24"/>
        </w:rPr>
        <w:t xml:space="preserve"> </w:t>
      </w:r>
      <w:r>
        <w:rPr>
          <w:sz w:val="24"/>
          <w:szCs w:val="24"/>
        </w:rPr>
        <w:t>бојом,</w:t>
      </w:r>
      <w:r>
        <w:rPr>
          <w:spacing w:val="1"/>
          <w:sz w:val="24"/>
          <w:szCs w:val="24"/>
        </w:rPr>
        <w:t xml:space="preserve"> п</w:t>
      </w:r>
      <w:r>
        <w:rPr>
          <w:sz w:val="24"/>
          <w:szCs w:val="24"/>
        </w:rPr>
        <w:t>ор</w:t>
      </w:r>
      <w:r>
        <w:rPr>
          <w:spacing w:val="-1"/>
          <w:sz w:val="24"/>
          <w:szCs w:val="24"/>
        </w:rPr>
        <w:t>е</w:t>
      </w:r>
      <w:r>
        <w:rPr>
          <w:sz w:val="24"/>
          <w:szCs w:val="24"/>
        </w:rPr>
        <w:t>д</w:t>
      </w:r>
      <w:r>
        <w:rPr>
          <w:spacing w:val="2"/>
          <w:sz w:val="24"/>
          <w:szCs w:val="24"/>
        </w:rPr>
        <w:t xml:space="preserve"> </w:t>
      </w:r>
      <w:r>
        <w:rPr>
          <w:sz w:val="24"/>
          <w:szCs w:val="24"/>
        </w:rPr>
        <w:t>њ</w:t>
      </w:r>
      <w:r>
        <w:rPr>
          <w:spacing w:val="-2"/>
          <w:sz w:val="24"/>
          <w:szCs w:val="24"/>
        </w:rPr>
        <w:t>е</w:t>
      </w:r>
      <w:r>
        <w:rPr>
          <w:sz w:val="24"/>
          <w:szCs w:val="24"/>
        </w:rPr>
        <w:t xml:space="preserve">га </w:t>
      </w:r>
      <w:r>
        <w:rPr>
          <w:spacing w:val="-1"/>
          <w:sz w:val="24"/>
          <w:szCs w:val="24"/>
        </w:rPr>
        <w:t>м</w:t>
      </w:r>
      <w:r>
        <w:rPr>
          <w:sz w:val="24"/>
          <w:szCs w:val="24"/>
        </w:rPr>
        <w:t>ора да</w:t>
      </w:r>
      <w:r>
        <w:rPr>
          <w:spacing w:val="3"/>
          <w:sz w:val="24"/>
          <w:szCs w:val="24"/>
        </w:rPr>
        <w:t xml:space="preserve"> </w:t>
      </w:r>
      <w:r>
        <w:rPr>
          <w:spacing w:val="5"/>
          <w:sz w:val="24"/>
          <w:szCs w:val="24"/>
        </w:rPr>
        <w:t>б</w:t>
      </w:r>
      <w:r>
        <w:rPr>
          <w:spacing w:val="-5"/>
          <w:sz w:val="24"/>
          <w:szCs w:val="24"/>
        </w:rPr>
        <w:t>у</w:t>
      </w:r>
      <w:r>
        <w:rPr>
          <w:sz w:val="24"/>
          <w:szCs w:val="24"/>
        </w:rPr>
        <w:t>де</w:t>
      </w:r>
      <w:r>
        <w:rPr>
          <w:spacing w:val="3"/>
          <w:sz w:val="24"/>
          <w:szCs w:val="24"/>
        </w:rPr>
        <w:t xml:space="preserve"> </w:t>
      </w:r>
      <w:r>
        <w:rPr>
          <w:spacing w:val="1"/>
          <w:sz w:val="24"/>
          <w:szCs w:val="24"/>
        </w:rPr>
        <w:t>н</w:t>
      </w:r>
      <w:r>
        <w:rPr>
          <w:spacing w:val="-1"/>
          <w:sz w:val="24"/>
          <w:szCs w:val="24"/>
        </w:rPr>
        <w:t>а</w:t>
      </w:r>
      <w:r>
        <w:rPr>
          <w:sz w:val="24"/>
          <w:szCs w:val="24"/>
        </w:rPr>
        <w:t>в</w:t>
      </w:r>
      <w:r>
        <w:rPr>
          <w:spacing w:val="-1"/>
          <w:sz w:val="24"/>
          <w:szCs w:val="24"/>
        </w:rPr>
        <w:t>е</w:t>
      </w:r>
      <w:r>
        <w:rPr>
          <w:sz w:val="24"/>
          <w:szCs w:val="24"/>
        </w:rPr>
        <w:t>д</w:t>
      </w:r>
      <w:r>
        <w:rPr>
          <w:spacing w:val="-1"/>
          <w:sz w:val="24"/>
          <w:szCs w:val="24"/>
        </w:rPr>
        <w:t>е</w:t>
      </w:r>
      <w:r>
        <w:rPr>
          <w:spacing w:val="1"/>
          <w:sz w:val="24"/>
          <w:szCs w:val="24"/>
        </w:rPr>
        <w:t>н</w:t>
      </w:r>
      <w:r>
        <w:rPr>
          <w:sz w:val="24"/>
          <w:szCs w:val="24"/>
        </w:rPr>
        <w:t>о</w:t>
      </w:r>
      <w:r>
        <w:rPr>
          <w:spacing w:val="3"/>
          <w:sz w:val="24"/>
          <w:szCs w:val="24"/>
        </w:rPr>
        <w:t xml:space="preserve"> </w:t>
      </w:r>
      <w:r>
        <w:rPr>
          <w:spacing w:val="1"/>
          <w:sz w:val="24"/>
          <w:szCs w:val="24"/>
        </w:rPr>
        <w:t>„</w:t>
      </w:r>
      <w:r>
        <w:rPr>
          <w:sz w:val="24"/>
          <w:szCs w:val="24"/>
        </w:rPr>
        <w:t>П</w:t>
      </w:r>
      <w:r>
        <w:rPr>
          <w:spacing w:val="-1"/>
          <w:sz w:val="24"/>
          <w:szCs w:val="24"/>
        </w:rPr>
        <w:t>О</w:t>
      </w:r>
      <w:r>
        <w:rPr>
          <w:spacing w:val="-2"/>
          <w:sz w:val="24"/>
          <w:szCs w:val="24"/>
        </w:rPr>
        <w:t>В</w:t>
      </w:r>
      <w:r>
        <w:rPr>
          <w:sz w:val="24"/>
          <w:szCs w:val="24"/>
        </w:rPr>
        <w:t>ЕРЉ</w:t>
      </w:r>
      <w:r>
        <w:rPr>
          <w:spacing w:val="2"/>
          <w:sz w:val="24"/>
          <w:szCs w:val="24"/>
        </w:rPr>
        <w:t>И</w:t>
      </w:r>
      <w:r>
        <w:rPr>
          <w:spacing w:val="-2"/>
          <w:sz w:val="24"/>
          <w:szCs w:val="24"/>
        </w:rPr>
        <w:t>В</w:t>
      </w:r>
      <w:r>
        <w:rPr>
          <w:sz w:val="24"/>
          <w:szCs w:val="24"/>
        </w:rPr>
        <w:t>О</w:t>
      </w:r>
      <w:r>
        <w:rPr>
          <w:spacing w:val="-1"/>
          <w:sz w:val="24"/>
          <w:szCs w:val="24"/>
        </w:rPr>
        <w:t>“</w:t>
      </w:r>
      <w:r>
        <w:rPr>
          <w:sz w:val="24"/>
          <w:szCs w:val="24"/>
        </w:rPr>
        <w:t>,</w:t>
      </w:r>
      <w:r>
        <w:rPr>
          <w:spacing w:val="3"/>
          <w:sz w:val="24"/>
          <w:szCs w:val="24"/>
        </w:rPr>
        <w:t xml:space="preserve"> </w:t>
      </w:r>
      <w:r>
        <w:rPr>
          <w:sz w:val="24"/>
          <w:szCs w:val="24"/>
        </w:rPr>
        <w:t>а</w:t>
      </w:r>
      <w:r>
        <w:rPr>
          <w:spacing w:val="2"/>
          <w:sz w:val="24"/>
          <w:szCs w:val="24"/>
        </w:rPr>
        <w:t xml:space="preserve"> </w:t>
      </w:r>
      <w:r>
        <w:rPr>
          <w:spacing w:val="1"/>
          <w:sz w:val="24"/>
          <w:szCs w:val="24"/>
        </w:rPr>
        <w:t>исп</w:t>
      </w:r>
      <w:r>
        <w:rPr>
          <w:sz w:val="24"/>
          <w:szCs w:val="24"/>
        </w:rPr>
        <w:t>од</w:t>
      </w:r>
      <w:r>
        <w:rPr>
          <w:spacing w:val="1"/>
          <w:sz w:val="24"/>
          <w:szCs w:val="24"/>
        </w:rPr>
        <w:t xml:space="preserve"> п</w:t>
      </w:r>
      <w:r>
        <w:rPr>
          <w:sz w:val="24"/>
          <w:szCs w:val="24"/>
        </w:rPr>
        <w:t>о</w:t>
      </w:r>
      <w:r>
        <w:rPr>
          <w:spacing w:val="-1"/>
          <w:sz w:val="24"/>
          <w:szCs w:val="24"/>
        </w:rPr>
        <w:t>ме</w:t>
      </w:r>
      <w:r>
        <w:rPr>
          <w:spacing w:val="3"/>
          <w:sz w:val="24"/>
          <w:szCs w:val="24"/>
        </w:rPr>
        <w:t>н</w:t>
      </w:r>
      <w:r>
        <w:rPr>
          <w:spacing w:val="-7"/>
          <w:sz w:val="24"/>
          <w:szCs w:val="24"/>
        </w:rPr>
        <w:t>у</w:t>
      </w:r>
      <w:r>
        <w:rPr>
          <w:spacing w:val="3"/>
          <w:sz w:val="24"/>
          <w:szCs w:val="24"/>
        </w:rPr>
        <w:t>т</w:t>
      </w:r>
      <w:r>
        <w:rPr>
          <w:sz w:val="24"/>
          <w:szCs w:val="24"/>
        </w:rPr>
        <w:t>е о</w:t>
      </w:r>
      <w:r>
        <w:rPr>
          <w:spacing w:val="1"/>
          <w:sz w:val="24"/>
          <w:szCs w:val="24"/>
        </w:rPr>
        <w:t>з</w:t>
      </w:r>
      <w:r>
        <w:rPr>
          <w:spacing w:val="9"/>
          <w:sz w:val="24"/>
          <w:szCs w:val="24"/>
        </w:rPr>
        <w:t>н</w:t>
      </w:r>
      <w:r>
        <w:rPr>
          <w:spacing w:val="-1"/>
          <w:sz w:val="24"/>
          <w:szCs w:val="24"/>
        </w:rPr>
        <w:t>а</w:t>
      </w:r>
      <w:r>
        <w:rPr>
          <w:spacing w:val="1"/>
          <w:sz w:val="24"/>
          <w:szCs w:val="24"/>
        </w:rPr>
        <w:t>к</w:t>
      </w:r>
      <w:r>
        <w:rPr>
          <w:sz w:val="24"/>
          <w:szCs w:val="24"/>
        </w:rPr>
        <w:t xml:space="preserve">е </w:t>
      </w:r>
      <w:r>
        <w:rPr>
          <w:spacing w:val="3"/>
          <w:sz w:val="24"/>
          <w:szCs w:val="24"/>
        </w:rPr>
        <w:t>п</w:t>
      </w:r>
      <w:r>
        <w:rPr>
          <w:sz w:val="24"/>
          <w:szCs w:val="24"/>
        </w:rPr>
        <w:t>от</w:t>
      </w:r>
      <w:r>
        <w:rPr>
          <w:spacing w:val="2"/>
          <w:sz w:val="24"/>
          <w:szCs w:val="24"/>
        </w:rPr>
        <w:t>п</w:t>
      </w:r>
      <w:r>
        <w:rPr>
          <w:spacing w:val="1"/>
          <w:sz w:val="24"/>
          <w:szCs w:val="24"/>
        </w:rPr>
        <w:t>и</w:t>
      </w:r>
      <w:r>
        <w:rPr>
          <w:sz w:val="24"/>
          <w:szCs w:val="24"/>
        </w:rPr>
        <w:t>с овл</w:t>
      </w:r>
      <w:r>
        <w:rPr>
          <w:spacing w:val="-1"/>
          <w:sz w:val="24"/>
          <w:szCs w:val="24"/>
        </w:rPr>
        <w:t>а</w:t>
      </w:r>
      <w:r>
        <w:rPr>
          <w:sz w:val="24"/>
          <w:szCs w:val="24"/>
        </w:rPr>
        <w:t>шћ</w:t>
      </w:r>
      <w:r>
        <w:rPr>
          <w:spacing w:val="-1"/>
          <w:sz w:val="24"/>
          <w:szCs w:val="24"/>
        </w:rPr>
        <w:t>е</w:t>
      </w:r>
      <w:r>
        <w:rPr>
          <w:spacing w:val="1"/>
          <w:sz w:val="24"/>
          <w:szCs w:val="24"/>
        </w:rPr>
        <w:t>н</w:t>
      </w:r>
      <w:r>
        <w:rPr>
          <w:sz w:val="24"/>
          <w:szCs w:val="24"/>
        </w:rPr>
        <w:t>ог</w:t>
      </w:r>
      <w:r>
        <w:rPr>
          <w:spacing w:val="1"/>
          <w:sz w:val="24"/>
          <w:szCs w:val="24"/>
        </w:rPr>
        <w:t xml:space="preserve"> </w:t>
      </w:r>
      <w:r>
        <w:rPr>
          <w:sz w:val="24"/>
          <w:szCs w:val="24"/>
        </w:rPr>
        <w:t>л</w:t>
      </w:r>
      <w:r>
        <w:rPr>
          <w:spacing w:val="1"/>
          <w:sz w:val="24"/>
          <w:szCs w:val="24"/>
        </w:rPr>
        <w:t>иц</w:t>
      </w:r>
      <w:r>
        <w:rPr>
          <w:sz w:val="24"/>
          <w:szCs w:val="24"/>
        </w:rPr>
        <w:t xml:space="preserve">а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ача</w:t>
      </w:r>
      <w:r>
        <w:rPr>
          <w:sz w:val="24"/>
          <w:szCs w:val="24"/>
        </w:rPr>
        <w:t>.</w:t>
      </w:r>
    </w:p>
    <w:p w:rsidR="00AD7279" w:rsidRDefault="007430F8">
      <w:pPr>
        <w:ind w:left="113" w:right="85" w:firstLine="540"/>
        <w:jc w:val="both"/>
        <w:rPr>
          <w:sz w:val="24"/>
          <w:szCs w:val="24"/>
        </w:rPr>
      </w:pPr>
      <w:r>
        <w:rPr>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sidR="002453BC">
        <w:rPr>
          <w:sz w:val="24"/>
          <w:szCs w:val="24"/>
        </w:rPr>
        <w:t xml:space="preserve"> </w:t>
      </w:r>
      <w:r>
        <w:rPr>
          <w:spacing w:val="1"/>
          <w:sz w:val="24"/>
          <w:szCs w:val="24"/>
        </w:rPr>
        <w:t>н</w:t>
      </w:r>
      <w:r>
        <w:rPr>
          <w:sz w:val="24"/>
          <w:szCs w:val="24"/>
        </w:rPr>
        <w:t>е</w:t>
      </w:r>
      <w:r w:rsidR="002453BC">
        <w:rPr>
          <w:sz w:val="24"/>
          <w:szCs w:val="24"/>
        </w:rPr>
        <w:t xml:space="preserve"> </w:t>
      </w:r>
      <w:r>
        <w:rPr>
          <w:sz w:val="24"/>
          <w:szCs w:val="24"/>
        </w:rPr>
        <w:t>одгов</w:t>
      </w:r>
      <w:r>
        <w:rPr>
          <w:spacing w:val="-1"/>
          <w:sz w:val="24"/>
          <w:szCs w:val="24"/>
        </w:rPr>
        <w:t>а</w:t>
      </w:r>
      <w:r>
        <w:rPr>
          <w:sz w:val="24"/>
          <w:szCs w:val="24"/>
        </w:rPr>
        <w:t>ра</w:t>
      </w:r>
      <w:r w:rsidR="002453BC">
        <w:rPr>
          <w:sz w:val="24"/>
          <w:szCs w:val="24"/>
        </w:rPr>
        <w:t xml:space="preserve"> </w:t>
      </w:r>
      <w:r>
        <w:rPr>
          <w:spacing w:val="1"/>
          <w:sz w:val="24"/>
          <w:szCs w:val="24"/>
        </w:rPr>
        <w:t>з</w:t>
      </w:r>
      <w:r>
        <w:rPr>
          <w:sz w:val="24"/>
          <w:szCs w:val="24"/>
        </w:rPr>
        <w:t>а</w:t>
      </w:r>
      <w:r w:rsidR="002453BC">
        <w:rPr>
          <w:sz w:val="24"/>
          <w:szCs w:val="24"/>
        </w:rPr>
        <w:t xml:space="preserve"> </w:t>
      </w:r>
      <w:r>
        <w:rPr>
          <w:spacing w:val="1"/>
          <w:sz w:val="24"/>
          <w:szCs w:val="24"/>
        </w:rPr>
        <w:t>п</w:t>
      </w:r>
      <w:r>
        <w:rPr>
          <w:sz w:val="24"/>
          <w:szCs w:val="24"/>
        </w:rPr>
        <w:t>ов</w:t>
      </w:r>
      <w:r>
        <w:rPr>
          <w:spacing w:val="-1"/>
          <w:sz w:val="24"/>
          <w:szCs w:val="24"/>
        </w:rPr>
        <w:t>е</w:t>
      </w:r>
      <w:r>
        <w:rPr>
          <w:sz w:val="24"/>
          <w:szCs w:val="24"/>
        </w:rPr>
        <w:t>рљ</w:t>
      </w:r>
      <w:r>
        <w:rPr>
          <w:spacing w:val="1"/>
          <w:sz w:val="24"/>
          <w:szCs w:val="24"/>
        </w:rPr>
        <w:t>и</w:t>
      </w:r>
      <w:r>
        <w:rPr>
          <w:sz w:val="24"/>
          <w:szCs w:val="24"/>
        </w:rPr>
        <w:t>во</w:t>
      </w:r>
      <w:r>
        <w:rPr>
          <w:spacing w:val="-1"/>
          <w:sz w:val="24"/>
          <w:szCs w:val="24"/>
        </w:rPr>
        <w:t>с</w:t>
      </w:r>
      <w:r>
        <w:rPr>
          <w:sz w:val="24"/>
          <w:szCs w:val="24"/>
        </w:rPr>
        <w:t>т</w:t>
      </w:r>
      <w:r w:rsidR="002453BC">
        <w:rPr>
          <w:sz w:val="24"/>
          <w:szCs w:val="24"/>
        </w:rPr>
        <w:t xml:space="preserve"> </w:t>
      </w:r>
      <w:r>
        <w:rPr>
          <w:spacing w:val="1"/>
          <w:sz w:val="24"/>
          <w:szCs w:val="24"/>
        </w:rPr>
        <w:t>п</w:t>
      </w:r>
      <w:r>
        <w:rPr>
          <w:sz w:val="24"/>
          <w:szCs w:val="24"/>
        </w:rPr>
        <w:t>о</w:t>
      </w:r>
      <w:r>
        <w:rPr>
          <w:spacing w:val="-2"/>
          <w:sz w:val="24"/>
          <w:szCs w:val="24"/>
        </w:rPr>
        <w:t>д</w:t>
      </w:r>
      <w:r>
        <w:rPr>
          <w:spacing w:val="-1"/>
          <w:sz w:val="24"/>
          <w:szCs w:val="24"/>
        </w:rPr>
        <w:t>а</w:t>
      </w:r>
      <w:r>
        <w:rPr>
          <w:sz w:val="24"/>
          <w:szCs w:val="24"/>
        </w:rPr>
        <w:t>т</w:t>
      </w:r>
      <w:r>
        <w:rPr>
          <w:spacing w:val="-1"/>
          <w:sz w:val="24"/>
          <w:szCs w:val="24"/>
        </w:rPr>
        <w:t>а</w:t>
      </w:r>
      <w:r>
        <w:rPr>
          <w:spacing w:val="1"/>
          <w:sz w:val="24"/>
          <w:szCs w:val="24"/>
        </w:rPr>
        <w:t>к</w:t>
      </w:r>
      <w:r>
        <w:rPr>
          <w:sz w:val="24"/>
          <w:szCs w:val="24"/>
        </w:rPr>
        <w:t>а</w:t>
      </w:r>
      <w:r w:rsidR="002453BC">
        <w:rPr>
          <w:sz w:val="24"/>
          <w:szCs w:val="24"/>
        </w:rPr>
        <w:t xml:space="preserve"> </w:t>
      </w:r>
      <w:r>
        <w:rPr>
          <w:spacing w:val="1"/>
          <w:sz w:val="24"/>
          <w:szCs w:val="24"/>
        </w:rPr>
        <w:t>к</w:t>
      </w:r>
      <w:r>
        <w:rPr>
          <w:sz w:val="24"/>
          <w:szCs w:val="24"/>
        </w:rPr>
        <w:t>оји</w:t>
      </w:r>
      <w:r w:rsidR="002453BC">
        <w:rPr>
          <w:sz w:val="24"/>
          <w:szCs w:val="24"/>
        </w:rPr>
        <w:t xml:space="preserve"> </w:t>
      </w:r>
      <w:r>
        <w:rPr>
          <w:spacing w:val="1"/>
          <w:sz w:val="24"/>
          <w:szCs w:val="24"/>
        </w:rPr>
        <w:t>нис</w:t>
      </w:r>
      <w:r>
        <w:rPr>
          <w:sz w:val="24"/>
          <w:szCs w:val="24"/>
        </w:rPr>
        <w:t>у</w:t>
      </w:r>
      <w:r w:rsidR="002453BC">
        <w:rPr>
          <w:sz w:val="24"/>
          <w:szCs w:val="24"/>
        </w:rPr>
        <w:t xml:space="preserve"> </w:t>
      </w:r>
      <w:r>
        <w:rPr>
          <w:sz w:val="24"/>
          <w:szCs w:val="24"/>
        </w:rPr>
        <w:t>о</w:t>
      </w:r>
      <w:r>
        <w:rPr>
          <w:spacing w:val="1"/>
          <w:sz w:val="24"/>
          <w:szCs w:val="24"/>
        </w:rPr>
        <w:t>зн</w:t>
      </w:r>
      <w:r>
        <w:rPr>
          <w:spacing w:val="-1"/>
          <w:sz w:val="24"/>
          <w:szCs w:val="24"/>
        </w:rPr>
        <w:t>аче</w:t>
      </w:r>
      <w:r>
        <w:rPr>
          <w:spacing w:val="1"/>
          <w:sz w:val="24"/>
          <w:szCs w:val="24"/>
        </w:rPr>
        <w:t>н</w:t>
      </w:r>
      <w:r>
        <w:rPr>
          <w:sz w:val="24"/>
          <w:szCs w:val="24"/>
        </w:rPr>
        <w:t>и</w:t>
      </w:r>
      <w:r w:rsidR="002453BC">
        <w:rPr>
          <w:sz w:val="24"/>
          <w:szCs w:val="24"/>
        </w:rPr>
        <w:t xml:space="preserve"> </w:t>
      </w:r>
      <w:r>
        <w:rPr>
          <w:spacing w:val="1"/>
          <w:sz w:val="24"/>
          <w:szCs w:val="24"/>
        </w:rPr>
        <w:t>н</w:t>
      </w:r>
      <w:r>
        <w:rPr>
          <w:sz w:val="24"/>
          <w:szCs w:val="24"/>
        </w:rPr>
        <w:t>а</w:t>
      </w:r>
      <w:r w:rsidR="002453BC">
        <w:rPr>
          <w:sz w:val="24"/>
          <w:szCs w:val="24"/>
        </w:rPr>
        <w:t xml:space="preserve"> </w:t>
      </w:r>
      <w:r>
        <w:rPr>
          <w:spacing w:val="1"/>
          <w:sz w:val="24"/>
          <w:szCs w:val="24"/>
        </w:rPr>
        <w:t>п</w:t>
      </w:r>
      <w:r>
        <w:rPr>
          <w:sz w:val="24"/>
          <w:szCs w:val="24"/>
        </w:rPr>
        <w:t>о</w:t>
      </w:r>
      <w:r>
        <w:rPr>
          <w:spacing w:val="-1"/>
          <w:sz w:val="24"/>
          <w:szCs w:val="24"/>
        </w:rPr>
        <w:t>ме</w:t>
      </w:r>
      <w:r>
        <w:rPr>
          <w:spacing w:val="3"/>
          <w:sz w:val="24"/>
          <w:szCs w:val="24"/>
        </w:rPr>
        <w:t>н</w:t>
      </w:r>
      <w:r>
        <w:rPr>
          <w:spacing w:val="-7"/>
          <w:sz w:val="24"/>
          <w:szCs w:val="24"/>
        </w:rPr>
        <w:t>у</w:t>
      </w:r>
      <w:r>
        <w:rPr>
          <w:sz w:val="24"/>
          <w:szCs w:val="24"/>
        </w:rPr>
        <w:t xml:space="preserve">ти </w:t>
      </w:r>
      <w:r>
        <w:rPr>
          <w:spacing w:val="1"/>
          <w:sz w:val="24"/>
          <w:szCs w:val="24"/>
        </w:rPr>
        <w:t>н</w:t>
      </w:r>
      <w:r>
        <w:rPr>
          <w:spacing w:val="-1"/>
          <w:sz w:val="24"/>
          <w:szCs w:val="24"/>
        </w:rPr>
        <w:t>ач</w:t>
      </w:r>
      <w:r>
        <w:rPr>
          <w:spacing w:val="1"/>
          <w:sz w:val="24"/>
          <w:szCs w:val="24"/>
        </w:rPr>
        <w:t>ин</w:t>
      </w:r>
      <w:r>
        <w:rPr>
          <w:sz w:val="24"/>
          <w:szCs w:val="24"/>
        </w:rPr>
        <w:t>.</w:t>
      </w:r>
    </w:p>
    <w:p w:rsidR="00AD7279" w:rsidRDefault="00AD7279">
      <w:pPr>
        <w:spacing w:before="1" w:line="280" w:lineRule="exact"/>
        <w:rPr>
          <w:sz w:val="28"/>
          <w:szCs w:val="28"/>
        </w:rPr>
      </w:pPr>
    </w:p>
    <w:p w:rsidR="00AD7279" w:rsidRDefault="00C001AD" w:rsidP="00CE727A">
      <w:pPr>
        <w:ind w:left="113" w:right="5"/>
        <w:jc w:val="both"/>
        <w:rPr>
          <w:sz w:val="24"/>
          <w:szCs w:val="24"/>
        </w:rPr>
      </w:pPr>
      <w:r>
        <w:rPr>
          <w:b/>
          <w:sz w:val="24"/>
          <w:szCs w:val="24"/>
        </w:rPr>
        <w:t>1</w:t>
      </w:r>
      <w:r>
        <w:rPr>
          <w:b/>
          <w:sz w:val="24"/>
          <w:szCs w:val="24"/>
          <w:lang w:val="sr-Cyrl-CS"/>
        </w:rPr>
        <w:t>4</w:t>
      </w:r>
      <w:r w:rsidR="007430F8">
        <w:rPr>
          <w:b/>
          <w:sz w:val="24"/>
          <w:szCs w:val="24"/>
        </w:rPr>
        <w:t>. До</w:t>
      </w:r>
      <w:r w:rsidR="007430F8">
        <w:rPr>
          <w:b/>
          <w:spacing w:val="1"/>
          <w:sz w:val="24"/>
          <w:szCs w:val="24"/>
        </w:rPr>
        <w:t>д</w:t>
      </w:r>
      <w:r w:rsidR="007430F8">
        <w:rPr>
          <w:b/>
          <w:sz w:val="24"/>
          <w:szCs w:val="24"/>
        </w:rPr>
        <w:t>атне</w:t>
      </w:r>
      <w:r w:rsidR="007430F8">
        <w:rPr>
          <w:b/>
          <w:spacing w:val="-1"/>
          <w:sz w:val="24"/>
          <w:szCs w:val="24"/>
        </w:rPr>
        <w:t xml:space="preserve"> </w:t>
      </w:r>
      <w:r w:rsidR="007430F8">
        <w:rPr>
          <w:b/>
          <w:spacing w:val="1"/>
          <w:sz w:val="24"/>
          <w:szCs w:val="24"/>
        </w:rPr>
        <w:t>ин</w:t>
      </w:r>
      <w:r w:rsidR="007430F8">
        <w:rPr>
          <w:b/>
          <w:spacing w:val="-3"/>
          <w:sz w:val="24"/>
          <w:szCs w:val="24"/>
        </w:rPr>
        <w:t>ф</w:t>
      </w:r>
      <w:r w:rsidR="007430F8">
        <w:rPr>
          <w:b/>
          <w:sz w:val="24"/>
          <w:szCs w:val="24"/>
        </w:rPr>
        <w:t>о</w:t>
      </w:r>
      <w:r w:rsidR="007430F8">
        <w:rPr>
          <w:b/>
          <w:spacing w:val="1"/>
          <w:sz w:val="24"/>
          <w:szCs w:val="24"/>
        </w:rPr>
        <w:t>р</w:t>
      </w:r>
      <w:r w:rsidR="007430F8">
        <w:rPr>
          <w:b/>
          <w:sz w:val="24"/>
          <w:szCs w:val="24"/>
        </w:rPr>
        <w:t>ма</w:t>
      </w:r>
      <w:r w:rsidR="007430F8">
        <w:rPr>
          <w:b/>
          <w:spacing w:val="-2"/>
          <w:sz w:val="24"/>
          <w:szCs w:val="24"/>
        </w:rPr>
        <w:t>ц</w:t>
      </w:r>
      <w:r w:rsidR="007430F8">
        <w:rPr>
          <w:b/>
          <w:spacing w:val="1"/>
          <w:sz w:val="24"/>
          <w:szCs w:val="24"/>
        </w:rPr>
        <w:t>и</w:t>
      </w:r>
      <w:r w:rsidR="007430F8">
        <w:rPr>
          <w:b/>
          <w:sz w:val="24"/>
          <w:szCs w:val="24"/>
        </w:rPr>
        <w:t>је</w:t>
      </w:r>
      <w:r w:rsidR="007430F8">
        <w:rPr>
          <w:b/>
          <w:spacing w:val="-2"/>
          <w:sz w:val="24"/>
          <w:szCs w:val="24"/>
        </w:rPr>
        <w:t xml:space="preserve"> </w:t>
      </w:r>
      <w:r w:rsidR="007430F8">
        <w:rPr>
          <w:b/>
          <w:spacing w:val="1"/>
          <w:sz w:val="24"/>
          <w:szCs w:val="24"/>
        </w:rPr>
        <w:t>и</w:t>
      </w:r>
      <w:r w:rsidR="007430F8">
        <w:rPr>
          <w:b/>
          <w:sz w:val="24"/>
          <w:szCs w:val="24"/>
        </w:rPr>
        <w:t xml:space="preserve">ли </w:t>
      </w:r>
      <w:r w:rsidR="007430F8">
        <w:rPr>
          <w:b/>
          <w:spacing w:val="1"/>
          <w:sz w:val="24"/>
          <w:szCs w:val="24"/>
        </w:rPr>
        <w:t>п</w:t>
      </w:r>
      <w:r w:rsidR="007430F8">
        <w:rPr>
          <w:b/>
          <w:sz w:val="24"/>
          <w:szCs w:val="24"/>
        </w:rPr>
        <w:t>о</w:t>
      </w:r>
      <w:r w:rsidR="007430F8">
        <w:rPr>
          <w:b/>
          <w:spacing w:val="-1"/>
          <w:sz w:val="24"/>
          <w:szCs w:val="24"/>
        </w:rPr>
        <w:t>ј</w:t>
      </w:r>
      <w:r w:rsidR="007430F8">
        <w:rPr>
          <w:b/>
          <w:spacing w:val="2"/>
          <w:sz w:val="24"/>
          <w:szCs w:val="24"/>
        </w:rPr>
        <w:t>а</w:t>
      </w:r>
      <w:r w:rsidR="007430F8">
        <w:rPr>
          <w:b/>
          <w:spacing w:val="-6"/>
          <w:sz w:val="24"/>
          <w:szCs w:val="24"/>
        </w:rPr>
        <w:t>ш</w:t>
      </w:r>
      <w:r w:rsidR="007430F8">
        <w:rPr>
          <w:b/>
          <w:sz w:val="24"/>
          <w:szCs w:val="24"/>
        </w:rPr>
        <w:t>њ</w:t>
      </w:r>
      <w:r w:rsidR="007430F8">
        <w:rPr>
          <w:b/>
          <w:spacing w:val="-1"/>
          <w:sz w:val="24"/>
          <w:szCs w:val="24"/>
        </w:rPr>
        <w:t>е</w:t>
      </w:r>
      <w:r w:rsidR="007430F8">
        <w:rPr>
          <w:b/>
          <w:sz w:val="24"/>
          <w:szCs w:val="24"/>
        </w:rPr>
        <w:t>ња у</w:t>
      </w:r>
      <w:r w:rsidR="007430F8">
        <w:rPr>
          <w:b/>
          <w:spacing w:val="2"/>
          <w:sz w:val="24"/>
          <w:szCs w:val="24"/>
        </w:rPr>
        <w:t xml:space="preserve"> </w:t>
      </w:r>
      <w:r w:rsidR="007430F8">
        <w:rPr>
          <w:b/>
          <w:sz w:val="24"/>
          <w:szCs w:val="24"/>
        </w:rPr>
        <w:t>в</w:t>
      </w:r>
      <w:r w:rsidR="007430F8">
        <w:rPr>
          <w:b/>
          <w:spacing w:val="-1"/>
          <w:sz w:val="24"/>
          <w:szCs w:val="24"/>
        </w:rPr>
        <w:t>е</w:t>
      </w:r>
      <w:r w:rsidR="007430F8">
        <w:rPr>
          <w:b/>
          <w:sz w:val="24"/>
          <w:szCs w:val="24"/>
        </w:rPr>
        <w:t>зи са п</w:t>
      </w:r>
      <w:r w:rsidR="007430F8">
        <w:rPr>
          <w:b/>
          <w:spacing w:val="1"/>
          <w:sz w:val="24"/>
          <w:szCs w:val="24"/>
        </w:rPr>
        <w:t>рипр</w:t>
      </w:r>
      <w:r w:rsidR="007430F8">
        <w:rPr>
          <w:b/>
          <w:spacing w:val="-1"/>
          <w:sz w:val="24"/>
          <w:szCs w:val="24"/>
        </w:rPr>
        <w:t>е</w:t>
      </w:r>
      <w:r w:rsidR="007430F8">
        <w:rPr>
          <w:b/>
          <w:sz w:val="24"/>
          <w:szCs w:val="24"/>
        </w:rPr>
        <w:t>мањем</w:t>
      </w:r>
      <w:r w:rsidR="007430F8">
        <w:rPr>
          <w:b/>
          <w:spacing w:val="-3"/>
          <w:sz w:val="24"/>
          <w:szCs w:val="24"/>
        </w:rPr>
        <w:t xml:space="preserve"> </w:t>
      </w:r>
      <w:r w:rsidR="007430F8">
        <w:rPr>
          <w:b/>
          <w:spacing w:val="1"/>
          <w:sz w:val="24"/>
          <w:szCs w:val="24"/>
        </w:rPr>
        <w:t>п</w:t>
      </w:r>
      <w:r w:rsidR="007430F8">
        <w:rPr>
          <w:b/>
          <w:sz w:val="24"/>
          <w:szCs w:val="24"/>
        </w:rPr>
        <w:t>о</w:t>
      </w:r>
      <w:r w:rsidR="007430F8">
        <w:rPr>
          <w:b/>
          <w:spacing w:val="1"/>
          <w:sz w:val="24"/>
          <w:szCs w:val="24"/>
        </w:rPr>
        <w:t>н</w:t>
      </w:r>
      <w:r w:rsidR="007430F8">
        <w:rPr>
          <w:b/>
          <w:sz w:val="24"/>
          <w:szCs w:val="24"/>
        </w:rPr>
        <w:t>у</w:t>
      </w:r>
      <w:r w:rsidR="007430F8">
        <w:rPr>
          <w:b/>
          <w:spacing w:val="1"/>
          <w:sz w:val="24"/>
          <w:szCs w:val="24"/>
        </w:rPr>
        <w:t>д</w:t>
      </w:r>
      <w:r w:rsidR="007430F8">
        <w:rPr>
          <w:b/>
          <w:sz w:val="24"/>
          <w:szCs w:val="24"/>
        </w:rPr>
        <w:t>е</w:t>
      </w:r>
    </w:p>
    <w:p w:rsidR="00D72764" w:rsidRPr="00D72764" w:rsidRDefault="00D72764" w:rsidP="00FA4BDB">
      <w:pPr>
        <w:ind w:firstLine="113"/>
        <w:jc w:val="both"/>
        <w:rPr>
          <w:sz w:val="24"/>
          <w:szCs w:val="24"/>
        </w:rPr>
      </w:pPr>
      <w:r w:rsidRPr="00D72764">
        <w:rPr>
          <w:sz w:val="24"/>
          <w:szCs w:val="24"/>
        </w:rPr>
        <w:t>Заинтересовано лице може, у писаном облику</w:t>
      </w:r>
      <w:r w:rsidRPr="00D72764">
        <w:rPr>
          <w:iCs/>
          <w:sz w:val="24"/>
          <w:szCs w:val="24"/>
        </w:rPr>
        <w:t xml:space="preserve"> </w:t>
      </w:r>
      <w:r w:rsidRPr="00D72764">
        <w:rPr>
          <w:sz w:val="24"/>
          <w:szCs w:val="24"/>
        </w:rPr>
        <w:t>путем поште</w:t>
      </w:r>
      <w:r w:rsidRPr="00D72764">
        <w:rPr>
          <w:sz w:val="24"/>
          <w:szCs w:val="24"/>
          <w:lang w:val="sr-Cyrl-CS"/>
        </w:rPr>
        <w:t xml:space="preserve"> на адресу наручиоца</w:t>
      </w:r>
      <w:r w:rsidRPr="00D72764">
        <w:rPr>
          <w:sz w:val="24"/>
          <w:szCs w:val="24"/>
        </w:rPr>
        <w:t>, електронске поште</w:t>
      </w:r>
      <w:r w:rsidRPr="00D72764">
        <w:rPr>
          <w:sz w:val="24"/>
          <w:szCs w:val="24"/>
          <w:lang w:val="sr-Cyrl-CS"/>
        </w:rPr>
        <w:t xml:space="preserve"> на </w:t>
      </w:r>
      <w:r w:rsidRPr="00D72764">
        <w:rPr>
          <w:iCs/>
          <w:sz w:val="24"/>
          <w:szCs w:val="24"/>
        </w:rPr>
        <w:t>e</w:t>
      </w:r>
      <w:r w:rsidRPr="00D72764">
        <w:rPr>
          <w:iCs/>
          <w:sz w:val="24"/>
          <w:szCs w:val="24"/>
          <w:lang w:val="ru-RU"/>
        </w:rPr>
        <w:t>-</w:t>
      </w:r>
      <w:r w:rsidRPr="00D72764">
        <w:rPr>
          <w:iCs/>
          <w:sz w:val="24"/>
          <w:szCs w:val="24"/>
        </w:rPr>
        <w:t>mail</w:t>
      </w:r>
      <w:r w:rsidRPr="00D72764">
        <w:rPr>
          <w:sz w:val="24"/>
          <w:szCs w:val="24"/>
          <w:lang w:val="ru-RU"/>
        </w:rPr>
        <w:t xml:space="preserve">, </w:t>
      </w:r>
      <w:hyperlink r:id="rId11" w:history="1">
        <w:r w:rsidRPr="00D72764">
          <w:rPr>
            <w:rStyle w:val="Hyperlink"/>
            <w:rFonts w:eastAsiaTheme="minorEastAsia"/>
            <w:sz w:val="24"/>
            <w:szCs w:val="24"/>
          </w:rPr>
          <w:t>ljilja@chem.bg.ac.rs</w:t>
        </w:r>
      </w:hyperlink>
      <w:r w:rsidR="00FA4BDB">
        <w:rPr>
          <w:iCs/>
          <w:sz w:val="24"/>
          <w:szCs w:val="24"/>
          <w:lang w:val="sr-Cyrl-CS"/>
        </w:rPr>
        <w:t xml:space="preserve"> </w:t>
      </w:r>
      <w:r w:rsidRPr="00D72764">
        <w:rPr>
          <w:sz w:val="24"/>
          <w:szCs w:val="24"/>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D72764" w:rsidRPr="00D72764" w:rsidRDefault="00D72764" w:rsidP="00FA4BDB">
      <w:pPr>
        <w:ind w:firstLine="720"/>
        <w:jc w:val="both"/>
        <w:rPr>
          <w:sz w:val="24"/>
          <w:szCs w:val="24"/>
        </w:rPr>
      </w:pPr>
      <w:r w:rsidRPr="00D72764">
        <w:rPr>
          <w:sz w:val="24"/>
          <w:szCs w:val="24"/>
        </w:rP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D72764" w:rsidRPr="00D72764" w:rsidRDefault="00D72764" w:rsidP="00D72764">
      <w:pPr>
        <w:jc w:val="both"/>
        <w:rPr>
          <w:sz w:val="24"/>
          <w:szCs w:val="24"/>
        </w:rPr>
      </w:pPr>
      <w:r w:rsidRPr="00D72764">
        <w:rPr>
          <w:sz w:val="24"/>
          <w:szCs w:val="24"/>
        </w:rPr>
        <w:t>Додатне информације или појашњења упућују се са напоменом „Захтев за додатним информацијама или појашњењима конкурсне документације,</w:t>
      </w:r>
      <w:r w:rsidRPr="00D72764">
        <w:rPr>
          <w:rFonts w:eastAsia="TimesNewRomanPS-BoldMT"/>
          <w:b/>
          <w:bCs/>
          <w:sz w:val="24"/>
          <w:szCs w:val="24"/>
        </w:rPr>
        <w:t xml:space="preserve"> ЈН бр. </w:t>
      </w:r>
      <w:r w:rsidR="00333308">
        <w:rPr>
          <w:rFonts w:eastAsia="TimesNewRomanPS-BoldMT"/>
          <w:b/>
          <w:bCs/>
          <w:sz w:val="24"/>
          <w:szCs w:val="24"/>
          <w:lang w:val="sr-Cyrl-CS"/>
        </w:rPr>
        <w:t>21</w:t>
      </w:r>
      <w:r w:rsidRPr="00D72764">
        <w:rPr>
          <w:rFonts w:eastAsia="TimesNewRomanPS-BoldMT"/>
          <w:b/>
          <w:bCs/>
          <w:sz w:val="24"/>
          <w:szCs w:val="24"/>
        </w:rPr>
        <w:t>/1</w:t>
      </w:r>
      <w:r w:rsidRPr="00D72764">
        <w:rPr>
          <w:rFonts w:eastAsia="TimesNewRomanPS-BoldMT"/>
          <w:b/>
          <w:bCs/>
          <w:sz w:val="24"/>
          <w:szCs w:val="24"/>
          <w:lang w:val="sr-Cyrl-CS"/>
        </w:rPr>
        <w:t>6</w:t>
      </w:r>
      <w:r w:rsidRPr="00D72764">
        <w:rPr>
          <w:sz w:val="24"/>
          <w:szCs w:val="24"/>
        </w:rPr>
        <w:t>.</w:t>
      </w:r>
    </w:p>
    <w:p w:rsidR="00D72764" w:rsidRPr="00D72764" w:rsidRDefault="00D72764" w:rsidP="00FA4BDB">
      <w:pPr>
        <w:ind w:firstLine="720"/>
        <w:jc w:val="both"/>
        <w:rPr>
          <w:sz w:val="24"/>
          <w:szCs w:val="24"/>
        </w:rPr>
      </w:pPr>
      <w:r w:rsidRPr="00D72764">
        <w:rPr>
          <w:sz w:val="24"/>
          <w:szCs w:val="24"/>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D72764" w:rsidRPr="00D72764" w:rsidRDefault="00D72764" w:rsidP="00D72764">
      <w:pPr>
        <w:jc w:val="both"/>
        <w:rPr>
          <w:sz w:val="24"/>
          <w:szCs w:val="24"/>
        </w:rPr>
      </w:pPr>
      <w:r w:rsidRPr="00D72764">
        <w:rPr>
          <w:sz w:val="24"/>
          <w:szCs w:val="24"/>
        </w:rPr>
        <w:t>По истеку рока предвиђеног за подношење понуда н</w:t>
      </w:r>
      <w:r w:rsidRPr="00D72764">
        <w:rPr>
          <w:sz w:val="24"/>
          <w:szCs w:val="24"/>
          <w:lang w:val="sr-Cyrl-CS"/>
        </w:rPr>
        <w:t>а</w:t>
      </w:r>
      <w:r w:rsidRPr="00D72764">
        <w:rPr>
          <w:sz w:val="24"/>
          <w:szCs w:val="24"/>
        </w:rPr>
        <w:t xml:space="preserve">ручилац не може да мења нити да допуњује конкурсну документацију. </w:t>
      </w:r>
    </w:p>
    <w:p w:rsidR="00D72764" w:rsidRPr="00D72764" w:rsidRDefault="00D72764" w:rsidP="00D72764">
      <w:pPr>
        <w:jc w:val="both"/>
        <w:rPr>
          <w:bCs/>
          <w:sz w:val="24"/>
          <w:szCs w:val="24"/>
        </w:rPr>
      </w:pPr>
      <w:r w:rsidRPr="00D72764">
        <w:rPr>
          <w:sz w:val="24"/>
          <w:szCs w:val="24"/>
        </w:rPr>
        <w:t xml:space="preserve">Тражење додатних информација или појашњења у вези са припремањем понуде телефоном није дозвољено. </w:t>
      </w:r>
    </w:p>
    <w:p w:rsidR="00D72764" w:rsidRPr="001A7C88" w:rsidRDefault="00D72764" w:rsidP="00D72764">
      <w:pPr>
        <w:jc w:val="both"/>
      </w:pPr>
      <w:r w:rsidRPr="00D72764">
        <w:rPr>
          <w:bCs/>
          <w:sz w:val="24"/>
          <w:szCs w:val="24"/>
        </w:rPr>
        <w:t>Комуникација у поступку јавне набавке врши се искључиво на начин одређен чланом 20. Закона</w:t>
      </w:r>
      <w:r w:rsidRPr="001A7C88">
        <w:rPr>
          <w:bCs/>
        </w:rPr>
        <w:t>.</w:t>
      </w:r>
    </w:p>
    <w:p w:rsidR="00AD7279" w:rsidRDefault="00AD7279">
      <w:pPr>
        <w:spacing w:before="1" w:line="280" w:lineRule="exact"/>
        <w:rPr>
          <w:sz w:val="28"/>
          <w:szCs w:val="28"/>
        </w:rPr>
      </w:pPr>
    </w:p>
    <w:p w:rsidR="00AD7279" w:rsidRDefault="00C001AD">
      <w:pPr>
        <w:ind w:left="113" w:right="82"/>
        <w:rPr>
          <w:sz w:val="24"/>
          <w:szCs w:val="24"/>
        </w:rPr>
      </w:pPr>
      <w:r>
        <w:rPr>
          <w:b/>
          <w:sz w:val="24"/>
          <w:szCs w:val="24"/>
        </w:rPr>
        <w:t>1</w:t>
      </w:r>
      <w:r>
        <w:rPr>
          <w:b/>
          <w:sz w:val="24"/>
          <w:szCs w:val="24"/>
          <w:lang w:val="sr-Cyrl-CS"/>
        </w:rPr>
        <w:t>5</w:t>
      </w:r>
      <w:r w:rsidR="007430F8">
        <w:rPr>
          <w:b/>
          <w:sz w:val="24"/>
          <w:szCs w:val="24"/>
        </w:rPr>
        <w:t>.</w:t>
      </w:r>
      <w:r w:rsidR="007430F8">
        <w:rPr>
          <w:b/>
          <w:spacing w:val="19"/>
          <w:sz w:val="24"/>
          <w:szCs w:val="24"/>
        </w:rPr>
        <w:t xml:space="preserve"> </w:t>
      </w:r>
      <w:r w:rsidR="007430F8">
        <w:rPr>
          <w:b/>
          <w:sz w:val="24"/>
          <w:szCs w:val="24"/>
        </w:rPr>
        <w:t>До</w:t>
      </w:r>
      <w:r w:rsidR="007430F8">
        <w:rPr>
          <w:b/>
          <w:spacing w:val="1"/>
          <w:sz w:val="24"/>
          <w:szCs w:val="24"/>
        </w:rPr>
        <w:t>д</w:t>
      </w:r>
      <w:r w:rsidR="007430F8">
        <w:rPr>
          <w:b/>
          <w:sz w:val="24"/>
          <w:szCs w:val="24"/>
        </w:rPr>
        <w:t>а</w:t>
      </w:r>
      <w:r w:rsidR="007430F8">
        <w:rPr>
          <w:b/>
          <w:spacing w:val="2"/>
          <w:sz w:val="24"/>
          <w:szCs w:val="24"/>
        </w:rPr>
        <w:t>т</w:t>
      </w:r>
      <w:r w:rsidR="007430F8">
        <w:rPr>
          <w:b/>
          <w:spacing w:val="1"/>
          <w:sz w:val="24"/>
          <w:szCs w:val="24"/>
        </w:rPr>
        <w:t>н</w:t>
      </w:r>
      <w:r w:rsidR="007430F8">
        <w:rPr>
          <w:b/>
          <w:sz w:val="24"/>
          <w:szCs w:val="24"/>
        </w:rPr>
        <w:t>а</w:t>
      </w:r>
      <w:r w:rsidR="007430F8">
        <w:rPr>
          <w:b/>
          <w:spacing w:val="19"/>
          <w:sz w:val="24"/>
          <w:szCs w:val="24"/>
        </w:rPr>
        <w:t xml:space="preserve"> </w:t>
      </w:r>
      <w:r w:rsidR="007430F8">
        <w:rPr>
          <w:b/>
          <w:sz w:val="24"/>
          <w:szCs w:val="24"/>
        </w:rPr>
        <w:t>обј</w:t>
      </w:r>
      <w:r w:rsidR="007430F8">
        <w:rPr>
          <w:b/>
          <w:spacing w:val="1"/>
          <w:sz w:val="24"/>
          <w:szCs w:val="24"/>
        </w:rPr>
        <w:t>а</w:t>
      </w:r>
      <w:r w:rsidR="007430F8">
        <w:rPr>
          <w:b/>
          <w:spacing w:val="-6"/>
          <w:sz w:val="24"/>
          <w:szCs w:val="24"/>
        </w:rPr>
        <w:t>ш</w:t>
      </w:r>
      <w:r w:rsidR="007430F8">
        <w:rPr>
          <w:b/>
          <w:sz w:val="24"/>
          <w:szCs w:val="24"/>
        </w:rPr>
        <w:t>њ</w:t>
      </w:r>
      <w:r w:rsidR="007430F8">
        <w:rPr>
          <w:b/>
          <w:spacing w:val="1"/>
          <w:sz w:val="24"/>
          <w:szCs w:val="24"/>
        </w:rPr>
        <w:t>е</w:t>
      </w:r>
      <w:r w:rsidR="007430F8">
        <w:rPr>
          <w:b/>
          <w:sz w:val="24"/>
          <w:szCs w:val="24"/>
        </w:rPr>
        <w:t>ња</w:t>
      </w:r>
      <w:r w:rsidR="007430F8">
        <w:rPr>
          <w:b/>
          <w:spacing w:val="19"/>
          <w:sz w:val="24"/>
          <w:szCs w:val="24"/>
        </w:rPr>
        <w:t xml:space="preserve"> </w:t>
      </w:r>
      <w:r w:rsidR="007430F8">
        <w:rPr>
          <w:b/>
          <w:sz w:val="24"/>
          <w:szCs w:val="24"/>
        </w:rPr>
        <w:t>од</w:t>
      </w:r>
      <w:r w:rsidR="007430F8">
        <w:rPr>
          <w:b/>
          <w:spacing w:val="20"/>
          <w:sz w:val="24"/>
          <w:szCs w:val="24"/>
        </w:rPr>
        <w:t xml:space="preserve"> </w:t>
      </w:r>
      <w:r w:rsidR="007430F8">
        <w:rPr>
          <w:b/>
          <w:spacing w:val="1"/>
          <w:sz w:val="24"/>
          <w:szCs w:val="24"/>
        </w:rPr>
        <w:t>п</w:t>
      </w:r>
      <w:r w:rsidR="007430F8">
        <w:rPr>
          <w:b/>
          <w:sz w:val="24"/>
          <w:szCs w:val="24"/>
        </w:rPr>
        <w:t>о</w:t>
      </w:r>
      <w:r w:rsidR="007430F8">
        <w:rPr>
          <w:b/>
          <w:spacing w:val="1"/>
          <w:sz w:val="24"/>
          <w:szCs w:val="24"/>
        </w:rPr>
        <w:t>н</w:t>
      </w:r>
      <w:r w:rsidR="007430F8">
        <w:rPr>
          <w:b/>
          <w:sz w:val="24"/>
          <w:szCs w:val="24"/>
        </w:rPr>
        <w:t>уђа</w:t>
      </w:r>
      <w:r w:rsidR="007430F8">
        <w:rPr>
          <w:b/>
          <w:spacing w:val="-1"/>
          <w:sz w:val="24"/>
          <w:szCs w:val="24"/>
        </w:rPr>
        <w:t>ч</w:t>
      </w:r>
      <w:r w:rsidR="007430F8">
        <w:rPr>
          <w:b/>
          <w:sz w:val="24"/>
          <w:szCs w:val="24"/>
        </w:rPr>
        <w:t>а</w:t>
      </w:r>
      <w:r w:rsidR="007430F8">
        <w:rPr>
          <w:b/>
          <w:spacing w:val="19"/>
          <w:sz w:val="24"/>
          <w:szCs w:val="24"/>
        </w:rPr>
        <w:t xml:space="preserve"> </w:t>
      </w:r>
      <w:r w:rsidR="007430F8">
        <w:rPr>
          <w:b/>
          <w:spacing w:val="1"/>
          <w:sz w:val="24"/>
          <w:szCs w:val="24"/>
        </w:rPr>
        <w:t>п</w:t>
      </w:r>
      <w:r w:rsidR="007430F8">
        <w:rPr>
          <w:b/>
          <w:sz w:val="24"/>
          <w:szCs w:val="24"/>
        </w:rPr>
        <w:t>о</w:t>
      </w:r>
      <w:r w:rsidR="007430F8">
        <w:rPr>
          <w:b/>
          <w:spacing w:val="-1"/>
          <w:sz w:val="24"/>
          <w:szCs w:val="24"/>
        </w:rPr>
        <w:t>с</w:t>
      </w:r>
      <w:r w:rsidR="007430F8">
        <w:rPr>
          <w:b/>
          <w:sz w:val="24"/>
          <w:szCs w:val="24"/>
        </w:rPr>
        <w:t>ле</w:t>
      </w:r>
      <w:r w:rsidR="007430F8">
        <w:rPr>
          <w:b/>
          <w:spacing w:val="20"/>
          <w:sz w:val="24"/>
          <w:szCs w:val="24"/>
        </w:rPr>
        <w:t xml:space="preserve"> </w:t>
      </w:r>
      <w:r w:rsidR="007430F8">
        <w:rPr>
          <w:b/>
          <w:sz w:val="24"/>
          <w:szCs w:val="24"/>
        </w:rPr>
        <w:t>о</w:t>
      </w:r>
      <w:r w:rsidR="007430F8">
        <w:rPr>
          <w:b/>
          <w:spacing w:val="2"/>
          <w:sz w:val="24"/>
          <w:szCs w:val="24"/>
        </w:rPr>
        <w:t>т</w:t>
      </w:r>
      <w:r w:rsidR="007430F8">
        <w:rPr>
          <w:b/>
          <w:sz w:val="24"/>
          <w:szCs w:val="24"/>
        </w:rPr>
        <w:t>ва</w:t>
      </w:r>
      <w:r w:rsidR="007430F8">
        <w:rPr>
          <w:b/>
          <w:spacing w:val="1"/>
          <w:sz w:val="24"/>
          <w:szCs w:val="24"/>
        </w:rPr>
        <w:t>р</w:t>
      </w:r>
      <w:r w:rsidR="007430F8">
        <w:rPr>
          <w:b/>
          <w:sz w:val="24"/>
          <w:szCs w:val="24"/>
        </w:rPr>
        <w:t>ања</w:t>
      </w:r>
      <w:r w:rsidR="007430F8">
        <w:rPr>
          <w:b/>
          <w:spacing w:val="19"/>
          <w:sz w:val="24"/>
          <w:szCs w:val="24"/>
        </w:rPr>
        <w:t xml:space="preserve"> </w:t>
      </w:r>
      <w:r w:rsidR="007430F8">
        <w:rPr>
          <w:b/>
          <w:spacing w:val="1"/>
          <w:sz w:val="24"/>
          <w:szCs w:val="24"/>
        </w:rPr>
        <w:t>п</w:t>
      </w:r>
      <w:r w:rsidR="007430F8">
        <w:rPr>
          <w:b/>
          <w:sz w:val="24"/>
          <w:szCs w:val="24"/>
        </w:rPr>
        <w:t>о</w:t>
      </w:r>
      <w:r w:rsidR="007430F8">
        <w:rPr>
          <w:b/>
          <w:spacing w:val="1"/>
          <w:sz w:val="24"/>
          <w:szCs w:val="24"/>
        </w:rPr>
        <w:t>н</w:t>
      </w:r>
      <w:r w:rsidR="007430F8">
        <w:rPr>
          <w:b/>
          <w:spacing w:val="-2"/>
          <w:sz w:val="24"/>
          <w:szCs w:val="24"/>
        </w:rPr>
        <w:t>у</w:t>
      </w:r>
      <w:r w:rsidR="007430F8">
        <w:rPr>
          <w:b/>
          <w:spacing w:val="1"/>
          <w:sz w:val="24"/>
          <w:szCs w:val="24"/>
        </w:rPr>
        <w:t>д</w:t>
      </w:r>
      <w:r w:rsidR="007430F8">
        <w:rPr>
          <w:b/>
          <w:sz w:val="24"/>
          <w:szCs w:val="24"/>
        </w:rPr>
        <w:t>а</w:t>
      </w:r>
      <w:r w:rsidR="007430F8">
        <w:rPr>
          <w:b/>
          <w:spacing w:val="19"/>
          <w:sz w:val="24"/>
          <w:szCs w:val="24"/>
        </w:rPr>
        <w:t xml:space="preserve"> </w:t>
      </w:r>
      <w:r w:rsidR="007430F8">
        <w:rPr>
          <w:b/>
          <w:sz w:val="24"/>
          <w:szCs w:val="24"/>
        </w:rPr>
        <w:t>и</w:t>
      </w:r>
      <w:r w:rsidR="007430F8">
        <w:rPr>
          <w:b/>
          <w:spacing w:val="20"/>
          <w:sz w:val="24"/>
          <w:szCs w:val="24"/>
        </w:rPr>
        <w:t xml:space="preserve"> </w:t>
      </w:r>
      <w:r w:rsidR="007430F8">
        <w:rPr>
          <w:b/>
          <w:spacing w:val="-1"/>
          <w:sz w:val="24"/>
          <w:szCs w:val="24"/>
        </w:rPr>
        <w:t>к</w:t>
      </w:r>
      <w:r w:rsidR="007430F8">
        <w:rPr>
          <w:b/>
          <w:sz w:val="24"/>
          <w:szCs w:val="24"/>
        </w:rPr>
        <w:t>о</w:t>
      </w:r>
      <w:r w:rsidR="007430F8">
        <w:rPr>
          <w:b/>
          <w:spacing w:val="1"/>
          <w:sz w:val="24"/>
          <w:szCs w:val="24"/>
        </w:rPr>
        <w:t>н</w:t>
      </w:r>
      <w:r w:rsidR="007430F8">
        <w:rPr>
          <w:b/>
          <w:sz w:val="24"/>
          <w:szCs w:val="24"/>
        </w:rPr>
        <w:t>трола</w:t>
      </w:r>
      <w:r w:rsidR="007430F8">
        <w:rPr>
          <w:b/>
          <w:spacing w:val="19"/>
          <w:sz w:val="24"/>
          <w:szCs w:val="24"/>
        </w:rPr>
        <w:t xml:space="preserve"> </w:t>
      </w:r>
      <w:r w:rsidR="007430F8">
        <w:rPr>
          <w:b/>
          <w:spacing w:val="1"/>
          <w:sz w:val="24"/>
          <w:szCs w:val="24"/>
        </w:rPr>
        <w:t>к</w:t>
      </w:r>
      <w:r w:rsidR="007430F8">
        <w:rPr>
          <w:b/>
          <w:sz w:val="24"/>
          <w:szCs w:val="24"/>
        </w:rPr>
        <w:t>од</w:t>
      </w:r>
      <w:r w:rsidR="007430F8">
        <w:rPr>
          <w:b/>
          <w:spacing w:val="20"/>
          <w:sz w:val="24"/>
          <w:szCs w:val="24"/>
        </w:rPr>
        <w:t xml:space="preserve"> </w:t>
      </w:r>
      <w:r w:rsidR="007430F8">
        <w:rPr>
          <w:b/>
          <w:spacing w:val="1"/>
          <w:sz w:val="24"/>
          <w:szCs w:val="24"/>
        </w:rPr>
        <w:t>п</w:t>
      </w:r>
      <w:r w:rsidR="007430F8">
        <w:rPr>
          <w:b/>
          <w:sz w:val="24"/>
          <w:szCs w:val="24"/>
        </w:rPr>
        <w:t>о</w:t>
      </w:r>
      <w:r w:rsidR="007430F8">
        <w:rPr>
          <w:b/>
          <w:spacing w:val="1"/>
          <w:sz w:val="24"/>
          <w:szCs w:val="24"/>
        </w:rPr>
        <w:t>н</w:t>
      </w:r>
      <w:r w:rsidR="007430F8">
        <w:rPr>
          <w:b/>
          <w:sz w:val="24"/>
          <w:szCs w:val="24"/>
        </w:rPr>
        <w:t>уђа</w:t>
      </w:r>
      <w:r w:rsidR="007430F8">
        <w:rPr>
          <w:b/>
          <w:spacing w:val="-1"/>
          <w:sz w:val="24"/>
          <w:szCs w:val="24"/>
        </w:rPr>
        <w:t>ч</w:t>
      </w:r>
      <w:r w:rsidR="007430F8">
        <w:rPr>
          <w:b/>
          <w:spacing w:val="-2"/>
          <w:sz w:val="24"/>
          <w:szCs w:val="24"/>
        </w:rPr>
        <w:t>а</w:t>
      </w:r>
      <w:r w:rsidR="007430F8">
        <w:rPr>
          <w:b/>
          <w:sz w:val="24"/>
          <w:szCs w:val="24"/>
        </w:rPr>
        <w:t>, о</w:t>
      </w:r>
      <w:r w:rsidR="007430F8">
        <w:rPr>
          <w:b/>
          <w:spacing w:val="1"/>
          <w:sz w:val="24"/>
          <w:szCs w:val="24"/>
        </w:rPr>
        <w:t>дн</w:t>
      </w:r>
      <w:r w:rsidR="007430F8">
        <w:rPr>
          <w:b/>
          <w:sz w:val="24"/>
          <w:szCs w:val="24"/>
        </w:rPr>
        <w:t>о</w:t>
      </w:r>
      <w:r w:rsidR="007430F8">
        <w:rPr>
          <w:b/>
          <w:spacing w:val="-1"/>
          <w:sz w:val="24"/>
          <w:szCs w:val="24"/>
        </w:rPr>
        <w:t>с</w:t>
      </w:r>
      <w:r w:rsidR="007430F8">
        <w:rPr>
          <w:b/>
          <w:spacing w:val="1"/>
          <w:sz w:val="24"/>
          <w:szCs w:val="24"/>
        </w:rPr>
        <w:t>н</w:t>
      </w:r>
      <w:r w:rsidR="007430F8">
        <w:rPr>
          <w:b/>
          <w:sz w:val="24"/>
          <w:szCs w:val="24"/>
        </w:rPr>
        <w:t>о њ</w:t>
      </w:r>
      <w:r w:rsidR="007430F8">
        <w:rPr>
          <w:b/>
          <w:spacing w:val="-1"/>
          <w:sz w:val="24"/>
          <w:szCs w:val="24"/>
        </w:rPr>
        <w:t>ег</w:t>
      </w:r>
      <w:r w:rsidR="007430F8">
        <w:rPr>
          <w:b/>
          <w:sz w:val="24"/>
          <w:szCs w:val="24"/>
        </w:rPr>
        <w:t>овог</w:t>
      </w:r>
      <w:r w:rsidR="007430F8">
        <w:rPr>
          <w:b/>
          <w:spacing w:val="-1"/>
          <w:sz w:val="24"/>
          <w:szCs w:val="24"/>
        </w:rPr>
        <w:t xml:space="preserve"> </w:t>
      </w:r>
      <w:r w:rsidR="007430F8">
        <w:rPr>
          <w:b/>
          <w:spacing w:val="1"/>
          <w:sz w:val="24"/>
          <w:szCs w:val="24"/>
        </w:rPr>
        <w:t>п</w:t>
      </w:r>
      <w:r w:rsidR="007430F8">
        <w:rPr>
          <w:b/>
          <w:sz w:val="24"/>
          <w:szCs w:val="24"/>
        </w:rPr>
        <w:t>о</w:t>
      </w:r>
      <w:r w:rsidR="007430F8">
        <w:rPr>
          <w:b/>
          <w:spacing w:val="1"/>
          <w:sz w:val="24"/>
          <w:szCs w:val="24"/>
        </w:rPr>
        <w:t>д</w:t>
      </w:r>
      <w:r w:rsidR="007430F8">
        <w:rPr>
          <w:b/>
          <w:spacing w:val="-1"/>
          <w:sz w:val="24"/>
          <w:szCs w:val="24"/>
        </w:rPr>
        <w:t>и</w:t>
      </w:r>
      <w:r w:rsidR="007430F8">
        <w:rPr>
          <w:b/>
          <w:sz w:val="24"/>
          <w:szCs w:val="24"/>
        </w:rPr>
        <w:t>звођа</w:t>
      </w:r>
      <w:r w:rsidR="007430F8">
        <w:rPr>
          <w:b/>
          <w:spacing w:val="-1"/>
          <w:sz w:val="24"/>
          <w:szCs w:val="24"/>
        </w:rPr>
        <w:t>ч</w:t>
      </w:r>
      <w:r w:rsidR="007430F8">
        <w:rPr>
          <w:b/>
          <w:sz w:val="24"/>
          <w:szCs w:val="24"/>
        </w:rPr>
        <w:t>а</w:t>
      </w:r>
    </w:p>
    <w:p w:rsidR="00320A56" w:rsidRPr="00320A56" w:rsidRDefault="00320A56" w:rsidP="00FA4BDB">
      <w:pPr>
        <w:ind w:firstLine="113"/>
        <w:jc w:val="both"/>
        <w:rPr>
          <w:rFonts w:eastAsia="TimesNewRomanPSMT"/>
          <w:bCs/>
          <w:sz w:val="24"/>
          <w:szCs w:val="24"/>
        </w:rPr>
      </w:pPr>
      <w:r w:rsidRPr="00320A56">
        <w:rPr>
          <w:sz w:val="24"/>
          <w:szCs w:val="24"/>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320A56" w:rsidRPr="00320A56" w:rsidRDefault="00320A56" w:rsidP="00320A56">
      <w:pPr>
        <w:tabs>
          <w:tab w:val="left" w:pos="-135"/>
          <w:tab w:val="left" w:pos="0"/>
          <w:tab w:val="left" w:pos="120"/>
        </w:tabs>
        <w:jc w:val="both"/>
        <w:rPr>
          <w:sz w:val="24"/>
          <w:szCs w:val="24"/>
        </w:rPr>
      </w:pPr>
      <w:r w:rsidRPr="00320A56">
        <w:rPr>
          <w:rFonts w:eastAsia="TimesNewRomanPSMT"/>
          <w:bCs/>
          <w:sz w:val="24"/>
          <w:szCs w:val="24"/>
        </w:rPr>
        <w:t>Уколико наручилац оцени да су потребна додатна објашњења или је потребно извршити</w:t>
      </w:r>
      <w:r w:rsidRPr="00320A56">
        <w:rPr>
          <w:sz w:val="24"/>
          <w:szCs w:val="24"/>
        </w:rPr>
        <w:t xml:space="preserve"> контролу (увид) код понуђача, односно његовог подизвођача</w:t>
      </w:r>
      <w:r w:rsidRPr="00320A56">
        <w:rPr>
          <w:rFonts w:eastAsia="TimesNewRomanPSMT"/>
          <w:bCs/>
          <w:sz w:val="24"/>
          <w:szCs w:val="24"/>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320A56" w:rsidRPr="00320A56" w:rsidRDefault="00320A56" w:rsidP="00320A56">
      <w:pPr>
        <w:tabs>
          <w:tab w:val="left" w:pos="-135"/>
          <w:tab w:val="left" w:pos="0"/>
          <w:tab w:val="left" w:pos="120"/>
        </w:tabs>
        <w:jc w:val="both"/>
        <w:rPr>
          <w:sz w:val="24"/>
          <w:szCs w:val="24"/>
        </w:rPr>
      </w:pPr>
      <w:r w:rsidRPr="00320A56">
        <w:rPr>
          <w:sz w:val="24"/>
          <w:szCs w:val="24"/>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320A56" w:rsidRPr="00320A56" w:rsidRDefault="00320A56" w:rsidP="00320A56">
      <w:pPr>
        <w:tabs>
          <w:tab w:val="left" w:pos="-135"/>
          <w:tab w:val="left" w:pos="0"/>
          <w:tab w:val="left" w:pos="120"/>
        </w:tabs>
        <w:jc w:val="both"/>
        <w:rPr>
          <w:sz w:val="24"/>
          <w:szCs w:val="24"/>
        </w:rPr>
      </w:pPr>
      <w:r w:rsidRPr="00320A56">
        <w:rPr>
          <w:sz w:val="24"/>
          <w:szCs w:val="24"/>
        </w:rPr>
        <w:t>У случају разлике између јединичне и укупне цене, меродавна је јединична цена.</w:t>
      </w:r>
    </w:p>
    <w:p w:rsidR="00320A56" w:rsidRPr="00320A56" w:rsidRDefault="00320A56" w:rsidP="00320A56">
      <w:pPr>
        <w:jc w:val="both"/>
        <w:rPr>
          <w:sz w:val="24"/>
          <w:szCs w:val="24"/>
        </w:rPr>
      </w:pPr>
      <w:r w:rsidRPr="00320A56">
        <w:rPr>
          <w:sz w:val="24"/>
          <w:szCs w:val="24"/>
        </w:rPr>
        <w:t>Ако се понуђач не сагласи са исправком рачунских грешака, наручил</w:t>
      </w:r>
      <w:r w:rsidRPr="00320A56">
        <w:rPr>
          <w:sz w:val="24"/>
          <w:szCs w:val="24"/>
          <w:lang w:val="sr-Cyrl-CS"/>
        </w:rPr>
        <w:t>а</w:t>
      </w:r>
      <w:r w:rsidRPr="00320A56">
        <w:rPr>
          <w:sz w:val="24"/>
          <w:szCs w:val="24"/>
        </w:rPr>
        <w:t xml:space="preserve">ц ће његову понуду одбити као неприхватљиву. </w:t>
      </w:r>
    </w:p>
    <w:p w:rsidR="00AD7279" w:rsidRDefault="00AD7279">
      <w:pPr>
        <w:spacing w:before="1" w:line="280" w:lineRule="exact"/>
        <w:rPr>
          <w:sz w:val="28"/>
          <w:szCs w:val="28"/>
        </w:rPr>
      </w:pPr>
    </w:p>
    <w:p w:rsidR="00A1711F" w:rsidRPr="00CB7DA1" w:rsidRDefault="00C001AD" w:rsidP="00A1711F">
      <w:pPr>
        <w:ind w:left="214" w:right="163"/>
        <w:rPr>
          <w:b/>
          <w:i/>
          <w:sz w:val="24"/>
          <w:szCs w:val="24"/>
        </w:rPr>
      </w:pPr>
      <w:r>
        <w:rPr>
          <w:b/>
          <w:sz w:val="24"/>
          <w:szCs w:val="24"/>
        </w:rPr>
        <w:t>1</w:t>
      </w:r>
      <w:r>
        <w:rPr>
          <w:b/>
          <w:sz w:val="24"/>
          <w:szCs w:val="24"/>
          <w:lang w:val="sr-Cyrl-CS"/>
        </w:rPr>
        <w:t>6</w:t>
      </w:r>
      <w:r w:rsidR="007430F8">
        <w:rPr>
          <w:b/>
          <w:sz w:val="24"/>
          <w:szCs w:val="24"/>
        </w:rPr>
        <w:t>.</w:t>
      </w:r>
      <w:r w:rsidR="002453BC">
        <w:rPr>
          <w:b/>
          <w:sz w:val="24"/>
          <w:szCs w:val="24"/>
        </w:rPr>
        <w:t xml:space="preserve"> </w:t>
      </w:r>
      <w:r w:rsidR="00A1711F">
        <w:rPr>
          <w:b/>
          <w:sz w:val="24"/>
          <w:szCs w:val="24"/>
        </w:rPr>
        <w:t>До</w:t>
      </w:r>
      <w:r w:rsidR="00A1711F">
        <w:rPr>
          <w:b/>
          <w:spacing w:val="1"/>
          <w:sz w:val="24"/>
          <w:szCs w:val="24"/>
        </w:rPr>
        <w:t>д</w:t>
      </w:r>
      <w:r w:rsidR="00A1711F">
        <w:rPr>
          <w:b/>
          <w:sz w:val="24"/>
          <w:szCs w:val="24"/>
        </w:rPr>
        <w:t>а</w:t>
      </w:r>
      <w:r w:rsidR="00A1711F">
        <w:rPr>
          <w:b/>
          <w:spacing w:val="2"/>
          <w:sz w:val="24"/>
          <w:szCs w:val="24"/>
        </w:rPr>
        <w:t>т</w:t>
      </w:r>
      <w:r w:rsidR="00A1711F">
        <w:rPr>
          <w:b/>
          <w:spacing w:val="1"/>
          <w:sz w:val="24"/>
          <w:szCs w:val="24"/>
        </w:rPr>
        <w:t>н</w:t>
      </w:r>
      <w:r w:rsidR="00A1711F">
        <w:rPr>
          <w:b/>
          <w:sz w:val="24"/>
          <w:szCs w:val="24"/>
        </w:rPr>
        <w:t>о о</w:t>
      </w:r>
      <w:r w:rsidR="00A1711F">
        <w:rPr>
          <w:b/>
          <w:spacing w:val="2"/>
          <w:sz w:val="24"/>
          <w:szCs w:val="24"/>
        </w:rPr>
        <w:t>б</w:t>
      </w:r>
      <w:r w:rsidR="00A1711F">
        <w:rPr>
          <w:b/>
          <w:spacing w:val="1"/>
          <w:sz w:val="24"/>
          <w:szCs w:val="24"/>
        </w:rPr>
        <w:t>е</w:t>
      </w:r>
      <w:r w:rsidR="00A1711F">
        <w:rPr>
          <w:b/>
          <w:sz w:val="24"/>
          <w:szCs w:val="24"/>
        </w:rPr>
        <w:t>з</w:t>
      </w:r>
      <w:r w:rsidR="00A1711F">
        <w:rPr>
          <w:b/>
          <w:spacing w:val="2"/>
          <w:sz w:val="24"/>
          <w:szCs w:val="24"/>
        </w:rPr>
        <w:t>б</w:t>
      </w:r>
      <w:r w:rsidR="00A1711F">
        <w:rPr>
          <w:b/>
          <w:spacing w:val="-1"/>
          <w:sz w:val="24"/>
          <w:szCs w:val="24"/>
        </w:rPr>
        <w:t>е</w:t>
      </w:r>
      <w:r w:rsidR="00A1711F">
        <w:rPr>
          <w:b/>
          <w:spacing w:val="3"/>
          <w:sz w:val="24"/>
          <w:szCs w:val="24"/>
        </w:rPr>
        <w:t>ђ</w:t>
      </w:r>
      <w:r w:rsidR="00A1711F">
        <w:rPr>
          <w:b/>
          <w:spacing w:val="1"/>
          <w:sz w:val="24"/>
          <w:szCs w:val="24"/>
        </w:rPr>
        <w:t>е</w:t>
      </w:r>
      <w:r w:rsidR="00A1711F">
        <w:rPr>
          <w:b/>
          <w:sz w:val="24"/>
          <w:szCs w:val="24"/>
        </w:rPr>
        <w:t xml:space="preserve">ње </w:t>
      </w:r>
      <w:r w:rsidR="00A1711F">
        <w:rPr>
          <w:b/>
          <w:spacing w:val="3"/>
          <w:sz w:val="24"/>
          <w:szCs w:val="24"/>
        </w:rPr>
        <w:t>и</w:t>
      </w:r>
      <w:r w:rsidR="00A1711F">
        <w:rPr>
          <w:b/>
          <w:spacing w:val="-1"/>
          <w:sz w:val="24"/>
          <w:szCs w:val="24"/>
        </w:rPr>
        <w:t>с</w:t>
      </w:r>
      <w:r w:rsidR="00A1711F">
        <w:rPr>
          <w:b/>
          <w:spacing w:val="1"/>
          <w:sz w:val="24"/>
          <w:szCs w:val="24"/>
        </w:rPr>
        <w:t>п</w:t>
      </w:r>
      <w:r w:rsidR="00A1711F">
        <w:rPr>
          <w:b/>
          <w:sz w:val="24"/>
          <w:szCs w:val="24"/>
        </w:rPr>
        <w:t>у</w:t>
      </w:r>
      <w:r w:rsidR="00A1711F">
        <w:rPr>
          <w:b/>
          <w:spacing w:val="3"/>
          <w:sz w:val="24"/>
          <w:szCs w:val="24"/>
        </w:rPr>
        <w:t>њ</w:t>
      </w:r>
      <w:r w:rsidR="00A1711F">
        <w:rPr>
          <w:b/>
          <w:spacing w:val="-1"/>
          <w:sz w:val="24"/>
          <w:szCs w:val="24"/>
        </w:rPr>
        <w:t>е</w:t>
      </w:r>
      <w:r w:rsidR="00A1711F">
        <w:rPr>
          <w:b/>
          <w:spacing w:val="3"/>
          <w:sz w:val="24"/>
          <w:szCs w:val="24"/>
        </w:rPr>
        <w:t>њ</w:t>
      </w:r>
      <w:r w:rsidR="00A1711F">
        <w:rPr>
          <w:b/>
          <w:sz w:val="24"/>
          <w:szCs w:val="24"/>
        </w:rPr>
        <w:t xml:space="preserve">а </w:t>
      </w:r>
      <w:r w:rsidR="00A1711F">
        <w:rPr>
          <w:b/>
          <w:spacing w:val="2"/>
          <w:sz w:val="24"/>
          <w:szCs w:val="24"/>
        </w:rPr>
        <w:t>о</w:t>
      </w:r>
      <w:r w:rsidR="00A1711F">
        <w:rPr>
          <w:b/>
          <w:sz w:val="24"/>
          <w:szCs w:val="24"/>
        </w:rPr>
        <w:t>ба</w:t>
      </w:r>
      <w:r w:rsidR="00A1711F">
        <w:rPr>
          <w:b/>
          <w:spacing w:val="2"/>
          <w:sz w:val="24"/>
          <w:szCs w:val="24"/>
        </w:rPr>
        <w:t>в</w:t>
      </w:r>
      <w:r w:rsidR="00A1711F">
        <w:rPr>
          <w:b/>
          <w:spacing w:val="1"/>
          <w:sz w:val="24"/>
          <w:szCs w:val="24"/>
        </w:rPr>
        <w:t>е</w:t>
      </w:r>
      <w:r w:rsidR="00A1711F">
        <w:rPr>
          <w:b/>
          <w:spacing w:val="2"/>
          <w:sz w:val="24"/>
          <w:szCs w:val="24"/>
        </w:rPr>
        <w:t>з</w:t>
      </w:r>
      <w:r w:rsidR="00A1711F">
        <w:rPr>
          <w:b/>
          <w:sz w:val="24"/>
          <w:szCs w:val="24"/>
        </w:rPr>
        <w:t xml:space="preserve">а - </w:t>
      </w:r>
      <w:r w:rsidR="00A1711F" w:rsidRPr="0094382C">
        <w:rPr>
          <w:b/>
          <w:bCs/>
          <w:color w:val="000000"/>
          <w:sz w:val="24"/>
          <w:szCs w:val="24"/>
        </w:rPr>
        <w:t>негативн</w:t>
      </w:r>
      <w:r w:rsidR="00A1711F" w:rsidRPr="0094382C">
        <w:rPr>
          <w:b/>
          <w:bCs/>
          <w:color w:val="000000"/>
          <w:sz w:val="24"/>
          <w:szCs w:val="24"/>
          <w:lang w:val="sr-Cyrl-CS"/>
        </w:rPr>
        <w:t>е</w:t>
      </w:r>
      <w:r w:rsidR="00A1711F" w:rsidRPr="0094382C">
        <w:rPr>
          <w:b/>
          <w:bCs/>
          <w:color w:val="000000"/>
          <w:spacing w:val="39"/>
          <w:sz w:val="24"/>
          <w:szCs w:val="24"/>
        </w:rPr>
        <w:t xml:space="preserve"> </w:t>
      </w:r>
      <w:r w:rsidR="00A1711F" w:rsidRPr="0094382C">
        <w:rPr>
          <w:b/>
          <w:bCs/>
          <w:color w:val="000000"/>
          <w:w w:val="103"/>
          <w:sz w:val="24"/>
          <w:szCs w:val="24"/>
        </w:rPr>
        <w:t>рефе</w:t>
      </w:r>
      <w:r w:rsidR="00A1711F" w:rsidRPr="0094382C">
        <w:rPr>
          <w:b/>
          <w:bCs/>
          <w:color w:val="000000"/>
          <w:spacing w:val="2"/>
          <w:w w:val="103"/>
          <w:sz w:val="24"/>
          <w:szCs w:val="24"/>
        </w:rPr>
        <w:t>р</w:t>
      </w:r>
      <w:r w:rsidR="00A1711F" w:rsidRPr="0094382C">
        <w:rPr>
          <w:b/>
          <w:bCs/>
          <w:color w:val="000000"/>
          <w:spacing w:val="1"/>
          <w:w w:val="103"/>
          <w:sz w:val="24"/>
          <w:szCs w:val="24"/>
        </w:rPr>
        <w:t>е</w:t>
      </w:r>
      <w:r w:rsidR="00A1711F" w:rsidRPr="0094382C">
        <w:rPr>
          <w:b/>
          <w:bCs/>
          <w:color w:val="000000"/>
          <w:spacing w:val="-1"/>
          <w:w w:val="103"/>
          <w:sz w:val="24"/>
          <w:szCs w:val="24"/>
        </w:rPr>
        <w:t>н</w:t>
      </w:r>
      <w:r w:rsidR="00A1711F" w:rsidRPr="0094382C">
        <w:rPr>
          <w:b/>
          <w:bCs/>
          <w:color w:val="000000"/>
          <w:w w:val="103"/>
          <w:sz w:val="24"/>
          <w:szCs w:val="24"/>
        </w:rPr>
        <w:t>ц</w:t>
      </w:r>
      <w:r w:rsidR="00A1711F" w:rsidRPr="0094382C">
        <w:rPr>
          <w:b/>
          <w:bCs/>
          <w:color w:val="000000"/>
          <w:w w:val="103"/>
          <w:sz w:val="24"/>
          <w:szCs w:val="24"/>
          <w:lang w:val="sr-Cyrl-CS"/>
        </w:rPr>
        <w:t>е</w:t>
      </w:r>
      <w:r w:rsidR="00A1711F">
        <w:rPr>
          <w:b/>
          <w:bCs/>
          <w:color w:val="000000"/>
          <w:w w:val="103"/>
          <w:sz w:val="24"/>
          <w:szCs w:val="24"/>
          <w:lang w:val="sr-Cyrl-CS"/>
        </w:rPr>
        <w:t>(</w:t>
      </w:r>
      <w:r w:rsidR="00A1711F" w:rsidRPr="00CB7DA1">
        <w:rPr>
          <w:rStyle w:val="FontStyle68"/>
          <w:b w:val="0"/>
          <w:i/>
          <w:sz w:val="24"/>
          <w:szCs w:val="24"/>
          <w:lang w:val="sr-Cyrl-CS"/>
        </w:rPr>
        <w:t>У складу са чланом 82. Закона)</w:t>
      </w:r>
    </w:p>
    <w:p w:rsidR="00A1711F" w:rsidRPr="00CB7DA1" w:rsidRDefault="00A1711F" w:rsidP="00A1711F">
      <w:pPr>
        <w:pStyle w:val="Style15"/>
        <w:widowControl/>
        <w:spacing w:line="274" w:lineRule="exact"/>
        <w:ind w:firstLine="557"/>
        <w:rPr>
          <w:rStyle w:val="FontStyle69"/>
          <w:sz w:val="24"/>
          <w:lang w:val="sr-Cyrl-CS" w:eastAsia="sr-Cyrl-CS"/>
        </w:rPr>
      </w:pPr>
      <w:r w:rsidRPr="00CB7DA1">
        <w:rPr>
          <w:rStyle w:val="FontStyle69"/>
          <w:sz w:val="24"/>
          <w:lang w:val="sr-Cyrl-CS" w:eastAsia="sr-Cyrl-CS"/>
        </w:rPr>
        <w:lastRenderedPageBreak/>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A1711F" w:rsidRPr="00CB7DA1" w:rsidRDefault="00A1711F" w:rsidP="00A1711F">
      <w:pPr>
        <w:pStyle w:val="Style23"/>
        <w:widowControl/>
        <w:numPr>
          <w:ilvl w:val="0"/>
          <w:numId w:val="9"/>
        </w:numPr>
        <w:tabs>
          <w:tab w:val="left" w:pos="1075"/>
        </w:tabs>
        <w:ind w:left="571" w:firstLine="0"/>
        <w:jc w:val="both"/>
        <w:rPr>
          <w:rStyle w:val="FontStyle69"/>
          <w:sz w:val="24"/>
          <w:lang w:val="sr-Cyrl-CS" w:eastAsia="sr-Cyrl-CS"/>
        </w:rPr>
      </w:pPr>
      <w:r w:rsidRPr="00CB7DA1">
        <w:rPr>
          <w:rStyle w:val="FontStyle69"/>
          <w:sz w:val="24"/>
          <w:lang w:val="sr-Cyrl-CS" w:eastAsia="sr-Cyrl-CS"/>
        </w:rPr>
        <w:t>поступао супротно забрани из чл. 23. и 25. Закона о јавним набавкама;</w:t>
      </w:r>
    </w:p>
    <w:p w:rsidR="00A1711F" w:rsidRPr="00CB7DA1" w:rsidRDefault="00A1711F" w:rsidP="00A1711F">
      <w:pPr>
        <w:pStyle w:val="Style23"/>
        <w:widowControl/>
        <w:numPr>
          <w:ilvl w:val="0"/>
          <w:numId w:val="9"/>
        </w:numPr>
        <w:tabs>
          <w:tab w:val="left" w:pos="1075"/>
        </w:tabs>
        <w:ind w:left="571" w:firstLine="0"/>
        <w:jc w:val="both"/>
        <w:rPr>
          <w:rStyle w:val="FontStyle69"/>
          <w:sz w:val="24"/>
          <w:lang w:val="sr-Cyrl-CS" w:eastAsia="sr-Cyrl-CS"/>
        </w:rPr>
      </w:pPr>
      <w:r w:rsidRPr="00CB7DA1">
        <w:rPr>
          <w:rStyle w:val="FontStyle69"/>
          <w:sz w:val="24"/>
          <w:lang w:val="sr-Cyrl-CS" w:eastAsia="sr-Cyrl-CS"/>
        </w:rPr>
        <w:t>учинио повреду конкуренције;</w:t>
      </w:r>
    </w:p>
    <w:p w:rsidR="00A1711F" w:rsidRPr="00CB7DA1" w:rsidRDefault="00A1711F" w:rsidP="00A1711F">
      <w:pPr>
        <w:pStyle w:val="Style23"/>
        <w:widowControl/>
        <w:numPr>
          <w:ilvl w:val="0"/>
          <w:numId w:val="9"/>
        </w:numPr>
        <w:tabs>
          <w:tab w:val="left" w:pos="1075"/>
        </w:tabs>
        <w:ind w:right="5"/>
        <w:jc w:val="both"/>
        <w:rPr>
          <w:rStyle w:val="FontStyle69"/>
          <w:sz w:val="24"/>
          <w:lang w:val="sr-Cyrl-CS" w:eastAsia="sr-Cyrl-CS"/>
        </w:rPr>
      </w:pPr>
      <w:r w:rsidRPr="00CB7DA1">
        <w:rPr>
          <w:rStyle w:val="FontStyle69"/>
          <w:sz w:val="24"/>
          <w:lang w:val="sr-Cyrl-CS" w:eastAsia="sr-Cyrl-CS"/>
        </w:rPr>
        <w:t>доставио неистините податке у понуди или без оправданих разлога одбио да закључи Уговор о јавној набавци, након што му је Уговор додељен;</w:t>
      </w:r>
    </w:p>
    <w:p w:rsidR="00A1711F" w:rsidRPr="00CB7DA1" w:rsidRDefault="00A1711F" w:rsidP="00A1711F">
      <w:pPr>
        <w:pStyle w:val="Style23"/>
        <w:widowControl/>
        <w:numPr>
          <w:ilvl w:val="0"/>
          <w:numId w:val="9"/>
        </w:numPr>
        <w:tabs>
          <w:tab w:val="left" w:pos="1075"/>
        </w:tabs>
        <w:ind w:left="571" w:firstLine="0"/>
        <w:jc w:val="both"/>
        <w:rPr>
          <w:rStyle w:val="FontStyle69"/>
          <w:sz w:val="24"/>
          <w:lang w:val="sr-Cyrl-CS" w:eastAsia="sr-Cyrl-CS"/>
        </w:rPr>
      </w:pPr>
      <w:r w:rsidRPr="00CB7DA1">
        <w:rPr>
          <w:rStyle w:val="FontStyle69"/>
          <w:sz w:val="24"/>
          <w:lang w:val="sr-Cyrl-CS" w:eastAsia="sr-Cyrl-CS"/>
        </w:rPr>
        <w:t>одбио да достави доказе и средства обезбеђења на шта се у понуди обавезао.</w:t>
      </w:r>
    </w:p>
    <w:p w:rsidR="00A1711F" w:rsidRPr="00CB7DA1" w:rsidRDefault="00A1711F" w:rsidP="00A1711F">
      <w:pPr>
        <w:pStyle w:val="Style15"/>
        <w:widowControl/>
        <w:spacing w:before="115" w:line="274" w:lineRule="exact"/>
        <w:ind w:firstLine="557"/>
        <w:rPr>
          <w:rStyle w:val="FontStyle69"/>
          <w:sz w:val="24"/>
          <w:lang w:val="sr-Cyrl-CS" w:eastAsia="sr-Cyrl-CS"/>
        </w:rPr>
      </w:pPr>
      <w:r w:rsidRPr="00CB7DA1">
        <w:rPr>
          <w:rStyle w:val="FontStyle69"/>
          <w:sz w:val="24"/>
          <w:lang w:val="sr-Cyrl-CS" w:eastAsia="sr-Cyrl-CS"/>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w:t>
      </w:r>
    </w:p>
    <w:p w:rsidR="00A1711F" w:rsidRPr="00CB7DA1" w:rsidRDefault="00A1711F" w:rsidP="00A1711F">
      <w:pPr>
        <w:pStyle w:val="Style15"/>
        <w:widowControl/>
        <w:spacing w:before="120" w:line="274" w:lineRule="exact"/>
        <w:ind w:left="571" w:firstLine="0"/>
        <w:rPr>
          <w:rStyle w:val="FontStyle69"/>
          <w:sz w:val="24"/>
          <w:lang w:val="sr-Cyrl-CS" w:eastAsia="sr-Cyrl-CS"/>
        </w:rPr>
      </w:pPr>
      <w:r w:rsidRPr="00CB7DA1">
        <w:rPr>
          <w:rStyle w:val="FontStyle69"/>
          <w:sz w:val="24"/>
          <w:lang w:val="sr-Cyrl-CS" w:eastAsia="sr-Cyrl-CS"/>
        </w:rPr>
        <w:t>Доказ може бити:</w:t>
      </w:r>
    </w:p>
    <w:p w:rsidR="00A1711F" w:rsidRPr="00CB7DA1" w:rsidRDefault="00A1711F" w:rsidP="00A1711F">
      <w:pPr>
        <w:pStyle w:val="Style23"/>
        <w:widowControl/>
        <w:numPr>
          <w:ilvl w:val="0"/>
          <w:numId w:val="10"/>
        </w:numPr>
        <w:tabs>
          <w:tab w:val="left" w:pos="854"/>
        </w:tabs>
        <w:ind w:left="571" w:firstLine="0"/>
        <w:jc w:val="both"/>
        <w:rPr>
          <w:rStyle w:val="FontStyle69"/>
          <w:sz w:val="24"/>
          <w:lang w:val="sr-Cyrl-CS" w:eastAsia="sr-Cyrl-CS"/>
        </w:rPr>
      </w:pPr>
      <w:r w:rsidRPr="00CB7DA1">
        <w:rPr>
          <w:rStyle w:val="FontStyle69"/>
          <w:sz w:val="24"/>
          <w:lang w:val="sr-Cyrl-CS" w:eastAsia="sr-Cyrl-CS"/>
        </w:rPr>
        <w:t>правоснажна судска одлука или коначна одлука другог надлежног органа;</w:t>
      </w:r>
    </w:p>
    <w:p w:rsidR="00A1711F" w:rsidRPr="00CB7DA1" w:rsidRDefault="00A1711F" w:rsidP="00A1711F">
      <w:pPr>
        <w:pStyle w:val="Style11"/>
        <w:widowControl/>
        <w:numPr>
          <w:ilvl w:val="0"/>
          <w:numId w:val="10"/>
        </w:numPr>
        <w:tabs>
          <w:tab w:val="left" w:pos="854"/>
        </w:tabs>
        <w:ind w:left="854"/>
        <w:jc w:val="both"/>
        <w:rPr>
          <w:rStyle w:val="FontStyle69"/>
          <w:sz w:val="24"/>
          <w:lang w:val="sr-Cyrl-CS" w:eastAsia="sr-Cyrl-CS"/>
        </w:rPr>
      </w:pPr>
      <w:r w:rsidRPr="00CB7DA1">
        <w:rPr>
          <w:rStyle w:val="FontStyle69"/>
          <w:sz w:val="24"/>
          <w:lang w:val="sr-Cyrl-CS" w:eastAsia="sr-Cyrl-CS"/>
        </w:rPr>
        <w:t>исправа о реализованом средству обезбеђења испуњења обавеза у поступку јавне набавке или испуњења уговорних обавеза;</w:t>
      </w:r>
    </w:p>
    <w:p w:rsidR="00A1711F" w:rsidRPr="00CB7DA1" w:rsidRDefault="00A1711F" w:rsidP="00A1711F">
      <w:pPr>
        <w:pStyle w:val="Style23"/>
        <w:widowControl/>
        <w:numPr>
          <w:ilvl w:val="0"/>
          <w:numId w:val="10"/>
        </w:numPr>
        <w:tabs>
          <w:tab w:val="left" w:pos="854"/>
        </w:tabs>
        <w:ind w:left="571" w:firstLine="0"/>
        <w:jc w:val="both"/>
        <w:rPr>
          <w:rStyle w:val="FontStyle69"/>
          <w:sz w:val="24"/>
          <w:lang w:val="sr-Cyrl-CS" w:eastAsia="sr-Cyrl-CS"/>
        </w:rPr>
      </w:pPr>
      <w:r w:rsidRPr="00CB7DA1">
        <w:rPr>
          <w:rStyle w:val="FontStyle69"/>
          <w:sz w:val="24"/>
          <w:lang w:val="sr-Cyrl-CS" w:eastAsia="sr-Cyrl-CS"/>
        </w:rPr>
        <w:t>исправа о наплаћеној уговорној казни;</w:t>
      </w:r>
    </w:p>
    <w:p w:rsidR="00A1711F" w:rsidRPr="00CB7DA1" w:rsidRDefault="00A1711F" w:rsidP="00A1711F">
      <w:pPr>
        <w:pStyle w:val="Style23"/>
        <w:widowControl/>
        <w:numPr>
          <w:ilvl w:val="0"/>
          <w:numId w:val="10"/>
        </w:numPr>
        <w:tabs>
          <w:tab w:val="left" w:pos="854"/>
        </w:tabs>
        <w:ind w:left="571" w:firstLine="0"/>
        <w:jc w:val="both"/>
        <w:rPr>
          <w:rStyle w:val="FontStyle69"/>
          <w:sz w:val="24"/>
          <w:lang w:val="sr-Cyrl-CS" w:eastAsia="sr-Cyrl-CS"/>
        </w:rPr>
      </w:pPr>
      <w:r w:rsidRPr="00CB7DA1">
        <w:rPr>
          <w:rStyle w:val="FontStyle69"/>
          <w:sz w:val="24"/>
          <w:lang w:val="sr-Cyrl-CS" w:eastAsia="sr-Cyrl-CS"/>
        </w:rPr>
        <w:t>рекламације потрошача, односно корисника, ако нису отклоњене у уговореном року;</w:t>
      </w:r>
    </w:p>
    <w:p w:rsidR="00A1711F" w:rsidRPr="00CB7DA1" w:rsidRDefault="00A1711F" w:rsidP="00A1711F">
      <w:pPr>
        <w:pStyle w:val="Style11"/>
        <w:widowControl/>
        <w:numPr>
          <w:ilvl w:val="0"/>
          <w:numId w:val="10"/>
        </w:numPr>
        <w:tabs>
          <w:tab w:val="left" w:pos="854"/>
        </w:tabs>
        <w:ind w:left="854"/>
        <w:jc w:val="both"/>
        <w:rPr>
          <w:rStyle w:val="FontStyle69"/>
          <w:sz w:val="24"/>
          <w:lang w:val="sr-Cyrl-CS" w:eastAsia="sr-Cyrl-CS"/>
        </w:rPr>
      </w:pPr>
      <w:r w:rsidRPr="00CB7DA1">
        <w:rPr>
          <w:rStyle w:val="FontStyle69"/>
          <w:sz w:val="24"/>
          <w:lang w:val="sr-Cyrl-CS" w:eastAsia="sr-Cyrl-CS"/>
        </w:rPr>
        <w:t>извештај надзорног органа о изведеним радовима који нису у складу са пројектом, односно уговором;</w:t>
      </w:r>
    </w:p>
    <w:p w:rsidR="00A1711F" w:rsidRPr="00CB7DA1" w:rsidRDefault="00A1711F" w:rsidP="00A1711F">
      <w:pPr>
        <w:pStyle w:val="Style11"/>
        <w:widowControl/>
        <w:numPr>
          <w:ilvl w:val="0"/>
          <w:numId w:val="11"/>
        </w:numPr>
        <w:tabs>
          <w:tab w:val="left" w:pos="854"/>
        </w:tabs>
        <w:spacing w:line="278" w:lineRule="exact"/>
        <w:ind w:left="854" w:hanging="278"/>
        <w:jc w:val="both"/>
        <w:rPr>
          <w:rStyle w:val="FontStyle69"/>
          <w:sz w:val="24"/>
          <w:lang w:val="sr-Cyrl-CS" w:eastAsia="sr-Cyrl-CS"/>
        </w:rPr>
      </w:pPr>
      <w:r w:rsidRPr="00CB7DA1">
        <w:rPr>
          <w:rStyle w:val="FontStyle69"/>
          <w:sz w:val="24"/>
          <w:lang w:val="sr-Cyrl-CS" w:eastAsia="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A1711F" w:rsidRPr="00CB7DA1" w:rsidRDefault="00A1711F" w:rsidP="00A1711F">
      <w:pPr>
        <w:pStyle w:val="Style11"/>
        <w:widowControl/>
        <w:numPr>
          <w:ilvl w:val="0"/>
          <w:numId w:val="11"/>
        </w:numPr>
        <w:tabs>
          <w:tab w:val="left" w:pos="854"/>
        </w:tabs>
        <w:spacing w:line="240" w:lineRule="auto"/>
        <w:ind w:left="854" w:hanging="278"/>
        <w:jc w:val="both"/>
        <w:rPr>
          <w:rStyle w:val="FontStyle69"/>
          <w:sz w:val="24"/>
          <w:lang w:val="sr-Cyrl-CS" w:eastAsia="sr-Cyrl-CS"/>
        </w:rPr>
      </w:pPr>
      <w:r w:rsidRPr="00CB7DA1">
        <w:rPr>
          <w:rStyle w:val="FontStyle69"/>
          <w:sz w:val="24"/>
          <w:lang w:val="sr-Cyrl-CS" w:eastAsia="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A1711F" w:rsidRDefault="00A1711F" w:rsidP="00A1711F">
      <w:pPr>
        <w:pStyle w:val="Style11"/>
        <w:widowControl/>
        <w:numPr>
          <w:ilvl w:val="0"/>
          <w:numId w:val="11"/>
        </w:numPr>
        <w:tabs>
          <w:tab w:val="left" w:pos="854"/>
        </w:tabs>
        <w:spacing w:line="240" w:lineRule="auto"/>
        <w:ind w:left="854" w:hanging="278"/>
        <w:jc w:val="both"/>
        <w:rPr>
          <w:rStyle w:val="FontStyle69"/>
          <w:sz w:val="24"/>
          <w:lang w:val="sr-Cyrl-CS" w:eastAsia="sr-Cyrl-CS"/>
        </w:rPr>
      </w:pPr>
      <w:r w:rsidRPr="00CB7DA1">
        <w:rPr>
          <w:rStyle w:val="FontStyle69"/>
          <w:sz w:val="24"/>
          <w:lang w:val="sr-Cyrl-CS" w:eastAsia="sr-Cyrl-CS"/>
        </w:rPr>
        <w:t>Други одговарајући доказ примерен предмету јавне набавке који се</w:t>
      </w:r>
      <w:r w:rsidRPr="00CB7DA1">
        <w:rPr>
          <w:rStyle w:val="FontStyle69"/>
          <w:sz w:val="24"/>
          <w:lang w:val="sr-Latn-CS" w:eastAsia="sr-Cyrl-CS"/>
        </w:rPr>
        <w:t xml:space="preserve"> </w:t>
      </w:r>
      <w:r w:rsidRPr="00CB7DA1">
        <w:rPr>
          <w:rStyle w:val="FontStyle69"/>
          <w:sz w:val="24"/>
          <w:lang w:val="sr-Cyrl-CS" w:eastAsia="sr-Cyrl-CS"/>
        </w:rPr>
        <w:t>односи на испуњење обавеза у ранијим поступцима јавне набавке или по раније закљученим уговорима о јавним набавкама.</w:t>
      </w:r>
    </w:p>
    <w:p w:rsidR="00AD7279" w:rsidRPr="009262BA" w:rsidRDefault="00AD7279">
      <w:pPr>
        <w:spacing w:line="200" w:lineRule="exact"/>
        <w:rPr>
          <w:lang w:val="sr-Latn-CS"/>
        </w:rPr>
      </w:pPr>
    </w:p>
    <w:p w:rsidR="00AD7279" w:rsidRDefault="00C001AD">
      <w:pPr>
        <w:ind w:left="110"/>
        <w:rPr>
          <w:sz w:val="24"/>
          <w:szCs w:val="24"/>
        </w:rPr>
      </w:pPr>
      <w:r>
        <w:rPr>
          <w:b/>
          <w:sz w:val="24"/>
          <w:szCs w:val="24"/>
        </w:rPr>
        <w:t>1</w:t>
      </w:r>
      <w:r w:rsidR="00962DF6">
        <w:rPr>
          <w:b/>
          <w:sz w:val="24"/>
          <w:szCs w:val="24"/>
          <w:lang w:val="sr-Cyrl-CS"/>
        </w:rPr>
        <w:t>7</w:t>
      </w:r>
      <w:r w:rsidR="007430F8">
        <w:rPr>
          <w:b/>
          <w:sz w:val="24"/>
          <w:szCs w:val="24"/>
        </w:rPr>
        <w:t>. В</w:t>
      </w:r>
      <w:r w:rsidR="007430F8">
        <w:rPr>
          <w:b/>
          <w:spacing w:val="1"/>
          <w:sz w:val="24"/>
          <w:szCs w:val="24"/>
        </w:rPr>
        <w:t>р</w:t>
      </w:r>
      <w:r w:rsidR="007430F8">
        <w:rPr>
          <w:b/>
          <w:spacing w:val="-1"/>
          <w:sz w:val="24"/>
          <w:szCs w:val="24"/>
        </w:rPr>
        <w:t>с</w:t>
      </w:r>
      <w:r w:rsidR="007430F8">
        <w:rPr>
          <w:b/>
          <w:spacing w:val="2"/>
          <w:sz w:val="24"/>
          <w:szCs w:val="24"/>
        </w:rPr>
        <w:t>т</w:t>
      </w:r>
      <w:r w:rsidR="007430F8">
        <w:rPr>
          <w:b/>
          <w:sz w:val="24"/>
          <w:szCs w:val="24"/>
        </w:rPr>
        <w:t>а</w:t>
      </w:r>
      <w:r w:rsidR="007430F8">
        <w:rPr>
          <w:b/>
          <w:spacing w:val="-2"/>
          <w:sz w:val="24"/>
          <w:szCs w:val="24"/>
        </w:rPr>
        <w:t xml:space="preserve"> </w:t>
      </w:r>
      <w:r w:rsidR="007430F8">
        <w:rPr>
          <w:b/>
          <w:spacing w:val="2"/>
          <w:sz w:val="24"/>
          <w:szCs w:val="24"/>
        </w:rPr>
        <w:t>к</w:t>
      </w:r>
      <w:r w:rsidR="007430F8">
        <w:rPr>
          <w:b/>
          <w:spacing w:val="1"/>
          <w:sz w:val="24"/>
          <w:szCs w:val="24"/>
        </w:rPr>
        <w:t>р</w:t>
      </w:r>
      <w:r w:rsidR="007430F8">
        <w:rPr>
          <w:b/>
          <w:spacing w:val="-1"/>
          <w:sz w:val="24"/>
          <w:szCs w:val="24"/>
        </w:rPr>
        <w:t>и</w:t>
      </w:r>
      <w:r w:rsidR="007430F8">
        <w:rPr>
          <w:b/>
          <w:spacing w:val="2"/>
          <w:sz w:val="24"/>
          <w:szCs w:val="24"/>
        </w:rPr>
        <w:t>т</w:t>
      </w:r>
      <w:r w:rsidR="007430F8">
        <w:rPr>
          <w:b/>
          <w:spacing w:val="-1"/>
          <w:sz w:val="24"/>
          <w:szCs w:val="24"/>
        </w:rPr>
        <w:t>ер</w:t>
      </w:r>
      <w:r w:rsidR="007430F8">
        <w:rPr>
          <w:b/>
          <w:spacing w:val="1"/>
          <w:sz w:val="24"/>
          <w:szCs w:val="24"/>
        </w:rPr>
        <w:t>и</w:t>
      </w:r>
      <w:r w:rsidR="007430F8">
        <w:rPr>
          <w:b/>
          <w:sz w:val="24"/>
          <w:szCs w:val="24"/>
        </w:rPr>
        <w:t>јума за до</w:t>
      </w:r>
      <w:r w:rsidR="007430F8">
        <w:rPr>
          <w:b/>
          <w:spacing w:val="1"/>
          <w:sz w:val="24"/>
          <w:szCs w:val="24"/>
        </w:rPr>
        <w:t>д</w:t>
      </w:r>
      <w:r w:rsidR="007430F8">
        <w:rPr>
          <w:b/>
          <w:spacing w:val="-1"/>
          <w:sz w:val="24"/>
          <w:szCs w:val="24"/>
        </w:rPr>
        <w:t>е</w:t>
      </w:r>
      <w:r w:rsidR="007430F8">
        <w:rPr>
          <w:b/>
          <w:sz w:val="24"/>
          <w:szCs w:val="24"/>
        </w:rPr>
        <w:t>лу у</w:t>
      </w:r>
      <w:r w:rsidR="007430F8">
        <w:rPr>
          <w:b/>
          <w:spacing w:val="-1"/>
          <w:sz w:val="24"/>
          <w:szCs w:val="24"/>
        </w:rPr>
        <w:t>г</w:t>
      </w:r>
      <w:r w:rsidR="007430F8">
        <w:rPr>
          <w:b/>
          <w:sz w:val="24"/>
          <w:szCs w:val="24"/>
        </w:rPr>
        <w:t>ово</w:t>
      </w:r>
      <w:r w:rsidR="007430F8">
        <w:rPr>
          <w:b/>
          <w:spacing w:val="1"/>
          <w:sz w:val="24"/>
          <w:szCs w:val="24"/>
        </w:rPr>
        <w:t>р</w:t>
      </w:r>
      <w:r w:rsidR="007430F8">
        <w:rPr>
          <w:b/>
          <w:sz w:val="24"/>
          <w:szCs w:val="24"/>
        </w:rPr>
        <w:t>а</w:t>
      </w:r>
    </w:p>
    <w:p w:rsidR="00AD7279" w:rsidRDefault="007430F8" w:rsidP="00175D02">
      <w:pPr>
        <w:spacing w:line="260" w:lineRule="exact"/>
        <w:ind w:left="475" w:right="77"/>
        <w:rPr>
          <w:b/>
          <w:i/>
          <w:sz w:val="24"/>
          <w:szCs w:val="24"/>
        </w:rPr>
      </w:pPr>
      <w:r>
        <w:rPr>
          <w:sz w:val="24"/>
          <w:szCs w:val="24"/>
        </w:rPr>
        <w:t>Избор</w:t>
      </w:r>
      <w:r>
        <w:rPr>
          <w:spacing w:val="24"/>
          <w:sz w:val="24"/>
          <w:szCs w:val="24"/>
        </w:rPr>
        <w:t xml:space="preserve"> </w:t>
      </w:r>
      <w:r>
        <w:rPr>
          <w:spacing w:val="1"/>
          <w:sz w:val="24"/>
          <w:szCs w:val="24"/>
        </w:rPr>
        <w:t>н</w:t>
      </w:r>
      <w:r>
        <w:rPr>
          <w:spacing w:val="-1"/>
          <w:sz w:val="24"/>
          <w:szCs w:val="24"/>
        </w:rPr>
        <w:t>а</w:t>
      </w:r>
      <w:r>
        <w:rPr>
          <w:sz w:val="24"/>
          <w:szCs w:val="24"/>
        </w:rPr>
        <w:t>ј</w:t>
      </w:r>
      <w:r>
        <w:rPr>
          <w:spacing w:val="1"/>
          <w:sz w:val="24"/>
          <w:szCs w:val="24"/>
        </w:rPr>
        <w:t>п</w:t>
      </w:r>
      <w:r>
        <w:rPr>
          <w:sz w:val="24"/>
          <w:szCs w:val="24"/>
        </w:rPr>
        <w:t>ово</w:t>
      </w:r>
      <w:r>
        <w:rPr>
          <w:spacing w:val="-2"/>
          <w:sz w:val="24"/>
          <w:szCs w:val="24"/>
        </w:rPr>
        <w:t>љ</w:t>
      </w:r>
      <w:r>
        <w:rPr>
          <w:spacing w:val="2"/>
          <w:sz w:val="24"/>
          <w:szCs w:val="24"/>
        </w:rPr>
        <w:t>н</w:t>
      </w:r>
      <w:r>
        <w:rPr>
          <w:spacing w:val="1"/>
          <w:sz w:val="24"/>
          <w:szCs w:val="24"/>
        </w:rPr>
        <w:t>и</w:t>
      </w:r>
      <w:r>
        <w:rPr>
          <w:sz w:val="24"/>
          <w:szCs w:val="24"/>
        </w:rPr>
        <w:t>је</w:t>
      </w:r>
      <w:r>
        <w:rPr>
          <w:spacing w:val="21"/>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де</w:t>
      </w:r>
      <w:r>
        <w:rPr>
          <w:spacing w:val="25"/>
          <w:sz w:val="24"/>
          <w:szCs w:val="24"/>
        </w:rPr>
        <w:t xml:space="preserve"> </w:t>
      </w:r>
      <w:r>
        <w:rPr>
          <w:sz w:val="24"/>
          <w:szCs w:val="24"/>
        </w:rPr>
        <w:t>ће</w:t>
      </w:r>
      <w:r>
        <w:rPr>
          <w:spacing w:val="23"/>
          <w:sz w:val="24"/>
          <w:szCs w:val="24"/>
        </w:rPr>
        <w:t xml:space="preserve"> </w:t>
      </w:r>
      <w:r>
        <w:rPr>
          <w:spacing w:val="1"/>
          <w:sz w:val="24"/>
          <w:szCs w:val="24"/>
        </w:rPr>
        <w:t>с</w:t>
      </w:r>
      <w:r>
        <w:rPr>
          <w:sz w:val="24"/>
          <w:szCs w:val="24"/>
        </w:rPr>
        <w:t>е</w:t>
      </w:r>
      <w:r>
        <w:rPr>
          <w:spacing w:val="23"/>
          <w:sz w:val="24"/>
          <w:szCs w:val="24"/>
        </w:rPr>
        <w:t xml:space="preserve"> </w:t>
      </w:r>
      <w:r>
        <w:rPr>
          <w:spacing w:val="1"/>
          <w:sz w:val="24"/>
          <w:szCs w:val="24"/>
        </w:rPr>
        <w:t>из</w:t>
      </w:r>
      <w:r>
        <w:rPr>
          <w:sz w:val="24"/>
          <w:szCs w:val="24"/>
        </w:rPr>
        <w:t>врши</w:t>
      </w:r>
      <w:r>
        <w:rPr>
          <w:spacing w:val="-2"/>
          <w:sz w:val="24"/>
          <w:szCs w:val="24"/>
        </w:rPr>
        <w:t>т</w:t>
      </w:r>
      <w:r>
        <w:rPr>
          <w:sz w:val="24"/>
          <w:szCs w:val="24"/>
        </w:rPr>
        <w:t>и</w:t>
      </w:r>
      <w:r>
        <w:rPr>
          <w:spacing w:val="25"/>
          <w:sz w:val="24"/>
          <w:szCs w:val="24"/>
        </w:rPr>
        <w:t xml:space="preserve"> </w:t>
      </w:r>
      <w:r>
        <w:rPr>
          <w:spacing w:val="1"/>
          <w:sz w:val="24"/>
          <w:szCs w:val="24"/>
        </w:rPr>
        <w:t>п</w:t>
      </w:r>
      <w:r>
        <w:rPr>
          <w:sz w:val="24"/>
          <w:szCs w:val="24"/>
        </w:rPr>
        <w:t>р</w:t>
      </w:r>
      <w:r>
        <w:rPr>
          <w:spacing w:val="1"/>
          <w:sz w:val="24"/>
          <w:szCs w:val="24"/>
        </w:rPr>
        <w:t>и</w:t>
      </w:r>
      <w:r>
        <w:rPr>
          <w:spacing w:val="-1"/>
          <w:sz w:val="24"/>
          <w:szCs w:val="24"/>
        </w:rPr>
        <w:t>ме</w:t>
      </w:r>
      <w:r>
        <w:rPr>
          <w:spacing w:val="1"/>
          <w:sz w:val="24"/>
          <w:szCs w:val="24"/>
        </w:rPr>
        <w:t>н</w:t>
      </w:r>
      <w:r>
        <w:rPr>
          <w:sz w:val="24"/>
          <w:szCs w:val="24"/>
        </w:rPr>
        <w:t>ом</w:t>
      </w:r>
      <w:r>
        <w:rPr>
          <w:spacing w:val="23"/>
          <w:sz w:val="24"/>
          <w:szCs w:val="24"/>
        </w:rPr>
        <w:t xml:space="preserve"> </w:t>
      </w:r>
      <w:r>
        <w:rPr>
          <w:spacing w:val="1"/>
          <w:sz w:val="24"/>
          <w:szCs w:val="24"/>
        </w:rPr>
        <w:t>к</w:t>
      </w:r>
      <w:r>
        <w:rPr>
          <w:spacing w:val="-2"/>
          <w:sz w:val="24"/>
          <w:szCs w:val="24"/>
        </w:rPr>
        <w:t>р</w:t>
      </w:r>
      <w:r>
        <w:rPr>
          <w:spacing w:val="1"/>
          <w:sz w:val="24"/>
          <w:szCs w:val="24"/>
        </w:rPr>
        <w:t>и</w:t>
      </w:r>
      <w:r>
        <w:rPr>
          <w:sz w:val="24"/>
          <w:szCs w:val="24"/>
        </w:rPr>
        <w:t>т</w:t>
      </w:r>
      <w:r>
        <w:rPr>
          <w:spacing w:val="-1"/>
          <w:sz w:val="24"/>
          <w:szCs w:val="24"/>
        </w:rPr>
        <w:t>е</w:t>
      </w:r>
      <w:r>
        <w:rPr>
          <w:sz w:val="24"/>
          <w:szCs w:val="24"/>
        </w:rPr>
        <w:t>р</w:t>
      </w:r>
      <w:r>
        <w:rPr>
          <w:spacing w:val="1"/>
          <w:sz w:val="24"/>
          <w:szCs w:val="24"/>
        </w:rPr>
        <w:t>и</w:t>
      </w:r>
      <w:r>
        <w:rPr>
          <w:spacing w:val="3"/>
          <w:sz w:val="24"/>
          <w:szCs w:val="24"/>
        </w:rPr>
        <w:t>ј</w:t>
      </w:r>
      <w:r>
        <w:rPr>
          <w:spacing w:val="-5"/>
          <w:sz w:val="24"/>
          <w:szCs w:val="24"/>
        </w:rPr>
        <w:t>у</w:t>
      </w:r>
      <w:r>
        <w:rPr>
          <w:spacing w:val="-1"/>
          <w:sz w:val="24"/>
          <w:szCs w:val="24"/>
        </w:rPr>
        <w:t>м</w:t>
      </w:r>
      <w:r>
        <w:rPr>
          <w:sz w:val="24"/>
          <w:szCs w:val="24"/>
        </w:rPr>
        <w:t>а</w:t>
      </w:r>
      <w:r>
        <w:rPr>
          <w:spacing w:val="30"/>
          <w:sz w:val="24"/>
          <w:szCs w:val="24"/>
        </w:rPr>
        <w:t xml:space="preserve"> </w:t>
      </w:r>
      <w:r>
        <w:rPr>
          <w:b/>
          <w:sz w:val="24"/>
          <w:szCs w:val="24"/>
        </w:rPr>
        <w:t>„</w:t>
      </w:r>
      <w:r w:rsidR="007B5693" w:rsidRPr="007B5693">
        <w:rPr>
          <w:b/>
          <w:sz w:val="24"/>
          <w:szCs w:val="24"/>
          <w:lang w:val="sr-Cyrl-CS"/>
        </w:rPr>
        <w:t>Најниже понуђена цена</w:t>
      </w:r>
      <w:r w:rsidRPr="007B5693">
        <w:rPr>
          <w:b/>
          <w:sz w:val="24"/>
          <w:szCs w:val="24"/>
        </w:rPr>
        <w:t>“</w:t>
      </w:r>
      <w:r w:rsidRPr="007B5693">
        <w:rPr>
          <w:b/>
          <w:i/>
          <w:sz w:val="24"/>
          <w:szCs w:val="24"/>
        </w:rPr>
        <w:t>.</w:t>
      </w:r>
    </w:p>
    <w:p w:rsidR="00697A51" w:rsidRPr="00175D02" w:rsidRDefault="00697A51" w:rsidP="00175D02">
      <w:pPr>
        <w:spacing w:line="260" w:lineRule="exact"/>
        <w:ind w:left="475" w:right="77"/>
        <w:rPr>
          <w:sz w:val="24"/>
          <w:szCs w:val="24"/>
        </w:rPr>
      </w:pPr>
    </w:p>
    <w:p w:rsidR="00AD7279" w:rsidRDefault="00AD7279">
      <w:pPr>
        <w:spacing w:before="7" w:line="100" w:lineRule="exact"/>
        <w:rPr>
          <w:sz w:val="11"/>
          <w:szCs w:val="11"/>
        </w:rPr>
      </w:pPr>
    </w:p>
    <w:p w:rsidR="00AD7279" w:rsidRDefault="00C001AD">
      <w:pPr>
        <w:spacing w:line="260" w:lineRule="exact"/>
        <w:ind w:left="213" w:right="149"/>
        <w:jc w:val="both"/>
        <w:rPr>
          <w:b/>
          <w:sz w:val="24"/>
          <w:szCs w:val="24"/>
          <w:lang w:val="sr-Cyrl-CS"/>
        </w:rPr>
      </w:pPr>
      <w:r>
        <w:rPr>
          <w:b/>
          <w:sz w:val="24"/>
          <w:szCs w:val="24"/>
        </w:rPr>
        <w:t>1</w:t>
      </w:r>
      <w:r>
        <w:rPr>
          <w:b/>
          <w:sz w:val="24"/>
          <w:szCs w:val="24"/>
          <w:lang w:val="sr-Cyrl-CS"/>
        </w:rPr>
        <w:t>8</w:t>
      </w:r>
      <w:r w:rsidR="007430F8">
        <w:rPr>
          <w:b/>
          <w:sz w:val="24"/>
          <w:szCs w:val="24"/>
        </w:rPr>
        <w:t>.</w:t>
      </w:r>
      <w:r w:rsidR="007430F8">
        <w:rPr>
          <w:b/>
          <w:spacing w:val="2"/>
          <w:sz w:val="24"/>
          <w:szCs w:val="24"/>
        </w:rPr>
        <w:t xml:space="preserve"> </w:t>
      </w:r>
      <w:r w:rsidR="007430F8">
        <w:rPr>
          <w:b/>
          <w:spacing w:val="1"/>
          <w:sz w:val="24"/>
          <w:szCs w:val="24"/>
        </w:rPr>
        <w:t>Е</w:t>
      </w:r>
      <w:r w:rsidR="007430F8">
        <w:rPr>
          <w:b/>
          <w:sz w:val="24"/>
          <w:szCs w:val="24"/>
        </w:rPr>
        <w:t>л</w:t>
      </w:r>
      <w:r w:rsidR="007430F8">
        <w:rPr>
          <w:b/>
          <w:spacing w:val="-1"/>
          <w:sz w:val="24"/>
          <w:szCs w:val="24"/>
        </w:rPr>
        <w:t>е</w:t>
      </w:r>
      <w:r w:rsidR="007430F8">
        <w:rPr>
          <w:b/>
          <w:sz w:val="24"/>
          <w:szCs w:val="24"/>
        </w:rPr>
        <w:t>м</w:t>
      </w:r>
      <w:r w:rsidR="007430F8">
        <w:rPr>
          <w:b/>
          <w:spacing w:val="-1"/>
          <w:sz w:val="24"/>
          <w:szCs w:val="24"/>
        </w:rPr>
        <w:t>е</w:t>
      </w:r>
      <w:r w:rsidR="007430F8">
        <w:rPr>
          <w:b/>
          <w:spacing w:val="1"/>
          <w:sz w:val="24"/>
          <w:szCs w:val="24"/>
        </w:rPr>
        <w:t>н</w:t>
      </w:r>
      <w:r w:rsidR="007430F8">
        <w:rPr>
          <w:b/>
          <w:spacing w:val="2"/>
          <w:sz w:val="24"/>
          <w:szCs w:val="24"/>
        </w:rPr>
        <w:t>т</w:t>
      </w:r>
      <w:r w:rsidR="007430F8">
        <w:rPr>
          <w:b/>
          <w:sz w:val="24"/>
          <w:szCs w:val="24"/>
        </w:rPr>
        <w:t>и</w:t>
      </w:r>
      <w:r w:rsidR="007430F8">
        <w:rPr>
          <w:b/>
          <w:spacing w:val="3"/>
          <w:sz w:val="24"/>
          <w:szCs w:val="24"/>
        </w:rPr>
        <w:t xml:space="preserve"> </w:t>
      </w:r>
      <w:r w:rsidR="007430F8">
        <w:rPr>
          <w:b/>
          <w:spacing w:val="-1"/>
          <w:sz w:val="24"/>
          <w:szCs w:val="24"/>
        </w:rPr>
        <w:t>к</w:t>
      </w:r>
      <w:r w:rsidR="007430F8">
        <w:rPr>
          <w:b/>
          <w:spacing w:val="1"/>
          <w:sz w:val="24"/>
          <w:szCs w:val="24"/>
        </w:rPr>
        <w:t>р</w:t>
      </w:r>
      <w:r w:rsidR="007430F8">
        <w:rPr>
          <w:b/>
          <w:spacing w:val="-1"/>
          <w:sz w:val="24"/>
          <w:szCs w:val="24"/>
        </w:rPr>
        <w:t>и</w:t>
      </w:r>
      <w:r w:rsidR="007430F8">
        <w:rPr>
          <w:b/>
          <w:spacing w:val="2"/>
          <w:sz w:val="24"/>
          <w:szCs w:val="24"/>
        </w:rPr>
        <w:t>т</w:t>
      </w:r>
      <w:r w:rsidR="007430F8">
        <w:rPr>
          <w:b/>
          <w:spacing w:val="-1"/>
          <w:sz w:val="24"/>
          <w:szCs w:val="24"/>
        </w:rPr>
        <w:t>е</w:t>
      </w:r>
      <w:r w:rsidR="007430F8">
        <w:rPr>
          <w:b/>
          <w:spacing w:val="1"/>
          <w:sz w:val="24"/>
          <w:szCs w:val="24"/>
        </w:rPr>
        <w:t>р</w:t>
      </w:r>
      <w:r w:rsidR="007430F8">
        <w:rPr>
          <w:b/>
          <w:spacing w:val="-1"/>
          <w:sz w:val="24"/>
          <w:szCs w:val="24"/>
        </w:rPr>
        <w:t>и</w:t>
      </w:r>
      <w:r w:rsidR="007430F8">
        <w:rPr>
          <w:b/>
          <w:sz w:val="24"/>
          <w:szCs w:val="24"/>
        </w:rPr>
        <w:t>ју</w:t>
      </w:r>
      <w:r w:rsidR="007430F8">
        <w:rPr>
          <w:b/>
          <w:spacing w:val="-1"/>
          <w:sz w:val="24"/>
          <w:szCs w:val="24"/>
        </w:rPr>
        <w:t>м</w:t>
      </w:r>
      <w:r w:rsidR="007430F8">
        <w:rPr>
          <w:b/>
          <w:sz w:val="24"/>
          <w:szCs w:val="24"/>
        </w:rPr>
        <w:t>а</w:t>
      </w:r>
      <w:r w:rsidR="007430F8">
        <w:rPr>
          <w:b/>
          <w:spacing w:val="2"/>
          <w:sz w:val="24"/>
          <w:szCs w:val="24"/>
        </w:rPr>
        <w:t xml:space="preserve"> </w:t>
      </w:r>
      <w:r w:rsidR="007430F8">
        <w:rPr>
          <w:b/>
          <w:spacing w:val="1"/>
          <w:sz w:val="24"/>
          <w:szCs w:val="24"/>
        </w:rPr>
        <w:t>н</w:t>
      </w:r>
      <w:r w:rsidR="007430F8">
        <w:rPr>
          <w:b/>
          <w:sz w:val="24"/>
          <w:szCs w:val="24"/>
        </w:rPr>
        <w:t>а</w:t>
      </w:r>
      <w:r w:rsidR="007430F8">
        <w:rPr>
          <w:b/>
          <w:spacing w:val="2"/>
          <w:sz w:val="24"/>
          <w:szCs w:val="24"/>
        </w:rPr>
        <w:t xml:space="preserve"> </w:t>
      </w:r>
      <w:r w:rsidR="007430F8">
        <w:rPr>
          <w:b/>
          <w:sz w:val="24"/>
          <w:szCs w:val="24"/>
        </w:rPr>
        <w:t>о</w:t>
      </w:r>
      <w:r w:rsidR="007430F8">
        <w:rPr>
          <w:b/>
          <w:spacing w:val="-1"/>
          <w:sz w:val="24"/>
          <w:szCs w:val="24"/>
        </w:rPr>
        <w:t>с</w:t>
      </w:r>
      <w:r w:rsidR="007430F8">
        <w:rPr>
          <w:b/>
          <w:spacing w:val="1"/>
          <w:sz w:val="24"/>
          <w:szCs w:val="24"/>
        </w:rPr>
        <w:t>н</w:t>
      </w:r>
      <w:r w:rsidR="007430F8">
        <w:rPr>
          <w:b/>
          <w:sz w:val="24"/>
          <w:szCs w:val="24"/>
        </w:rPr>
        <w:t>ову</w:t>
      </w:r>
      <w:r w:rsidR="007430F8">
        <w:rPr>
          <w:b/>
          <w:spacing w:val="2"/>
          <w:sz w:val="24"/>
          <w:szCs w:val="24"/>
        </w:rPr>
        <w:t xml:space="preserve"> </w:t>
      </w:r>
      <w:r w:rsidR="007430F8">
        <w:rPr>
          <w:b/>
          <w:spacing w:val="1"/>
          <w:sz w:val="24"/>
          <w:szCs w:val="24"/>
        </w:rPr>
        <w:t>к</w:t>
      </w:r>
      <w:r w:rsidR="007430F8">
        <w:rPr>
          <w:b/>
          <w:sz w:val="24"/>
          <w:szCs w:val="24"/>
        </w:rPr>
        <w:t>о</w:t>
      </w:r>
      <w:r w:rsidR="007430F8">
        <w:rPr>
          <w:b/>
          <w:spacing w:val="-1"/>
          <w:sz w:val="24"/>
          <w:szCs w:val="24"/>
        </w:rPr>
        <w:t>ј</w:t>
      </w:r>
      <w:r w:rsidR="007430F8">
        <w:rPr>
          <w:b/>
          <w:spacing w:val="1"/>
          <w:sz w:val="24"/>
          <w:szCs w:val="24"/>
        </w:rPr>
        <w:t>и</w:t>
      </w:r>
      <w:r w:rsidR="007430F8">
        <w:rPr>
          <w:b/>
          <w:sz w:val="24"/>
          <w:szCs w:val="24"/>
        </w:rPr>
        <w:t>х</w:t>
      </w:r>
      <w:r w:rsidR="007430F8">
        <w:rPr>
          <w:b/>
          <w:spacing w:val="2"/>
          <w:sz w:val="24"/>
          <w:szCs w:val="24"/>
        </w:rPr>
        <w:t xml:space="preserve"> </w:t>
      </w:r>
      <w:r w:rsidR="007430F8">
        <w:rPr>
          <w:b/>
          <w:spacing w:val="1"/>
          <w:sz w:val="24"/>
          <w:szCs w:val="24"/>
        </w:rPr>
        <w:t>ћ</w:t>
      </w:r>
      <w:r w:rsidR="007430F8">
        <w:rPr>
          <w:b/>
          <w:sz w:val="24"/>
          <w:szCs w:val="24"/>
        </w:rPr>
        <w:t>е</w:t>
      </w:r>
      <w:r w:rsidR="007430F8">
        <w:rPr>
          <w:b/>
          <w:spacing w:val="1"/>
          <w:sz w:val="24"/>
          <w:szCs w:val="24"/>
        </w:rPr>
        <w:t xml:space="preserve"> н</w:t>
      </w:r>
      <w:r w:rsidR="007430F8">
        <w:rPr>
          <w:b/>
          <w:sz w:val="24"/>
          <w:szCs w:val="24"/>
        </w:rPr>
        <w:t>а</w:t>
      </w:r>
      <w:r w:rsidR="007430F8">
        <w:rPr>
          <w:b/>
          <w:spacing w:val="1"/>
          <w:sz w:val="24"/>
          <w:szCs w:val="24"/>
        </w:rPr>
        <w:t>р</w:t>
      </w:r>
      <w:r w:rsidR="007430F8">
        <w:rPr>
          <w:b/>
          <w:sz w:val="24"/>
          <w:szCs w:val="24"/>
        </w:rPr>
        <w:t>у</w:t>
      </w:r>
      <w:r w:rsidR="007430F8">
        <w:rPr>
          <w:b/>
          <w:spacing w:val="-1"/>
          <w:sz w:val="24"/>
          <w:szCs w:val="24"/>
        </w:rPr>
        <w:t>ч</w:t>
      </w:r>
      <w:r w:rsidR="007430F8">
        <w:rPr>
          <w:b/>
          <w:spacing w:val="1"/>
          <w:sz w:val="24"/>
          <w:szCs w:val="24"/>
        </w:rPr>
        <w:t>и</w:t>
      </w:r>
      <w:r w:rsidR="007430F8">
        <w:rPr>
          <w:b/>
          <w:sz w:val="24"/>
          <w:szCs w:val="24"/>
        </w:rPr>
        <w:t>лац</w:t>
      </w:r>
      <w:r w:rsidR="007430F8">
        <w:rPr>
          <w:b/>
          <w:spacing w:val="2"/>
          <w:sz w:val="24"/>
          <w:szCs w:val="24"/>
        </w:rPr>
        <w:t xml:space="preserve"> </w:t>
      </w:r>
      <w:r w:rsidR="007430F8">
        <w:rPr>
          <w:b/>
          <w:spacing w:val="1"/>
          <w:sz w:val="24"/>
          <w:szCs w:val="24"/>
        </w:rPr>
        <w:t>и</w:t>
      </w:r>
      <w:r w:rsidR="007430F8">
        <w:rPr>
          <w:b/>
          <w:sz w:val="24"/>
          <w:szCs w:val="24"/>
        </w:rPr>
        <w:t>звр</w:t>
      </w:r>
      <w:r w:rsidR="007430F8">
        <w:rPr>
          <w:b/>
          <w:spacing w:val="-5"/>
          <w:sz w:val="24"/>
          <w:szCs w:val="24"/>
        </w:rPr>
        <w:t>ш</w:t>
      </w:r>
      <w:r w:rsidR="007430F8">
        <w:rPr>
          <w:b/>
          <w:spacing w:val="3"/>
          <w:sz w:val="24"/>
          <w:szCs w:val="24"/>
        </w:rPr>
        <w:t>и</w:t>
      </w:r>
      <w:r w:rsidR="007430F8">
        <w:rPr>
          <w:b/>
          <w:spacing w:val="2"/>
          <w:sz w:val="24"/>
          <w:szCs w:val="24"/>
        </w:rPr>
        <w:t>т</w:t>
      </w:r>
      <w:r w:rsidR="007430F8">
        <w:rPr>
          <w:b/>
          <w:sz w:val="24"/>
          <w:szCs w:val="24"/>
        </w:rPr>
        <w:t xml:space="preserve">и </w:t>
      </w:r>
      <w:r w:rsidR="007430F8">
        <w:rPr>
          <w:b/>
          <w:spacing w:val="1"/>
          <w:sz w:val="24"/>
          <w:szCs w:val="24"/>
        </w:rPr>
        <w:t>д</w:t>
      </w:r>
      <w:r w:rsidR="007430F8">
        <w:rPr>
          <w:b/>
          <w:sz w:val="24"/>
          <w:szCs w:val="24"/>
        </w:rPr>
        <w:t>о</w:t>
      </w:r>
      <w:r w:rsidR="007430F8">
        <w:rPr>
          <w:b/>
          <w:spacing w:val="1"/>
          <w:sz w:val="24"/>
          <w:szCs w:val="24"/>
        </w:rPr>
        <w:t>д</w:t>
      </w:r>
      <w:r w:rsidR="007430F8">
        <w:rPr>
          <w:b/>
          <w:spacing w:val="-1"/>
          <w:sz w:val="24"/>
          <w:szCs w:val="24"/>
        </w:rPr>
        <w:t>е</w:t>
      </w:r>
      <w:r w:rsidR="007430F8">
        <w:rPr>
          <w:b/>
          <w:spacing w:val="8"/>
          <w:sz w:val="24"/>
          <w:szCs w:val="24"/>
        </w:rPr>
        <w:t>л</w:t>
      </w:r>
      <w:r w:rsidR="007430F8">
        <w:rPr>
          <w:b/>
          <w:sz w:val="24"/>
          <w:szCs w:val="24"/>
        </w:rPr>
        <w:t>у</w:t>
      </w:r>
      <w:r w:rsidR="007430F8">
        <w:rPr>
          <w:b/>
          <w:spacing w:val="2"/>
          <w:sz w:val="24"/>
          <w:szCs w:val="24"/>
        </w:rPr>
        <w:t xml:space="preserve"> </w:t>
      </w:r>
      <w:r w:rsidR="007430F8">
        <w:rPr>
          <w:b/>
          <w:sz w:val="24"/>
          <w:szCs w:val="24"/>
        </w:rPr>
        <w:t>у</w:t>
      </w:r>
      <w:r w:rsidR="007430F8">
        <w:rPr>
          <w:b/>
          <w:spacing w:val="-1"/>
          <w:sz w:val="24"/>
          <w:szCs w:val="24"/>
        </w:rPr>
        <w:t>г</w:t>
      </w:r>
      <w:r w:rsidR="007430F8">
        <w:rPr>
          <w:b/>
          <w:sz w:val="24"/>
          <w:szCs w:val="24"/>
        </w:rPr>
        <w:t>ово</w:t>
      </w:r>
      <w:r w:rsidR="007430F8">
        <w:rPr>
          <w:b/>
          <w:spacing w:val="1"/>
          <w:sz w:val="24"/>
          <w:szCs w:val="24"/>
        </w:rPr>
        <w:t>р</w:t>
      </w:r>
      <w:r w:rsidR="007430F8">
        <w:rPr>
          <w:b/>
          <w:sz w:val="24"/>
          <w:szCs w:val="24"/>
        </w:rPr>
        <w:t>а</w:t>
      </w:r>
      <w:r w:rsidR="007430F8">
        <w:rPr>
          <w:b/>
          <w:spacing w:val="2"/>
          <w:sz w:val="24"/>
          <w:szCs w:val="24"/>
        </w:rPr>
        <w:t xml:space="preserve"> </w:t>
      </w:r>
      <w:r w:rsidR="007430F8">
        <w:rPr>
          <w:b/>
          <w:sz w:val="24"/>
          <w:szCs w:val="24"/>
        </w:rPr>
        <w:t xml:space="preserve">у </w:t>
      </w:r>
      <w:r w:rsidR="007430F8">
        <w:rPr>
          <w:b/>
          <w:spacing w:val="-1"/>
          <w:sz w:val="24"/>
          <w:szCs w:val="24"/>
        </w:rPr>
        <w:t>с</w:t>
      </w:r>
      <w:r w:rsidR="007430F8">
        <w:rPr>
          <w:b/>
          <w:spacing w:val="1"/>
          <w:sz w:val="24"/>
          <w:szCs w:val="24"/>
        </w:rPr>
        <w:t>и</w:t>
      </w:r>
      <w:r w:rsidR="007430F8">
        <w:rPr>
          <w:b/>
          <w:spacing w:val="2"/>
          <w:sz w:val="24"/>
          <w:szCs w:val="24"/>
        </w:rPr>
        <w:t>т</w:t>
      </w:r>
      <w:r w:rsidR="007430F8">
        <w:rPr>
          <w:b/>
          <w:sz w:val="24"/>
          <w:szCs w:val="24"/>
        </w:rPr>
        <w:t>уа</w:t>
      </w:r>
      <w:r w:rsidR="007430F8">
        <w:rPr>
          <w:b/>
          <w:spacing w:val="-1"/>
          <w:sz w:val="24"/>
          <w:szCs w:val="24"/>
        </w:rPr>
        <w:t>ц</w:t>
      </w:r>
      <w:r w:rsidR="007430F8">
        <w:rPr>
          <w:b/>
          <w:spacing w:val="1"/>
          <w:sz w:val="24"/>
          <w:szCs w:val="24"/>
        </w:rPr>
        <w:t>и</w:t>
      </w:r>
      <w:r w:rsidR="007430F8">
        <w:rPr>
          <w:b/>
          <w:sz w:val="24"/>
          <w:szCs w:val="24"/>
        </w:rPr>
        <w:t xml:space="preserve">ји </w:t>
      </w:r>
      <w:r w:rsidR="007430F8">
        <w:rPr>
          <w:b/>
          <w:spacing w:val="1"/>
          <w:sz w:val="24"/>
          <w:szCs w:val="24"/>
        </w:rPr>
        <w:t>к</w:t>
      </w:r>
      <w:r w:rsidR="007430F8">
        <w:rPr>
          <w:b/>
          <w:sz w:val="24"/>
          <w:szCs w:val="24"/>
        </w:rPr>
        <w:t>а</w:t>
      </w:r>
      <w:r w:rsidR="007430F8">
        <w:rPr>
          <w:b/>
          <w:spacing w:val="1"/>
          <w:sz w:val="24"/>
          <w:szCs w:val="24"/>
        </w:rPr>
        <w:t>д</w:t>
      </w:r>
      <w:r w:rsidR="007430F8">
        <w:rPr>
          <w:b/>
          <w:sz w:val="24"/>
          <w:szCs w:val="24"/>
        </w:rPr>
        <w:t>а</w:t>
      </w:r>
      <w:r w:rsidR="007430F8">
        <w:rPr>
          <w:b/>
          <w:spacing w:val="-2"/>
          <w:sz w:val="24"/>
          <w:szCs w:val="24"/>
        </w:rPr>
        <w:t xml:space="preserve"> </w:t>
      </w:r>
      <w:r w:rsidR="007430F8">
        <w:rPr>
          <w:b/>
          <w:spacing w:val="1"/>
          <w:sz w:val="24"/>
          <w:szCs w:val="24"/>
        </w:rPr>
        <w:t>п</w:t>
      </w:r>
      <w:r w:rsidR="007430F8">
        <w:rPr>
          <w:b/>
          <w:sz w:val="24"/>
          <w:szCs w:val="24"/>
        </w:rPr>
        <w:t>о</w:t>
      </w:r>
      <w:r w:rsidR="007430F8">
        <w:rPr>
          <w:b/>
          <w:spacing w:val="-1"/>
          <w:sz w:val="24"/>
          <w:szCs w:val="24"/>
        </w:rPr>
        <w:t>с</w:t>
      </w:r>
      <w:r w:rsidR="007430F8">
        <w:rPr>
          <w:b/>
          <w:spacing w:val="2"/>
          <w:sz w:val="24"/>
          <w:szCs w:val="24"/>
        </w:rPr>
        <w:t>т</w:t>
      </w:r>
      <w:r w:rsidR="007430F8">
        <w:rPr>
          <w:b/>
          <w:sz w:val="24"/>
          <w:szCs w:val="24"/>
        </w:rPr>
        <w:t>о</w:t>
      </w:r>
      <w:r w:rsidR="007430F8">
        <w:rPr>
          <w:b/>
          <w:spacing w:val="-3"/>
          <w:sz w:val="24"/>
          <w:szCs w:val="24"/>
        </w:rPr>
        <w:t>ј</w:t>
      </w:r>
      <w:r w:rsidR="007430F8">
        <w:rPr>
          <w:b/>
          <w:sz w:val="24"/>
          <w:szCs w:val="24"/>
        </w:rPr>
        <w:t>е</w:t>
      </w:r>
      <w:r w:rsidR="007430F8">
        <w:rPr>
          <w:b/>
          <w:spacing w:val="-1"/>
          <w:sz w:val="24"/>
          <w:szCs w:val="24"/>
        </w:rPr>
        <w:t xml:space="preserve"> </w:t>
      </w:r>
      <w:r w:rsidR="007430F8">
        <w:rPr>
          <w:b/>
          <w:spacing w:val="1"/>
          <w:sz w:val="24"/>
          <w:szCs w:val="24"/>
        </w:rPr>
        <w:t>д</w:t>
      </w:r>
      <w:r w:rsidR="007430F8">
        <w:rPr>
          <w:b/>
          <w:sz w:val="24"/>
          <w:szCs w:val="24"/>
        </w:rPr>
        <w:t>ве</w:t>
      </w:r>
      <w:r w:rsidR="007430F8">
        <w:rPr>
          <w:b/>
          <w:spacing w:val="-1"/>
          <w:sz w:val="24"/>
          <w:szCs w:val="24"/>
        </w:rPr>
        <w:t xml:space="preserve"> </w:t>
      </w:r>
      <w:r w:rsidR="007430F8">
        <w:rPr>
          <w:b/>
          <w:spacing w:val="1"/>
          <w:sz w:val="24"/>
          <w:szCs w:val="24"/>
        </w:rPr>
        <w:t>и</w:t>
      </w:r>
      <w:r w:rsidR="007430F8">
        <w:rPr>
          <w:b/>
          <w:sz w:val="24"/>
          <w:szCs w:val="24"/>
        </w:rPr>
        <w:t>ли в</w:t>
      </w:r>
      <w:r w:rsidR="007430F8">
        <w:rPr>
          <w:b/>
          <w:spacing w:val="3"/>
          <w:sz w:val="24"/>
          <w:szCs w:val="24"/>
        </w:rPr>
        <w:t>и</w:t>
      </w:r>
      <w:r w:rsidR="007430F8">
        <w:rPr>
          <w:b/>
          <w:spacing w:val="-6"/>
          <w:sz w:val="24"/>
          <w:szCs w:val="24"/>
        </w:rPr>
        <w:t>ш</w:t>
      </w:r>
      <w:r w:rsidR="007430F8">
        <w:rPr>
          <w:b/>
          <w:sz w:val="24"/>
          <w:szCs w:val="24"/>
        </w:rPr>
        <w:t>е</w:t>
      </w:r>
      <w:r w:rsidR="007430F8">
        <w:rPr>
          <w:b/>
          <w:spacing w:val="3"/>
          <w:sz w:val="24"/>
          <w:szCs w:val="24"/>
        </w:rPr>
        <w:t xml:space="preserve"> </w:t>
      </w:r>
      <w:r w:rsidR="007430F8">
        <w:rPr>
          <w:b/>
          <w:spacing w:val="1"/>
          <w:sz w:val="24"/>
          <w:szCs w:val="24"/>
        </w:rPr>
        <w:t>п</w:t>
      </w:r>
      <w:r w:rsidR="007430F8">
        <w:rPr>
          <w:b/>
          <w:sz w:val="24"/>
          <w:szCs w:val="24"/>
        </w:rPr>
        <w:t>о</w:t>
      </w:r>
      <w:r w:rsidR="007430F8">
        <w:rPr>
          <w:b/>
          <w:spacing w:val="1"/>
          <w:sz w:val="24"/>
          <w:szCs w:val="24"/>
        </w:rPr>
        <w:t>н</w:t>
      </w:r>
      <w:r w:rsidR="007430F8">
        <w:rPr>
          <w:b/>
          <w:sz w:val="24"/>
          <w:szCs w:val="24"/>
        </w:rPr>
        <w:t>у</w:t>
      </w:r>
      <w:r w:rsidR="007430F8">
        <w:rPr>
          <w:b/>
          <w:spacing w:val="1"/>
          <w:sz w:val="24"/>
          <w:szCs w:val="24"/>
        </w:rPr>
        <w:t>д</w:t>
      </w:r>
      <w:r w:rsidR="007430F8">
        <w:rPr>
          <w:b/>
          <w:sz w:val="24"/>
          <w:szCs w:val="24"/>
        </w:rPr>
        <w:t xml:space="preserve">а </w:t>
      </w:r>
      <w:r w:rsidR="007430F8">
        <w:rPr>
          <w:b/>
          <w:spacing w:val="-1"/>
          <w:sz w:val="24"/>
          <w:szCs w:val="24"/>
        </w:rPr>
        <w:t>с</w:t>
      </w:r>
      <w:r w:rsidR="007430F8">
        <w:rPr>
          <w:b/>
          <w:sz w:val="24"/>
          <w:szCs w:val="24"/>
        </w:rPr>
        <w:t xml:space="preserve">а </w:t>
      </w:r>
      <w:r w:rsidR="007430F8">
        <w:rPr>
          <w:b/>
          <w:spacing w:val="1"/>
          <w:sz w:val="24"/>
          <w:szCs w:val="24"/>
        </w:rPr>
        <w:t>и</w:t>
      </w:r>
      <w:r w:rsidR="007430F8">
        <w:rPr>
          <w:b/>
          <w:spacing w:val="-1"/>
          <w:sz w:val="24"/>
          <w:szCs w:val="24"/>
        </w:rPr>
        <w:t>с</w:t>
      </w:r>
      <w:r w:rsidR="007430F8">
        <w:rPr>
          <w:b/>
          <w:spacing w:val="2"/>
          <w:sz w:val="24"/>
          <w:szCs w:val="24"/>
        </w:rPr>
        <w:t>т</w:t>
      </w:r>
      <w:r w:rsidR="007430F8">
        <w:rPr>
          <w:b/>
          <w:spacing w:val="1"/>
          <w:sz w:val="24"/>
          <w:szCs w:val="24"/>
        </w:rPr>
        <w:t>и</w:t>
      </w:r>
      <w:r w:rsidR="007430F8">
        <w:rPr>
          <w:b/>
          <w:sz w:val="24"/>
          <w:szCs w:val="24"/>
        </w:rPr>
        <w:t>м бро</w:t>
      </w:r>
      <w:r w:rsidR="007430F8">
        <w:rPr>
          <w:b/>
          <w:spacing w:val="-1"/>
          <w:sz w:val="24"/>
          <w:szCs w:val="24"/>
        </w:rPr>
        <w:t>је</w:t>
      </w:r>
      <w:r w:rsidR="007430F8">
        <w:rPr>
          <w:b/>
          <w:sz w:val="24"/>
          <w:szCs w:val="24"/>
        </w:rPr>
        <w:t>м бод</w:t>
      </w:r>
      <w:r w:rsidR="007430F8">
        <w:rPr>
          <w:b/>
          <w:spacing w:val="-2"/>
          <w:sz w:val="24"/>
          <w:szCs w:val="24"/>
        </w:rPr>
        <w:t>о</w:t>
      </w:r>
      <w:r w:rsidR="007430F8">
        <w:rPr>
          <w:b/>
          <w:sz w:val="24"/>
          <w:szCs w:val="24"/>
        </w:rPr>
        <w:t>ва</w:t>
      </w:r>
    </w:p>
    <w:p w:rsidR="00E96FDA" w:rsidRPr="00E96FDA" w:rsidRDefault="00E96FDA">
      <w:pPr>
        <w:spacing w:line="260" w:lineRule="exact"/>
        <w:ind w:left="213" w:right="149"/>
        <w:jc w:val="both"/>
        <w:rPr>
          <w:b/>
          <w:sz w:val="24"/>
          <w:szCs w:val="24"/>
          <w:lang w:val="sr-Cyrl-CS"/>
        </w:rPr>
      </w:pPr>
    </w:p>
    <w:p w:rsidR="00E96FDA" w:rsidRPr="00962DF6" w:rsidRDefault="00E96FDA" w:rsidP="00962DF6">
      <w:pPr>
        <w:spacing w:line="260" w:lineRule="exact"/>
        <w:ind w:left="213" w:right="149" w:firstLine="507"/>
        <w:jc w:val="both"/>
        <w:rPr>
          <w:b/>
          <w:sz w:val="24"/>
          <w:szCs w:val="24"/>
          <w:lang w:val="sr-Cyrl-CS"/>
        </w:rPr>
      </w:pPr>
      <w:r w:rsidRPr="006B73BF">
        <w:rPr>
          <w:sz w:val="24"/>
          <w:szCs w:val="24"/>
          <w:lang w:val="sr-Cyrl-CS"/>
        </w:rPr>
        <w:t>У</w:t>
      </w:r>
      <w:r w:rsidRPr="006B73BF">
        <w:rPr>
          <w:sz w:val="24"/>
          <w:szCs w:val="24"/>
        </w:rPr>
        <w:t xml:space="preserve"> случа</w:t>
      </w:r>
      <w:r w:rsidR="007B5693" w:rsidRPr="006B73BF">
        <w:rPr>
          <w:sz w:val="24"/>
          <w:szCs w:val="24"/>
        </w:rPr>
        <w:t>ју две или више</w:t>
      </w:r>
      <w:r w:rsidR="007B5693" w:rsidRPr="006B73BF">
        <w:rPr>
          <w:sz w:val="24"/>
          <w:szCs w:val="24"/>
          <w:lang w:val="sr-Cyrl-CS"/>
        </w:rPr>
        <w:t xml:space="preserve"> </w:t>
      </w:r>
      <w:r w:rsidRPr="006B73BF">
        <w:rPr>
          <w:sz w:val="24"/>
          <w:szCs w:val="24"/>
        </w:rPr>
        <w:t xml:space="preserve">понуда </w:t>
      </w:r>
      <w:r w:rsidR="007B5693" w:rsidRPr="006B73BF">
        <w:rPr>
          <w:sz w:val="24"/>
          <w:szCs w:val="24"/>
          <w:lang w:val="sr-Cyrl-CS"/>
        </w:rPr>
        <w:t xml:space="preserve">имају исту цену </w:t>
      </w:r>
      <w:r w:rsidRPr="006B73BF">
        <w:rPr>
          <w:sz w:val="24"/>
          <w:szCs w:val="24"/>
        </w:rPr>
        <w:t xml:space="preserve">предност има понуда која </w:t>
      </w:r>
      <w:r w:rsidRPr="006B73BF">
        <w:rPr>
          <w:sz w:val="24"/>
          <w:szCs w:val="24"/>
          <w:lang w:val="sr-Cyrl-CS"/>
        </w:rPr>
        <w:t xml:space="preserve">има </w:t>
      </w:r>
      <w:r w:rsidR="007B5693" w:rsidRPr="006B73BF">
        <w:rPr>
          <w:sz w:val="24"/>
          <w:szCs w:val="24"/>
          <w:lang w:val="sr-Cyrl-CS"/>
        </w:rPr>
        <w:t>краћи рок испоруке</w:t>
      </w:r>
      <w:r w:rsidR="007F0F71" w:rsidRPr="006B73BF">
        <w:rPr>
          <w:sz w:val="24"/>
          <w:szCs w:val="24"/>
          <w:lang w:val="sr-Cyrl-CS"/>
        </w:rPr>
        <w:t>.</w:t>
      </w:r>
    </w:p>
    <w:p w:rsidR="00AD7279" w:rsidRPr="00E96FDA" w:rsidRDefault="00E96FDA" w:rsidP="00641EE9">
      <w:pPr>
        <w:spacing w:before="43"/>
        <w:ind w:left="180" w:right="341" w:firstLine="540"/>
        <w:jc w:val="both"/>
        <w:rPr>
          <w:sz w:val="24"/>
          <w:szCs w:val="24"/>
        </w:rPr>
      </w:pPr>
      <w:r w:rsidRPr="006B73BF">
        <w:rPr>
          <w:sz w:val="24"/>
          <w:szCs w:val="24"/>
          <w:lang w:val="sr-Cyrl-CS"/>
        </w:rPr>
        <w:t>У</w:t>
      </w:r>
      <w:r w:rsidRPr="006B73BF">
        <w:rPr>
          <w:sz w:val="24"/>
          <w:szCs w:val="24"/>
        </w:rPr>
        <w:t xml:space="preserve"> случају </w:t>
      </w:r>
      <w:r w:rsidR="007F0F71" w:rsidRPr="006B73BF">
        <w:rPr>
          <w:sz w:val="24"/>
          <w:szCs w:val="24"/>
          <w:lang w:val="sr-Cyrl-CS"/>
        </w:rPr>
        <w:t xml:space="preserve">да </w:t>
      </w:r>
      <w:r w:rsidR="007B5693" w:rsidRPr="006B73BF">
        <w:rPr>
          <w:sz w:val="24"/>
          <w:szCs w:val="24"/>
        </w:rPr>
        <w:t>две или више</w:t>
      </w:r>
      <w:r w:rsidRPr="006B73BF">
        <w:rPr>
          <w:sz w:val="24"/>
          <w:szCs w:val="24"/>
        </w:rPr>
        <w:t xml:space="preserve"> понуда </w:t>
      </w:r>
      <w:r w:rsidRPr="006B73BF">
        <w:rPr>
          <w:sz w:val="24"/>
          <w:szCs w:val="24"/>
          <w:lang w:val="sr-Cyrl-CS"/>
        </w:rPr>
        <w:t>имају исту цену</w:t>
      </w:r>
      <w:r w:rsidR="007B5693" w:rsidRPr="006B73BF">
        <w:rPr>
          <w:sz w:val="24"/>
          <w:szCs w:val="24"/>
          <w:lang w:val="sr-Cyrl-CS"/>
        </w:rPr>
        <w:t xml:space="preserve"> и исти рок испоруке</w:t>
      </w:r>
      <w:r w:rsidRPr="006B73BF">
        <w:rPr>
          <w:sz w:val="24"/>
          <w:szCs w:val="24"/>
          <w:lang w:val="sr-Cyrl-CS"/>
        </w:rPr>
        <w:t xml:space="preserve"> </w:t>
      </w:r>
      <w:r w:rsidR="007F0F71" w:rsidRPr="006B73BF">
        <w:rPr>
          <w:sz w:val="24"/>
          <w:szCs w:val="24"/>
        </w:rPr>
        <w:t>предност има понуда која је</w:t>
      </w:r>
      <w:r w:rsidR="007F0F71" w:rsidRPr="006B73BF">
        <w:rPr>
          <w:sz w:val="24"/>
          <w:szCs w:val="24"/>
          <w:lang w:val="sr-Cyrl-CS"/>
        </w:rPr>
        <w:t xml:space="preserve"> </w:t>
      </w:r>
      <w:r w:rsidRPr="006B73BF">
        <w:rPr>
          <w:sz w:val="24"/>
          <w:szCs w:val="24"/>
        </w:rPr>
        <w:t>раније приспела у пријемну службу наручиоца</w:t>
      </w:r>
      <w:r w:rsidR="007430F8" w:rsidRPr="00244909">
        <w:rPr>
          <w:sz w:val="24"/>
          <w:szCs w:val="24"/>
        </w:rPr>
        <w:t>.</w:t>
      </w:r>
    </w:p>
    <w:p w:rsidR="00AD7279" w:rsidRDefault="00AD7279">
      <w:pPr>
        <w:spacing w:before="2" w:line="240" w:lineRule="exact"/>
        <w:rPr>
          <w:sz w:val="24"/>
          <w:szCs w:val="24"/>
        </w:rPr>
      </w:pPr>
    </w:p>
    <w:p w:rsidR="00AD7279" w:rsidRDefault="00C001AD" w:rsidP="00C001AD">
      <w:pPr>
        <w:ind w:right="5"/>
        <w:rPr>
          <w:sz w:val="24"/>
          <w:szCs w:val="24"/>
        </w:rPr>
      </w:pPr>
      <w:r>
        <w:rPr>
          <w:b/>
          <w:sz w:val="24"/>
          <w:szCs w:val="24"/>
        </w:rPr>
        <w:t>1</w:t>
      </w:r>
      <w:r>
        <w:rPr>
          <w:b/>
          <w:sz w:val="24"/>
          <w:szCs w:val="24"/>
          <w:lang w:val="sr-Cyrl-CS"/>
        </w:rPr>
        <w:t>9</w:t>
      </w:r>
      <w:r w:rsidR="007430F8">
        <w:rPr>
          <w:b/>
          <w:sz w:val="24"/>
          <w:szCs w:val="24"/>
        </w:rPr>
        <w:t xml:space="preserve">. </w:t>
      </w:r>
      <w:r w:rsidR="007430F8">
        <w:rPr>
          <w:b/>
          <w:spacing w:val="-2"/>
          <w:sz w:val="24"/>
          <w:szCs w:val="24"/>
        </w:rPr>
        <w:t>П</w:t>
      </w:r>
      <w:r w:rsidR="007430F8">
        <w:rPr>
          <w:b/>
          <w:spacing w:val="2"/>
          <w:sz w:val="24"/>
          <w:szCs w:val="24"/>
        </w:rPr>
        <w:t>о</w:t>
      </w:r>
      <w:r w:rsidR="007430F8">
        <w:rPr>
          <w:b/>
          <w:spacing w:val="-8"/>
          <w:sz w:val="24"/>
          <w:szCs w:val="24"/>
        </w:rPr>
        <w:t>ш</w:t>
      </w:r>
      <w:r w:rsidR="007430F8">
        <w:rPr>
          <w:b/>
          <w:sz w:val="24"/>
          <w:szCs w:val="24"/>
        </w:rPr>
        <w:t>то</w:t>
      </w:r>
      <w:r w:rsidR="007430F8">
        <w:rPr>
          <w:b/>
          <w:spacing w:val="-3"/>
          <w:sz w:val="24"/>
          <w:szCs w:val="24"/>
        </w:rPr>
        <w:t>в</w:t>
      </w:r>
      <w:r w:rsidR="007430F8">
        <w:rPr>
          <w:b/>
          <w:spacing w:val="-2"/>
          <w:sz w:val="24"/>
          <w:szCs w:val="24"/>
        </w:rPr>
        <w:t>ањ</w:t>
      </w:r>
      <w:r w:rsidR="007430F8">
        <w:rPr>
          <w:b/>
          <w:sz w:val="24"/>
          <w:szCs w:val="24"/>
        </w:rPr>
        <w:t>е</w:t>
      </w:r>
      <w:r w:rsidR="007430F8">
        <w:rPr>
          <w:b/>
          <w:spacing w:val="-3"/>
          <w:sz w:val="24"/>
          <w:szCs w:val="24"/>
        </w:rPr>
        <w:t xml:space="preserve"> </w:t>
      </w:r>
      <w:r w:rsidR="007430F8">
        <w:rPr>
          <w:b/>
          <w:spacing w:val="-2"/>
          <w:sz w:val="24"/>
          <w:szCs w:val="24"/>
        </w:rPr>
        <w:t>оба</w:t>
      </w:r>
      <w:r w:rsidR="007430F8">
        <w:rPr>
          <w:b/>
          <w:sz w:val="24"/>
          <w:szCs w:val="24"/>
        </w:rPr>
        <w:t>в</w:t>
      </w:r>
      <w:r w:rsidR="007430F8">
        <w:rPr>
          <w:b/>
          <w:spacing w:val="-3"/>
          <w:sz w:val="24"/>
          <w:szCs w:val="24"/>
        </w:rPr>
        <w:t>е</w:t>
      </w:r>
      <w:r w:rsidR="007430F8">
        <w:rPr>
          <w:b/>
          <w:sz w:val="24"/>
          <w:szCs w:val="24"/>
        </w:rPr>
        <w:t>за</w:t>
      </w:r>
      <w:r w:rsidR="007430F8">
        <w:rPr>
          <w:b/>
          <w:spacing w:val="-5"/>
          <w:sz w:val="24"/>
          <w:szCs w:val="24"/>
        </w:rPr>
        <w:t xml:space="preserve"> </w:t>
      </w:r>
      <w:r w:rsidR="007430F8">
        <w:rPr>
          <w:b/>
          <w:spacing w:val="-1"/>
          <w:sz w:val="24"/>
          <w:szCs w:val="24"/>
        </w:rPr>
        <w:t>к</w:t>
      </w:r>
      <w:r w:rsidR="007430F8">
        <w:rPr>
          <w:b/>
          <w:spacing w:val="-2"/>
          <w:sz w:val="24"/>
          <w:szCs w:val="24"/>
        </w:rPr>
        <w:t>о</w:t>
      </w:r>
      <w:r w:rsidR="007430F8">
        <w:rPr>
          <w:b/>
          <w:spacing w:val="-3"/>
          <w:sz w:val="24"/>
          <w:szCs w:val="24"/>
        </w:rPr>
        <w:t>ј</w:t>
      </w:r>
      <w:r w:rsidR="007430F8">
        <w:rPr>
          <w:b/>
          <w:sz w:val="24"/>
          <w:szCs w:val="24"/>
        </w:rPr>
        <w:t>е</w:t>
      </w:r>
      <w:r w:rsidR="007430F8">
        <w:rPr>
          <w:b/>
          <w:spacing w:val="-6"/>
          <w:sz w:val="24"/>
          <w:szCs w:val="24"/>
        </w:rPr>
        <w:t xml:space="preserve"> </w:t>
      </w:r>
      <w:r w:rsidR="007430F8">
        <w:rPr>
          <w:b/>
          <w:spacing w:val="-1"/>
          <w:sz w:val="24"/>
          <w:szCs w:val="24"/>
        </w:rPr>
        <w:t>пр</w:t>
      </w:r>
      <w:r w:rsidR="007430F8">
        <w:rPr>
          <w:b/>
          <w:spacing w:val="-2"/>
          <w:sz w:val="24"/>
          <w:szCs w:val="24"/>
        </w:rPr>
        <w:t>о</w:t>
      </w:r>
      <w:r w:rsidR="007430F8">
        <w:rPr>
          <w:b/>
          <w:spacing w:val="-1"/>
          <w:sz w:val="24"/>
          <w:szCs w:val="24"/>
        </w:rPr>
        <w:t>и</w:t>
      </w:r>
      <w:r w:rsidR="007430F8">
        <w:rPr>
          <w:b/>
          <w:spacing w:val="-3"/>
          <w:sz w:val="24"/>
          <w:szCs w:val="24"/>
        </w:rPr>
        <w:t>з</w:t>
      </w:r>
      <w:r w:rsidR="007430F8">
        <w:rPr>
          <w:b/>
          <w:spacing w:val="-1"/>
          <w:sz w:val="24"/>
          <w:szCs w:val="24"/>
        </w:rPr>
        <w:t>и</w:t>
      </w:r>
      <w:r w:rsidR="007430F8">
        <w:rPr>
          <w:b/>
          <w:sz w:val="24"/>
          <w:szCs w:val="24"/>
        </w:rPr>
        <w:t>л</w:t>
      </w:r>
      <w:r w:rsidR="007430F8">
        <w:rPr>
          <w:b/>
          <w:spacing w:val="-2"/>
          <w:sz w:val="24"/>
          <w:szCs w:val="24"/>
        </w:rPr>
        <w:t>а</w:t>
      </w:r>
      <w:r w:rsidR="007430F8">
        <w:rPr>
          <w:b/>
          <w:sz w:val="24"/>
          <w:szCs w:val="24"/>
        </w:rPr>
        <w:t>зе</w:t>
      </w:r>
      <w:r w:rsidR="007430F8">
        <w:rPr>
          <w:b/>
          <w:spacing w:val="-6"/>
          <w:sz w:val="24"/>
          <w:szCs w:val="24"/>
        </w:rPr>
        <w:t xml:space="preserve"> </w:t>
      </w:r>
      <w:r w:rsidR="007430F8">
        <w:rPr>
          <w:b/>
          <w:spacing w:val="-1"/>
          <w:sz w:val="24"/>
          <w:szCs w:val="24"/>
        </w:rPr>
        <w:t>и</w:t>
      </w:r>
      <w:r w:rsidR="007430F8">
        <w:rPr>
          <w:b/>
          <w:sz w:val="24"/>
          <w:szCs w:val="24"/>
        </w:rPr>
        <w:t>з</w:t>
      </w:r>
      <w:r w:rsidR="007430F8">
        <w:rPr>
          <w:b/>
          <w:spacing w:val="-5"/>
          <w:sz w:val="24"/>
          <w:szCs w:val="24"/>
        </w:rPr>
        <w:t xml:space="preserve"> </w:t>
      </w:r>
      <w:r w:rsidR="007430F8">
        <w:rPr>
          <w:b/>
          <w:sz w:val="24"/>
          <w:szCs w:val="24"/>
        </w:rPr>
        <w:t>ва</w:t>
      </w:r>
      <w:r w:rsidR="007430F8">
        <w:rPr>
          <w:b/>
          <w:spacing w:val="-6"/>
          <w:sz w:val="24"/>
          <w:szCs w:val="24"/>
        </w:rPr>
        <w:t>ж</w:t>
      </w:r>
      <w:r w:rsidR="007430F8">
        <w:rPr>
          <w:b/>
          <w:spacing w:val="-3"/>
          <w:sz w:val="24"/>
          <w:szCs w:val="24"/>
        </w:rPr>
        <w:t>е</w:t>
      </w:r>
      <w:r w:rsidR="007430F8">
        <w:rPr>
          <w:b/>
          <w:spacing w:val="-1"/>
          <w:sz w:val="24"/>
          <w:szCs w:val="24"/>
        </w:rPr>
        <w:t>ћи</w:t>
      </w:r>
      <w:r w:rsidR="007430F8">
        <w:rPr>
          <w:b/>
          <w:sz w:val="24"/>
          <w:szCs w:val="24"/>
        </w:rPr>
        <w:t>х</w:t>
      </w:r>
      <w:r w:rsidR="007430F8">
        <w:rPr>
          <w:b/>
          <w:spacing w:val="-5"/>
          <w:sz w:val="24"/>
          <w:szCs w:val="24"/>
        </w:rPr>
        <w:t xml:space="preserve"> </w:t>
      </w:r>
      <w:r w:rsidR="007430F8">
        <w:rPr>
          <w:b/>
          <w:spacing w:val="-1"/>
          <w:sz w:val="24"/>
          <w:szCs w:val="24"/>
        </w:rPr>
        <w:t>пр</w:t>
      </w:r>
      <w:r w:rsidR="007430F8">
        <w:rPr>
          <w:b/>
          <w:spacing w:val="-2"/>
          <w:sz w:val="24"/>
          <w:szCs w:val="24"/>
        </w:rPr>
        <w:t>о</w:t>
      </w:r>
      <w:r w:rsidR="007430F8">
        <w:rPr>
          <w:b/>
          <w:spacing w:val="-1"/>
          <w:sz w:val="24"/>
          <w:szCs w:val="24"/>
        </w:rPr>
        <w:t>пи</w:t>
      </w:r>
      <w:r w:rsidR="007430F8">
        <w:rPr>
          <w:b/>
          <w:spacing w:val="-3"/>
          <w:sz w:val="24"/>
          <w:szCs w:val="24"/>
        </w:rPr>
        <w:t>с</w:t>
      </w:r>
      <w:r w:rsidR="007430F8">
        <w:rPr>
          <w:b/>
          <w:sz w:val="24"/>
          <w:szCs w:val="24"/>
        </w:rPr>
        <w:t>а</w:t>
      </w:r>
    </w:p>
    <w:p w:rsidR="00AD7279" w:rsidRDefault="007430F8">
      <w:pPr>
        <w:spacing w:before="31" w:line="260" w:lineRule="exact"/>
        <w:ind w:left="213" w:right="71" w:firstLine="567"/>
        <w:jc w:val="both"/>
        <w:rPr>
          <w:sz w:val="24"/>
          <w:szCs w:val="24"/>
        </w:rPr>
      </w:pPr>
      <w:r>
        <w:rPr>
          <w:sz w:val="24"/>
          <w:szCs w:val="24"/>
        </w:rPr>
        <w:t>По</w:t>
      </w:r>
      <w:r>
        <w:rPr>
          <w:spacing w:val="4"/>
          <w:sz w:val="24"/>
          <w:szCs w:val="24"/>
        </w:rPr>
        <w:t>н</w:t>
      </w:r>
      <w:r>
        <w:rPr>
          <w:spacing w:val="-7"/>
          <w:sz w:val="24"/>
          <w:szCs w:val="24"/>
        </w:rPr>
        <w:t>у</w:t>
      </w:r>
      <w:r>
        <w:rPr>
          <w:spacing w:val="2"/>
          <w:sz w:val="24"/>
          <w:szCs w:val="24"/>
        </w:rPr>
        <w:t>ђ</w:t>
      </w:r>
      <w:r>
        <w:rPr>
          <w:spacing w:val="-3"/>
          <w:sz w:val="24"/>
          <w:szCs w:val="24"/>
        </w:rPr>
        <w:t>а</w:t>
      </w:r>
      <w:r>
        <w:rPr>
          <w:sz w:val="24"/>
          <w:szCs w:val="24"/>
        </w:rPr>
        <w:t>ч</w:t>
      </w:r>
      <w:r w:rsidR="002453BC">
        <w:rPr>
          <w:sz w:val="24"/>
          <w:szCs w:val="24"/>
        </w:rPr>
        <w:t xml:space="preserve"> </w:t>
      </w:r>
      <w:r>
        <w:rPr>
          <w:sz w:val="24"/>
          <w:szCs w:val="24"/>
        </w:rPr>
        <w:t>је</w:t>
      </w:r>
      <w:r w:rsidR="002453BC">
        <w:rPr>
          <w:sz w:val="24"/>
          <w:szCs w:val="24"/>
        </w:rPr>
        <w:t xml:space="preserve"> </w:t>
      </w:r>
      <w:r>
        <w:rPr>
          <w:spacing w:val="3"/>
          <w:sz w:val="24"/>
          <w:szCs w:val="24"/>
        </w:rPr>
        <w:t>д</w:t>
      </w:r>
      <w:r>
        <w:rPr>
          <w:spacing w:val="-5"/>
          <w:sz w:val="24"/>
          <w:szCs w:val="24"/>
        </w:rPr>
        <w:t>у</w:t>
      </w:r>
      <w:r>
        <w:rPr>
          <w:spacing w:val="2"/>
          <w:sz w:val="24"/>
          <w:szCs w:val="24"/>
        </w:rPr>
        <w:t>ж</w:t>
      </w:r>
      <w:r>
        <w:rPr>
          <w:spacing w:val="-1"/>
          <w:sz w:val="24"/>
          <w:szCs w:val="24"/>
        </w:rPr>
        <w:t>а</w:t>
      </w:r>
      <w:r>
        <w:rPr>
          <w:sz w:val="24"/>
          <w:szCs w:val="24"/>
        </w:rPr>
        <w:t>н</w:t>
      </w:r>
      <w:r w:rsidR="002453BC">
        <w:rPr>
          <w:sz w:val="24"/>
          <w:szCs w:val="24"/>
        </w:rPr>
        <w:t xml:space="preserve"> </w:t>
      </w:r>
      <w:r>
        <w:rPr>
          <w:spacing w:val="1"/>
          <w:sz w:val="24"/>
          <w:szCs w:val="24"/>
        </w:rPr>
        <w:t>д</w:t>
      </w:r>
      <w:r>
        <w:rPr>
          <w:sz w:val="24"/>
          <w:szCs w:val="24"/>
        </w:rPr>
        <w:t>а</w:t>
      </w:r>
      <w:r w:rsidR="002453BC">
        <w:rPr>
          <w:sz w:val="24"/>
          <w:szCs w:val="24"/>
        </w:rPr>
        <w:t xml:space="preserve"> </w:t>
      </w:r>
      <w:r>
        <w:rPr>
          <w:sz w:val="24"/>
          <w:szCs w:val="24"/>
        </w:rPr>
        <w:t>у</w:t>
      </w:r>
      <w:r>
        <w:rPr>
          <w:spacing w:val="57"/>
          <w:sz w:val="24"/>
          <w:szCs w:val="24"/>
        </w:rPr>
        <w:t xml:space="preserve"> </w:t>
      </w:r>
      <w:r>
        <w:rPr>
          <w:sz w:val="24"/>
          <w:szCs w:val="24"/>
        </w:rPr>
        <w:t>о</w:t>
      </w:r>
      <w:r>
        <w:rPr>
          <w:spacing w:val="3"/>
          <w:sz w:val="24"/>
          <w:szCs w:val="24"/>
        </w:rPr>
        <w:t>к</w:t>
      </w:r>
      <w:r>
        <w:rPr>
          <w:sz w:val="24"/>
          <w:szCs w:val="24"/>
        </w:rPr>
        <w:t>в</w:t>
      </w:r>
      <w:r>
        <w:rPr>
          <w:spacing w:val="1"/>
          <w:sz w:val="24"/>
          <w:szCs w:val="24"/>
        </w:rPr>
        <w:t>и</w:t>
      </w:r>
      <w:r>
        <w:rPr>
          <w:spacing w:val="2"/>
          <w:sz w:val="24"/>
          <w:szCs w:val="24"/>
        </w:rPr>
        <w:t>р</w:t>
      </w:r>
      <w:r>
        <w:rPr>
          <w:sz w:val="24"/>
          <w:szCs w:val="24"/>
        </w:rPr>
        <w:t>у</w:t>
      </w:r>
      <w:r>
        <w:rPr>
          <w:spacing w:val="54"/>
          <w:sz w:val="24"/>
          <w:szCs w:val="24"/>
        </w:rPr>
        <w:t xml:space="preserve"> </w:t>
      </w:r>
      <w:r>
        <w:rPr>
          <w:spacing w:val="-1"/>
          <w:sz w:val="24"/>
          <w:szCs w:val="24"/>
        </w:rPr>
        <w:t>с</w:t>
      </w:r>
      <w:r>
        <w:rPr>
          <w:sz w:val="24"/>
          <w:szCs w:val="24"/>
        </w:rPr>
        <w:t>воје</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1"/>
          <w:sz w:val="24"/>
          <w:szCs w:val="24"/>
        </w:rPr>
        <w:t>д</w:t>
      </w:r>
      <w:r>
        <w:rPr>
          <w:sz w:val="24"/>
          <w:szCs w:val="24"/>
        </w:rPr>
        <w:t>е</w:t>
      </w:r>
      <w:r w:rsidR="002453BC">
        <w:rPr>
          <w:sz w:val="24"/>
          <w:szCs w:val="24"/>
        </w:rPr>
        <w:t xml:space="preserve"> </w:t>
      </w:r>
      <w:r>
        <w:rPr>
          <w:sz w:val="24"/>
          <w:szCs w:val="24"/>
        </w:rPr>
        <w:t>до</w:t>
      </w:r>
      <w:r>
        <w:rPr>
          <w:spacing w:val="-1"/>
          <w:sz w:val="24"/>
          <w:szCs w:val="24"/>
        </w:rPr>
        <w:t>с</w:t>
      </w:r>
      <w:r>
        <w:rPr>
          <w:spacing w:val="-2"/>
          <w:sz w:val="24"/>
          <w:szCs w:val="24"/>
        </w:rPr>
        <w:t>т</w:t>
      </w:r>
      <w:r>
        <w:rPr>
          <w:spacing w:val="-1"/>
          <w:sz w:val="24"/>
          <w:szCs w:val="24"/>
        </w:rPr>
        <w:t>а</w:t>
      </w:r>
      <w:r>
        <w:rPr>
          <w:sz w:val="24"/>
          <w:szCs w:val="24"/>
        </w:rPr>
        <w:t>ви</w:t>
      </w:r>
      <w:r w:rsidR="002453BC">
        <w:rPr>
          <w:sz w:val="24"/>
          <w:szCs w:val="24"/>
        </w:rPr>
        <w:t xml:space="preserve"> </w:t>
      </w:r>
      <w:r>
        <w:rPr>
          <w:spacing w:val="1"/>
          <w:sz w:val="24"/>
          <w:szCs w:val="24"/>
        </w:rPr>
        <w:t>из</w:t>
      </w:r>
      <w:r>
        <w:rPr>
          <w:sz w:val="24"/>
          <w:szCs w:val="24"/>
        </w:rPr>
        <w:t>ја</w:t>
      </w:r>
      <w:r>
        <w:rPr>
          <w:spacing w:val="-3"/>
          <w:sz w:val="24"/>
          <w:szCs w:val="24"/>
        </w:rPr>
        <w:t>в</w:t>
      </w:r>
      <w:r>
        <w:rPr>
          <w:sz w:val="24"/>
          <w:szCs w:val="24"/>
        </w:rPr>
        <w:t>у</w:t>
      </w:r>
      <w:r>
        <w:rPr>
          <w:spacing w:val="54"/>
          <w:sz w:val="24"/>
          <w:szCs w:val="24"/>
        </w:rPr>
        <w:t xml:space="preserve"> </w:t>
      </w:r>
      <w:r>
        <w:rPr>
          <w:sz w:val="24"/>
          <w:szCs w:val="24"/>
        </w:rPr>
        <w:t>д</w:t>
      </w:r>
      <w:r>
        <w:rPr>
          <w:spacing w:val="-6"/>
          <w:sz w:val="24"/>
          <w:szCs w:val="24"/>
        </w:rPr>
        <w:t>а</w:t>
      </w:r>
      <w:r>
        <w:rPr>
          <w:spacing w:val="8"/>
          <w:sz w:val="24"/>
          <w:szCs w:val="24"/>
        </w:rPr>
        <w:t>т</w:t>
      </w:r>
      <w:r>
        <w:rPr>
          <w:sz w:val="24"/>
          <w:szCs w:val="24"/>
        </w:rPr>
        <w:t>у</w:t>
      </w:r>
      <w:r w:rsidR="002453BC">
        <w:rPr>
          <w:sz w:val="24"/>
          <w:szCs w:val="24"/>
        </w:rPr>
        <w:t xml:space="preserve"> </w:t>
      </w:r>
      <w:r>
        <w:rPr>
          <w:spacing w:val="1"/>
          <w:sz w:val="24"/>
          <w:szCs w:val="24"/>
        </w:rPr>
        <w:t>п</w:t>
      </w:r>
      <w:r>
        <w:rPr>
          <w:spacing w:val="-5"/>
          <w:sz w:val="24"/>
          <w:szCs w:val="24"/>
        </w:rPr>
        <w:t>о</w:t>
      </w:r>
      <w:r>
        <w:rPr>
          <w:sz w:val="24"/>
          <w:szCs w:val="24"/>
        </w:rPr>
        <w:t>д</w:t>
      </w:r>
      <w:r w:rsidR="002453BC">
        <w:rPr>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2"/>
          <w:sz w:val="24"/>
          <w:szCs w:val="24"/>
        </w:rPr>
        <w:t>н</w:t>
      </w:r>
      <w:r>
        <w:rPr>
          <w:spacing w:val="-2"/>
          <w:sz w:val="24"/>
          <w:szCs w:val="24"/>
        </w:rPr>
        <w:t>о</w:t>
      </w:r>
      <w:r>
        <w:rPr>
          <w:sz w:val="24"/>
          <w:szCs w:val="24"/>
        </w:rPr>
        <w:t>м</w:t>
      </w:r>
      <w:r>
        <w:rPr>
          <w:spacing w:val="58"/>
          <w:sz w:val="24"/>
          <w:szCs w:val="24"/>
        </w:rPr>
        <w:t xml:space="preserve"> </w:t>
      </w:r>
      <w:r>
        <w:rPr>
          <w:sz w:val="24"/>
          <w:szCs w:val="24"/>
        </w:rPr>
        <w:t>и м</w:t>
      </w:r>
      <w:r>
        <w:rPr>
          <w:spacing w:val="-3"/>
          <w:sz w:val="24"/>
          <w:szCs w:val="24"/>
        </w:rPr>
        <w:t>а</w:t>
      </w:r>
      <w:r>
        <w:rPr>
          <w:spacing w:val="-4"/>
          <w:sz w:val="24"/>
          <w:szCs w:val="24"/>
        </w:rPr>
        <w:t>т</w:t>
      </w:r>
      <w:r>
        <w:rPr>
          <w:spacing w:val="1"/>
          <w:sz w:val="24"/>
          <w:szCs w:val="24"/>
        </w:rPr>
        <w:t>е</w:t>
      </w:r>
      <w:r>
        <w:rPr>
          <w:sz w:val="24"/>
          <w:szCs w:val="24"/>
        </w:rPr>
        <w:t>р</w:t>
      </w:r>
      <w:r>
        <w:rPr>
          <w:spacing w:val="1"/>
          <w:sz w:val="24"/>
          <w:szCs w:val="24"/>
        </w:rPr>
        <w:t>и</w:t>
      </w:r>
      <w:r>
        <w:rPr>
          <w:sz w:val="24"/>
          <w:szCs w:val="24"/>
        </w:rPr>
        <w:t>јал</w:t>
      </w:r>
      <w:r>
        <w:rPr>
          <w:spacing w:val="1"/>
          <w:sz w:val="24"/>
          <w:szCs w:val="24"/>
        </w:rPr>
        <w:t>н</w:t>
      </w:r>
      <w:r>
        <w:rPr>
          <w:sz w:val="24"/>
          <w:szCs w:val="24"/>
        </w:rPr>
        <w:t>ом</w:t>
      </w:r>
      <w:r w:rsidR="002453BC">
        <w:rPr>
          <w:sz w:val="24"/>
          <w:szCs w:val="24"/>
        </w:rPr>
        <w:t xml:space="preserve"> </w:t>
      </w:r>
      <w:r>
        <w:rPr>
          <w:spacing w:val="-5"/>
          <w:sz w:val="24"/>
          <w:szCs w:val="24"/>
        </w:rPr>
        <w:t>о</w:t>
      </w:r>
      <w:r>
        <w:rPr>
          <w:sz w:val="24"/>
          <w:szCs w:val="24"/>
        </w:rPr>
        <w:t>д</w:t>
      </w:r>
      <w:r>
        <w:rPr>
          <w:spacing w:val="-7"/>
          <w:sz w:val="24"/>
          <w:szCs w:val="24"/>
        </w:rPr>
        <w:t>г</w:t>
      </w:r>
      <w:r>
        <w:rPr>
          <w:sz w:val="24"/>
          <w:szCs w:val="24"/>
        </w:rPr>
        <w:t>о</w:t>
      </w:r>
      <w:r>
        <w:rPr>
          <w:spacing w:val="-3"/>
          <w:sz w:val="24"/>
          <w:szCs w:val="24"/>
        </w:rPr>
        <w:t>в</w:t>
      </w:r>
      <w:r>
        <w:rPr>
          <w:sz w:val="24"/>
          <w:szCs w:val="24"/>
        </w:rPr>
        <w:t>о</w:t>
      </w:r>
      <w:r>
        <w:rPr>
          <w:spacing w:val="2"/>
          <w:sz w:val="24"/>
          <w:szCs w:val="24"/>
        </w:rPr>
        <w:t>р</w:t>
      </w:r>
      <w:r>
        <w:rPr>
          <w:spacing w:val="1"/>
          <w:sz w:val="24"/>
          <w:szCs w:val="24"/>
        </w:rPr>
        <w:t>н</w:t>
      </w:r>
      <w:r>
        <w:rPr>
          <w:sz w:val="24"/>
          <w:szCs w:val="24"/>
        </w:rPr>
        <w:t>о</w:t>
      </w:r>
      <w:r>
        <w:rPr>
          <w:spacing w:val="1"/>
          <w:sz w:val="24"/>
          <w:szCs w:val="24"/>
        </w:rPr>
        <w:t>ш</w:t>
      </w:r>
      <w:r>
        <w:rPr>
          <w:spacing w:val="2"/>
          <w:sz w:val="24"/>
          <w:szCs w:val="24"/>
        </w:rPr>
        <w:t>ћ</w:t>
      </w:r>
      <w:r>
        <w:rPr>
          <w:sz w:val="24"/>
          <w:szCs w:val="24"/>
        </w:rPr>
        <w:t>у</w:t>
      </w:r>
      <w:r w:rsidR="002453BC">
        <w:rPr>
          <w:sz w:val="24"/>
          <w:szCs w:val="24"/>
        </w:rPr>
        <w:t xml:space="preserve"> </w:t>
      </w:r>
      <w:r>
        <w:rPr>
          <w:sz w:val="24"/>
          <w:szCs w:val="24"/>
        </w:rPr>
        <w:t>да</w:t>
      </w:r>
      <w:r w:rsidR="002453BC">
        <w:rPr>
          <w:sz w:val="24"/>
          <w:szCs w:val="24"/>
        </w:rPr>
        <w:t xml:space="preserve"> </w:t>
      </w:r>
      <w:r>
        <w:rPr>
          <w:sz w:val="24"/>
          <w:szCs w:val="24"/>
        </w:rPr>
        <w:t>је</w:t>
      </w:r>
      <w:r w:rsidR="002453BC">
        <w:rPr>
          <w:sz w:val="24"/>
          <w:szCs w:val="24"/>
        </w:rPr>
        <w:t xml:space="preserve"> </w:t>
      </w:r>
      <w:r>
        <w:rPr>
          <w:spacing w:val="1"/>
          <w:sz w:val="24"/>
          <w:szCs w:val="24"/>
        </w:rPr>
        <w:t>п</w:t>
      </w:r>
      <w:r>
        <w:rPr>
          <w:sz w:val="24"/>
          <w:szCs w:val="24"/>
        </w:rPr>
        <w:t>ош</w:t>
      </w:r>
      <w:r>
        <w:rPr>
          <w:spacing w:val="-2"/>
          <w:sz w:val="24"/>
          <w:szCs w:val="24"/>
        </w:rPr>
        <w:t>т</w:t>
      </w:r>
      <w:r>
        <w:rPr>
          <w:sz w:val="24"/>
          <w:szCs w:val="24"/>
        </w:rPr>
        <w:t>о</w:t>
      </w:r>
      <w:r>
        <w:rPr>
          <w:spacing w:val="-5"/>
          <w:sz w:val="24"/>
          <w:szCs w:val="24"/>
        </w:rPr>
        <w:t>в</w:t>
      </w:r>
      <w:r>
        <w:rPr>
          <w:spacing w:val="-1"/>
          <w:sz w:val="24"/>
          <w:szCs w:val="24"/>
        </w:rPr>
        <w:t>а</w:t>
      </w:r>
      <w:r>
        <w:rPr>
          <w:sz w:val="24"/>
          <w:szCs w:val="24"/>
        </w:rPr>
        <w:t>о</w:t>
      </w:r>
      <w:r w:rsidR="002453BC">
        <w:rPr>
          <w:sz w:val="24"/>
          <w:szCs w:val="24"/>
        </w:rPr>
        <w:t xml:space="preserve"> </w:t>
      </w:r>
      <w:r>
        <w:rPr>
          <w:spacing w:val="-1"/>
          <w:sz w:val="24"/>
          <w:szCs w:val="24"/>
        </w:rPr>
        <w:t>с</w:t>
      </w:r>
      <w:r>
        <w:rPr>
          <w:spacing w:val="-3"/>
          <w:sz w:val="24"/>
          <w:szCs w:val="24"/>
        </w:rPr>
        <w:t>в</w:t>
      </w:r>
      <w:r>
        <w:rPr>
          <w:sz w:val="24"/>
          <w:szCs w:val="24"/>
        </w:rPr>
        <w:t>е</w:t>
      </w:r>
      <w:r w:rsidR="002453BC">
        <w:rPr>
          <w:sz w:val="24"/>
          <w:szCs w:val="24"/>
        </w:rPr>
        <w:t xml:space="preserve"> </w:t>
      </w:r>
      <w:r>
        <w:rPr>
          <w:sz w:val="24"/>
          <w:szCs w:val="24"/>
        </w:rPr>
        <w:t>о</w:t>
      </w:r>
      <w:r>
        <w:rPr>
          <w:spacing w:val="-5"/>
          <w:sz w:val="24"/>
          <w:szCs w:val="24"/>
        </w:rPr>
        <w:t>б</w:t>
      </w:r>
      <w:r>
        <w:rPr>
          <w:spacing w:val="-1"/>
          <w:sz w:val="24"/>
          <w:szCs w:val="24"/>
        </w:rPr>
        <w:t>а</w:t>
      </w:r>
      <w:r>
        <w:rPr>
          <w:spacing w:val="-3"/>
          <w:sz w:val="24"/>
          <w:szCs w:val="24"/>
        </w:rPr>
        <w:t>в</w:t>
      </w:r>
      <w:r>
        <w:rPr>
          <w:spacing w:val="-6"/>
          <w:sz w:val="24"/>
          <w:szCs w:val="24"/>
        </w:rPr>
        <w:t>е</w:t>
      </w:r>
      <w:r>
        <w:rPr>
          <w:spacing w:val="-1"/>
          <w:sz w:val="24"/>
          <w:szCs w:val="24"/>
        </w:rPr>
        <w:t>з</w:t>
      </w:r>
      <w:r>
        <w:rPr>
          <w:sz w:val="24"/>
          <w:szCs w:val="24"/>
        </w:rPr>
        <w:t>е</w:t>
      </w:r>
      <w:r w:rsidR="002453BC">
        <w:rPr>
          <w:sz w:val="24"/>
          <w:szCs w:val="24"/>
        </w:rPr>
        <w:t xml:space="preserve"> </w:t>
      </w:r>
      <w:r>
        <w:rPr>
          <w:spacing w:val="1"/>
          <w:sz w:val="24"/>
          <w:szCs w:val="24"/>
        </w:rPr>
        <w:t>к</w:t>
      </w:r>
      <w:r>
        <w:rPr>
          <w:sz w:val="24"/>
          <w:szCs w:val="24"/>
        </w:rPr>
        <w:t>о</w:t>
      </w:r>
      <w:r>
        <w:rPr>
          <w:spacing w:val="-2"/>
          <w:sz w:val="24"/>
          <w:szCs w:val="24"/>
        </w:rPr>
        <w:t>ј</w:t>
      </w:r>
      <w:r>
        <w:rPr>
          <w:sz w:val="24"/>
          <w:szCs w:val="24"/>
        </w:rPr>
        <w:t>е</w:t>
      </w:r>
      <w:r w:rsidR="002453BC">
        <w:rPr>
          <w:sz w:val="24"/>
          <w:szCs w:val="24"/>
        </w:rPr>
        <w:t xml:space="preserve"> </w:t>
      </w:r>
      <w:r>
        <w:rPr>
          <w:spacing w:val="1"/>
          <w:sz w:val="24"/>
          <w:szCs w:val="24"/>
        </w:rPr>
        <w:t>п</w:t>
      </w:r>
      <w:r>
        <w:rPr>
          <w:sz w:val="24"/>
          <w:szCs w:val="24"/>
        </w:rPr>
        <w:t>ро</w:t>
      </w:r>
      <w:r>
        <w:rPr>
          <w:spacing w:val="1"/>
          <w:sz w:val="24"/>
          <w:szCs w:val="24"/>
        </w:rPr>
        <w:t>и</w:t>
      </w:r>
      <w:r>
        <w:rPr>
          <w:spacing w:val="-1"/>
          <w:sz w:val="24"/>
          <w:szCs w:val="24"/>
        </w:rPr>
        <w:t>з</w:t>
      </w:r>
      <w:r>
        <w:rPr>
          <w:spacing w:val="2"/>
          <w:sz w:val="24"/>
          <w:szCs w:val="24"/>
        </w:rPr>
        <w:t>и</w:t>
      </w:r>
      <w:r>
        <w:rPr>
          <w:spacing w:val="-2"/>
          <w:sz w:val="24"/>
          <w:szCs w:val="24"/>
        </w:rPr>
        <w:t>л</w:t>
      </w:r>
      <w:r>
        <w:rPr>
          <w:spacing w:val="-1"/>
          <w:sz w:val="24"/>
          <w:szCs w:val="24"/>
        </w:rPr>
        <w:t>аз</w:t>
      </w:r>
      <w:r>
        <w:rPr>
          <w:sz w:val="24"/>
          <w:szCs w:val="24"/>
        </w:rPr>
        <w:t>е</w:t>
      </w:r>
      <w:r w:rsidR="002453BC">
        <w:rPr>
          <w:sz w:val="24"/>
          <w:szCs w:val="24"/>
        </w:rPr>
        <w:t xml:space="preserve"> </w:t>
      </w:r>
      <w:r>
        <w:rPr>
          <w:spacing w:val="-4"/>
          <w:sz w:val="24"/>
          <w:szCs w:val="24"/>
        </w:rPr>
        <w:t>и</w:t>
      </w:r>
      <w:r>
        <w:rPr>
          <w:sz w:val="24"/>
          <w:szCs w:val="24"/>
        </w:rPr>
        <w:t>з</w:t>
      </w:r>
      <w:r w:rsidR="002453BC">
        <w:rPr>
          <w:sz w:val="24"/>
          <w:szCs w:val="24"/>
        </w:rPr>
        <w:t xml:space="preserve"> </w:t>
      </w:r>
      <w:r>
        <w:rPr>
          <w:spacing w:val="-3"/>
          <w:sz w:val="24"/>
          <w:szCs w:val="24"/>
        </w:rPr>
        <w:t>в</w:t>
      </w:r>
      <w:r>
        <w:rPr>
          <w:spacing w:val="-1"/>
          <w:sz w:val="24"/>
          <w:szCs w:val="24"/>
        </w:rPr>
        <w:t>а</w:t>
      </w:r>
      <w:r>
        <w:rPr>
          <w:sz w:val="24"/>
          <w:szCs w:val="24"/>
        </w:rPr>
        <w:t>ж</w:t>
      </w:r>
      <w:r>
        <w:rPr>
          <w:spacing w:val="-1"/>
          <w:sz w:val="24"/>
          <w:szCs w:val="24"/>
        </w:rPr>
        <w:t>е</w:t>
      </w:r>
      <w:r>
        <w:rPr>
          <w:sz w:val="24"/>
          <w:szCs w:val="24"/>
        </w:rPr>
        <w:t>ћ</w:t>
      </w:r>
      <w:r>
        <w:rPr>
          <w:spacing w:val="1"/>
          <w:sz w:val="24"/>
          <w:szCs w:val="24"/>
        </w:rPr>
        <w:t>их</w:t>
      </w:r>
    </w:p>
    <w:p w:rsidR="00AD7279" w:rsidRDefault="007430F8" w:rsidP="00204513">
      <w:pPr>
        <w:spacing w:line="260" w:lineRule="exact"/>
        <w:ind w:left="213" w:right="67"/>
        <w:jc w:val="both"/>
        <w:rPr>
          <w:sz w:val="24"/>
          <w:szCs w:val="24"/>
        </w:rPr>
      </w:pPr>
      <w:r>
        <w:rPr>
          <w:spacing w:val="1"/>
          <w:sz w:val="24"/>
          <w:szCs w:val="24"/>
        </w:rPr>
        <w:t>п</w:t>
      </w:r>
      <w:r>
        <w:rPr>
          <w:sz w:val="24"/>
          <w:szCs w:val="24"/>
        </w:rPr>
        <w:t>ро</w:t>
      </w:r>
      <w:r>
        <w:rPr>
          <w:spacing w:val="1"/>
          <w:sz w:val="24"/>
          <w:szCs w:val="24"/>
        </w:rPr>
        <w:t>пи</w:t>
      </w:r>
      <w:r>
        <w:rPr>
          <w:spacing w:val="-1"/>
          <w:sz w:val="24"/>
          <w:szCs w:val="24"/>
        </w:rPr>
        <w:t>с</w:t>
      </w:r>
      <w:r>
        <w:rPr>
          <w:sz w:val="24"/>
          <w:szCs w:val="24"/>
        </w:rPr>
        <w:t>а</w:t>
      </w:r>
      <w:r>
        <w:rPr>
          <w:spacing w:val="38"/>
          <w:sz w:val="24"/>
          <w:szCs w:val="24"/>
        </w:rPr>
        <w:t xml:space="preserve"> </w:t>
      </w:r>
      <w:r>
        <w:rPr>
          <w:sz w:val="24"/>
          <w:szCs w:val="24"/>
        </w:rPr>
        <w:t>о</w:t>
      </w:r>
      <w:r>
        <w:rPr>
          <w:spacing w:val="38"/>
          <w:sz w:val="24"/>
          <w:szCs w:val="24"/>
        </w:rPr>
        <w:t xml:space="preserve"> </w:t>
      </w:r>
      <w:r>
        <w:rPr>
          <w:spacing w:val="-1"/>
          <w:sz w:val="24"/>
          <w:szCs w:val="24"/>
        </w:rPr>
        <w:t>за</w:t>
      </w:r>
      <w:r>
        <w:rPr>
          <w:sz w:val="24"/>
          <w:szCs w:val="24"/>
        </w:rPr>
        <w:t>шт</w:t>
      </w:r>
      <w:r>
        <w:rPr>
          <w:spacing w:val="1"/>
          <w:sz w:val="24"/>
          <w:szCs w:val="24"/>
        </w:rPr>
        <w:t>и</w:t>
      </w:r>
      <w:r>
        <w:rPr>
          <w:sz w:val="24"/>
          <w:szCs w:val="24"/>
        </w:rPr>
        <w:t>ти</w:t>
      </w:r>
      <w:r>
        <w:rPr>
          <w:spacing w:val="40"/>
          <w:sz w:val="24"/>
          <w:szCs w:val="24"/>
        </w:rPr>
        <w:t xml:space="preserve"> </w:t>
      </w:r>
      <w:r>
        <w:rPr>
          <w:spacing w:val="4"/>
          <w:sz w:val="24"/>
          <w:szCs w:val="24"/>
        </w:rPr>
        <w:t>н</w:t>
      </w:r>
      <w:r>
        <w:rPr>
          <w:sz w:val="24"/>
          <w:szCs w:val="24"/>
        </w:rPr>
        <w:t>а</w:t>
      </w:r>
      <w:r>
        <w:rPr>
          <w:spacing w:val="35"/>
          <w:sz w:val="24"/>
          <w:szCs w:val="24"/>
        </w:rPr>
        <w:t xml:space="preserve"> </w:t>
      </w:r>
      <w:r>
        <w:rPr>
          <w:sz w:val="24"/>
          <w:szCs w:val="24"/>
        </w:rPr>
        <w:t>р</w:t>
      </w:r>
      <w:r>
        <w:rPr>
          <w:spacing w:val="-1"/>
          <w:sz w:val="24"/>
          <w:szCs w:val="24"/>
        </w:rPr>
        <w:t>а</w:t>
      </w:r>
      <w:r>
        <w:rPr>
          <w:spacing w:val="6"/>
          <w:sz w:val="24"/>
          <w:szCs w:val="24"/>
        </w:rPr>
        <w:t>д</w:t>
      </w:r>
      <w:r>
        <w:rPr>
          <w:spacing w:val="-31"/>
          <w:sz w:val="24"/>
          <w:szCs w:val="24"/>
        </w:rPr>
        <w:t>у</w:t>
      </w:r>
      <w:r>
        <w:rPr>
          <w:sz w:val="24"/>
          <w:szCs w:val="24"/>
        </w:rPr>
        <w:t>,</w:t>
      </w:r>
      <w:r>
        <w:rPr>
          <w:spacing w:val="38"/>
          <w:sz w:val="24"/>
          <w:szCs w:val="24"/>
        </w:rPr>
        <w:t xml:space="preserve"> </w:t>
      </w:r>
      <w:r>
        <w:rPr>
          <w:spacing w:val="1"/>
          <w:sz w:val="24"/>
          <w:szCs w:val="24"/>
        </w:rPr>
        <w:t>з</w:t>
      </w:r>
      <w:r>
        <w:rPr>
          <w:spacing w:val="-1"/>
          <w:sz w:val="24"/>
          <w:szCs w:val="24"/>
        </w:rPr>
        <w:t>а</w:t>
      </w:r>
      <w:r>
        <w:rPr>
          <w:spacing w:val="1"/>
          <w:sz w:val="24"/>
          <w:szCs w:val="24"/>
        </w:rPr>
        <w:t>п</w:t>
      </w:r>
      <w:r>
        <w:rPr>
          <w:spacing w:val="-2"/>
          <w:sz w:val="24"/>
          <w:szCs w:val="24"/>
        </w:rPr>
        <w:t>о</w:t>
      </w:r>
      <w:r>
        <w:rPr>
          <w:sz w:val="24"/>
          <w:szCs w:val="24"/>
        </w:rPr>
        <w:t>ш</w:t>
      </w:r>
      <w:r>
        <w:rPr>
          <w:spacing w:val="1"/>
          <w:sz w:val="24"/>
          <w:szCs w:val="24"/>
        </w:rPr>
        <w:t>љ</w:t>
      </w:r>
      <w:r>
        <w:rPr>
          <w:spacing w:val="-1"/>
          <w:sz w:val="24"/>
          <w:szCs w:val="24"/>
        </w:rPr>
        <w:t>а</w:t>
      </w:r>
      <w:r>
        <w:rPr>
          <w:sz w:val="24"/>
          <w:szCs w:val="24"/>
        </w:rPr>
        <w:t>в</w:t>
      </w:r>
      <w:r>
        <w:rPr>
          <w:spacing w:val="-1"/>
          <w:sz w:val="24"/>
          <w:szCs w:val="24"/>
        </w:rPr>
        <w:t>а</w:t>
      </w:r>
      <w:r>
        <w:rPr>
          <w:spacing w:val="4"/>
          <w:sz w:val="24"/>
          <w:szCs w:val="24"/>
        </w:rPr>
        <w:t>њ</w:t>
      </w:r>
      <w:r>
        <w:rPr>
          <w:sz w:val="24"/>
          <w:szCs w:val="24"/>
        </w:rPr>
        <w:t>у</w:t>
      </w:r>
      <w:r>
        <w:rPr>
          <w:spacing w:val="31"/>
          <w:sz w:val="24"/>
          <w:szCs w:val="24"/>
        </w:rPr>
        <w:t xml:space="preserve"> </w:t>
      </w:r>
      <w:r>
        <w:rPr>
          <w:sz w:val="24"/>
          <w:szCs w:val="24"/>
        </w:rPr>
        <w:t>и</w:t>
      </w:r>
      <w:r>
        <w:rPr>
          <w:spacing w:val="40"/>
          <w:sz w:val="24"/>
          <w:szCs w:val="24"/>
        </w:rPr>
        <w:t xml:space="preserve"> </w:t>
      </w:r>
      <w:r>
        <w:rPr>
          <w:spacing w:val="-10"/>
          <w:sz w:val="24"/>
          <w:szCs w:val="24"/>
        </w:rPr>
        <w:t>у</w:t>
      </w:r>
      <w:r>
        <w:rPr>
          <w:spacing w:val="4"/>
          <w:sz w:val="24"/>
          <w:szCs w:val="24"/>
        </w:rPr>
        <w:t>с</w:t>
      </w:r>
      <w:r>
        <w:rPr>
          <w:spacing w:val="3"/>
          <w:sz w:val="24"/>
          <w:szCs w:val="24"/>
        </w:rPr>
        <w:t>л</w:t>
      </w:r>
      <w:r>
        <w:rPr>
          <w:sz w:val="24"/>
          <w:szCs w:val="24"/>
        </w:rPr>
        <w:t>ови</w:t>
      </w:r>
      <w:r>
        <w:rPr>
          <w:spacing w:val="-1"/>
          <w:sz w:val="24"/>
          <w:szCs w:val="24"/>
        </w:rPr>
        <w:t>м</w:t>
      </w:r>
      <w:r>
        <w:rPr>
          <w:sz w:val="24"/>
          <w:szCs w:val="24"/>
        </w:rPr>
        <w:t>а</w:t>
      </w:r>
      <w:r>
        <w:rPr>
          <w:spacing w:val="40"/>
          <w:sz w:val="24"/>
          <w:szCs w:val="24"/>
        </w:rPr>
        <w:t xml:space="preserve"> </w:t>
      </w:r>
      <w:r>
        <w:rPr>
          <w:spacing w:val="2"/>
          <w:sz w:val="24"/>
          <w:szCs w:val="24"/>
        </w:rPr>
        <w:t>р</w:t>
      </w:r>
      <w:r>
        <w:rPr>
          <w:spacing w:val="-1"/>
          <w:sz w:val="24"/>
          <w:szCs w:val="24"/>
        </w:rPr>
        <w:t>а</w:t>
      </w:r>
      <w:r>
        <w:rPr>
          <w:sz w:val="24"/>
          <w:szCs w:val="24"/>
        </w:rPr>
        <w:t>д</w:t>
      </w:r>
      <w:r>
        <w:rPr>
          <w:spacing w:val="-1"/>
          <w:sz w:val="24"/>
          <w:szCs w:val="24"/>
        </w:rPr>
        <w:t>а</w:t>
      </w:r>
      <w:r>
        <w:rPr>
          <w:sz w:val="24"/>
          <w:szCs w:val="24"/>
        </w:rPr>
        <w:t>,</w:t>
      </w:r>
      <w:r>
        <w:rPr>
          <w:spacing w:val="38"/>
          <w:sz w:val="24"/>
          <w:szCs w:val="24"/>
        </w:rPr>
        <w:t xml:space="preserve"> </w:t>
      </w:r>
      <w:r>
        <w:rPr>
          <w:spacing w:val="1"/>
          <w:sz w:val="24"/>
          <w:szCs w:val="24"/>
        </w:rPr>
        <w:t>з</w:t>
      </w:r>
      <w:r>
        <w:rPr>
          <w:spacing w:val="-1"/>
          <w:sz w:val="24"/>
          <w:szCs w:val="24"/>
        </w:rPr>
        <w:t>а</w:t>
      </w:r>
      <w:r>
        <w:rPr>
          <w:sz w:val="24"/>
          <w:szCs w:val="24"/>
        </w:rPr>
        <w:t>шт</w:t>
      </w:r>
      <w:r>
        <w:rPr>
          <w:spacing w:val="1"/>
          <w:sz w:val="24"/>
          <w:szCs w:val="24"/>
        </w:rPr>
        <w:t>и</w:t>
      </w:r>
      <w:r>
        <w:rPr>
          <w:sz w:val="24"/>
          <w:szCs w:val="24"/>
        </w:rPr>
        <w:t>ти</w:t>
      </w:r>
      <w:r>
        <w:rPr>
          <w:spacing w:val="15"/>
          <w:sz w:val="24"/>
          <w:szCs w:val="24"/>
        </w:rPr>
        <w:t xml:space="preserve"> </w:t>
      </w:r>
      <w:r>
        <w:rPr>
          <w:sz w:val="24"/>
          <w:szCs w:val="24"/>
        </w:rPr>
        <w:t>ж</w:t>
      </w:r>
      <w:r>
        <w:rPr>
          <w:spacing w:val="2"/>
          <w:sz w:val="24"/>
          <w:szCs w:val="24"/>
        </w:rPr>
        <w:t>и</w:t>
      </w:r>
      <w:r>
        <w:rPr>
          <w:spacing w:val="-2"/>
          <w:sz w:val="24"/>
          <w:szCs w:val="24"/>
        </w:rPr>
        <w:t>в</w:t>
      </w:r>
      <w:r>
        <w:rPr>
          <w:spacing w:val="-5"/>
          <w:sz w:val="24"/>
          <w:szCs w:val="24"/>
        </w:rPr>
        <w:t>о</w:t>
      </w:r>
      <w:r>
        <w:rPr>
          <w:sz w:val="24"/>
          <w:szCs w:val="24"/>
        </w:rPr>
        <w:t>т</w:t>
      </w:r>
      <w:r>
        <w:rPr>
          <w:spacing w:val="1"/>
          <w:sz w:val="24"/>
          <w:szCs w:val="24"/>
        </w:rPr>
        <w:t>н</w:t>
      </w:r>
      <w:r>
        <w:rPr>
          <w:sz w:val="24"/>
          <w:szCs w:val="24"/>
        </w:rPr>
        <w:t>е</w:t>
      </w:r>
      <w:r>
        <w:rPr>
          <w:spacing w:val="19"/>
          <w:sz w:val="24"/>
          <w:szCs w:val="24"/>
        </w:rPr>
        <w:t xml:space="preserve"> </w:t>
      </w:r>
      <w:r>
        <w:rPr>
          <w:spacing w:val="-3"/>
          <w:sz w:val="24"/>
          <w:szCs w:val="24"/>
        </w:rPr>
        <w:t>с</w:t>
      </w:r>
      <w:r>
        <w:rPr>
          <w:sz w:val="24"/>
          <w:szCs w:val="24"/>
        </w:rPr>
        <w:t>р</w:t>
      </w:r>
      <w:r>
        <w:rPr>
          <w:spacing w:val="-6"/>
          <w:sz w:val="24"/>
          <w:szCs w:val="24"/>
        </w:rPr>
        <w:t>е</w:t>
      </w:r>
      <w:r>
        <w:rPr>
          <w:sz w:val="24"/>
          <w:szCs w:val="24"/>
        </w:rPr>
        <w:t>д</w:t>
      </w:r>
      <w:r>
        <w:rPr>
          <w:spacing w:val="1"/>
          <w:sz w:val="24"/>
          <w:szCs w:val="24"/>
        </w:rPr>
        <w:t>ин</w:t>
      </w:r>
      <w:r>
        <w:rPr>
          <w:spacing w:val="-1"/>
          <w:sz w:val="24"/>
          <w:szCs w:val="24"/>
        </w:rPr>
        <w:t>е</w:t>
      </w:r>
      <w:r>
        <w:rPr>
          <w:spacing w:val="14"/>
          <w:sz w:val="24"/>
          <w:szCs w:val="24"/>
        </w:rPr>
        <w:t xml:space="preserve"> </w:t>
      </w:r>
      <w:r>
        <w:rPr>
          <w:sz w:val="24"/>
          <w:szCs w:val="24"/>
        </w:rPr>
        <w:t>(</w:t>
      </w:r>
      <w:r>
        <w:rPr>
          <w:spacing w:val="-1"/>
          <w:sz w:val="24"/>
          <w:szCs w:val="24"/>
        </w:rPr>
        <w:t>О</w:t>
      </w:r>
      <w:r>
        <w:rPr>
          <w:sz w:val="24"/>
          <w:szCs w:val="24"/>
        </w:rPr>
        <w:t>бр</w:t>
      </w:r>
      <w:r>
        <w:rPr>
          <w:spacing w:val="-1"/>
          <w:sz w:val="24"/>
          <w:szCs w:val="24"/>
        </w:rPr>
        <w:t>а</w:t>
      </w:r>
      <w:r>
        <w:rPr>
          <w:spacing w:val="1"/>
          <w:sz w:val="24"/>
          <w:szCs w:val="24"/>
        </w:rPr>
        <w:t>з</w:t>
      </w:r>
      <w:r>
        <w:rPr>
          <w:spacing w:val="-1"/>
          <w:sz w:val="24"/>
          <w:szCs w:val="24"/>
        </w:rPr>
        <w:t>а</w:t>
      </w:r>
      <w:r>
        <w:rPr>
          <w:sz w:val="24"/>
          <w:szCs w:val="24"/>
        </w:rPr>
        <w:t>ц</w:t>
      </w:r>
      <w:r>
        <w:rPr>
          <w:spacing w:val="15"/>
          <w:sz w:val="24"/>
          <w:szCs w:val="24"/>
        </w:rPr>
        <w:t xml:space="preserve"> </w:t>
      </w:r>
      <w:r>
        <w:rPr>
          <w:spacing w:val="2"/>
          <w:sz w:val="24"/>
          <w:szCs w:val="24"/>
        </w:rPr>
        <w:t>и</w:t>
      </w:r>
      <w:r>
        <w:rPr>
          <w:spacing w:val="1"/>
          <w:sz w:val="24"/>
          <w:szCs w:val="24"/>
        </w:rPr>
        <w:t>з</w:t>
      </w:r>
      <w:r>
        <w:rPr>
          <w:sz w:val="24"/>
          <w:szCs w:val="24"/>
        </w:rPr>
        <w:t>ј</w:t>
      </w:r>
      <w:r>
        <w:rPr>
          <w:spacing w:val="-1"/>
          <w:sz w:val="24"/>
          <w:szCs w:val="24"/>
        </w:rPr>
        <w:t>а</w:t>
      </w:r>
      <w:r>
        <w:rPr>
          <w:spacing w:val="-5"/>
          <w:sz w:val="24"/>
          <w:szCs w:val="24"/>
        </w:rPr>
        <w:t>в</w:t>
      </w:r>
      <w:r>
        <w:rPr>
          <w:spacing w:val="-1"/>
          <w:sz w:val="24"/>
          <w:szCs w:val="24"/>
        </w:rPr>
        <w:t>е</w:t>
      </w:r>
      <w:r>
        <w:rPr>
          <w:sz w:val="24"/>
          <w:szCs w:val="24"/>
        </w:rPr>
        <w:t>,</w:t>
      </w:r>
      <w:r>
        <w:rPr>
          <w:spacing w:val="17"/>
          <w:sz w:val="24"/>
          <w:szCs w:val="24"/>
        </w:rPr>
        <w:t xml:space="preserve"> </w:t>
      </w:r>
      <w:r>
        <w:rPr>
          <w:spacing w:val="3"/>
          <w:sz w:val="24"/>
          <w:szCs w:val="24"/>
        </w:rPr>
        <w:t>д</w:t>
      </w:r>
      <w:r>
        <w:rPr>
          <w:spacing w:val="-8"/>
          <w:sz w:val="24"/>
          <w:szCs w:val="24"/>
        </w:rPr>
        <w:t>а</w:t>
      </w:r>
      <w:r>
        <w:rPr>
          <w:sz w:val="24"/>
          <w:szCs w:val="24"/>
        </w:rPr>
        <w:t>т</w:t>
      </w:r>
      <w:r>
        <w:rPr>
          <w:spacing w:val="18"/>
          <w:sz w:val="24"/>
          <w:szCs w:val="24"/>
        </w:rPr>
        <w:t xml:space="preserve"> </w:t>
      </w:r>
      <w:r>
        <w:rPr>
          <w:spacing w:val="-2"/>
          <w:sz w:val="24"/>
          <w:szCs w:val="24"/>
        </w:rPr>
        <w:t>ј</w:t>
      </w:r>
      <w:r>
        <w:rPr>
          <w:sz w:val="24"/>
          <w:szCs w:val="24"/>
        </w:rPr>
        <w:t>е</w:t>
      </w:r>
      <w:r>
        <w:rPr>
          <w:spacing w:val="18"/>
          <w:sz w:val="24"/>
          <w:szCs w:val="24"/>
        </w:rPr>
        <w:t xml:space="preserve"> </w:t>
      </w:r>
      <w:r>
        <w:rPr>
          <w:sz w:val="24"/>
          <w:szCs w:val="24"/>
        </w:rPr>
        <w:t>у</w:t>
      </w:r>
      <w:r>
        <w:rPr>
          <w:spacing w:val="9"/>
          <w:sz w:val="24"/>
          <w:szCs w:val="24"/>
        </w:rPr>
        <w:t xml:space="preserve"> </w:t>
      </w:r>
      <w:r>
        <w:rPr>
          <w:spacing w:val="1"/>
          <w:sz w:val="24"/>
          <w:szCs w:val="24"/>
        </w:rPr>
        <w:t>п</w:t>
      </w:r>
      <w:r>
        <w:rPr>
          <w:sz w:val="24"/>
          <w:szCs w:val="24"/>
        </w:rPr>
        <w:t>о</w:t>
      </w:r>
      <w:r>
        <w:rPr>
          <w:spacing w:val="-7"/>
          <w:sz w:val="24"/>
          <w:szCs w:val="24"/>
        </w:rPr>
        <w:t>г</w:t>
      </w:r>
      <w:r>
        <w:rPr>
          <w:spacing w:val="3"/>
          <w:sz w:val="24"/>
          <w:szCs w:val="24"/>
        </w:rPr>
        <w:t>л</w:t>
      </w:r>
      <w:r>
        <w:rPr>
          <w:spacing w:val="-1"/>
          <w:sz w:val="24"/>
          <w:szCs w:val="24"/>
        </w:rPr>
        <w:t>а</w:t>
      </w:r>
      <w:r>
        <w:rPr>
          <w:sz w:val="24"/>
          <w:szCs w:val="24"/>
        </w:rPr>
        <w:t>в</w:t>
      </w:r>
      <w:r>
        <w:rPr>
          <w:spacing w:val="6"/>
          <w:sz w:val="24"/>
          <w:szCs w:val="24"/>
        </w:rPr>
        <w:t>љ</w:t>
      </w:r>
      <w:r>
        <w:rPr>
          <w:sz w:val="24"/>
          <w:szCs w:val="24"/>
        </w:rPr>
        <w:t>уXI</w:t>
      </w:r>
      <w:r>
        <w:rPr>
          <w:spacing w:val="-1"/>
          <w:sz w:val="24"/>
          <w:szCs w:val="24"/>
        </w:rPr>
        <w:t xml:space="preserve"> </w:t>
      </w:r>
      <w:r>
        <w:rPr>
          <w:spacing w:val="3"/>
          <w:sz w:val="24"/>
          <w:szCs w:val="24"/>
        </w:rPr>
        <w:t>к</w:t>
      </w:r>
      <w:r>
        <w:rPr>
          <w:sz w:val="24"/>
          <w:szCs w:val="24"/>
        </w:rPr>
        <w:t>о</w:t>
      </w:r>
      <w:r>
        <w:rPr>
          <w:spacing w:val="1"/>
          <w:sz w:val="24"/>
          <w:szCs w:val="24"/>
        </w:rPr>
        <w:t>н</w:t>
      </w:r>
      <w:r>
        <w:rPr>
          <w:spacing w:val="6"/>
          <w:sz w:val="24"/>
          <w:szCs w:val="24"/>
        </w:rPr>
        <w:t>к</w:t>
      </w:r>
      <w:r>
        <w:rPr>
          <w:spacing w:val="-10"/>
          <w:sz w:val="24"/>
          <w:szCs w:val="24"/>
        </w:rPr>
        <w:t>у</w:t>
      </w:r>
      <w:r>
        <w:rPr>
          <w:sz w:val="24"/>
          <w:szCs w:val="24"/>
        </w:rPr>
        <w:t>р</w:t>
      </w:r>
      <w:r>
        <w:rPr>
          <w:spacing w:val="-1"/>
          <w:sz w:val="24"/>
          <w:szCs w:val="24"/>
        </w:rPr>
        <w:t>с</w:t>
      </w:r>
      <w:r>
        <w:rPr>
          <w:spacing w:val="1"/>
          <w:sz w:val="24"/>
          <w:szCs w:val="24"/>
        </w:rPr>
        <w:t>н</w:t>
      </w:r>
      <w:r>
        <w:rPr>
          <w:sz w:val="24"/>
          <w:szCs w:val="24"/>
        </w:rPr>
        <w:t>е</w:t>
      </w:r>
      <w:r w:rsidR="00204513">
        <w:rPr>
          <w:spacing w:val="2"/>
          <w:sz w:val="24"/>
          <w:szCs w:val="24"/>
          <w:lang w:val="sr-Cyrl-CS"/>
        </w:rPr>
        <w:t xml:space="preserve"> </w:t>
      </w:r>
      <w:r>
        <w:rPr>
          <w:sz w:val="24"/>
          <w:szCs w:val="24"/>
        </w:rPr>
        <w:t>до</w:t>
      </w:r>
      <w:r>
        <w:rPr>
          <w:spacing w:val="6"/>
          <w:sz w:val="24"/>
          <w:szCs w:val="24"/>
        </w:rPr>
        <w:t>к</w:t>
      </w:r>
      <w:r>
        <w:rPr>
          <w:spacing w:val="-10"/>
          <w:sz w:val="24"/>
          <w:szCs w:val="24"/>
        </w:rPr>
        <w:t>у</w:t>
      </w:r>
      <w:r>
        <w:rPr>
          <w:spacing w:val="2"/>
          <w:sz w:val="24"/>
          <w:szCs w:val="24"/>
        </w:rPr>
        <w:t>м</w:t>
      </w:r>
      <w:r>
        <w:rPr>
          <w:spacing w:val="-1"/>
          <w:sz w:val="24"/>
          <w:szCs w:val="24"/>
        </w:rPr>
        <w:t>е</w:t>
      </w:r>
      <w:r>
        <w:rPr>
          <w:spacing w:val="1"/>
          <w:sz w:val="24"/>
          <w:szCs w:val="24"/>
        </w:rPr>
        <w:t>нт</w:t>
      </w:r>
      <w:r>
        <w:rPr>
          <w:spacing w:val="-1"/>
          <w:sz w:val="24"/>
          <w:szCs w:val="24"/>
        </w:rPr>
        <w:t>а</w:t>
      </w:r>
      <w:r>
        <w:rPr>
          <w:spacing w:val="1"/>
          <w:sz w:val="24"/>
          <w:szCs w:val="24"/>
        </w:rPr>
        <w:t>ци</w:t>
      </w:r>
      <w:r>
        <w:rPr>
          <w:sz w:val="24"/>
          <w:szCs w:val="24"/>
        </w:rPr>
        <w:t>је</w:t>
      </w:r>
      <w:r>
        <w:rPr>
          <w:spacing w:val="2"/>
          <w:sz w:val="24"/>
          <w:szCs w:val="24"/>
        </w:rPr>
        <w:t>)</w:t>
      </w:r>
      <w:r>
        <w:rPr>
          <w:sz w:val="24"/>
          <w:szCs w:val="24"/>
        </w:rPr>
        <w:t>.</w:t>
      </w:r>
    </w:p>
    <w:p w:rsidR="00AD7279" w:rsidRDefault="00AD7279">
      <w:pPr>
        <w:spacing w:before="1" w:line="280" w:lineRule="exact"/>
        <w:rPr>
          <w:sz w:val="28"/>
          <w:szCs w:val="28"/>
        </w:rPr>
      </w:pPr>
    </w:p>
    <w:p w:rsidR="00AD7279" w:rsidRDefault="00C001AD">
      <w:pPr>
        <w:ind w:left="213" w:right="83"/>
        <w:jc w:val="both"/>
        <w:rPr>
          <w:sz w:val="24"/>
          <w:szCs w:val="24"/>
        </w:rPr>
      </w:pPr>
      <w:r>
        <w:rPr>
          <w:b/>
          <w:sz w:val="24"/>
          <w:szCs w:val="24"/>
          <w:lang w:val="sr-Cyrl-CS"/>
        </w:rPr>
        <w:t>20</w:t>
      </w:r>
      <w:r w:rsidR="007430F8">
        <w:rPr>
          <w:b/>
          <w:sz w:val="24"/>
          <w:szCs w:val="24"/>
        </w:rPr>
        <w:t>.</w:t>
      </w:r>
      <w:r w:rsidR="002453BC">
        <w:rPr>
          <w:b/>
          <w:sz w:val="24"/>
          <w:szCs w:val="24"/>
        </w:rPr>
        <w:t xml:space="preserve"> </w:t>
      </w:r>
      <w:r w:rsidR="007430F8">
        <w:rPr>
          <w:b/>
          <w:spacing w:val="1"/>
          <w:sz w:val="24"/>
          <w:szCs w:val="24"/>
        </w:rPr>
        <w:t>К</w:t>
      </w:r>
      <w:r w:rsidR="007430F8">
        <w:rPr>
          <w:b/>
          <w:sz w:val="24"/>
          <w:szCs w:val="24"/>
        </w:rPr>
        <w:t>о</w:t>
      </w:r>
      <w:r w:rsidR="007430F8">
        <w:rPr>
          <w:b/>
          <w:spacing w:val="1"/>
          <w:sz w:val="24"/>
          <w:szCs w:val="24"/>
        </w:rPr>
        <w:t>р</w:t>
      </w:r>
      <w:r w:rsidR="007430F8">
        <w:rPr>
          <w:b/>
          <w:spacing w:val="3"/>
          <w:sz w:val="24"/>
          <w:szCs w:val="24"/>
        </w:rPr>
        <w:t>и</w:t>
      </w:r>
      <w:r w:rsidR="007430F8">
        <w:rPr>
          <w:b/>
          <w:spacing w:val="-6"/>
          <w:sz w:val="24"/>
          <w:szCs w:val="24"/>
        </w:rPr>
        <w:t>ш</w:t>
      </w:r>
      <w:r w:rsidR="007430F8">
        <w:rPr>
          <w:b/>
          <w:spacing w:val="1"/>
          <w:sz w:val="24"/>
          <w:szCs w:val="24"/>
        </w:rPr>
        <w:t>ћ</w:t>
      </w:r>
      <w:r w:rsidR="007430F8">
        <w:rPr>
          <w:b/>
          <w:spacing w:val="-1"/>
          <w:sz w:val="24"/>
          <w:szCs w:val="24"/>
        </w:rPr>
        <w:t>е</w:t>
      </w:r>
      <w:r w:rsidR="007430F8">
        <w:rPr>
          <w:b/>
          <w:sz w:val="24"/>
          <w:szCs w:val="24"/>
        </w:rPr>
        <w:t>ње</w:t>
      </w:r>
      <w:r w:rsidR="007430F8">
        <w:rPr>
          <w:b/>
          <w:spacing w:val="40"/>
          <w:sz w:val="24"/>
          <w:szCs w:val="24"/>
        </w:rPr>
        <w:t xml:space="preserve"> </w:t>
      </w:r>
      <w:r w:rsidR="007430F8">
        <w:rPr>
          <w:b/>
          <w:spacing w:val="1"/>
          <w:sz w:val="24"/>
          <w:szCs w:val="24"/>
        </w:rPr>
        <w:t>п</w:t>
      </w:r>
      <w:r w:rsidR="007430F8">
        <w:rPr>
          <w:b/>
          <w:sz w:val="24"/>
          <w:szCs w:val="24"/>
        </w:rPr>
        <w:t>а</w:t>
      </w:r>
      <w:r w:rsidR="007430F8">
        <w:rPr>
          <w:b/>
          <w:spacing w:val="2"/>
          <w:sz w:val="24"/>
          <w:szCs w:val="24"/>
        </w:rPr>
        <w:t>т</w:t>
      </w:r>
      <w:r w:rsidR="007430F8">
        <w:rPr>
          <w:b/>
          <w:spacing w:val="-1"/>
          <w:sz w:val="24"/>
          <w:szCs w:val="24"/>
        </w:rPr>
        <w:t>е</w:t>
      </w:r>
      <w:r w:rsidR="007430F8">
        <w:rPr>
          <w:b/>
          <w:spacing w:val="1"/>
          <w:sz w:val="24"/>
          <w:szCs w:val="24"/>
        </w:rPr>
        <w:t>н</w:t>
      </w:r>
      <w:r w:rsidR="007430F8">
        <w:rPr>
          <w:b/>
          <w:spacing w:val="2"/>
          <w:sz w:val="24"/>
          <w:szCs w:val="24"/>
        </w:rPr>
        <w:t>т</w:t>
      </w:r>
      <w:r w:rsidR="007430F8">
        <w:rPr>
          <w:b/>
          <w:sz w:val="24"/>
          <w:szCs w:val="24"/>
        </w:rPr>
        <w:t>а</w:t>
      </w:r>
      <w:r w:rsidR="007430F8">
        <w:rPr>
          <w:b/>
          <w:spacing w:val="41"/>
          <w:sz w:val="24"/>
          <w:szCs w:val="24"/>
        </w:rPr>
        <w:t xml:space="preserve"> </w:t>
      </w:r>
      <w:r w:rsidR="007430F8">
        <w:rPr>
          <w:b/>
          <w:sz w:val="24"/>
          <w:szCs w:val="24"/>
        </w:rPr>
        <w:t>и</w:t>
      </w:r>
      <w:r w:rsidR="007430F8">
        <w:rPr>
          <w:b/>
          <w:spacing w:val="41"/>
          <w:sz w:val="24"/>
          <w:szCs w:val="24"/>
        </w:rPr>
        <w:t xml:space="preserve"> </w:t>
      </w:r>
      <w:r w:rsidR="007430F8">
        <w:rPr>
          <w:b/>
          <w:sz w:val="24"/>
          <w:szCs w:val="24"/>
        </w:rPr>
        <w:t>о</w:t>
      </w:r>
      <w:r w:rsidR="007430F8">
        <w:rPr>
          <w:b/>
          <w:spacing w:val="1"/>
          <w:sz w:val="24"/>
          <w:szCs w:val="24"/>
        </w:rPr>
        <w:t>д</w:t>
      </w:r>
      <w:r w:rsidR="007430F8">
        <w:rPr>
          <w:b/>
          <w:spacing w:val="-1"/>
          <w:sz w:val="24"/>
          <w:szCs w:val="24"/>
        </w:rPr>
        <w:t>г</w:t>
      </w:r>
      <w:r w:rsidR="007430F8">
        <w:rPr>
          <w:b/>
          <w:sz w:val="24"/>
          <w:szCs w:val="24"/>
        </w:rPr>
        <w:t>ово</w:t>
      </w:r>
      <w:r w:rsidR="007430F8">
        <w:rPr>
          <w:b/>
          <w:spacing w:val="-1"/>
          <w:sz w:val="24"/>
          <w:szCs w:val="24"/>
        </w:rPr>
        <w:t>р</w:t>
      </w:r>
      <w:r w:rsidR="007430F8">
        <w:rPr>
          <w:b/>
          <w:spacing w:val="1"/>
          <w:sz w:val="24"/>
          <w:szCs w:val="24"/>
        </w:rPr>
        <w:t>н</w:t>
      </w:r>
      <w:r w:rsidR="007430F8">
        <w:rPr>
          <w:b/>
          <w:sz w:val="24"/>
          <w:szCs w:val="24"/>
        </w:rPr>
        <w:t>о</w:t>
      </w:r>
      <w:r w:rsidR="007430F8">
        <w:rPr>
          <w:b/>
          <w:spacing w:val="-1"/>
          <w:sz w:val="24"/>
          <w:szCs w:val="24"/>
        </w:rPr>
        <w:t>с</w:t>
      </w:r>
      <w:r w:rsidR="007430F8">
        <w:rPr>
          <w:b/>
          <w:sz w:val="24"/>
          <w:szCs w:val="24"/>
        </w:rPr>
        <w:t>т</w:t>
      </w:r>
      <w:r w:rsidR="007430F8">
        <w:rPr>
          <w:b/>
          <w:spacing w:val="42"/>
          <w:sz w:val="24"/>
          <w:szCs w:val="24"/>
        </w:rPr>
        <w:t xml:space="preserve"> </w:t>
      </w:r>
      <w:r w:rsidR="007430F8">
        <w:rPr>
          <w:b/>
          <w:sz w:val="24"/>
          <w:szCs w:val="24"/>
        </w:rPr>
        <w:t>за</w:t>
      </w:r>
      <w:r w:rsidR="007430F8">
        <w:rPr>
          <w:b/>
          <w:spacing w:val="38"/>
          <w:sz w:val="24"/>
          <w:szCs w:val="24"/>
        </w:rPr>
        <w:t xml:space="preserve"> </w:t>
      </w:r>
      <w:r w:rsidR="007430F8">
        <w:rPr>
          <w:b/>
          <w:spacing w:val="1"/>
          <w:sz w:val="24"/>
          <w:szCs w:val="24"/>
        </w:rPr>
        <w:t>п</w:t>
      </w:r>
      <w:r w:rsidR="007430F8">
        <w:rPr>
          <w:b/>
          <w:sz w:val="24"/>
          <w:szCs w:val="24"/>
        </w:rPr>
        <w:t>ов</w:t>
      </w:r>
      <w:r w:rsidR="007430F8">
        <w:rPr>
          <w:b/>
          <w:spacing w:val="1"/>
          <w:sz w:val="24"/>
          <w:szCs w:val="24"/>
        </w:rPr>
        <w:t>р</w:t>
      </w:r>
      <w:r w:rsidR="007430F8">
        <w:rPr>
          <w:b/>
          <w:spacing w:val="-1"/>
          <w:sz w:val="24"/>
          <w:szCs w:val="24"/>
        </w:rPr>
        <w:t>е</w:t>
      </w:r>
      <w:r w:rsidR="007430F8">
        <w:rPr>
          <w:b/>
          <w:spacing w:val="1"/>
          <w:sz w:val="24"/>
          <w:szCs w:val="24"/>
        </w:rPr>
        <w:t>д</w:t>
      </w:r>
      <w:r w:rsidR="007430F8">
        <w:rPr>
          <w:b/>
          <w:sz w:val="24"/>
          <w:szCs w:val="24"/>
        </w:rPr>
        <w:t>у</w:t>
      </w:r>
      <w:r w:rsidR="007430F8">
        <w:rPr>
          <w:b/>
          <w:spacing w:val="41"/>
          <w:sz w:val="24"/>
          <w:szCs w:val="24"/>
        </w:rPr>
        <w:t xml:space="preserve"> </w:t>
      </w:r>
      <w:r w:rsidR="007430F8">
        <w:rPr>
          <w:b/>
          <w:sz w:val="24"/>
          <w:szCs w:val="24"/>
        </w:rPr>
        <w:t>з</w:t>
      </w:r>
      <w:r w:rsidR="007430F8">
        <w:rPr>
          <w:b/>
          <w:spacing w:val="2"/>
          <w:sz w:val="24"/>
          <w:szCs w:val="24"/>
        </w:rPr>
        <w:t>а</w:t>
      </w:r>
      <w:r w:rsidR="007430F8">
        <w:rPr>
          <w:b/>
          <w:spacing w:val="-6"/>
          <w:sz w:val="24"/>
          <w:szCs w:val="24"/>
        </w:rPr>
        <w:t>ш</w:t>
      </w:r>
      <w:r w:rsidR="007430F8">
        <w:rPr>
          <w:b/>
          <w:spacing w:val="2"/>
          <w:sz w:val="24"/>
          <w:szCs w:val="24"/>
        </w:rPr>
        <w:t>т</w:t>
      </w:r>
      <w:r w:rsidR="007430F8">
        <w:rPr>
          <w:b/>
          <w:spacing w:val="1"/>
          <w:sz w:val="24"/>
          <w:szCs w:val="24"/>
        </w:rPr>
        <w:t>ић</w:t>
      </w:r>
      <w:r w:rsidR="007430F8">
        <w:rPr>
          <w:b/>
          <w:spacing w:val="-1"/>
          <w:sz w:val="24"/>
          <w:szCs w:val="24"/>
        </w:rPr>
        <w:t>е</w:t>
      </w:r>
      <w:r w:rsidR="007430F8">
        <w:rPr>
          <w:b/>
          <w:spacing w:val="1"/>
          <w:sz w:val="24"/>
          <w:szCs w:val="24"/>
        </w:rPr>
        <w:t>ни</w:t>
      </w:r>
      <w:r w:rsidR="007430F8">
        <w:rPr>
          <w:b/>
          <w:sz w:val="24"/>
          <w:szCs w:val="24"/>
        </w:rPr>
        <w:t>х</w:t>
      </w:r>
      <w:r w:rsidR="007430F8">
        <w:rPr>
          <w:b/>
          <w:spacing w:val="38"/>
          <w:sz w:val="24"/>
          <w:szCs w:val="24"/>
        </w:rPr>
        <w:t xml:space="preserve"> </w:t>
      </w:r>
      <w:r w:rsidR="007430F8">
        <w:rPr>
          <w:b/>
          <w:spacing w:val="1"/>
          <w:sz w:val="24"/>
          <w:szCs w:val="24"/>
        </w:rPr>
        <w:t>пр</w:t>
      </w:r>
      <w:r w:rsidR="007430F8">
        <w:rPr>
          <w:b/>
          <w:sz w:val="24"/>
          <w:szCs w:val="24"/>
        </w:rPr>
        <w:t>ава</w:t>
      </w:r>
      <w:r w:rsidR="007430F8">
        <w:rPr>
          <w:b/>
          <w:spacing w:val="41"/>
          <w:sz w:val="24"/>
          <w:szCs w:val="24"/>
        </w:rPr>
        <w:t xml:space="preserve"> </w:t>
      </w:r>
      <w:r w:rsidR="007430F8">
        <w:rPr>
          <w:b/>
          <w:spacing w:val="1"/>
          <w:sz w:val="24"/>
          <w:szCs w:val="24"/>
        </w:rPr>
        <w:t>и</w:t>
      </w:r>
      <w:r w:rsidR="007430F8">
        <w:rPr>
          <w:b/>
          <w:spacing w:val="-1"/>
          <w:sz w:val="24"/>
          <w:szCs w:val="24"/>
        </w:rPr>
        <w:t>н</w:t>
      </w:r>
      <w:r w:rsidR="007430F8">
        <w:rPr>
          <w:b/>
          <w:spacing w:val="2"/>
          <w:sz w:val="24"/>
          <w:szCs w:val="24"/>
        </w:rPr>
        <w:t>т</w:t>
      </w:r>
      <w:r w:rsidR="007430F8">
        <w:rPr>
          <w:b/>
          <w:spacing w:val="-1"/>
          <w:sz w:val="24"/>
          <w:szCs w:val="24"/>
        </w:rPr>
        <w:t>е</w:t>
      </w:r>
      <w:r w:rsidR="007430F8">
        <w:rPr>
          <w:b/>
          <w:sz w:val="24"/>
          <w:szCs w:val="24"/>
        </w:rPr>
        <w:t>л</w:t>
      </w:r>
      <w:r w:rsidR="007430F8">
        <w:rPr>
          <w:b/>
          <w:spacing w:val="-1"/>
          <w:sz w:val="24"/>
          <w:szCs w:val="24"/>
        </w:rPr>
        <w:t>е</w:t>
      </w:r>
      <w:r w:rsidR="007430F8">
        <w:rPr>
          <w:b/>
          <w:spacing w:val="1"/>
          <w:sz w:val="24"/>
          <w:szCs w:val="24"/>
        </w:rPr>
        <w:t>к</w:t>
      </w:r>
      <w:r w:rsidR="007430F8">
        <w:rPr>
          <w:b/>
          <w:spacing w:val="2"/>
          <w:sz w:val="24"/>
          <w:szCs w:val="24"/>
        </w:rPr>
        <w:t>т</w:t>
      </w:r>
      <w:r w:rsidR="007430F8">
        <w:rPr>
          <w:b/>
          <w:sz w:val="24"/>
          <w:szCs w:val="24"/>
        </w:rPr>
        <w:t>уал</w:t>
      </w:r>
      <w:r w:rsidR="007430F8">
        <w:rPr>
          <w:b/>
          <w:spacing w:val="-2"/>
          <w:sz w:val="24"/>
          <w:szCs w:val="24"/>
        </w:rPr>
        <w:t>н</w:t>
      </w:r>
      <w:r w:rsidR="007430F8">
        <w:rPr>
          <w:b/>
          <w:sz w:val="24"/>
          <w:szCs w:val="24"/>
        </w:rPr>
        <w:t xml:space="preserve">е </w:t>
      </w:r>
      <w:r w:rsidR="007430F8">
        <w:rPr>
          <w:b/>
          <w:spacing w:val="-1"/>
          <w:sz w:val="24"/>
          <w:szCs w:val="24"/>
        </w:rPr>
        <w:t>с</w:t>
      </w:r>
      <w:r w:rsidR="007430F8">
        <w:rPr>
          <w:b/>
          <w:sz w:val="24"/>
          <w:szCs w:val="24"/>
        </w:rPr>
        <w:t>воји</w:t>
      </w:r>
      <w:r w:rsidR="007430F8">
        <w:rPr>
          <w:b/>
          <w:spacing w:val="1"/>
          <w:sz w:val="24"/>
          <w:szCs w:val="24"/>
        </w:rPr>
        <w:t>н</w:t>
      </w:r>
      <w:r w:rsidR="007430F8">
        <w:rPr>
          <w:b/>
          <w:sz w:val="24"/>
          <w:szCs w:val="24"/>
        </w:rPr>
        <w:t>е</w:t>
      </w:r>
      <w:r w:rsidR="007430F8">
        <w:rPr>
          <w:b/>
          <w:spacing w:val="-1"/>
          <w:sz w:val="24"/>
          <w:szCs w:val="24"/>
        </w:rPr>
        <w:t xml:space="preserve"> </w:t>
      </w:r>
      <w:r w:rsidR="007430F8">
        <w:rPr>
          <w:b/>
          <w:spacing w:val="2"/>
          <w:sz w:val="24"/>
          <w:szCs w:val="24"/>
        </w:rPr>
        <w:t>т</w:t>
      </w:r>
      <w:r w:rsidR="007430F8">
        <w:rPr>
          <w:b/>
          <w:spacing w:val="1"/>
          <w:sz w:val="24"/>
          <w:szCs w:val="24"/>
        </w:rPr>
        <w:t>р</w:t>
      </w:r>
      <w:r w:rsidR="007430F8">
        <w:rPr>
          <w:b/>
          <w:spacing w:val="-1"/>
          <w:sz w:val="24"/>
          <w:szCs w:val="24"/>
        </w:rPr>
        <w:t>е</w:t>
      </w:r>
      <w:r w:rsidR="007430F8">
        <w:rPr>
          <w:b/>
          <w:spacing w:val="1"/>
          <w:sz w:val="24"/>
          <w:szCs w:val="24"/>
        </w:rPr>
        <w:t>ћи</w:t>
      </w:r>
      <w:r w:rsidR="007430F8">
        <w:rPr>
          <w:b/>
          <w:sz w:val="24"/>
          <w:szCs w:val="24"/>
        </w:rPr>
        <w:t xml:space="preserve">х </w:t>
      </w:r>
      <w:r w:rsidR="007430F8">
        <w:rPr>
          <w:b/>
          <w:spacing w:val="-3"/>
          <w:sz w:val="24"/>
          <w:szCs w:val="24"/>
        </w:rPr>
        <w:t>л</w:t>
      </w:r>
      <w:r w:rsidR="007430F8">
        <w:rPr>
          <w:b/>
          <w:spacing w:val="1"/>
          <w:sz w:val="24"/>
          <w:szCs w:val="24"/>
        </w:rPr>
        <w:t>иц</w:t>
      </w:r>
      <w:r w:rsidR="007430F8">
        <w:rPr>
          <w:b/>
          <w:sz w:val="24"/>
          <w:szCs w:val="24"/>
        </w:rPr>
        <w:t>а</w:t>
      </w:r>
    </w:p>
    <w:p w:rsidR="00AD7279" w:rsidRDefault="007430F8">
      <w:pPr>
        <w:spacing w:line="260" w:lineRule="exact"/>
        <w:ind w:left="742" w:right="72"/>
        <w:jc w:val="center"/>
        <w:rPr>
          <w:sz w:val="24"/>
          <w:szCs w:val="24"/>
        </w:rPr>
      </w:pPr>
      <w:r>
        <w:rPr>
          <w:sz w:val="24"/>
          <w:szCs w:val="24"/>
        </w:rPr>
        <w:t>Н</w:t>
      </w:r>
      <w:r>
        <w:rPr>
          <w:spacing w:val="-1"/>
          <w:sz w:val="24"/>
          <w:szCs w:val="24"/>
        </w:rPr>
        <w:t>а</w:t>
      </w:r>
      <w:r>
        <w:rPr>
          <w:spacing w:val="1"/>
          <w:sz w:val="24"/>
          <w:szCs w:val="24"/>
        </w:rPr>
        <w:t>кн</w:t>
      </w:r>
      <w:r>
        <w:rPr>
          <w:spacing w:val="-1"/>
          <w:sz w:val="24"/>
          <w:szCs w:val="24"/>
        </w:rPr>
        <w:t>а</w:t>
      </w:r>
      <w:r>
        <w:rPr>
          <w:spacing w:val="2"/>
          <w:sz w:val="24"/>
          <w:szCs w:val="24"/>
        </w:rPr>
        <w:t>д</w:t>
      </w:r>
      <w:r>
        <w:rPr>
          <w:sz w:val="24"/>
          <w:szCs w:val="24"/>
        </w:rPr>
        <w:t>у</w:t>
      </w:r>
      <w:r w:rsidR="002453BC">
        <w:rPr>
          <w:sz w:val="24"/>
          <w:szCs w:val="24"/>
        </w:rPr>
        <w:t xml:space="preserve"> </w:t>
      </w:r>
      <w:r>
        <w:rPr>
          <w:spacing w:val="1"/>
          <w:sz w:val="24"/>
          <w:szCs w:val="24"/>
        </w:rPr>
        <w:t>з</w:t>
      </w:r>
      <w:r>
        <w:rPr>
          <w:sz w:val="24"/>
          <w:szCs w:val="24"/>
        </w:rPr>
        <w:t>а</w:t>
      </w:r>
      <w:r w:rsidR="002453BC">
        <w:rPr>
          <w:sz w:val="24"/>
          <w:szCs w:val="24"/>
        </w:rPr>
        <w:t xml:space="preserve"> </w:t>
      </w:r>
      <w:r>
        <w:rPr>
          <w:spacing w:val="1"/>
          <w:sz w:val="24"/>
          <w:szCs w:val="24"/>
        </w:rPr>
        <w:t>к</w:t>
      </w:r>
      <w:r>
        <w:rPr>
          <w:spacing w:val="2"/>
          <w:sz w:val="24"/>
          <w:szCs w:val="24"/>
        </w:rPr>
        <w:t>о</w:t>
      </w:r>
      <w:r>
        <w:rPr>
          <w:sz w:val="24"/>
          <w:szCs w:val="24"/>
        </w:rPr>
        <w:t>р</w:t>
      </w:r>
      <w:r>
        <w:rPr>
          <w:spacing w:val="1"/>
          <w:sz w:val="24"/>
          <w:szCs w:val="24"/>
        </w:rPr>
        <w:t>и</w:t>
      </w:r>
      <w:r>
        <w:rPr>
          <w:sz w:val="24"/>
          <w:szCs w:val="24"/>
        </w:rPr>
        <w:t>ш</w:t>
      </w:r>
      <w:r>
        <w:rPr>
          <w:spacing w:val="-2"/>
          <w:sz w:val="24"/>
          <w:szCs w:val="24"/>
        </w:rPr>
        <w:t>ћ</w:t>
      </w:r>
      <w:r>
        <w:rPr>
          <w:spacing w:val="-1"/>
          <w:sz w:val="24"/>
          <w:szCs w:val="24"/>
        </w:rPr>
        <w:t>ењ</w:t>
      </w:r>
      <w:r>
        <w:rPr>
          <w:sz w:val="24"/>
          <w:szCs w:val="24"/>
        </w:rPr>
        <w:t>е</w:t>
      </w:r>
      <w:r w:rsidR="002453BC">
        <w:rPr>
          <w:sz w:val="24"/>
          <w:szCs w:val="24"/>
        </w:rPr>
        <w:t xml:space="preserve"> </w:t>
      </w:r>
      <w:r>
        <w:rPr>
          <w:spacing w:val="1"/>
          <w:sz w:val="24"/>
          <w:szCs w:val="24"/>
        </w:rPr>
        <w:t>п</w:t>
      </w:r>
      <w:r>
        <w:rPr>
          <w:spacing w:val="-8"/>
          <w:sz w:val="24"/>
          <w:szCs w:val="24"/>
        </w:rPr>
        <w:t>а</w:t>
      </w:r>
      <w:r>
        <w:rPr>
          <w:spacing w:val="-2"/>
          <w:sz w:val="24"/>
          <w:szCs w:val="24"/>
        </w:rPr>
        <w:t>т</w:t>
      </w:r>
      <w:r>
        <w:rPr>
          <w:spacing w:val="-1"/>
          <w:sz w:val="24"/>
          <w:szCs w:val="24"/>
        </w:rPr>
        <w:t>е</w:t>
      </w:r>
      <w:r>
        <w:rPr>
          <w:spacing w:val="1"/>
          <w:sz w:val="24"/>
          <w:szCs w:val="24"/>
        </w:rPr>
        <w:t>н</w:t>
      </w:r>
      <w:r>
        <w:rPr>
          <w:spacing w:val="-8"/>
          <w:sz w:val="24"/>
          <w:szCs w:val="24"/>
        </w:rPr>
        <w:t>а</w:t>
      </w:r>
      <w:r>
        <w:rPr>
          <w:spacing w:val="1"/>
          <w:sz w:val="24"/>
          <w:szCs w:val="24"/>
        </w:rPr>
        <w:t>т</w:t>
      </w:r>
      <w:r>
        <w:rPr>
          <w:spacing w:val="-1"/>
          <w:sz w:val="24"/>
          <w:szCs w:val="24"/>
        </w:rPr>
        <w:t>а</w:t>
      </w:r>
      <w:r>
        <w:rPr>
          <w:sz w:val="24"/>
          <w:szCs w:val="24"/>
        </w:rPr>
        <w:t>,</w:t>
      </w:r>
      <w:r w:rsidR="002453BC">
        <w:rPr>
          <w:sz w:val="24"/>
          <w:szCs w:val="24"/>
        </w:rPr>
        <w:t xml:space="preserve"> </w:t>
      </w:r>
      <w:r>
        <w:rPr>
          <w:spacing w:val="6"/>
          <w:sz w:val="24"/>
          <w:szCs w:val="24"/>
        </w:rPr>
        <w:t>к</w:t>
      </w:r>
      <w:r>
        <w:rPr>
          <w:spacing w:val="-1"/>
          <w:sz w:val="24"/>
          <w:szCs w:val="24"/>
        </w:rPr>
        <w:t>а</w:t>
      </w:r>
      <w:r>
        <w:rPr>
          <w:sz w:val="24"/>
          <w:szCs w:val="24"/>
        </w:rPr>
        <w:t>о</w:t>
      </w:r>
      <w:r w:rsidR="002453BC">
        <w:rPr>
          <w:sz w:val="24"/>
          <w:szCs w:val="24"/>
        </w:rPr>
        <w:t xml:space="preserve"> </w:t>
      </w:r>
      <w:r>
        <w:rPr>
          <w:sz w:val="24"/>
          <w:szCs w:val="24"/>
        </w:rPr>
        <w:t>и</w:t>
      </w:r>
      <w:r w:rsidR="002453BC">
        <w:rPr>
          <w:sz w:val="24"/>
          <w:szCs w:val="24"/>
        </w:rPr>
        <w:t xml:space="preserve"> </w:t>
      </w:r>
      <w:r>
        <w:rPr>
          <w:spacing w:val="-5"/>
          <w:sz w:val="24"/>
          <w:szCs w:val="24"/>
        </w:rPr>
        <w:t>о</w:t>
      </w:r>
      <w:r>
        <w:rPr>
          <w:spacing w:val="1"/>
          <w:sz w:val="24"/>
          <w:szCs w:val="24"/>
        </w:rPr>
        <w:t>д</w:t>
      </w:r>
      <w:r>
        <w:rPr>
          <w:spacing w:val="-7"/>
          <w:sz w:val="24"/>
          <w:szCs w:val="24"/>
        </w:rPr>
        <w:t>г</w:t>
      </w:r>
      <w:r>
        <w:rPr>
          <w:sz w:val="24"/>
          <w:szCs w:val="24"/>
        </w:rPr>
        <w:t>о</w:t>
      </w:r>
      <w:r>
        <w:rPr>
          <w:spacing w:val="-3"/>
          <w:sz w:val="24"/>
          <w:szCs w:val="24"/>
        </w:rPr>
        <w:t>в</w:t>
      </w:r>
      <w:r>
        <w:rPr>
          <w:sz w:val="24"/>
          <w:szCs w:val="24"/>
        </w:rPr>
        <w:t>ор</w:t>
      </w:r>
      <w:r>
        <w:rPr>
          <w:spacing w:val="1"/>
          <w:sz w:val="24"/>
          <w:szCs w:val="24"/>
        </w:rPr>
        <w:t>н</w:t>
      </w:r>
      <w:r>
        <w:rPr>
          <w:sz w:val="24"/>
          <w:szCs w:val="24"/>
        </w:rPr>
        <w:t>о</w:t>
      </w:r>
      <w:r>
        <w:rPr>
          <w:spacing w:val="-1"/>
          <w:sz w:val="24"/>
          <w:szCs w:val="24"/>
        </w:rPr>
        <w:t>с</w:t>
      </w:r>
      <w:r>
        <w:rPr>
          <w:sz w:val="24"/>
          <w:szCs w:val="24"/>
        </w:rPr>
        <w:t>т</w:t>
      </w:r>
      <w:r w:rsidR="002453BC">
        <w:rPr>
          <w:sz w:val="24"/>
          <w:szCs w:val="24"/>
        </w:rPr>
        <w:t xml:space="preserve"> </w:t>
      </w:r>
      <w:r>
        <w:rPr>
          <w:spacing w:val="-1"/>
          <w:sz w:val="24"/>
          <w:szCs w:val="24"/>
        </w:rPr>
        <w:t>з</w:t>
      </w:r>
      <w:r>
        <w:rPr>
          <w:sz w:val="24"/>
          <w:szCs w:val="24"/>
        </w:rPr>
        <w:t>а</w:t>
      </w:r>
      <w:r w:rsidR="002453BC">
        <w:rPr>
          <w:sz w:val="24"/>
          <w:szCs w:val="24"/>
        </w:rPr>
        <w:t xml:space="preserve"> </w:t>
      </w:r>
      <w:r>
        <w:rPr>
          <w:spacing w:val="-1"/>
          <w:sz w:val="24"/>
          <w:szCs w:val="24"/>
        </w:rPr>
        <w:t>п</w:t>
      </w:r>
      <w:r>
        <w:rPr>
          <w:sz w:val="24"/>
          <w:szCs w:val="24"/>
        </w:rPr>
        <w:t>овр</w:t>
      </w:r>
      <w:r>
        <w:rPr>
          <w:spacing w:val="-6"/>
          <w:sz w:val="24"/>
          <w:szCs w:val="24"/>
        </w:rPr>
        <w:t>е</w:t>
      </w:r>
      <w:r>
        <w:rPr>
          <w:spacing w:val="3"/>
          <w:sz w:val="24"/>
          <w:szCs w:val="24"/>
        </w:rPr>
        <w:t>д</w:t>
      </w:r>
      <w:r>
        <w:rPr>
          <w:sz w:val="24"/>
          <w:szCs w:val="24"/>
        </w:rPr>
        <w:t>у</w:t>
      </w:r>
      <w:r w:rsidR="002453BC">
        <w:rPr>
          <w:sz w:val="24"/>
          <w:szCs w:val="24"/>
        </w:rPr>
        <w:t xml:space="preserve"> </w:t>
      </w:r>
      <w:r>
        <w:rPr>
          <w:spacing w:val="1"/>
          <w:sz w:val="24"/>
          <w:szCs w:val="24"/>
        </w:rPr>
        <w:t>з</w:t>
      </w:r>
      <w:r>
        <w:rPr>
          <w:spacing w:val="-1"/>
          <w:sz w:val="24"/>
          <w:szCs w:val="24"/>
        </w:rPr>
        <w:t>а</w:t>
      </w:r>
      <w:r>
        <w:rPr>
          <w:sz w:val="24"/>
          <w:szCs w:val="24"/>
        </w:rPr>
        <w:t>шт</w:t>
      </w:r>
      <w:r>
        <w:rPr>
          <w:spacing w:val="1"/>
          <w:sz w:val="24"/>
          <w:szCs w:val="24"/>
        </w:rPr>
        <w:t>и</w:t>
      </w:r>
      <w:r>
        <w:rPr>
          <w:sz w:val="24"/>
          <w:szCs w:val="24"/>
        </w:rPr>
        <w:t>ћ</w:t>
      </w:r>
      <w:r>
        <w:rPr>
          <w:spacing w:val="-1"/>
          <w:sz w:val="24"/>
          <w:szCs w:val="24"/>
        </w:rPr>
        <w:t>е</w:t>
      </w:r>
      <w:r>
        <w:rPr>
          <w:spacing w:val="1"/>
          <w:sz w:val="24"/>
          <w:szCs w:val="24"/>
        </w:rPr>
        <w:t>ни</w:t>
      </w:r>
      <w:r>
        <w:rPr>
          <w:sz w:val="24"/>
          <w:szCs w:val="24"/>
        </w:rPr>
        <w:t>х</w:t>
      </w:r>
      <w:r>
        <w:rPr>
          <w:spacing w:val="33"/>
          <w:sz w:val="24"/>
          <w:szCs w:val="24"/>
        </w:rPr>
        <w:t xml:space="preserve"> </w:t>
      </w:r>
      <w:r>
        <w:rPr>
          <w:spacing w:val="1"/>
          <w:sz w:val="24"/>
          <w:szCs w:val="24"/>
        </w:rPr>
        <w:t>пр</w:t>
      </w:r>
      <w:r>
        <w:rPr>
          <w:spacing w:val="-1"/>
          <w:sz w:val="24"/>
          <w:szCs w:val="24"/>
        </w:rPr>
        <w:t>а</w:t>
      </w:r>
      <w:r>
        <w:rPr>
          <w:spacing w:val="-3"/>
          <w:sz w:val="24"/>
          <w:szCs w:val="24"/>
        </w:rPr>
        <w:t>в</w:t>
      </w:r>
      <w:r>
        <w:rPr>
          <w:sz w:val="24"/>
          <w:szCs w:val="24"/>
        </w:rPr>
        <w:t>а</w:t>
      </w:r>
    </w:p>
    <w:p w:rsidR="00204513" w:rsidRPr="00204513" w:rsidRDefault="007430F8" w:rsidP="00204513">
      <w:pPr>
        <w:ind w:left="213" w:right="261"/>
        <w:jc w:val="both"/>
        <w:rPr>
          <w:sz w:val="24"/>
          <w:szCs w:val="24"/>
          <w:lang w:val="sr-Cyrl-CS"/>
        </w:rPr>
      </w:pPr>
      <w:r>
        <w:rPr>
          <w:spacing w:val="1"/>
          <w:sz w:val="24"/>
          <w:szCs w:val="24"/>
        </w:rPr>
        <w:t>и</w:t>
      </w:r>
      <w:r>
        <w:rPr>
          <w:spacing w:val="2"/>
          <w:sz w:val="24"/>
          <w:szCs w:val="24"/>
        </w:rPr>
        <w:t>н</w:t>
      </w:r>
      <w:r>
        <w:rPr>
          <w:spacing w:val="-4"/>
          <w:sz w:val="24"/>
          <w:szCs w:val="24"/>
        </w:rPr>
        <w:t>т</w:t>
      </w:r>
      <w:r>
        <w:rPr>
          <w:spacing w:val="-8"/>
          <w:sz w:val="24"/>
          <w:szCs w:val="24"/>
        </w:rPr>
        <w:t>е</w:t>
      </w:r>
      <w:r>
        <w:rPr>
          <w:sz w:val="24"/>
          <w:szCs w:val="24"/>
        </w:rPr>
        <w:t>л</w:t>
      </w:r>
      <w:r>
        <w:rPr>
          <w:spacing w:val="-1"/>
          <w:sz w:val="24"/>
          <w:szCs w:val="24"/>
        </w:rPr>
        <w:t>е</w:t>
      </w:r>
      <w:r>
        <w:rPr>
          <w:spacing w:val="3"/>
          <w:sz w:val="24"/>
          <w:szCs w:val="24"/>
        </w:rPr>
        <w:t>к</w:t>
      </w:r>
      <w:r>
        <w:rPr>
          <w:spacing w:val="5"/>
          <w:sz w:val="24"/>
          <w:szCs w:val="24"/>
        </w:rPr>
        <w:t>т</w:t>
      </w:r>
      <w:r>
        <w:rPr>
          <w:spacing w:val="-10"/>
          <w:sz w:val="24"/>
          <w:szCs w:val="24"/>
        </w:rPr>
        <w:t>у</w:t>
      </w:r>
      <w:r>
        <w:rPr>
          <w:spacing w:val="-1"/>
          <w:sz w:val="24"/>
          <w:szCs w:val="24"/>
        </w:rPr>
        <w:t>а</w:t>
      </w:r>
      <w:r>
        <w:rPr>
          <w:sz w:val="24"/>
          <w:szCs w:val="24"/>
        </w:rPr>
        <w:t>л</w:t>
      </w:r>
      <w:r>
        <w:rPr>
          <w:spacing w:val="1"/>
          <w:sz w:val="24"/>
          <w:szCs w:val="24"/>
        </w:rPr>
        <w:t>н</w:t>
      </w:r>
      <w:r>
        <w:rPr>
          <w:sz w:val="24"/>
          <w:szCs w:val="24"/>
        </w:rPr>
        <w:t>е</w:t>
      </w:r>
      <w:r>
        <w:rPr>
          <w:spacing w:val="-1"/>
          <w:sz w:val="24"/>
          <w:szCs w:val="24"/>
        </w:rPr>
        <w:t xml:space="preserve"> с</w:t>
      </w:r>
      <w:r>
        <w:rPr>
          <w:sz w:val="24"/>
          <w:szCs w:val="24"/>
        </w:rPr>
        <w:t>вој</w:t>
      </w:r>
      <w:r>
        <w:rPr>
          <w:spacing w:val="1"/>
          <w:sz w:val="24"/>
          <w:szCs w:val="24"/>
        </w:rPr>
        <w:t>ин</w:t>
      </w:r>
      <w:r>
        <w:rPr>
          <w:sz w:val="24"/>
          <w:szCs w:val="24"/>
        </w:rPr>
        <w:t>е</w:t>
      </w:r>
      <w:r>
        <w:rPr>
          <w:spacing w:val="-1"/>
          <w:sz w:val="24"/>
          <w:szCs w:val="24"/>
        </w:rPr>
        <w:t xml:space="preserve"> </w:t>
      </w:r>
      <w:r>
        <w:rPr>
          <w:spacing w:val="1"/>
          <w:sz w:val="24"/>
          <w:szCs w:val="24"/>
        </w:rPr>
        <w:t>т</w:t>
      </w:r>
      <w:r>
        <w:rPr>
          <w:sz w:val="24"/>
          <w:szCs w:val="24"/>
        </w:rPr>
        <w:t>р</w:t>
      </w:r>
      <w:r>
        <w:rPr>
          <w:spacing w:val="-1"/>
          <w:sz w:val="24"/>
          <w:szCs w:val="24"/>
        </w:rPr>
        <w:t>е</w:t>
      </w:r>
      <w:r>
        <w:rPr>
          <w:spacing w:val="1"/>
          <w:sz w:val="24"/>
          <w:szCs w:val="24"/>
        </w:rPr>
        <w:t>ћи</w:t>
      </w:r>
      <w:r>
        <w:rPr>
          <w:sz w:val="24"/>
          <w:szCs w:val="24"/>
        </w:rPr>
        <w:t>х л</w:t>
      </w:r>
      <w:r>
        <w:rPr>
          <w:spacing w:val="-1"/>
          <w:sz w:val="24"/>
          <w:szCs w:val="24"/>
        </w:rPr>
        <w:t>и</w:t>
      </w:r>
      <w:r>
        <w:rPr>
          <w:spacing w:val="1"/>
          <w:sz w:val="24"/>
          <w:szCs w:val="24"/>
        </w:rPr>
        <w:t>ц</w:t>
      </w:r>
      <w:r>
        <w:rPr>
          <w:sz w:val="24"/>
          <w:szCs w:val="24"/>
        </w:rPr>
        <w:t>а</w:t>
      </w:r>
      <w:r>
        <w:rPr>
          <w:spacing w:val="-1"/>
          <w:sz w:val="24"/>
          <w:szCs w:val="24"/>
        </w:rPr>
        <w:t xml:space="preserve"> с</w:t>
      </w:r>
      <w:r>
        <w:rPr>
          <w:spacing w:val="1"/>
          <w:sz w:val="24"/>
          <w:szCs w:val="24"/>
        </w:rPr>
        <w:t>н</w:t>
      </w:r>
      <w:r>
        <w:rPr>
          <w:sz w:val="24"/>
          <w:szCs w:val="24"/>
        </w:rPr>
        <w:t>о</w:t>
      </w:r>
      <w:r>
        <w:rPr>
          <w:spacing w:val="-1"/>
          <w:sz w:val="24"/>
          <w:szCs w:val="24"/>
        </w:rPr>
        <w:t>с</w:t>
      </w:r>
      <w:r>
        <w:rPr>
          <w:sz w:val="24"/>
          <w:szCs w:val="24"/>
        </w:rPr>
        <w:t>и</w:t>
      </w:r>
      <w:r w:rsidR="00204513">
        <w:rPr>
          <w:spacing w:val="1"/>
          <w:sz w:val="24"/>
          <w:szCs w:val="24"/>
          <w:lang w:val="sr-Cyrl-CS"/>
        </w:rPr>
        <w:t xml:space="preserve"> </w:t>
      </w:r>
      <w:r>
        <w:rPr>
          <w:spacing w:val="1"/>
          <w:sz w:val="24"/>
          <w:szCs w:val="24"/>
        </w:rPr>
        <w:t>п</w:t>
      </w:r>
      <w:r>
        <w:rPr>
          <w:sz w:val="24"/>
          <w:szCs w:val="24"/>
        </w:rPr>
        <w:t>о</w:t>
      </w:r>
      <w:r>
        <w:rPr>
          <w:spacing w:val="4"/>
          <w:sz w:val="24"/>
          <w:szCs w:val="24"/>
        </w:rPr>
        <w:t>н</w:t>
      </w:r>
      <w:r>
        <w:rPr>
          <w:spacing w:val="-7"/>
          <w:sz w:val="24"/>
          <w:szCs w:val="24"/>
        </w:rPr>
        <w:t>у</w:t>
      </w:r>
      <w:r>
        <w:rPr>
          <w:spacing w:val="-1"/>
          <w:sz w:val="24"/>
          <w:szCs w:val="24"/>
        </w:rPr>
        <w:t>ђ</w:t>
      </w:r>
      <w:r>
        <w:rPr>
          <w:spacing w:val="-3"/>
          <w:sz w:val="24"/>
          <w:szCs w:val="24"/>
        </w:rPr>
        <w:t>а</w:t>
      </w:r>
      <w:r>
        <w:rPr>
          <w:spacing w:val="-1"/>
          <w:sz w:val="24"/>
          <w:szCs w:val="24"/>
        </w:rPr>
        <w:t>ч.</w:t>
      </w:r>
    </w:p>
    <w:p w:rsidR="00204513" w:rsidRPr="00204513" w:rsidRDefault="00204513" w:rsidP="00204513">
      <w:pPr>
        <w:rPr>
          <w:sz w:val="24"/>
          <w:szCs w:val="24"/>
          <w:lang w:val="sr-Cyrl-CS"/>
        </w:rPr>
      </w:pPr>
    </w:p>
    <w:p w:rsidR="00AD7279" w:rsidRDefault="007430F8">
      <w:pPr>
        <w:spacing w:before="65"/>
        <w:ind w:left="113"/>
        <w:rPr>
          <w:sz w:val="24"/>
          <w:szCs w:val="24"/>
        </w:rPr>
      </w:pPr>
      <w:r>
        <w:rPr>
          <w:b/>
          <w:sz w:val="24"/>
          <w:szCs w:val="24"/>
        </w:rPr>
        <w:t>2</w:t>
      </w:r>
      <w:r w:rsidR="00C001AD">
        <w:rPr>
          <w:b/>
          <w:sz w:val="24"/>
          <w:szCs w:val="24"/>
          <w:lang w:val="sr-Cyrl-CS"/>
        </w:rPr>
        <w:t>1</w:t>
      </w:r>
      <w:r>
        <w:rPr>
          <w:sz w:val="24"/>
          <w:szCs w:val="24"/>
        </w:rPr>
        <w:t xml:space="preserve">. </w:t>
      </w:r>
      <w:r>
        <w:rPr>
          <w:b/>
          <w:spacing w:val="-3"/>
          <w:sz w:val="24"/>
          <w:szCs w:val="24"/>
        </w:rPr>
        <w:t>Р</w:t>
      </w:r>
      <w:r>
        <w:rPr>
          <w:b/>
          <w:sz w:val="24"/>
          <w:szCs w:val="24"/>
        </w:rPr>
        <w:t>аз</w:t>
      </w:r>
      <w:r>
        <w:rPr>
          <w:b/>
          <w:spacing w:val="-1"/>
          <w:sz w:val="24"/>
          <w:szCs w:val="24"/>
        </w:rPr>
        <w:t>л</w:t>
      </w:r>
      <w:r>
        <w:rPr>
          <w:b/>
          <w:spacing w:val="2"/>
          <w:sz w:val="24"/>
          <w:szCs w:val="24"/>
        </w:rPr>
        <w:t>о</w:t>
      </w:r>
      <w:r>
        <w:rPr>
          <w:b/>
          <w:sz w:val="24"/>
          <w:szCs w:val="24"/>
        </w:rPr>
        <w:t>зи због</w:t>
      </w:r>
      <w:r>
        <w:rPr>
          <w:b/>
          <w:spacing w:val="-1"/>
          <w:sz w:val="24"/>
          <w:szCs w:val="24"/>
        </w:rPr>
        <w:t xml:space="preserve"> </w:t>
      </w:r>
      <w:r>
        <w:rPr>
          <w:b/>
          <w:spacing w:val="1"/>
          <w:sz w:val="24"/>
          <w:szCs w:val="24"/>
        </w:rPr>
        <w:t>к</w:t>
      </w:r>
      <w:r>
        <w:rPr>
          <w:b/>
          <w:sz w:val="24"/>
          <w:szCs w:val="24"/>
        </w:rPr>
        <w:t>о</w:t>
      </w:r>
      <w:r>
        <w:rPr>
          <w:b/>
          <w:spacing w:val="-1"/>
          <w:sz w:val="24"/>
          <w:szCs w:val="24"/>
        </w:rPr>
        <w:t>ј</w:t>
      </w:r>
      <w:r>
        <w:rPr>
          <w:b/>
          <w:spacing w:val="1"/>
          <w:sz w:val="24"/>
          <w:szCs w:val="24"/>
        </w:rPr>
        <w:t>и</w:t>
      </w:r>
      <w:r>
        <w:rPr>
          <w:b/>
          <w:sz w:val="24"/>
          <w:szCs w:val="24"/>
        </w:rPr>
        <w:t xml:space="preserve">х </w:t>
      </w:r>
      <w:r>
        <w:rPr>
          <w:b/>
          <w:spacing w:val="1"/>
          <w:sz w:val="24"/>
          <w:szCs w:val="24"/>
        </w:rPr>
        <w:t>п</w:t>
      </w:r>
      <w:r>
        <w:rPr>
          <w:b/>
          <w:sz w:val="24"/>
          <w:szCs w:val="24"/>
        </w:rPr>
        <w:t>о</w:t>
      </w:r>
      <w:r>
        <w:rPr>
          <w:b/>
          <w:spacing w:val="1"/>
          <w:sz w:val="24"/>
          <w:szCs w:val="24"/>
        </w:rPr>
        <w:t>н</w:t>
      </w:r>
      <w:r>
        <w:rPr>
          <w:b/>
          <w:sz w:val="24"/>
          <w:szCs w:val="24"/>
        </w:rPr>
        <w:t>у</w:t>
      </w:r>
      <w:r>
        <w:rPr>
          <w:b/>
          <w:spacing w:val="1"/>
          <w:sz w:val="24"/>
          <w:szCs w:val="24"/>
        </w:rPr>
        <w:t>д</w:t>
      </w:r>
      <w:r>
        <w:rPr>
          <w:b/>
          <w:sz w:val="24"/>
          <w:szCs w:val="24"/>
        </w:rPr>
        <w:t>а мо</w:t>
      </w:r>
      <w:r>
        <w:rPr>
          <w:b/>
          <w:spacing w:val="-4"/>
          <w:sz w:val="24"/>
          <w:szCs w:val="24"/>
        </w:rPr>
        <w:t>ж</w:t>
      </w:r>
      <w:r>
        <w:rPr>
          <w:b/>
          <w:sz w:val="24"/>
          <w:szCs w:val="24"/>
        </w:rPr>
        <w:t>е</w:t>
      </w:r>
      <w:r>
        <w:rPr>
          <w:b/>
          <w:spacing w:val="-1"/>
          <w:sz w:val="24"/>
          <w:szCs w:val="24"/>
        </w:rPr>
        <w:t xml:space="preserve"> </w:t>
      </w:r>
      <w:r>
        <w:rPr>
          <w:b/>
          <w:sz w:val="24"/>
          <w:szCs w:val="24"/>
        </w:rPr>
        <w:t>б</w:t>
      </w:r>
      <w:r>
        <w:rPr>
          <w:b/>
          <w:spacing w:val="1"/>
          <w:sz w:val="24"/>
          <w:szCs w:val="24"/>
        </w:rPr>
        <w:t>и</w:t>
      </w:r>
      <w:r>
        <w:rPr>
          <w:b/>
          <w:spacing w:val="2"/>
          <w:sz w:val="24"/>
          <w:szCs w:val="24"/>
        </w:rPr>
        <w:t>т</w:t>
      </w:r>
      <w:r>
        <w:rPr>
          <w:b/>
          <w:sz w:val="24"/>
          <w:szCs w:val="24"/>
        </w:rPr>
        <w:t>и</w:t>
      </w:r>
      <w:r>
        <w:rPr>
          <w:b/>
          <w:spacing w:val="1"/>
          <w:sz w:val="24"/>
          <w:szCs w:val="24"/>
        </w:rPr>
        <w:t xml:space="preserve"> </w:t>
      </w:r>
      <w:r>
        <w:rPr>
          <w:b/>
          <w:sz w:val="24"/>
          <w:szCs w:val="24"/>
        </w:rPr>
        <w:t>о</w:t>
      </w:r>
      <w:r>
        <w:rPr>
          <w:b/>
          <w:spacing w:val="1"/>
          <w:sz w:val="24"/>
          <w:szCs w:val="24"/>
        </w:rPr>
        <w:t>д</w:t>
      </w:r>
      <w:r>
        <w:rPr>
          <w:b/>
          <w:spacing w:val="-2"/>
          <w:sz w:val="24"/>
          <w:szCs w:val="24"/>
        </w:rPr>
        <w:t>б</w:t>
      </w:r>
      <w:r>
        <w:rPr>
          <w:b/>
          <w:spacing w:val="1"/>
          <w:sz w:val="24"/>
          <w:szCs w:val="24"/>
        </w:rPr>
        <w:t>и</w:t>
      </w:r>
      <w:r>
        <w:rPr>
          <w:b/>
          <w:sz w:val="24"/>
          <w:szCs w:val="24"/>
        </w:rPr>
        <w:t>ј</w:t>
      </w:r>
      <w:r>
        <w:rPr>
          <w:b/>
          <w:spacing w:val="-2"/>
          <w:sz w:val="24"/>
          <w:szCs w:val="24"/>
        </w:rPr>
        <w:t>е</w:t>
      </w:r>
      <w:r>
        <w:rPr>
          <w:b/>
          <w:spacing w:val="1"/>
          <w:sz w:val="24"/>
          <w:szCs w:val="24"/>
        </w:rPr>
        <w:t>н</w:t>
      </w:r>
      <w:r>
        <w:rPr>
          <w:b/>
          <w:sz w:val="24"/>
          <w:szCs w:val="24"/>
        </w:rPr>
        <w:t>а</w:t>
      </w:r>
    </w:p>
    <w:p w:rsidR="00AD7279" w:rsidRDefault="007430F8">
      <w:pPr>
        <w:ind w:left="113" w:right="101" w:firstLine="567"/>
        <w:jc w:val="both"/>
        <w:rPr>
          <w:sz w:val="24"/>
          <w:szCs w:val="24"/>
        </w:rPr>
      </w:pPr>
      <w:r>
        <w:rPr>
          <w:sz w:val="24"/>
          <w:szCs w:val="24"/>
        </w:rPr>
        <w:lastRenderedPageBreak/>
        <w:t>Н</w:t>
      </w:r>
      <w:r>
        <w:rPr>
          <w:spacing w:val="-1"/>
          <w:sz w:val="24"/>
          <w:szCs w:val="24"/>
        </w:rPr>
        <w:t>а</w:t>
      </w:r>
      <w:r>
        <w:rPr>
          <w:spacing w:val="5"/>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3"/>
          <w:sz w:val="24"/>
          <w:szCs w:val="24"/>
        </w:rPr>
        <w:t xml:space="preserve"> </w:t>
      </w:r>
      <w:r>
        <w:rPr>
          <w:sz w:val="24"/>
          <w:szCs w:val="24"/>
        </w:rPr>
        <w:t>ће</w:t>
      </w:r>
      <w:r>
        <w:rPr>
          <w:spacing w:val="1"/>
          <w:sz w:val="24"/>
          <w:szCs w:val="24"/>
        </w:rPr>
        <w:t xml:space="preserve"> </w:t>
      </w:r>
      <w:r>
        <w:rPr>
          <w:sz w:val="24"/>
          <w:szCs w:val="24"/>
        </w:rPr>
        <w:t>одб</w:t>
      </w:r>
      <w:r>
        <w:rPr>
          <w:spacing w:val="1"/>
          <w:sz w:val="24"/>
          <w:szCs w:val="24"/>
        </w:rPr>
        <w:t>и</w:t>
      </w:r>
      <w:r>
        <w:rPr>
          <w:spacing w:val="-2"/>
          <w:sz w:val="24"/>
          <w:szCs w:val="24"/>
        </w:rPr>
        <w:t>т</w:t>
      </w:r>
      <w:r>
        <w:rPr>
          <w:sz w:val="24"/>
          <w:szCs w:val="24"/>
        </w:rPr>
        <w:t>и</w:t>
      </w:r>
      <w:r>
        <w:rPr>
          <w:spacing w:val="3"/>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5"/>
          <w:sz w:val="24"/>
          <w:szCs w:val="24"/>
        </w:rPr>
        <w:t>д</w:t>
      </w:r>
      <w:r>
        <w:rPr>
          <w:sz w:val="24"/>
          <w:szCs w:val="24"/>
        </w:rPr>
        <w:t>у</w:t>
      </w:r>
      <w:r>
        <w:rPr>
          <w:spacing w:val="-3"/>
          <w:sz w:val="24"/>
          <w:szCs w:val="24"/>
        </w:rPr>
        <w:t xml:space="preserve"> </w:t>
      </w:r>
      <w:r>
        <w:rPr>
          <w:spacing w:val="-1"/>
          <w:sz w:val="24"/>
          <w:szCs w:val="24"/>
        </w:rPr>
        <w:t>а</w:t>
      </w:r>
      <w:r>
        <w:rPr>
          <w:spacing w:val="1"/>
          <w:sz w:val="24"/>
          <w:szCs w:val="24"/>
        </w:rPr>
        <w:t>к</w:t>
      </w:r>
      <w:r>
        <w:rPr>
          <w:sz w:val="24"/>
          <w:szCs w:val="24"/>
        </w:rPr>
        <w:t>о</w:t>
      </w:r>
      <w:r>
        <w:rPr>
          <w:spacing w:val="2"/>
          <w:sz w:val="24"/>
          <w:szCs w:val="24"/>
        </w:rPr>
        <w:t xml:space="preserve"> </w:t>
      </w:r>
      <w:r>
        <w:rPr>
          <w:sz w:val="24"/>
          <w:szCs w:val="24"/>
        </w:rPr>
        <w:t>је</w:t>
      </w:r>
      <w:r>
        <w:rPr>
          <w:spacing w:val="2"/>
          <w:sz w:val="24"/>
          <w:szCs w:val="24"/>
        </w:rPr>
        <w:t xml:space="preserve"> </w:t>
      </w:r>
      <w:r>
        <w:rPr>
          <w:spacing w:val="1"/>
          <w:sz w:val="24"/>
          <w:szCs w:val="24"/>
        </w:rPr>
        <w:t>н</w:t>
      </w:r>
      <w:r>
        <w:rPr>
          <w:spacing w:val="-1"/>
          <w:sz w:val="24"/>
          <w:szCs w:val="24"/>
        </w:rPr>
        <w:t>е</w:t>
      </w:r>
      <w:r>
        <w:rPr>
          <w:sz w:val="24"/>
          <w:szCs w:val="24"/>
        </w:rPr>
        <w:t>благо</w:t>
      </w:r>
      <w:r>
        <w:rPr>
          <w:spacing w:val="-1"/>
          <w:sz w:val="24"/>
          <w:szCs w:val="24"/>
        </w:rPr>
        <w:t>в</w:t>
      </w:r>
      <w:r>
        <w:rPr>
          <w:sz w:val="24"/>
          <w:szCs w:val="24"/>
        </w:rPr>
        <w:t>р</w:t>
      </w:r>
      <w:r>
        <w:rPr>
          <w:spacing w:val="1"/>
          <w:sz w:val="24"/>
          <w:szCs w:val="24"/>
        </w:rPr>
        <w:t>е</w:t>
      </w:r>
      <w:r>
        <w:rPr>
          <w:spacing w:val="-1"/>
          <w:sz w:val="24"/>
          <w:szCs w:val="24"/>
        </w:rPr>
        <w:t>ме</w:t>
      </w:r>
      <w:r>
        <w:rPr>
          <w:spacing w:val="1"/>
          <w:sz w:val="24"/>
          <w:szCs w:val="24"/>
        </w:rPr>
        <w:t>н</w:t>
      </w:r>
      <w:r>
        <w:rPr>
          <w:spacing w:val="-1"/>
          <w:sz w:val="24"/>
          <w:szCs w:val="24"/>
        </w:rPr>
        <w:t>а</w:t>
      </w:r>
      <w:r>
        <w:rPr>
          <w:sz w:val="24"/>
          <w:szCs w:val="24"/>
        </w:rPr>
        <w:t>,</w:t>
      </w:r>
      <w:r>
        <w:rPr>
          <w:spacing w:val="2"/>
          <w:sz w:val="24"/>
          <w:szCs w:val="24"/>
        </w:rPr>
        <w:t xml:space="preserve"> </w:t>
      </w:r>
      <w:r>
        <w:rPr>
          <w:spacing w:val="1"/>
          <w:sz w:val="24"/>
          <w:szCs w:val="24"/>
        </w:rPr>
        <w:t>н</w:t>
      </w:r>
      <w:r>
        <w:rPr>
          <w:spacing w:val="-1"/>
          <w:sz w:val="24"/>
          <w:szCs w:val="24"/>
        </w:rPr>
        <w:t>е</w:t>
      </w:r>
      <w:r>
        <w:rPr>
          <w:spacing w:val="1"/>
          <w:sz w:val="24"/>
          <w:szCs w:val="24"/>
        </w:rPr>
        <w:t>п</w:t>
      </w:r>
      <w:r>
        <w:rPr>
          <w:sz w:val="24"/>
          <w:szCs w:val="24"/>
        </w:rPr>
        <w:t>р</w:t>
      </w:r>
      <w:r>
        <w:rPr>
          <w:spacing w:val="-1"/>
          <w:sz w:val="24"/>
          <w:szCs w:val="24"/>
        </w:rPr>
        <w:t>и</w:t>
      </w:r>
      <w:r>
        <w:rPr>
          <w:spacing w:val="2"/>
          <w:sz w:val="24"/>
          <w:szCs w:val="24"/>
        </w:rPr>
        <w:t>х</w:t>
      </w:r>
      <w:r>
        <w:rPr>
          <w:sz w:val="24"/>
          <w:szCs w:val="24"/>
        </w:rPr>
        <w:t>в</w:t>
      </w:r>
      <w:r>
        <w:rPr>
          <w:spacing w:val="-1"/>
          <w:sz w:val="24"/>
          <w:szCs w:val="24"/>
        </w:rPr>
        <w:t>а</w:t>
      </w:r>
      <w:r>
        <w:rPr>
          <w:sz w:val="24"/>
          <w:szCs w:val="24"/>
        </w:rPr>
        <w:t>тљ</w:t>
      </w:r>
      <w:r>
        <w:rPr>
          <w:spacing w:val="1"/>
          <w:sz w:val="24"/>
          <w:szCs w:val="24"/>
        </w:rPr>
        <w:t>и</w:t>
      </w:r>
      <w:r>
        <w:rPr>
          <w:sz w:val="24"/>
          <w:szCs w:val="24"/>
        </w:rPr>
        <w:t>ва</w:t>
      </w:r>
      <w:r>
        <w:rPr>
          <w:spacing w:val="-1"/>
          <w:sz w:val="24"/>
          <w:szCs w:val="24"/>
        </w:rPr>
        <w:t xml:space="preserve"> </w:t>
      </w:r>
      <w:r>
        <w:rPr>
          <w:sz w:val="24"/>
          <w:szCs w:val="24"/>
        </w:rPr>
        <w:t>и</w:t>
      </w:r>
      <w:r>
        <w:rPr>
          <w:spacing w:val="1"/>
          <w:sz w:val="24"/>
          <w:szCs w:val="24"/>
        </w:rPr>
        <w:t xml:space="preserve"> н</w:t>
      </w:r>
      <w:r>
        <w:rPr>
          <w:spacing w:val="-1"/>
          <w:sz w:val="24"/>
          <w:szCs w:val="24"/>
        </w:rPr>
        <w:t>е</w:t>
      </w:r>
      <w:r>
        <w:rPr>
          <w:sz w:val="24"/>
          <w:szCs w:val="24"/>
        </w:rPr>
        <w:t>одгов</w:t>
      </w:r>
      <w:r>
        <w:rPr>
          <w:spacing w:val="-1"/>
          <w:sz w:val="24"/>
          <w:szCs w:val="24"/>
        </w:rPr>
        <w:t>а</w:t>
      </w:r>
      <w:r>
        <w:rPr>
          <w:sz w:val="24"/>
          <w:szCs w:val="24"/>
        </w:rPr>
        <w:t>р</w:t>
      </w:r>
      <w:r>
        <w:rPr>
          <w:spacing w:val="-1"/>
          <w:sz w:val="24"/>
          <w:szCs w:val="24"/>
        </w:rPr>
        <w:t>а</w:t>
      </w:r>
      <w:r>
        <w:rPr>
          <w:spacing w:val="5"/>
          <w:sz w:val="24"/>
          <w:szCs w:val="24"/>
        </w:rPr>
        <w:t>ј</w:t>
      </w:r>
      <w:r>
        <w:rPr>
          <w:spacing w:val="-5"/>
          <w:sz w:val="24"/>
          <w:szCs w:val="24"/>
        </w:rPr>
        <w:t>у</w:t>
      </w:r>
      <w:r>
        <w:rPr>
          <w:sz w:val="24"/>
          <w:szCs w:val="24"/>
        </w:rPr>
        <w:t>ћ</w:t>
      </w:r>
      <w:r>
        <w:rPr>
          <w:spacing w:val="-1"/>
          <w:sz w:val="24"/>
          <w:szCs w:val="24"/>
        </w:rPr>
        <w:t>а</w:t>
      </w:r>
      <w:r>
        <w:rPr>
          <w:sz w:val="24"/>
          <w:szCs w:val="24"/>
        </w:rPr>
        <w:t>,</w:t>
      </w:r>
      <w:r>
        <w:rPr>
          <w:spacing w:val="2"/>
          <w:sz w:val="24"/>
          <w:szCs w:val="24"/>
        </w:rPr>
        <w:t xml:space="preserve"> </w:t>
      </w:r>
      <w:r>
        <w:rPr>
          <w:sz w:val="24"/>
          <w:szCs w:val="24"/>
        </w:rPr>
        <w:t xml:space="preserve">а </w:t>
      </w:r>
      <w:r>
        <w:rPr>
          <w:spacing w:val="-1"/>
          <w:sz w:val="24"/>
          <w:szCs w:val="24"/>
        </w:rPr>
        <w:t>с</w:t>
      </w:r>
      <w:r>
        <w:rPr>
          <w:sz w:val="24"/>
          <w:szCs w:val="24"/>
        </w:rPr>
        <w:t>ве</w:t>
      </w:r>
      <w:r>
        <w:rPr>
          <w:spacing w:val="3"/>
          <w:sz w:val="24"/>
          <w:szCs w:val="24"/>
        </w:rPr>
        <w:t xml:space="preserve"> </w:t>
      </w:r>
      <w:r>
        <w:rPr>
          <w:sz w:val="24"/>
          <w:szCs w:val="24"/>
        </w:rPr>
        <w:t>у</w:t>
      </w:r>
      <w:r>
        <w:rPr>
          <w:spacing w:val="-5"/>
          <w:sz w:val="24"/>
          <w:szCs w:val="24"/>
        </w:rPr>
        <w:t xml:space="preserve"> </w:t>
      </w:r>
      <w:r>
        <w:rPr>
          <w:spacing w:val="-1"/>
          <w:sz w:val="24"/>
          <w:szCs w:val="24"/>
        </w:rPr>
        <w:t>с</w:t>
      </w:r>
      <w:r>
        <w:rPr>
          <w:spacing w:val="1"/>
          <w:sz w:val="24"/>
          <w:szCs w:val="24"/>
        </w:rPr>
        <w:t>к</w:t>
      </w:r>
      <w:r>
        <w:rPr>
          <w:sz w:val="24"/>
          <w:szCs w:val="24"/>
        </w:rPr>
        <w:t>л</w:t>
      </w:r>
      <w:r>
        <w:rPr>
          <w:spacing w:val="-1"/>
          <w:sz w:val="24"/>
          <w:szCs w:val="24"/>
        </w:rPr>
        <w:t>а</w:t>
      </w:r>
      <w:r>
        <w:rPr>
          <w:spacing w:val="5"/>
          <w:sz w:val="24"/>
          <w:szCs w:val="24"/>
        </w:rPr>
        <w:t>д</w:t>
      </w:r>
      <w:r>
        <w:rPr>
          <w:sz w:val="24"/>
          <w:szCs w:val="24"/>
        </w:rPr>
        <w:t>у</w:t>
      </w:r>
      <w:r>
        <w:rPr>
          <w:spacing w:val="-3"/>
          <w:sz w:val="24"/>
          <w:szCs w:val="24"/>
        </w:rPr>
        <w:t xml:space="preserve"> </w:t>
      </w:r>
      <w:r>
        <w:rPr>
          <w:spacing w:val="-1"/>
          <w:sz w:val="24"/>
          <w:szCs w:val="24"/>
        </w:rPr>
        <w:t>с</w:t>
      </w:r>
      <w:r>
        <w:rPr>
          <w:sz w:val="24"/>
          <w:szCs w:val="24"/>
        </w:rPr>
        <w:t>а</w:t>
      </w:r>
      <w:r>
        <w:rPr>
          <w:spacing w:val="-1"/>
          <w:sz w:val="24"/>
          <w:szCs w:val="24"/>
        </w:rPr>
        <w:t xml:space="preserve"> ч</w:t>
      </w:r>
      <w:r>
        <w:rPr>
          <w:spacing w:val="2"/>
          <w:sz w:val="24"/>
          <w:szCs w:val="24"/>
        </w:rPr>
        <w:t>л</w:t>
      </w:r>
      <w:r>
        <w:rPr>
          <w:spacing w:val="-1"/>
          <w:sz w:val="24"/>
          <w:szCs w:val="24"/>
        </w:rPr>
        <w:t>а</w:t>
      </w:r>
      <w:r>
        <w:rPr>
          <w:spacing w:val="3"/>
          <w:sz w:val="24"/>
          <w:szCs w:val="24"/>
        </w:rPr>
        <w:t>н</w:t>
      </w:r>
      <w:r>
        <w:rPr>
          <w:sz w:val="24"/>
          <w:szCs w:val="24"/>
        </w:rPr>
        <w:t>ом</w:t>
      </w:r>
      <w:r>
        <w:rPr>
          <w:spacing w:val="-1"/>
          <w:sz w:val="24"/>
          <w:szCs w:val="24"/>
        </w:rPr>
        <w:t xml:space="preserve"> </w:t>
      </w:r>
      <w:r>
        <w:rPr>
          <w:sz w:val="24"/>
          <w:szCs w:val="24"/>
        </w:rPr>
        <w:t>3. т</w:t>
      </w:r>
      <w:r>
        <w:rPr>
          <w:spacing w:val="-1"/>
          <w:sz w:val="24"/>
          <w:szCs w:val="24"/>
        </w:rPr>
        <w:t>ач</w:t>
      </w:r>
      <w:r>
        <w:rPr>
          <w:spacing w:val="1"/>
          <w:sz w:val="24"/>
          <w:szCs w:val="24"/>
        </w:rPr>
        <w:t>к</w:t>
      </w:r>
      <w:r>
        <w:rPr>
          <w:sz w:val="24"/>
          <w:szCs w:val="24"/>
        </w:rPr>
        <w:t>ом</w:t>
      </w:r>
      <w:r>
        <w:rPr>
          <w:spacing w:val="-1"/>
          <w:sz w:val="24"/>
          <w:szCs w:val="24"/>
        </w:rPr>
        <w:t xml:space="preserve"> </w:t>
      </w:r>
      <w:r>
        <w:rPr>
          <w:sz w:val="24"/>
          <w:szCs w:val="24"/>
        </w:rPr>
        <w:t>31),</w:t>
      </w:r>
      <w:r>
        <w:rPr>
          <w:spacing w:val="-1"/>
          <w:sz w:val="24"/>
          <w:szCs w:val="24"/>
        </w:rPr>
        <w:t xml:space="preserve"> </w:t>
      </w:r>
      <w:r>
        <w:rPr>
          <w:sz w:val="24"/>
          <w:szCs w:val="24"/>
        </w:rPr>
        <w:t>32) и 33)</w:t>
      </w:r>
      <w:r>
        <w:rPr>
          <w:spacing w:val="2"/>
          <w:sz w:val="24"/>
          <w:szCs w:val="24"/>
        </w:rPr>
        <w:t xml:space="preserve"> </w:t>
      </w:r>
      <w:r>
        <w:rPr>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а</w:t>
      </w:r>
      <w:r>
        <w:rPr>
          <w:spacing w:val="-1"/>
          <w:sz w:val="24"/>
          <w:szCs w:val="24"/>
        </w:rPr>
        <w:t xml:space="preserve"> </w:t>
      </w:r>
      <w:r>
        <w:rPr>
          <w:sz w:val="24"/>
          <w:szCs w:val="24"/>
        </w:rPr>
        <w:t>о ја</w:t>
      </w:r>
      <w:r>
        <w:rPr>
          <w:spacing w:val="-1"/>
          <w:sz w:val="24"/>
          <w:szCs w:val="24"/>
        </w:rPr>
        <w:t>в</w:t>
      </w:r>
      <w:r>
        <w:rPr>
          <w:spacing w:val="1"/>
          <w:sz w:val="24"/>
          <w:szCs w:val="24"/>
        </w:rPr>
        <w:t>ни</w:t>
      </w:r>
      <w:r>
        <w:rPr>
          <w:sz w:val="24"/>
          <w:szCs w:val="24"/>
        </w:rPr>
        <w:t>м</w:t>
      </w:r>
      <w:r>
        <w:rPr>
          <w:spacing w:val="-1"/>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вка</w:t>
      </w:r>
      <w:r>
        <w:rPr>
          <w:spacing w:val="-1"/>
          <w:sz w:val="24"/>
          <w:szCs w:val="24"/>
        </w:rPr>
        <w:t>ма</w:t>
      </w:r>
      <w:r>
        <w:rPr>
          <w:sz w:val="24"/>
          <w:szCs w:val="24"/>
        </w:rPr>
        <w:t>.</w:t>
      </w:r>
    </w:p>
    <w:p w:rsidR="00AD7279" w:rsidRDefault="007430F8">
      <w:pPr>
        <w:ind w:left="680"/>
        <w:rPr>
          <w:sz w:val="24"/>
          <w:szCs w:val="24"/>
        </w:rPr>
      </w:pPr>
      <w:r>
        <w:rPr>
          <w:sz w:val="24"/>
          <w:szCs w:val="24"/>
        </w:rPr>
        <w:t>Т</w:t>
      </w:r>
      <w:r>
        <w:rPr>
          <w:spacing w:val="-1"/>
          <w:sz w:val="24"/>
          <w:szCs w:val="24"/>
        </w:rPr>
        <w:t>а</w:t>
      </w:r>
      <w:r>
        <w:rPr>
          <w:spacing w:val="1"/>
          <w:sz w:val="24"/>
          <w:szCs w:val="24"/>
        </w:rPr>
        <w:t>к</w:t>
      </w:r>
      <w:r>
        <w:rPr>
          <w:sz w:val="24"/>
          <w:szCs w:val="24"/>
        </w:rPr>
        <w:t>о</w:t>
      </w:r>
      <w:r>
        <w:rPr>
          <w:spacing w:val="-1"/>
          <w:sz w:val="24"/>
          <w:szCs w:val="24"/>
        </w:rPr>
        <w:t>ђе</w:t>
      </w:r>
      <w:r>
        <w:rPr>
          <w:sz w:val="24"/>
          <w:szCs w:val="24"/>
        </w:rPr>
        <w:t xml:space="preserve">, </w:t>
      </w:r>
      <w:r>
        <w:rPr>
          <w:spacing w:val="1"/>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1"/>
          <w:sz w:val="24"/>
          <w:szCs w:val="24"/>
        </w:rPr>
        <w:t xml:space="preserve"> </w:t>
      </w:r>
      <w:r>
        <w:rPr>
          <w:sz w:val="24"/>
          <w:szCs w:val="24"/>
        </w:rPr>
        <w:t>ће</w:t>
      </w:r>
      <w:r>
        <w:rPr>
          <w:spacing w:val="-1"/>
          <w:sz w:val="24"/>
          <w:szCs w:val="24"/>
        </w:rPr>
        <w:t xml:space="preserve"> </w:t>
      </w:r>
      <w:r>
        <w:rPr>
          <w:spacing w:val="2"/>
          <w:sz w:val="24"/>
          <w:szCs w:val="24"/>
        </w:rPr>
        <w:t>о</w:t>
      </w:r>
      <w:r>
        <w:rPr>
          <w:sz w:val="24"/>
          <w:szCs w:val="24"/>
        </w:rPr>
        <w:t>дб</w:t>
      </w:r>
      <w:r>
        <w:rPr>
          <w:spacing w:val="1"/>
          <w:sz w:val="24"/>
          <w:szCs w:val="24"/>
        </w:rPr>
        <w:t>и</w:t>
      </w:r>
      <w:r>
        <w:rPr>
          <w:sz w:val="24"/>
          <w:szCs w:val="24"/>
        </w:rPr>
        <w:t>ти</w:t>
      </w:r>
      <w:r>
        <w:rPr>
          <w:spacing w:val="-1"/>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2"/>
          <w:sz w:val="24"/>
          <w:szCs w:val="24"/>
        </w:rPr>
        <w:t>д</w:t>
      </w:r>
      <w:r>
        <w:rPr>
          <w:sz w:val="24"/>
          <w:szCs w:val="24"/>
        </w:rPr>
        <w:t>у</w:t>
      </w:r>
      <w:r>
        <w:rPr>
          <w:spacing w:val="-5"/>
          <w:sz w:val="24"/>
          <w:szCs w:val="24"/>
        </w:rPr>
        <w:t xml:space="preserve"> </w:t>
      </w:r>
      <w:r>
        <w:rPr>
          <w:sz w:val="24"/>
          <w:szCs w:val="24"/>
        </w:rPr>
        <w:t>и</w:t>
      </w:r>
      <w:r>
        <w:rPr>
          <w:spacing w:val="1"/>
          <w:sz w:val="24"/>
          <w:szCs w:val="24"/>
        </w:rPr>
        <w:t xml:space="preserve"> </w:t>
      </w:r>
      <w:r>
        <w:rPr>
          <w:spacing w:val="-1"/>
          <w:sz w:val="24"/>
          <w:szCs w:val="24"/>
        </w:rPr>
        <w:t>а</w:t>
      </w:r>
      <w:r>
        <w:rPr>
          <w:spacing w:val="1"/>
          <w:sz w:val="24"/>
          <w:szCs w:val="24"/>
        </w:rPr>
        <w:t>к</w:t>
      </w:r>
      <w:r>
        <w:rPr>
          <w:sz w:val="24"/>
          <w:szCs w:val="24"/>
        </w:rPr>
        <w:t>о:</w:t>
      </w:r>
    </w:p>
    <w:p w:rsidR="00AD7279" w:rsidRDefault="007430F8">
      <w:pPr>
        <w:ind w:left="680"/>
        <w:rPr>
          <w:sz w:val="24"/>
          <w:szCs w:val="24"/>
        </w:rPr>
      </w:pPr>
      <w:r>
        <w:rPr>
          <w:sz w:val="24"/>
          <w:szCs w:val="24"/>
        </w:rPr>
        <w:t>1)</w:t>
      </w:r>
      <w:r w:rsidR="002453BC">
        <w:rPr>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w:t>
      </w:r>
      <w:r>
        <w:rPr>
          <w:sz w:val="24"/>
          <w:szCs w:val="24"/>
        </w:rPr>
        <w:t>ч</w:t>
      </w:r>
      <w:r>
        <w:rPr>
          <w:spacing w:val="-1"/>
          <w:sz w:val="24"/>
          <w:szCs w:val="24"/>
        </w:rPr>
        <w:t xml:space="preserve"> </w:t>
      </w:r>
      <w:r>
        <w:rPr>
          <w:spacing w:val="1"/>
          <w:sz w:val="24"/>
          <w:szCs w:val="24"/>
        </w:rPr>
        <w:t>н</w:t>
      </w:r>
      <w:r>
        <w:rPr>
          <w:sz w:val="24"/>
          <w:szCs w:val="24"/>
        </w:rPr>
        <w:t>е</w:t>
      </w:r>
      <w:r>
        <w:rPr>
          <w:spacing w:val="-1"/>
          <w:sz w:val="24"/>
          <w:szCs w:val="24"/>
        </w:rPr>
        <w:t xml:space="preserve"> </w:t>
      </w:r>
      <w:r>
        <w:rPr>
          <w:sz w:val="24"/>
          <w:szCs w:val="24"/>
        </w:rPr>
        <w:t>до</w:t>
      </w:r>
      <w:r>
        <w:rPr>
          <w:spacing w:val="1"/>
          <w:sz w:val="24"/>
          <w:szCs w:val="24"/>
        </w:rPr>
        <w:t>к</w:t>
      </w:r>
      <w:r>
        <w:rPr>
          <w:spacing w:val="-1"/>
          <w:sz w:val="24"/>
          <w:szCs w:val="24"/>
        </w:rPr>
        <w:t>а</w:t>
      </w:r>
      <w:r>
        <w:rPr>
          <w:sz w:val="24"/>
          <w:szCs w:val="24"/>
        </w:rPr>
        <w:t>же</w:t>
      </w:r>
      <w:r>
        <w:rPr>
          <w:spacing w:val="-1"/>
          <w:sz w:val="24"/>
          <w:szCs w:val="24"/>
        </w:rPr>
        <w:t xml:space="preserve"> </w:t>
      </w:r>
      <w:r>
        <w:rPr>
          <w:spacing w:val="2"/>
          <w:sz w:val="24"/>
          <w:szCs w:val="24"/>
        </w:rPr>
        <w:t>д</w:t>
      </w:r>
      <w:r>
        <w:rPr>
          <w:sz w:val="24"/>
          <w:szCs w:val="24"/>
        </w:rPr>
        <w:t>а</w:t>
      </w:r>
      <w:r>
        <w:rPr>
          <w:spacing w:val="-1"/>
          <w:sz w:val="24"/>
          <w:szCs w:val="24"/>
        </w:rPr>
        <w:t xml:space="preserve"> </w:t>
      </w:r>
      <w:r>
        <w:rPr>
          <w:spacing w:val="1"/>
          <w:sz w:val="24"/>
          <w:szCs w:val="24"/>
        </w:rPr>
        <w:t>и</w:t>
      </w:r>
      <w:r>
        <w:rPr>
          <w:spacing w:val="-1"/>
          <w:sz w:val="24"/>
          <w:szCs w:val="24"/>
        </w:rPr>
        <w:t>с</w:t>
      </w:r>
      <w:r>
        <w:rPr>
          <w:spacing w:val="3"/>
          <w:sz w:val="24"/>
          <w:szCs w:val="24"/>
        </w:rPr>
        <w:t>п</w:t>
      </w:r>
      <w:r>
        <w:rPr>
          <w:spacing w:val="-5"/>
          <w:sz w:val="24"/>
          <w:szCs w:val="24"/>
        </w:rPr>
        <w:t>у</w:t>
      </w:r>
      <w:r>
        <w:rPr>
          <w:spacing w:val="1"/>
          <w:sz w:val="24"/>
          <w:szCs w:val="24"/>
        </w:rPr>
        <w:t>њ</w:t>
      </w:r>
      <w:r>
        <w:rPr>
          <w:spacing w:val="-1"/>
          <w:sz w:val="24"/>
          <w:szCs w:val="24"/>
        </w:rPr>
        <w:t>а</w:t>
      </w:r>
      <w:r>
        <w:rPr>
          <w:sz w:val="24"/>
          <w:szCs w:val="24"/>
        </w:rPr>
        <w:t>ва</w:t>
      </w:r>
      <w:r>
        <w:rPr>
          <w:spacing w:val="-1"/>
          <w:sz w:val="24"/>
          <w:szCs w:val="24"/>
        </w:rPr>
        <w:t xml:space="preserve"> </w:t>
      </w:r>
      <w:r>
        <w:rPr>
          <w:sz w:val="24"/>
          <w:szCs w:val="24"/>
        </w:rPr>
        <w:t>о</w:t>
      </w:r>
      <w:r>
        <w:rPr>
          <w:spacing w:val="2"/>
          <w:sz w:val="24"/>
          <w:szCs w:val="24"/>
        </w:rPr>
        <w:t>б</w:t>
      </w:r>
      <w:r>
        <w:rPr>
          <w:spacing w:val="-1"/>
          <w:sz w:val="24"/>
          <w:szCs w:val="24"/>
        </w:rPr>
        <w:t>а</w:t>
      </w:r>
      <w:r>
        <w:rPr>
          <w:sz w:val="24"/>
          <w:szCs w:val="24"/>
        </w:rPr>
        <w:t>в</w:t>
      </w:r>
      <w:r>
        <w:rPr>
          <w:spacing w:val="-1"/>
          <w:sz w:val="24"/>
          <w:szCs w:val="24"/>
        </w:rPr>
        <w:t>е</w:t>
      </w:r>
      <w:r>
        <w:rPr>
          <w:spacing w:val="1"/>
          <w:sz w:val="24"/>
          <w:szCs w:val="24"/>
        </w:rPr>
        <w:t>зн</w:t>
      </w:r>
      <w:r>
        <w:rPr>
          <w:sz w:val="24"/>
          <w:szCs w:val="24"/>
        </w:rPr>
        <w:t>е</w:t>
      </w:r>
      <w:r>
        <w:rPr>
          <w:spacing w:val="4"/>
          <w:sz w:val="24"/>
          <w:szCs w:val="24"/>
        </w:rPr>
        <w:t xml:space="preserve"> </w:t>
      </w:r>
      <w:r>
        <w:rPr>
          <w:spacing w:val="-5"/>
          <w:sz w:val="24"/>
          <w:szCs w:val="24"/>
        </w:rPr>
        <w:t>у</w:t>
      </w:r>
      <w:r>
        <w:rPr>
          <w:spacing w:val="-1"/>
          <w:sz w:val="24"/>
          <w:szCs w:val="24"/>
        </w:rPr>
        <w:t>с</w:t>
      </w:r>
      <w:r>
        <w:rPr>
          <w:sz w:val="24"/>
          <w:szCs w:val="24"/>
        </w:rPr>
        <w:t>ло</w:t>
      </w:r>
      <w:r>
        <w:rPr>
          <w:spacing w:val="2"/>
          <w:sz w:val="24"/>
          <w:szCs w:val="24"/>
        </w:rPr>
        <w:t>в</w:t>
      </w:r>
      <w:r>
        <w:rPr>
          <w:sz w:val="24"/>
          <w:szCs w:val="24"/>
        </w:rPr>
        <w:t>е</w:t>
      </w:r>
      <w:r>
        <w:rPr>
          <w:spacing w:val="-1"/>
          <w:sz w:val="24"/>
          <w:szCs w:val="24"/>
        </w:rPr>
        <w:t xml:space="preserve"> </w:t>
      </w:r>
      <w:r>
        <w:rPr>
          <w:spacing w:val="1"/>
          <w:sz w:val="24"/>
          <w:szCs w:val="24"/>
        </w:rPr>
        <w:t>з</w:t>
      </w:r>
      <w:r>
        <w:rPr>
          <w:sz w:val="24"/>
          <w:szCs w:val="24"/>
        </w:rPr>
        <w:t>а</w:t>
      </w:r>
      <w:r>
        <w:rPr>
          <w:spacing w:val="1"/>
          <w:sz w:val="24"/>
          <w:szCs w:val="24"/>
        </w:rPr>
        <w:t xml:space="preserve"> </w:t>
      </w:r>
      <w:r>
        <w:rPr>
          <w:spacing w:val="-5"/>
          <w:sz w:val="24"/>
          <w:szCs w:val="24"/>
        </w:rPr>
        <w:t>у</w:t>
      </w:r>
      <w:r>
        <w:rPr>
          <w:spacing w:val="1"/>
          <w:sz w:val="24"/>
          <w:szCs w:val="24"/>
        </w:rPr>
        <w:t>ч</w:t>
      </w:r>
      <w:r>
        <w:rPr>
          <w:spacing w:val="-1"/>
          <w:sz w:val="24"/>
          <w:szCs w:val="24"/>
        </w:rPr>
        <w:t>е</w:t>
      </w:r>
      <w:r>
        <w:rPr>
          <w:sz w:val="24"/>
          <w:szCs w:val="24"/>
        </w:rPr>
        <w:t>шћ</w:t>
      </w:r>
      <w:r>
        <w:rPr>
          <w:spacing w:val="-1"/>
          <w:sz w:val="24"/>
          <w:szCs w:val="24"/>
        </w:rPr>
        <w:t>е</w:t>
      </w:r>
      <w:r>
        <w:rPr>
          <w:sz w:val="24"/>
          <w:szCs w:val="24"/>
        </w:rPr>
        <w:t>;</w:t>
      </w:r>
    </w:p>
    <w:p w:rsidR="00AD7279" w:rsidRPr="00C55575" w:rsidRDefault="007430F8">
      <w:pPr>
        <w:ind w:left="680"/>
        <w:rPr>
          <w:sz w:val="24"/>
          <w:szCs w:val="24"/>
        </w:rPr>
      </w:pPr>
      <w:r w:rsidRPr="00C55575">
        <w:rPr>
          <w:sz w:val="24"/>
          <w:szCs w:val="24"/>
        </w:rPr>
        <w:t>2)</w:t>
      </w:r>
      <w:r w:rsidR="002453BC" w:rsidRPr="00C55575">
        <w:rPr>
          <w:sz w:val="24"/>
          <w:szCs w:val="24"/>
        </w:rPr>
        <w:t xml:space="preserve"> </w:t>
      </w:r>
      <w:r w:rsidRPr="00C55575">
        <w:rPr>
          <w:spacing w:val="1"/>
          <w:sz w:val="24"/>
          <w:szCs w:val="24"/>
        </w:rPr>
        <w:t>п</w:t>
      </w:r>
      <w:r w:rsidRPr="00C55575">
        <w:rPr>
          <w:sz w:val="24"/>
          <w:szCs w:val="24"/>
        </w:rPr>
        <w:t>о</w:t>
      </w:r>
      <w:r w:rsidRPr="00C55575">
        <w:rPr>
          <w:spacing w:val="3"/>
          <w:sz w:val="24"/>
          <w:szCs w:val="24"/>
        </w:rPr>
        <w:t>н</w:t>
      </w:r>
      <w:r w:rsidRPr="00C55575">
        <w:rPr>
          <w:spacing w:val="-7"/>
          <w:sz w:val="24"/>
          <w:szCs w:val="24"/>
        </w:rPr>
        <w:t>у</w:t>
      </w:r>
      <w:r w:rsidRPr="00C55575">
        <w:rPr>
          <w:spacing w:val="1"/>
          <w:sz w:val="24"/>
          <w:szCs w:val="24"/>
        </w:rPr>
        <w:t>ђ</w:t>
      </w:r>
      <w:r w:rsidRPr="00C55575">
        <w:rPr>
          <w:spacing w:val="-1"/>
          <w:sz w:val="24"/>
          <w:szCs w:val="24"/>
        </w:rPr>
        <w:t>а</w:t>
      </w:r>
      <w:r w:rsidRPr="00C55575">
        <w:rPr>
          <w:sz w:val="24"/>
          <w:szCs w:val="24"/>
        </w:rPr>
        <w:t>ч</w:t>
      </w:r>
      <w:r w:rsidRPr="00C55575">
        <w:rPr>
          <w:spacing w:val="-1"/>
          <w:sz w:val="24"/>
          <w:szCs w:val="24"/>
        </w:rPr>
        <w:t xml:space="preserve"> </w:t>
      </w:r>
      <w:r w:rsidRPr="00C55575">
        <w:rPr>
          <w:spacing w:val="1"/>
          <w:sz w:val="24"/>
          <w:szCs w:val="24"/>
        </w:rPr>
        <w:t>н</w:t>
      </w:r>
      <w:r w:rsidRPr="00C55575">
        <w:rPr>
          <w:sz w:val="24"/>
          <w:szCs w:val="24"/>
        </w:rPr>
        <w:t>е</w:t>
      </w:r>
      <w:r w:rsidRPr="00C55575">
        <w:rPr>
          <w:spacing w:val="-1"/>
          <w:sz w:val="24"/>
          <w:szCs w:val="24"/>
        </w:rPr>
        <w:t xml:space="preserve"> </w:t>
      </w:r>
      <w:r w:rsidRPr="00C55575">
        <w:rPr>
          <w:sz w:val="24"/>
          <w:szCs w:val="24"/>
        </w:rPr>
        <w:t>до</w:t>
      </w:r>
      <w:r w:rsidRPr="00C55575">
        <w:rPr>
          <w:spacing w:val="1"/>
          <w:sz w:val="24"/>
          <w:szCs w:val="24"/>
        </w:rPr>
        <w:t>к</w:t>
      </w:r>
      <w:r w:rsidRPr="00C55575">
        <w:rPr>
          <w:spacing w:val="-1"/>
          <w:sz w:val="24"/>
          <w:szCs w:val="24"/>
        </w:rPr>
        <w:t>а</w:t>
      </w:r>
      <w:r w:rsidRPr="00C55575">
        <w:rPr>
          <w:sz w:val="24"/>
          <w:szCs w:val="24"/>
        </w:rPr>
        <w:t>же</w:t>
      </w:r>
      <w:r w:rsidRPr="00C55575">
        <w:rPr>
          <w:spacing w:val="-1"/>
          <w:sz w:val="24"/>
          <w:szCs w:val="24"/>
        </w:rPr>
        <w:t xml:space="preserve"> </w:t>
      </w:r>
      <w:r w:rsidRPr="00C55575">
        <w:rPr>
          <w:spacing w:val="2"/>
          <w:sz w:val="24"/>
          <w:szCs w:val="24"/>
        </w:rPr>
        <w:t>д</w:t>
      </w:r>
      <w:r w:rsidRPr="00C55575">
        <w:rPr>
          <w:sz w:val="24"/>
          <w:szCs w:val="24"/>
        </w:rPr>
        <w:t>а</w:t>
      </w:r>
      <w:r w:rsidRPr="00C55575">
        <w:rPr>
          <w:spacing w:val="-1"/>
          <w:sz w:val="24"/>
          <w:szCs w:val="24"/>
        </w:rPr>
        <w:t xml:space="preserve"> </w:t>
      </w:r>
      <w:r w:rsidRPr="00C55575">
        <w:rPr>
          <w:spacing w:val="1"/>
          <w:sz w:val="24"/>
          <w:szCs w:val="24"/>
        </w:rPr>
        <w:t>и</w:t>
      </w:r>
      <w:r w:rsidRPr="00C55575">
        <w:rPr>
          <w:spacing w:val="-1"/>
          <w:sz w:val="24"/>
          <w:szCs w:val="24"/>
        </w:rPr>
        <w:t>с</w:t>
      </w:r>
      <w:r w:rsidRPr="00C55575">
        <w:rPr>
          <w:spacing w:val="3"/>
          <w:sz w:val="24"/>
          <w:szCs w:val="24"/>
        </w:rPr>
        <w:t>п</w:t>
      </w:r>
      <w:r w:rsidRPr="00C55575">
        <w:rPr>
          <w:spacing w:val="-5"/>
          <w:sz w:val="24"/>
          <w:szCs w:val="24"/>
        </w:rPr>
        <w:t>у</w:t>
      </w:r>
      <w:r w:rsidRPr="00C55575">
        <w:rPr>
          <w:spacing w:val="1"/>
          <w:sz w:val="24"/>
          <w:szCs w:val="24"/>
        </w:rPr>
        <w:t>њ</w:t>
      </w:r>
      <w:r w:rsidRPr="00C55575">
        <w:rPr>
          <w:spacing w:val="-1"/>
          <w:sz w:val="24"/>
          <w:szCs w:val="24"/>
        </w:rPr>
        <w:t>а</w:t>
      </w:r>
      <w:r w:rsidRPr="00C55575">
        <w:rPr>
          <w:sz w:val="24"/>
          <w:szCs w:val="24"/>
        </w:rPr>
        <w:t>ва</w:t>
      </w:r>
      <w:r w:rsidRPr="00C55575">
        <w:rPr>
          <w:spacing w:val="-1"/>
          <w:sz w:val="24"/>
          <w:szCs w:val="24"/>
        </w:rPr>
        <w:t xml:space="preserve"> </w:t>
      </w:r>
      <w:r w:rsidRPr="00C55575">
        <w:rPr>
          <w:sz w:val="24"/>
          <w:szCs w:val="24"/>
        </w:rPr>
        <w:t>додат</w:t>
      </w:r>
      <w:r w:rsidRPr="00C55575">
        <w:rPr>
          <w:spacing w:val="1"/>
          <w:sz w:val="24"/>
          <w:szCs w:val="24"/>
        </w:rPr>
        <w:t>н</w:t>
      </w:r>
      <w:r w:rsidRPr="00C55575">
        <w:rPr>
          <w:sz w:val="24"/>
          <w:szCs w:val="24"/>
        </w:rPr>
        <w:t>е</w:t>
      </w:r>
      <w:r w:rsidRPr="00C55575">
        <w:rPr>
          <w:spacing w:val="4"/>
          <w:sz w:val="24"/>
          <w:szCs w:val="24"/>
        </w:rPr>
        <w:t xml:space="preserve"> </w:t>
      </w:r>
      <w:r w:rsidRPr="00C55575">
        <w:rPr>
          <w:spacing w:val="-5"/>
          <w:sz w:val="24"/>
          <w:szCs w:val="24"/>
        </w:rPr>
        <w:t>у</w:t>
      </w:r>
      <w:r w:rsidRPr="00C55575">
        <w:rPr>
          <w:spacing w:val="-1"/>
          <w:sz w:val="24"/>
          <w:szCs w:val="24"/>
        </w:rPr>
        <w:t>с</w:t>
      </w:r>
      <w:r w:rsidRPr="00C55575">
        <w:rPr>
          <w:sz w:val="24"/>
          <w:szCs w:val="24"/>
        </w:rPr>
        <w:t>л</w:t>
      </w:r>
      <w:r w:rsidRPr="00C55575">
        <w:rPr>
          <w:spacing w:val="2"/>
          <w:sz w:val="24"/>
          <w:szCs w:val="24"/>
        </w:rPr>
        <w:t>ов</w:t>
      </w:r>
      <w:r w:rsidRPr="00C55575">
        <w:rPr>
          <w:sz w:val="24"/>
          <w:szCs w:val="24"/>
        </w:rPr>
        <w:t>е</w:t>
      </w:r>
      <w:r w:rsidRPr="00C55575">
        <w:rPr>
          <w:spacing w:val="-1"/>
          <w:sz w:val="24"/>
          <w:szCs w:val="24"/>
        </w:rPr>
        <w:t xml:space="preserve"> </w:t>
      </w:r>
      <w:r w:rsidRPr="00C55575">
        <w:rPr>
          <w:spacing w:val="1"/>
          <w:sz w:val="24"/>
          <w:szCs w:val="24"/>
        </w:rPr>
        <w:t>з</w:t>
      </w:r>
      <w:r w:rsidRPr="00C55575">
        <w:rPr>
          <w:sz w:val="24"/>
          <w:szCs w:val="24"/>
        </w:rPr>
        <w:t>а</w:t>
      </w:r>
      <w:r w:rsidRPr="00C55575">
        <w:rPr>
          <w:spacing w:val="1"/>
          <w:sz w:val="24"/>
          <w:szCs w:val="24"/>
        </w:rPr>
        <w:t xml:space="preserve"> </w:t>
      </w:r>
      <w:r w:rsidRPr="00C55575">
        <w:rPr>
          <w:spacing w:val="-5"/>
          <w:sz w:val="24"/>
          <w:szCs w:val="24"/>
        </w:rPr>
        <w:t>у</w:t>
      </w:r>
      <w:r w:rsidRPr="00C55575">
        <w:rPr>
          <w:spacing w:val="1"/>
          <w:sz w:val="24"/>
          <w:szCs w:val="24"/>
        </w:rPr>
        <w:t>ч</w:t>
      </w:r>
      <w:r w:rsidRPr="00C55575">
        <w:rPr>
          <w:spacing w:val="-1"/>
          <w:sz w:val="24"/>
          <w:szCs w:val="24"/>
        </w:rPr>
        <w:t>е</w:t>
      </w:r>
      <w:r w:rsidRPr="00C55575">
        <w:rPr>
          <w:sz w:val="24"/>
          <w:szCs w:val="24"/>
        </w:rPr>
        <w:t>шћ</w:t>
      </w:r>
      <w:r w:rsidRPr="00C55575">
        <w:rPr>
          <w:spacing w:val="-1"/>
          <w:sz w:val="24"/>
          <w:szCs w:val="24"/>
        </w:rPr>
        <w:t>е</w:t>
      </w:r>
      <w:r w:rsidRPr="00C55575">
        <w:rPr>
          <w:sz w:val="24"/>
          <w:szCs w:val="24"/>
        </w:rPr>
        <w:t>;</w:t>
      </w:r>
    </w:p>
    <w:p w:rsidR="00AD7279" w:rsidRDefault="007430F8">
      <w:pPr>
        <w:ind w:left="680"/>
        <w:rPr>
          <w:sz w:val="24"/>
          <w:szCs w:val="24"/>
        </w:rPr>
      </w:pPr>
      <w:r w:rsidRPr="00C55575">
        <w:rPr>
          <w:sz w:val="24"/>
          <w:szCs w:val="24"/>
        </w:rPr>
        <w:t>3)</w:t>
      </w:r>
      <w:r w:rsidR="002453BC" w:rsidRPr="00C55575">
        <w:rPr>
          <w:sz w:val="24"/>
          <w:szCs w:val="24"/>
        </w:rPr>
        <w:t xml:space="preserve"> </w:t>
      </w:r>
      <w:r w:rsidRPr="00C55575">
        <w:rPr>
          <w:spacing w:val="1"/>
          <w:sz w:val="24"/>
          <w:szCs w:val="24"/>
        </w:rPr>
        <w:t>п</w:t>
      </w:r>
      <w:r w:rsidRPr="00C55575">
        <w:rPr>
          <w:sz w:val="24"/>
          <w:szCs w:val="24"/>
        </w:rPr>
        <w:t>о</w:t>
      </w:r>
      <w:r w:rsidRPr="00C55575">
        <w:rPr>
          <w:spacing w:val="3"/>
          <w:sz w:val="24"/>
          <w:szCs w:val="24"/>
        </w:rPr>
        <w:t>н</w:t>
      </w:r>
      <w:r w:rsidRPr="00C55575">
        <w:rPr>
          <w:spacing w:val="-7"/>
          <w:sz w:val="24"/>
          <w:szCs w:val="24"/>
        </w:rPr>
        <w:t>у</w:t>
      </w:r>
      <w:r w:rsidRPr="00C55575">
        <w:rPr>
          <w:spacing w:val="1"/>
          <w:sz w:val="24"/>
          <w:szCs w:val="24"/>
        </w:rPr>
        <w:t>ђ</w:t>
      </w:r>
      <w:r w:rsidRPr="00C55575">
        <w:rPr>
          <w:spacing w:val="-1"/>
          <w:sz w:val="24"/>
          <w:szCs w:val="24"/>
        </w:rPr>
        <w:t>а</w:t>
      </w:r>
      <w:r w:rsidRPr="00C55575">
        <w:rPr>
          <w:sz w:val="24"/>
          <w:szCs w:val="24"/>
        </w:rPr>
        <w:t>ч</w:t>
      </w:r>
      <w:r w:rsidRPr="00C55575">
        <w:rPr>
          <w:spacing w:val="-1"/>
          <w:sz w:val="24"/>
          <w:szCs w:val="24"/>
        </w:rPr>
        <w:t xml:space="preserve"> </w:t>
      </w:r>
      <w:r w:rsidRPr="00C55575">
        <w:rPr>
          <w:spacing w:val="1"/>
          <w:sz w:val="24"/>
          <w:szCs w:val="24"/>
        </w:rPr>
        <w:t>ни</w:t>
      </w:r>
      <w:r w:rsidRPr="00C55575">
        <w:rPr>
          <w:sz w:val="24"/>
          <w:szCs w:val="24"/>
        </w:rPr>
        <w:t>је до</w:t>
      </w:r>
      <w:r w:rsidRPr="00C55575">
        <w:rPr>
          <w:spacing w:val="-1"/>
          <w:sz w:val="24"/>
          <w:szCs w:val="24"/>
        </w:rPr>
        <w:t>с</w:t>
      </w:r>
      <w:r w:rsidRPr="00C55575">
        <w:rPr>
          <w:sz w:val="24"/>
          <w:szCs w:val="24"/>
        </w:rPr>
        <w:t>т</w:t>
      </w:r>
      <w:r w:rsidRPr="00C55575">
        <w:rPr>
          <w:spacing w:val="-1"/>
          <w:sz w:val="24"/>
          <w:szCs w:val="24"/>
        </w:rPr>
        <w:t>а</w:t>
      </w:r>
      <w:r w:rsidRPr="00C55575">
        <w:rPr>
          <w:sz w:val="24"/>
          <w:szCs w:val="24"/>
        </w:rPr>
        <w:t>вио тр</w:t>
      </w:r>
      <w:r w:rsidRPr="00C55575">
        <w:rPr>
          <w:spacing w:val="-1"/>
          <w:sz w:val="24"/>
          <w:szCs w:val="24"/>
        </w:rPr>
        <w:t>а</w:t>
      </w:r>
      <w:r w:rsidRPr="00C55575">
        <w:rPr>
          <w:sz w:val="24"/>
          <w:szCs w:val="24"/>
        </w:rPr>
        <w:t>ж</w:t>
      </w:r>
      <w:r w:rsidRPr="00C55575">
        <w:rPr>
          <w:spacing w:val="-1"/>
          <w:sz w:val="24"/>
          <w:szCs w:val="24"/>
        </w:rPr>
        <w:t>е</w:t>
      </w:r>
      <w:r w:rsidRPr="00C55575">
        <w:rPr>
          <w:spacing w:val="1"/>
          <w:sz w:val="24"/>
          <w:szCs w:val="24"/>
        </w:rPr>
        <w:t>н</w:t>
      </w:r>
      <w:r w:rsidRPr="00C55575">
        <w:rPr>
          <w:sz w:val="24"/>
          <w:szCs w:val="24"/>
        </w:rPr>
        <w:t xml:space="preserve">о </w:t>
      </w:r>
      <w:r w:rsidRPr="00C55575">
        <w:rPr>
          <w:spacing w:val="-1"/>
          <w:sz w:val="24"/>
          <w:szCs w:val="24"/>
        </w:rPr>
        <w:t>с</w:t>
      </w:r>
      <w:r w:rsidRPr="00C55575">
        <w:rPr>
          <w:sz w:val="24"/>
          <w:szCs w:val="24"/>
        </w:rPr>
        <w:t>р</w:t>
      </w:r>
      <w:r w:rsidRPr="00C55575">
        <w:rPr>
          <w:spacing w:val="-1"/>
          <w:sz w:val="24"/>
          <w:szCs w:val="24"/>
        </w:rPr>
        <w:t>е</w:t>
      </w:r>
      <w:r w:rsidRPr="00C55575">
        <w:rPr>
          <w:sz w:val="24"/>
          <w:szCs w:val="24"/>
        </w:rPr>
        <w:t>д</w:t>
      </w:r>
      <w:r w:rsidRPr="00C55575">
        <w:rPr>
          <w:spacing w:val="-1"/>
          <w:sz w:val="24"/>
          <w:szCs w:val="24"/>
        </w:rPr>
        <w:t>с</w:t>
      </w:r>
      <w:r w:rsidRPr="00C55575">
        <w:rPr>
          <w:sz w:val="24"/>
          <w:szCs w:val="24"/>
        </w:rPr>
        <w:t>тво об</w:t>
      </w:r>
      <w:r w:rsidRPr="00C55575">
        <w:rPr>
          <w:spacing w:val="2"/>
          <w:sz w:val="24"/>
          <w:szCs w:val="24"/>
        </w:rPr>
        <w:t>е</w:t>
      </w:r>
      <w:r w:rsidRPr="00C55575">
        <w:rPr>
          <w:spacing w:val="1"/>
          <w:sz w:val="24"/>
          <w:szCs w:val="24"/>
        </w:rPr>
        <w:t>з</w:t>
      </w:r>
      <w:r w:rsidRPr="00C55575">
        <w:rPr>
          <w:spacing w:val="2"/>
          <w:sz w:val="24"/>
          <w:szCs w:val="24"/>
        </w:rPr>
        <w:t>б</w:t>
      </w:r>
      <w:r w:rsidRPr="00C55575">
        <w:rPr>
          <w:spacing w:val="-1"/>
          <w:sz w:val="24"/>
          <w:szCs w:val="24"/>
        </w:rPr>
        <w:t>е</w:t>
      </w:r>
      <w:r w:rsidRPr="00C55575">
        <w:rPr>
          <w:sz w:val="24"/>
          <w:szCs w:val="24"/>
        </w:rPr>
        <w:t>ђ</w:t>
      </w:r>
      <w:r w:rsidRPr="00C55575">
        <w:rPr>
          <w:spacing w:val="-2"/>
          <w:sz w:val="24"/>
          <w:szCs w:val="24"/>
        </w:rPr>
        <w:t>е</w:t>
      </w:r>
      <w:r w:rsidRPr="00C55575">
        <w:rPr>
          <w:spacing w:val="1"/>
          <w:sz w:val="24"/>
          <w:szCs w:val="24"/>
        </w:rPr>
        <w:t>њ</w:t>
      </w:r>
      <w:r w:rsidRPr="00C55575">
        <w:rPr>
          <w:spacing w:val="-1"/>
          <w:sz w:val="24"/>
          <w:szCs w:val="24"/>
        </w:rPr>
        <w:t>а</w:t>
      </w:r>
      <w:r w:rsidRPr="00C55575">
        <w:rPr>
          <w:sz w:val="24"/>
          <w:szCs w:val="24"/>
        </w:rPr>
        <w:t>;</w:t>
      </w:r>
    </w:p>
    <w:p w:rsidR="00AD7279" w:rsidRDefault="007430F8">
      <w:pPr>
        <w:ind w:left="680"/>
        <w:rPr>
          <w:sz w:val="24"/>
          <w:szCs w:val="24"/>
        </w:rPr>
      </w:pPr>
      <w:r>
        <w:rPr>
          <w:sz w:val="24"/>
          <w:szCs w:val="24"/>
        </w:rPr>
        <w:t>4)</w:t>
      </w:r>
      <w:r w:rsidR="002453BC">
        <w:rPr>
          <w:sz w:val="24"/>
          <w:szCs w:val="24"/>
        </w:rPr>
        <w:t xml:space="preserve"> </w:t>
      </w:r>
      <w:r>
        <w:rPr>
          <w:sz w:val="24"/>
          <w:szCs w:val="24"/>
        </w:rPr>
        <w:t>је по</w:t>
      </w:r>
      <w:r>
        <w:rPr>
          <w:spacing w:val="3"/>
          <w:sz w:val="24"/>
          <w:szCs w:val="24"/>
        </w:rPr>
        <w:t>н</w:t>
      </w:r>
      <w:r>
        <w:rPr>
          <w:spacing w:val="-5"/>
          <w:sz w:val="24"/>
          <w:szCs w:val="24"/>
        </w:rPr>
        <w:t>у</w:t>
      </w:r>
      <w:r>
        <w:rPr>
          <w:sz w:val="24"/>
          <w:szCs w:val="24"/>
        </w:rPr>
        <w:t>ђ</w:t>
      </w:r>
      <w:r>
        <w:rPr>
          <w:spacing w:val="-2"/>
          <w:sz w:val="24"/>
          <w:szCs w:val="24"/>
        </w:rPr>
        <w:t>е</w:t>
      </w:r>
      <w:r>
        <w:rPr>
          <w:spacing w:val="1"/>
          <w:sz w:val="24"/>
          <w:szCs w:val="24"/>
        </w:rPr>
        <w:t>н</w:t>
      </w:r>
      <w:r>
        <w:rPr>
          <w:sz w:val="24"/>
          <w:szCs w:val="24"/>
        </w:rPr>
        <w:t>и</w:t>
      </w:r>
      <w:r>
        <w:rPr>
          <w:spacing w:val="1"/>
          <w:sz w:val="24"/>
          <w:szCs w:val="24"/>
        </w:rPr>
        <w:t xml:space="preserve"> </w:t>
      </w:r>
      <w:r>
        <w:rPr>
          <w:sz w:val="24"/>
          <w:szCs w:val="24"/>
        </w:rPr>
        <w:t>рок</w:t>
      </w:r>
      <w:r>
        <w:rPr>
          <w:spacing w:val="1"/>
          <w:sz w:val="24"/>
          <w:szCs w:val="24"/>
        </w:rPr>
        <w:t xml:space="preserve"> </w:t>
      </w:r>
      <w:r>
        <w:rPr>
          <w:sz w:val="24"/>
          <w:szCs w:val="24"/>
        </w:rPr>
        <w:t>в</w:t>
      </w:r>
      <w:r>
        <w:rPr>
          <w:spacing w:val="-1"/>
          <w:sz w:val="24"/>
          <w:szCs w:val="24"/>
        </w:rPr>
        <w:t>а</w:t>
      </w:r>
      <w:r>
        <w:rPr>
          <w:sz w:val="24"/>
          <w:szCs w:val="24"/>
        </w:rPr>
        <w:t>ж</w:t>
      </w:r>
      <w:r>
        <w:rPr>
          <w:spacing w:val="-1"/>
          <w:sz w:val="24"/>
          <w:szCs w:val="24"/>
        </w:rPr>
        <w:t>е</w:t>
      </w:r>
      <w:r>
        <w:rPr>
          <w:spacing w:val="1"/>
          <w:sz w:val="24"/>
          <w:szCs w:val="24"/>
        </w:rPr>
        <w:t>њ</w:t>
      </w:r>
      <w:r>
        <w:rPr>
          <w:sz w:val="24"/>
          <w:szCs w:val="24"/>
        </w:rPr>
        <w:t>а</w:t>
      </w:r>
      <w:r>
        <w:rPr>
          <w:spacing w:val="-1"/>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2"/>
          <w:sz w:val="24"/>
          <w:szCs w:val="24"/>
        </w:rPr>
        <w:t>д</w:t>
      </w:r>
      <w:r>
        <w:rPr>
          <w:sz w:val="24"/>
          <w:szCs w:val="24"/>
        </w:rPr>
        <w:t>е</w:t>
      </w:r>
      <w:r>
        <w:rPr>
          <w:spacing w:val="-1"/>
          <w:sz w:val="24"/>
          <w:szCs w:val="24"/>
        </w:rPr>
        <w:t xml:space="preserve"> </w:t>
      </w:r>
      <w:r>
        <w:rPr>
          <w:spacing w:val="1"/>
          <w:sz w:val="24"/>
          <w:szCs w:val="24"/>
        </w:rPr>
        <w:t>к</w:t>
      </w:r>
      <w:r>
        <w:rPr>
          <w:sz w:val="24"/>
          <w:szCs w:val="24"/>
        </w:rPr>
        <w:t>р</w:t>
      </w:r>
      <w:r>
        <w:rPr>
          <w:spacing w:val="-1"/>
          <w:sz w:val="24"/>
          <w:szCs w:val="24"/>
        </w:rPr>
        <w:t>а</w:t>
      </w:r>
      <w:r>
        <w:rPr>
          <w:sz w:val="24"/>
          <w:szCs w:val="24"/>
        </w:rPr>
        <w:t>ћи</w:t>
      </w:r>
      <w:r>
        <w:rPr>
          <w:spacing w:val="1"/>
          <w:sz w:val="24"/>
          <w:szCs w:val="24"/>
        </w:rPr>
        <w:t xml:space="preserve"> </w:t>
      </w:r>
      <w:r>
        <w:rPr>
          <w:sz w:val="24"/>
          <w:szCs w:val="24"/>
        </w:rPr>
        <w:t xml:space="preserve">од </w:t>
      </w:r>
      <w:r>
        <w:rPr>
          <w:spacing w:val="1"/>
          <w:sz w:val="24"/>
          <w:szCs w:val="24"/>
        </w:rPr>
        <w:t>п</w:t>
      </w:r>
      <w:r>
        <w:rPr>
          <w:sz w:val="24"/>
          <w:szCs w:val="24"/>
        </w:rPr>
        <w:t>ро</w:t>
      </w:r>
      <w:r>
        <w:rPr>
          <w:spacing w:val="-1"/>
          <w:sz w:val="24"/>
          <w:szCs w:val="24"/>
        </w:rPr>
        <w:t>п</w:t>
      </w:r>
      <w:r>
        <w:rPr>
          <w:spacing w:val="1"/>
          <w:sz w:val="24"/>
          <w:szCs w:val="24"/>
        </w:rPr>
        <w:t>и</w:t>
      </w:r>
      <w:r>
        <w:rPr>
          <w:spacing w:val="-1"/>
          <w:sz w:val="24"/>
          <w:szCs w:val="24"/>
        </w:rPr>
        <w:t>са</w:t>
      </w:r>
      <w:r>
        <w:rPr>
          <w:spacing w:val="1"/>
          <w:sz w:val="24"/>
          <w:szCs w:val="24"/>
        </w:rPr>
        <w:t>н</w:t>
      </w:r>
      <w:r>
        <w:rPr>
          <w:sz w:val="24"/>
          <w:szCs w:val="24"/>
        </w:rPr>
        <w:t>ог;</w:t>
      </w:r>
    </w:p>
    <w:p w:rsidR="00AD7279" w:rsidRDefault="007430F8">
      <w:pPr>
        <w:spacing w:before="5" w:line="260" w:lineRule="exact"/>
        <w:ind w:left="113" w:right="97" w:firstLine="567"/>
        <w:jc w:val="both"/>
        <w:rPr>
          <w:sz w:val="24"/>
          <w:szCs w:val="24"/>
        </w:rPr>
      </w:pPr>
      <w:r>
        <w:rPr>
          <w:sz w:val="24"/>
          <w:szCs w:val="24"/>
        </w:rPr>
        <w:t>5)</w:t>
      </w:r>
      <w:r w:rsidR="002453BC">
        <w:rPr>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да</w:t>
      </w:r>
      <w:r w:rsidR="002453BC">
        <w:rPr>
          <w:sz w:val="24"/>
          <w:szCs w:val="24"/>
        </w:rPr>
        <w:t xml:space="preserve"> </w:t>
      </w:r>
      <w:r>
        <w:rPr>
          <w:spacing w:val="-1"/>
          <w:sz w:val="24"/>
          <w:szCs w:val="24"/>
        </w:rPr>
        <w:t>са</w:t>
      </w:r>
      <w:r>
        <w:rPr>
          <w:sz w:val="24"/>
          <w:szCs w:val="24"/>
        </w:rPr>
        <w:t>држи</w:t>
      </w:r>
      <w:r w:rsidR="002453BC">
        <w:rPr>
          <w:sz w:val="24"/>
          <w:szCs w:val="24"/>
        </w:rPr>
        <w:t xml:space="preserve"> </w:t>
      </w:r>
      <w:r>
        <w:rPr>
          <w:sz w:val="24"/>
          <w:szCs w:val="24"/>
        </w:rPr>
        <w:t>д</w:t>
      </w:r>
      <w:r>
        <w:rPr>
          <w:spacing w:val="5"/>
          <w:sz w:val="24"/>
          <w:szCs w:val="24"/>
        </w:rPr>
        <w:t>р</w:t>
      </w:r>
      <w:r>
        <w:rPr>
          <w:spacing w:val="-5"/>
          <w:sz w:val="24"/>
          <w:szCs w:val="24"/>
        </w:rPr>
        <w:t>у</w:t>
      </w:r>
      <w:r>
        <w:rPr>
          <w:sz w:val="24"/>
          <w:szCs w:val="24"/>
        </w:rPr>
        <w:t>ге</w:t>
      </w:r>
      <w:r w:rsidR="002453BC">
        <w:rPr>
          <w:sz w:val="24"/>
          <w:szCs w:val="24"/>
        </w:rPr>
        <w:t xml:space="preserve"> </w:t>
      </w:r>
      <w:r>
        <w:rPr>
          <w:spacing w:val="1"/>
          <w:sz w:val="24"/>
          <w:szCs w:val="24"/>
        </w:rPr>
        <w:t>н</w:t>
      </w:r>
      <w:r>
        <w:rPr>
          <w:spacing w:val="-1"/>
          <w:sz w:val="24"/>
          <w:szCs w:val="24"/>
        </w:rPr>
        <w:t>е</w:t>
      </w:r>
      <w:r>
        <w:rPr>
          <w:sz w:val="24"/>
          <w:szCs w:val="24"/>
        </w:rPr>
        <w:t>до</w:t>
      </w:r>
      <w:r>
        <w:rPr>
          <w:spacing w:val="-1"/>
          <w:sz w:val="24"/>
          <w:szCs w:val="24"/>
        </w:rPr>
        <w:t>с</w:t>
      </w:r>
      <w:r>
        <w:rPr>
          <w:sz w:val="24"/>
          <w:szCs w:val="24"/>
        </w:rPr>
        <w:t>т</w:t>
      </w:r>
      <w:r>
        <w:rPr>
          <w:spacing w:val="-1"/>
          <w:sz w:val="24"/>
          <w:szCs w:val="24"/>
        </w:rPr>
        <w:t>а</w:t>
      </w:r>
      <w:r>
        <w:rPr>
          <w:sz w:val="24"/>
          <w:szCs w:val="24"/>
        </w:rPr>
        <w:t>т</w:t>
      </w:r>
      <w:r>
        <w:rPr>
          <w:spacing w:val="1"/>
          <w:sz w:val="24"/>
          <w:szCs w:val="24"/>
        </w:rPr>
        <w:t>к</w:t>
      </w:r>
      <w:r>
        <w:rPr>
          <w:sz w:val="24"/>
          <w:szCs w:val="24"/>
        </w:rPr>
        <w:t>е</w:t>
      </w:r>
      <w:r w:rsidR="002453BC">
        <w:rPr>
          <w:sz w:val="24"/>
          <w:szCs w:val="24"/>
        </w:rPr>
        <w:t xml:space="preserve"> </w:t>
      </w:r>
      <w:r>
        <w:rPr>
          <w:spacing w:val="1"/>
          <w:sz w:val="24"/>
          <w:szCs w:val="24"/>
        </w:rPr>
        <w:t>з</w:t>
      </w:r>
      <w:r>
        <w:rPr>
          <w:sz w:val="24"/>
          <w:szCs w:val="24"/>
        </w:rPr>
        <w:t>бог</w:t>
      </w:r>
      <w:r w:rsidR="002453BC">
        <w:rPr>
          <w:sz w:val="24"/>
          <w:szCs w:val="24"/>
        </w:rPr>
        <w:t xml:space="preserve"> </w:t>
      </w:r>
      <w:r>
        <w:rPr>
          <w:spacing w:val="1"/>
          <w:sz w:val="24"/>
          <w:szCs w:val="24"/>
        </w:rPr>
        <w:t>к</w:t>
      </w:r>
      <w:r>
        <w:rPr>
          <w:sz w:val="24"/>
          <w:szCs w:val="24"/>
        </w:rPr>
        <w:t>о</w:t>
      </w:r>
      <w:r>
        <w:rPr>
          <w:spacing w:val="-2"/>
          <w:sz w:val="24"/>
          <w:szCs w:val="24"/>
        </w:rPr>
        <w:t>ј</w:t>
      </w:r>
      <w:r>
        <w:rPr>
          <w:spacing w:val="1"/>
          <w:sz w:val="24"/>
          <w:szCs w:val="24"/>
        </w:rPr>
        <w:t>и</w:t>
      </w:r>
      <w:r>
        <w:rPr>
          <w:sz w:val="24"/>
          <w:szCs w:val="24"/>
        </w:rPr>
        <w:t>х</w:t>
      </w:r>
      <w:r w:rsidR="002453BC">
        <w:rPr>
          <w:sz w:val="24"/>
          <w:szCs w:val="24"/>
        </w:rPr>
        <w:t xml:space="preserve"> </w:t>
      </w:r>
      <w:r>
        <w:rPr>
          <w:spacing w:val="1"/>
          <w:sz w:val="24"/>
          <w:szCs w:val="24"/>
        </w:rPr>
        <w:t>ни</w:t>
      </w:r>
      <w:r>
        <w:rPr>
          <w:sz w:val="24"/>
          <w:szCs w:val="24"/>
        </w:rPr>
        <w:t>је</w:t>
      </w:r>
      <w:r w:rsidR="002453BC">
        <w:rPr>
          <w:sz w:val="24"/>
          <w:szCs w:val="24"/>
        </w:rPr>
        <w:t xml:space="preserve"> </w:t>
      </w:r>
      <w:r>
        <w:rPr>
          <w:spacing w:val="-1"/>
          <w:sz w:val="24"/>
          <w:szCs w:val="24"/>
        </w:rPr>
        <w:t>м</w:t>
      </w:r>
      <w:r>
        <w:rPr>
          <w:sz w:val="24"/>
          <w:szCs w:val="24"/>
        </w:rPr>
        <w:t>о</w:t>
      </w:r>
      <w:r>
        <w:rPr>
          <w:spacing w:val="2"/>
          <w:sz w:val="24"/>
          <w:szCs w:val="24"/>
        </w:rPr>
        <w:t>г</w:t>
      </w:r>
      <w:r>
        <w:rPr>
          <w:spacing w:val="-5"/>
          <w:sz w:val="24"/>
          <w:szCs w:val="24"/>
        </w:rPr>
        <w:t>у</w:t>
      </w:r>
      <w:r>
        <w:rPr>
          <w:sz w:val="24"/>
          <w:szCs w:val="24"/>
        </w:rPr>
        <w:t>ће</w:t>
      </w:r>
      <w:r w:rsidR="002453BC">
        <w:rPr>
          <w:sz w:val="24"/>
          <w:szCs w:val="24"/>
        </w:rPr>
        <w:t xml:space="preserve"> </w:t>
      </w:r>
      <w:r>
        <w:rPr>
          <w:spacing w:val="-5"/>
          <w:sz w:val="24"/>
          <w:szCs w:val="24"/>
        </w:rPr>
        <w:t>у</w:t>
      </w:r>
      <w:r>
        <w:rPr>
          <w:sz w:val="24"/>
          <w:szCs w:val="24"/>
        </w:rPr>
        <w:t>тв</w:t>
      </w:r>
      <w:r>
        <w:rPr>
          <w:spacing w:val="2"/>
          <w:sz w:val="24"/>
          <w:szCs w:val="24"/>
        </w:rPr>
        <w:t>р</w:t>
      </w:r>
      <w:r>
        <w:rPr>
          <w:sz w:val="24"/>
          <w:szCs w:val="24"/>
        </w:rPr>
        <w:t>д</w:t>
      </w:r>
      <w:r>
        <w:rPr>
          <w:spacing w:val="1"/>
          <w:sz w:val="24"/>
          <w:szCs w:val="24"/>
        </w:rPr>
        <w:t>и</w:t>
      </w:r>
      <w:r>
        <w:rPr>
          <w:sz w:val="24"/>
          <w:szCs w:val="24"/>
        </w:rPr>
        <w:t>ти</w:t>
      </w:r>
      <w:r w:rsidR="002453BC">
        <w:rPr>
          <w:sz w:val="24"/>
          <w:szCs w:val="24"/>
        </w:rPr>
        <w:t xml:space="preserve"> </w:t>
      </w:r>
      <w:r>
        <w:rPr>
          <w:spacing w:val="-1"/>
          <w:sz w:val="24"/>
          <w:szCs w:val="24"/>
        </w:rPr>
        <w:t>с</w:t>
      </w:r>
      <w:r>
        <w:rPr>
          <w:sz w:val="24"/>
          <w:szCs w:val="24"/>
        </w:rPr>
        <w:t>тв</w:t>
      </w:r>
      <w:r>
        <w:rPr>
          <w:spacing w:val="-1"/>
          <w:sz w:val="24"/>
          <w:szCs w:val="24"/>
        </w:rPr>
        <w:t>а</w:t>
      </w:r>
      <w:r>
        <w:rPr>
          <w:sz w:val="24"/>
          <w:szCs w:val="24"/>
        </w:rPr>
        <w:t>р</w:t>
      </w:r>
      <w:r>
        <w:rPr>
          <w:spacing w:val="6"/>
          <w:sz w:val="24"/>
          <w:szCs w:val="24"/>
        </w:rPr>
        <w:t>н</w:t>
      </w:r>
      <w:r>
        <w:rPr>
          <w:sz w:val="24"/>
          <w:szCs w:val="24"/>
        </w:rPr>
        <w:t xml:space="preserve">у </w:t>
      </w:r>
      <w:r>
        <w:rPr>
          <w:spacing w:val="-1"/>
          <w:sz w:val="24"/>
          <w:szCs w:val="24"/>
        </w:rPr>
        <w:t>са</w:t>
      </w:r>
      <w:r>
        <w:rPr>
          <w:sz w:val="24"/>
          <w:szCs w:val="24"/>
        </w:rPr>
        <w:t>држ</w:t>
      </w:r>
      <w:r>
        <w:rPr>
          <w:spacing w:val="1"/>
          <w:sz w:val="24"/>
          <w:szCs w:val="24"/>
        </w:rPr>
        <w:t>и</w:t>
      </w:r>
      <w:r>
        <w:rPr>
          <w:spacing w:val="3"/>
          <w:sz w:val="24"/>
          <w:szCs w:val="24"/>
        </w:rPr>
        <w:t>н</w:t>
      </w:r>
      <w:r>
        <w:rPr>
          <w:sz w:val="24"/>
          <w:szCs w:val="24"/>
        </w:rPr>
        <w:t>у</w:t>
      </w:r>
      <w:r>
        <w:rPr>
          <w:spacing w:val="-5"/>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де</w:t>
      </w:r>
      <w:r>
        <w:rPr>
          <w:spacing w:val="-1"/>
          <w:sz w:val="24"/>
          <w:szCs w:val="24"/>
        </w:rPr>
        <w:t xml:space="preserve"> </w:t>
      </w:r>
      <w:r>
        <w:rPr>
          <w:spacing w:val="1"/>
          <w:sz w:val="24"/>
          <w:szCs w:val="24"/>
        </w:rPr>
        <w:t>и</w:t>
      </w:r>
      <w:r>
        <w:rPr>
          <w:sz w:val="24"/>
          <w:szCs w:val="24"/>
        </w:rPr>
        <w:t>ли</w:t>
      </w:r>
      <w:r>
        <w:rPr>
          <w:spacing w:val="1"/>
          <w:sz w:val="24"/>
          <w:szCs w:val="24"/>
        </w:rPr>
        <w:t xml:space="preserve"> ни</w:t>
      </w:r>
      <w:r>
        <w:rPr>
          <w:sz w:val="24"/>
          <w:szCs w:val="24"/>
        </w:rPr>
        <w:t xml:space="preserve">је </w:t>
      </w:r>
      <w:r>
        <w:rPr>
          <w:spacing w:val="-1"/>
          <w:sz w:val="24"/>
          <w:szCs w:val="24"/>
        </w:rPr>
        <w:t>м</w:t>
      </w:r>
      <w:r>
        <w:rPr>
          <w:sz w:val="24"/>
          <w:szCs w:val="24"/>
        </w:rPr>
        <w:t>о</w:t>
      </w:r>
      <w:r>
        <w:rPr>
          <w:spacing w:val="2"/>
          <w:sz w:val="24"/>
          <w:szCs w:val="24"/>
        </w:rPr>
        <w:t>г</w:t>
      </w:r>
      <w:r>
        <w:rPr>
          <w:spacing w:val="-5"/>
          <w:sz w:val="24"/>
          <w:szCs w:val="24"/>
        </w:rPr>
        <w:t>у</w:t>
      </w:r>
      <w:r>
        <w:rPr>
          <w:sz w:val="24"/>
          <w:szCs w:val="24"/>
        </w:rPr>
        <w:t>ће</w:t>
      </w:r>
      <w:r>
        <w:rPr>
          <w:spacing w:val="4"/>
          <w:sz w:val="24"/>
          <w:szCs w:val="24"/>
        </w:rPr>
        <w:t xml:space="preserve"> </w:t>
      </w:r>
      <w:r>
        <w:rPr>
          <w:spacing w:val="-5"/>
          <w:sz w:val="24"/>
          <w:szCs w:val="24"/>
        </w:rPr>
        <w:t>у</w:t>
      </w:r>
      <w:r>
        <w:rPr>
          <w:spacing w:val="1"/>
          <w:sz w:val="24"/>
          <w:szCs w:val="24"/>
        </w:rPr>
        <w:t>п</w:t>
      </w:r>
      <w:r>
        <w:rPr>
          <w:sz w:val="24"/>
          <w:szCs w:val="24"/>
        </w:rPr>
        <w:t>ор</w:t>
      </w:r>
      <w:r>
        <w:rPr>
          <w:spacing w:val="-1"/>
          <w:sz w:val="24"/>
          <w:szCs w:val="24"/>
        </w:rPr>
        <w:t>е</w:t>
      </w:r>
      <w:r>
        <w:rPr>
          <w:sz w:val="24"/>
          <w:szCs w:val="24"/>
        </w:rPr>
        <w:t>д</w:t>
      </w:r>
      <w:r>
        <w:rPr>
          <w:spacing w:val="1"/>
          <w:sz w:val="24"/>
          <w:szCs w:val="24"/>
        </w:rPr>
        <w:t>и</w:t>
      </w:r>
      <w:r>
        <w:rPr>
          <w:sz w:val="24"/>
          <w:szCs w:val="24"/>
        </w:rPr>
        <w:t>ти</w:t>
      </w:r>
      <w:r>
        <w:rPr>
          <w:spacing w:val="1"/>
          <w:sz w:val="24"/>
          <w:szCs w:val="24"/>
        </w:rPr>
        <w:t xml:space="preserve"> </w:t>
      </w:r>
      <w:r>
        <w:rPr>
          <w:sz w:val="24"/>
          <w:szCs w:val="24"/>
        </w:rPr>
        <w:t xml:space="preserve">је </w:t>
      </w:r>
      <w:r>
        <w:rPr>
          <w:spacing w:val="-1"/>
          <w:sz w:val="24"/>
          <w:szCs w:val="24"/>
        </w:rPr>
        <w:t>с</w:t>
      </w:r>
      <w:r>
        <w:rPr>
          <w:sz w:val="24"/>
          <w:szCs w:val="24"/>
        </w:rPr>
        <w:t>а</w:t>
      </w:r>
      <w:r>
        <w:rPr>
          <w:spacing w:val="-1"/>
          <w:sz w:val="24"/>
          <w:szCs w:val="24"/>
        </w:rPr>
        <w:t xml:space="preserve"> </w:t>
      </w:r>
      <w:r>
        <w:rPr>
          <w:sz w:val="24"/>
          <w:szCs w:val="24"/>
        </w:rPr>
        <w:t>д</w:t>
      </w:r>
      <w:r>
        <w:rPr>
          <w:spacing w:val="5"/>
          <w:sz w:val="24"/>
          <w:szCs w:val="24"/>
        </w:rPr>
        <w:t>р</w:t>
      </w:r>
      <w:r>
        <w:rPr>
          <w:spacing w:val="-5"/>
          <w:sz w:val="24"/>
          <w:szCs w:val="24"/>
        </w:rPr>
        <w:t>у</w:t>
      </w:r>
      <w:r>
        <w:rPr>
          <w:sz w:val="24"/>
          <w:szCs w:val="24"/>
        </w:rPr>
        <w:t>г</w:t>
      </w:r>
      <w:r>
        <w:rPr>
          <w:spacing w:val="1"/>
          <w:sz w:val="24"/>
          <w:szCs w:val="24"/>
        </w:rPr>
        <w:t>и</w:t>
      </w:r>
      <w:r>
        <w:rPr>
          <w:sz w:val="24"/>
          <w:szCs w:val="24"/>
        </w:rPr>
        <w:t>м</w:t>
      </w:r>
      <w:r>
        <w:rPr>
          <w:spacing w:val="-1"/>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2"/>
          <w:sz w:val="24"/>
          <w:szCs w:val="24"/>
        </w:rPr>
        <w:t>д</w:t>
      </w:r>
      <w:r>
        <w:rPr>
          <w:spacing w:val="-1"/>
          <w:sz w:val="24"/>
          <w:szCs w:val="24"/>
        </w:rPr>
        <w:t>ама</w:t>
      </w:r>
      <w:r>
        <w:rPr>
          <w:sz w:val="24"/>
          <w:szCs w:val="24"/>
        </w:rPr>
        <w:t>.</w:t>
      </w:r>
    </w:p>
    <w:p w:rsidR="00AD7279" w:rsidRDefault="00AD7279">
      <w:pPr>
        <w:spacing w:before="15" w:line="280" w:lineRule="exact"/>
        <w:rPr>
          <w:sz w:val="28"/>
          <w:szCs w:val="28"/>
        </w:rPr>
      </w:pPr>
    </w:p>
    <w:p w:rsidR="00AD7279" w:rsidRPr="00F21FF6" w:rsidRDefault="00C001AD" w:rsidP="00C001AD">
      <w:pPr>
        <w:ind w:left="176" w:right="5"/>
        <w:rPr>
          <w:sz w:val="24"/>
          <w:szCs w:val="24"/>
        </w:rPr>
      </w:pPr>
      <w:r w:rsidRPr="00F21FF6">
        <w:rPr>
          <w:b/>
          <w:sz w:val="24"/>
          <w:szCs w:val="24"/>
        </w:rPr>
        <w:t>2</w:t>
      </w:r>
      <w:r w:rsidRPr="00F21FF6">
        <w:rPr>
          <w:b/>
          <w:sz w:val="24"/>
          <w:szCs w:val="24"/>
          <w:lang w:val="sr-Cyrl-CS"/>
        </w:rPr>
        <w:t>2</w:t>
      </w:r>
      <w:r w:rsidR="007430F8" w:rsidRPr="00F21FF6">
        <w:rPr>
          <w:b/>
          <w:sz w:val="24"/>
          <w:szCs w:val="24"/>
        </w:rPr>
        <w:t xml:space="preserve">. </w:t>
      </w:r>
      <w:r w:rsidR="007430F8" w:rsidRPr="00F21FF6">
        <w:rPr>
          <w:b/>
          <w:spacing w:val="3"/>
          <w:sz w:val="24"/>
          <w:szCs w:val="24"/>
        </w:rPr>
        <w:t>Н</w:t>
      </w:r>
      <w:r w:rsidR="007430F8" w:rsidRPr="00F21FF6">
        <w:rPr>
          <w:b/>
          <w:spacing w:val="2"/>
          <w:sz w:val="24"/>
          <w:szCs w:val="24"/>
        </w:rPr>
        <w:t>а</w:t>
      </w:r>
      <w:r w:rsidR="007430F8" w:rsidRPr="00F21FF6">
        <w:rPr>
          <w:b/>
          <w:spacing w:val="1"/>
          <w:sz w:val="24"/>
          <w:szCs w:val="24"/>
        </w:rPr>
        <w:t>ч</w:t>
      </w:r>
      <w:r w:rsidR="007430F8" w:rsidRPr="00F21FF6">
        <w:rPr>
          <w:b/>
          <w:spacing w:val="3"/>
          <w:sz w:val="24"/>
          <w:szCs w:val="24"/>
        </w:rPr>
        <w:t>и</w:t>
      </w:r>
      <w:r w:rsidR="007430F8" w:rsidRPr="00F21FF6">
        <w:rPr>
          <w:b/>
          <w:sz w:val="24"/>
          <w:szCs w:val="24"/>
        </w:rPr>
        <w:t>н</w:t>
      </w:r>
      <w:r w:rsidR="007430F8" w:rsidRPr="00F21FF6">
        <w:rPr>
          <w:b/>
          <w:spacing w:val="5"/>
          <w:sz w:val="24"/>
          <w:szCs w:val="24"/>
        </w:rPr>
        <w:t xml:space="preserve"> </w:t>
      </w:r>
      <w:r w:rsidR="007430F8" w:rsidRPr="00F21FF6">
        <w:rPr>
          <w:b/>
          <w:sz w:val="24"/>
          <w:szCs w:val="24"/>
        </w:rPr>
        <w:t>и</w:t>
      </w:r>
      <w:r w:rsidR="007430F8" w:rsidRPr="00F21FF6">
        <w:rPr>
          <w:b/>
          <w:spacing w:val="3"/>
          <w:sz w:val="24"/>
          <w:szCs w:val="24"/>
        </w:rPr>
        <w:t xml:space="preserve"> р</w:t>
      </w:r>
      <w:r w:rsidR="007430F8" w:rsidRPr="00F21FF6">
        <w:rPr>
          <w:b/>
          <w:sz w:val="24"/>
          <w:szCs w:val="24"/>
        </w:rPr>
        <w:t>ок</w:t>
      </w:r>
      <w:r w:rsidR="007430F8" w:rsidRPr="00F21FF6">
        <w:rPr>
          <w:b/>
          <w:spacing w:val="5"/>
          <w:sz w:val="24"/>
          <w:szCs w:val="24"/>
        </w:rPr>
        <w:t xml:space="preserve"> </w:t>
      </w:r>
      <w:r w:rsidR="007430F8" w:rsidRPr="00F21FF6">
        <w:rPr>
          <w:b/>
          <w:spacing w:val="2"/>
          <w:sz w:val="24"/>
          <w:szCs w:val="24"/>
        </w:rPr>
        <w:t>з</w:t>
      </w:r>
      <w:r w:rsidR="007430F8" w:rsidRPr="00F21FF6">
        <w:rPr>
          <w:b/>
          <w:sz w:val="24"/>
          <w:szCs w:val="24"/>
        </w:rPr>
        <w:t>а</w:t>
      </w:r>
      <w:r w:rsidR="007430F8" w:rsidRPr="00F21FF6">
        <w:rPr>
          <w:b/>
          <w:spacing w:val="2"/>
          <w:sz w:val="24"/>
          <w:szCs w:val="24"/>
        </w:rPr>
        <w:t xml:space="preserve"> </w:t>
      </w:r>
      <w:r w:rsidR="007430F8" w:rsidRPr="00F21FF6">
        <w:rPr>
          <w:b/>
          <w:spacing w:val="3"/>
          <w:sz w:val="24"/>
          <w:szCs w:val="24"/>
        </w:rPr>
        <w:t>п</w:t>
      </w:r>
      <w:r w:rsidR="007430F8" w:rsidRPr="00F21FF6">
        <w:rPr>
          <w:b/>
          <w:sz w:val="24"/>
          <w:szCs w:val="24"/>
        </w:rPr>
        <w:t>о</w:t>
      </w:r>
      <w:r w:rsidR="007430F8" w:rsidRPr="00F21FF6">
        <w:rPr>
          <w:b/>
          <w:spacing w:val="3"/>
          <w:sz w:val="24"/>
          <w:szCs w:val="24"/>
        </w:rPr>
        <w:t>дн</w:t>
      </w:r>
      <w:r w:rsidR="007430F8" w:rsidRPr="00F21FF6">
        <w:rPr>
          <w:b/>
          <w:spacing w:val="2"/>
          <w:sz w:val="24"/>
          <w:szCs w:val="24"/>
        </w:rPr>
        <w:t>о</w:t>
      </w:r>
      <w:r w:rsidR="007430F8" w:rsidRPr="00F21FF6">
        <w:rPr>
          <w:b/>
          <w:spacing w:val="-3"/>
          <w:sz w:val="24"/>
          <w:szCs w:val="24"/>
        </w:rPr>
        <w:t>ш</w:t>
      </w:r>
      <w:r w:rsidR="007430F8" w:rsidRPr="00F21FF6">
        <w:rPr>
          <w:b/>
          <w:spacing w:val="1"/>
          <w:sz w:val="24"/>
          <w:szCs w:val="24"/>
        </w:rPr>
        <w:t>е</w:t>
      </w:r>
      <w:r w:rsidR="007430F8" w:rsidRPr="00F21FF6">
        <w:rPr>
          <w:b/>
          <w:spacing w:val="3"/>
          <w:sz w:val="24"/>
          <w:szCs w:val="24"/>
        </w:rPr>
        <w:t>њ</w:t>
      </w:r>
      <w:r w:rsidR="007430F8" w:rsidRPr="00F21FF6">
        <w:rPr>
          <w:b/>
          <w:sz w:val="24"/>
          <w:szCs w:val="24"/>
        </w:rPr>
        <w:t>е</w:t>
      </w:r>
      <w:r w:rsidR="007430F8" w:rsidRPr="00F21FF6">
        <w:rPr>
          <w:b/>
          <w:spacing w:val="3"/>
          <w:sz w:val="24"/>
          <w:szCs w:val="24"/>
        </w:rPr>
        <w:t xml:space="preserve"> </w:t>
      </w:r>
      <w:r w:rsidR="007430F8" w:rsidRPr="00F21FF6">
        <w:rPr>
          <w:b/>
          <w:spacing w:val="7"/>
          <w:sz w:val="24"/>
          <w:szCs w:val="24"/>
        </w:rPr>
        <w:t>з</w:t>
      </w:r>
      <w:r w:rsidR="007430F8" w:rsidRPr="00F21FF6">
        <w:rPr>
          <w:b/>
          <w:sz w:val="24"/>
          <w:szCs w:val="24"/>
        </w:rPr>
        <w:t>ах</w:t>
      </w:r>
      <w:r w:rsidR="007430F8" w:rsidRPr="00F21FF6">
        <w:rPr>
          <w:b/>
          <w:spacing w:val="2"/>
          <w:sz w:val="24"/>
          <w:szCs w:val="24"/>
        </w:rPr>
        <w:t>т</w:t>
      </w:r>
      <w:r w:rsidR="007430F8" w:rsidRPr="00F21FF6">
        <w:rPr>
          <w:b/>
          <w:spacing w:val="-1"/>
          <w:sz w:val="24"/>
          <w:szCs w:val="24"/>
        </w:rPr>
        <w:t>е</w:t>
      </w:r>
      <w:r w:rsidR="007430F8" w:rsidRPr="00F21FF6">
        <w:rPr>
          <w:b/>
          <w:sz w:val="24"/>
          <w:szCs w:val="24"/>
        </w:rPr>
        <w:t xml:space="preserve">ва за </w:t>
      </w:r>
      <w:r w:rsidR="007430F8" w:rsidRPr="00F21FF6">
        <w:rPr>
          <w:b/>
          <w:spacing w:val="-1"/>
          <w:sz w:val="24"/>
          <w:szCs w:val="24"/>
        </w:rPr>
        <w:t>з</w:t>
      </w:r>
      <w:r w:rsidR="007430F8" w:rsidRPr="00F21FF6">
        <w:rPr>
          <w:b/>
          <w:spacing w:val="2"/>
          <w:sz w:val="24"/>
          <w:szCs w:val="24"/>
        </w:rPr>
        <w:t>а</w:t>
      </w:r>
      <w:r w:rsidR="007430F8" w:rsidRPr="00F21FF6">
        <w:rPr>
          <w:b/>
          <w:spacing w:val="-3"/>
          <w:sz w:val="24"/>
          <w:szCs w:val="24"/>
        </w:rPr>
        <w:t>ш</w:t>
      </w:r>
      <w:r w:rsidR="007430F8" w:rsidRPr="00F21FF6">
        <w:rPr>
          <w:b/>
          <w:spacing w:val="2"/>
          <w:sz w:val="24"/>
          <w:szCs w:val="24"/>
        </w:rPr>
        <w:t>т</w:t>
      </w:r>
      <w:r w:rsidR="007430F8" w:rsidRPr="00F21FF6">
        <w:rPr>
          <w:b/>
          <w:spacing w:val="1"/>
          <w:sz w:val="24"/>
          <w:szCs w:val="24"/>
        </w:rPr>
        <w:t>и</w:t>
      </w:r>
      <w:r w:rsidR="007430F8" w:rsidRPr="00F21FF6">
        <w:rPr>
          <w:b/>
          <w:spacing w:val="2"/>
          <w:sz w:val="24"/>
          <w:szCs w:val="24"/>
        </w:rPr>
        <w:t>т</w:t>
      </w:r>
      <w:r w:rsidR="007430F8" w:rsidRPr="00F21FF6">
        <w:rPr>
          <w:b/>
          <w:sz w:val="24"/>
          <w:szCs w:val="24"/>
        </w:rPr>
        <w:t xml:space="preserve">у </w:t>
      </w:r>
      <w:r w:rsidR="007430F8" w:rsidRPr="00F21FF6">
        <w:rPr>
          <w:b/>
          <w:spacing w:val="1"/>
          <w:sz w:val="24"/>
          <w:szCs w:val="24"/>
        </w:rPr>
        <w:t>пр</w:t>
      </w:r>
      <w:r w:rsidR="007430F8" w:rsidRPr="00F21FF6">
        <w:rPr>
          <w:b/>
          <w:sz w:val="24"/>
          <w:szCs w:val="24"/>
        </w:rPr>
        <w:t xml:space="preserve">ава </w:t>
      </w:r>
      <w:r w:rsidR="007430F8" w:rsidRPr="00F21FF6">
        <w:rPr>
          <w:b/>
          <w:spacing w:val="1"/>
          <w:sz w:val="24"/>
          <w:szCs w:val="24"/>
        </w:rPr>
        <w:t>п</w:t>
      </w:r>
      <w:r w:rsidR="007430F8" w:rsidRPr="00F21FF6">
        <w:rPr>
          <w:b/>
          <w:sz w:val="24"/>
          <w:szCs w:val="24"/>
        </w:rPr>
        <w:t>о</w:t>
      </w:r>
      <w:r w:rsidR="007430F8" w:rsidRPr="00F21FF6">
        <w:rPr>
          <w:b/>
          <w:spacing w:val="1"/>
          <w:sz w:val="24"/>
          <w:szCs w:val="24"/>
        </w:rPr>
        <w:t>н</w:t>
      </w:r>
      <w:r w:rsidR="007430F8" w:rsidRPr="00F21FF6">
        <w:rPr>
          <w:b/>
          <w:sz w:val="24"/>
          <w:szCs w:val="24"/>
        </w:rPr>
        <w:t>уђа</w:t>
      </w:r>
      <w:r w:rsidR="007430F8" w:rsidRPr="00F21FF6">
        <w:rPr>
          <w:b/>
          <w:spacing w:val="-3"/>
          <w:sz w:val="24"/>
          <w:szCs w:val="24"/>
        </w:rPr>
        <w:t>ч</w:t>
      </w:r>
      <w:r w:rsidR="007430F8" w:rsidRPr="00F21FF6">
        <w:rPr>
          <w:b/>
          <w:sz w:val="24"/>
          <w:szCs w:val="24"/>
        </w:rPr>
        <w:t>а</w:t>
      </w:r>
    </w:p>
    <w:p w:rsidR="00A1711F" w:rsidRPr="00CC2859" w:rsidRDefault="00962DF6" w:rsidP="00A1711F">
      <w:pPr>
        <w:tabs>
          <w:tab w:val="left" w:pos="1441"/>
        </w:tabs>
        <w:jc w:val="both"/>
        <w:rPr>
          <w:sz w:val="24"/>
          <w:szCs w:val="24"/>
          <w:lang w:val="ru-RU"/>
        </w:rPr>
      </w:pPr>
      <w:r>
        <w:rPr>
          <w:sz w:val="24"/>
          <w:szCs w:val="24"/>
          <w:lang w:val="ru-RU"/>
        </w:rPr>
        <w:tab/>
      </w:r>
      <w:r w:rsidR="00A1711F" w:rsidRPr="00CC2859">
        <w:rPr>
          <w:sz w:val="24"/>
          <w:szCs w:val="24"/>
          <w:lang w:val="ru-RU"/>
        </w:rPr>
        <w:t>Захтев за заштиту права може да поднесе понуђач, односно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закона.</w:t>
      </w:r>
    </w:p>
    <w:p w:rsidR="00A1711F" w:rsidRPr="00CC2859" w:rsidRDefault="00A1711F" w:rsidP="00A1711F">
      <w:pPr>
        <w:tabs>
          <w:tab w:val="left" w:pos="1441"/>
        </w:tabs>
        <w:ind w:firstLine="720"/>
        <w:jc w:val="both"/>
        <w:rPr>
          <w:sz w:val="24"/>
          <w:szCs w:val="24"/>
          <w:lang w:val="ru-RU"/>
        </w:rPr>
      </w:pPr>
      <w:r w:rsidRPr="00CC2859">
        <w:rPr>
          <w:sz w:val="24"/>
          <w:szCs w:val="24"/>
          <w:lang w:val="ru-RU"/>
        </w:rPr>
        <w:t xml:space="preserve">Захтев за заштиту права подноси се наручиоцу, а копија се истовремено доставља Републичкој комисији. </w:t>
      </w:r>
    </w:p>
    <w:p w:rsidR="00A1711F" w:rsidRPr="00CC2859" w:rsidRDefault="00A1711F" w:rsidP="00A1711F">
      <w:pPr>
        <w:tabs>
          <w:tab w:val="left" w:pos="1441"/>
        </w:tabs>
        <w:ind w:firstLine="720"/>
        <w:jc w:val="both"/>
        <w:rPr>
          <w:sz w:val="24"/>
          <w:szCs w:val="24"/>
          <w:lang w:val="ru-RU"/>
        </w:rPr>
      </w:pPr>
      <w:r w:rsidRPr="00CC2859">
        <w:rPr>
          <w:sz w:val="24"/>
          <w:szCs w:val="24"/>
          <w:lang w:val="ru-RU"/>
        </w:rPr>
        <w:t xml:space="preserve">Захтев за заштиту права се може доставити наручиоцу и путем електронске поште на </w:t>
      </w:r>
      <w:r w:rsidRPr="00CC2859">
        <w:rPr>
          <w:sz w:val="24"/>
          <w:szCs w:val="24"/>
        </w:rPr>
        <w:t>e-mail</w:t>
      </w:r>
      <w:r w:rsidRPr="00CC2859">
        <w:rPr>
          <w:sz w:val="24"/>
          <w:szCs w:val="24"/>
          <w:lang w:val="ru-RU"/>
        </w:rPr>
        <w:t xml:space="preserve">: </w:t>
      </w:r>
      <w:r w:rsidRPr="00CC2859">
        <w:rPr>
          <w:sz w:val="24"/>
          <w:szCs w:val="24"/>
        </w:rPr>
        <w:t>ljilja</w:t>
      </w:r>
      <w:r w:rsidRPr="00CC2859">
        <w:rPr>
          <w:sz w:val="24"/>
          <w:szCs w:val="24"/>
          <w:lang w:val="ru-RU"/>
        </w:rPr>
        <w:t>@</w:t>
      </w:r>
      <w:r w:rsidRPr="00CC2859">
        <w:rPr>
          <w:sz w:val="24"/>
          <w:szCs w:val="24"/>
        </w:rPr>
        <w:t>chem.bg.ac.rs</w:t>
      </w:r>
      <w:r w:rsidRPr="00CC2859">
        <w:rPr>
          <w:sz w:val="24"/>
          <w:szCs w:val="24"/>
          <w:lang w:val="ru-RU"/>
        </w:rPr>
        <w:t xml:space="preserve">, сваког радног дана (понедељак – петак), од </w:t>
      </w:r>
      <w:r w:rsidRPr="00CC2859">
        <w:rPr>
          <w:sz w:val="24"/>
          <w:szCs w:val="24"/>
        </w:rPr>
        <w:t>9</w:t>
      </w:r>
      <w:r w:rsidRPr="00CC2859">
        <w:rPr>
          <w:sz w:val="24"/>
          <w:szCs w:val="24"/>
          <w:lang w:val="ru-RU"/>
        </w:rPr>
        <w:t>:00 до 15:00 часова.</w:t>
      </w:r>
    </w:p>
    <w:p w:rsidR="00A1711F" w:rsidRPr="00CC2859" w:rsidRDefault="00A1711F" w:rsidP="00A1711F">
      <w:pPr>
        <w:tabs>
          <w:tab w:val="left" w:pos="1441"/>
        </w:tabs>
        <w:ind w:firstLine="720"/>
        <w:jc w:val="both"/>
        <w:rPr>
          <w:sz w:val="24"/>
          <w:szCs w:val="24"/>
        </w:rPr>
      </w:pPr>
      <w:r w:rsidRPr="00CC2859">
        <w:rPr>
          <w:sz w:val="24"/>
          <w:szCs w:val="24"/>
        </w:rPr>
        <w:t>Захтев за заштиту права којим се оспорава врста поступка, сад</w:t>
      </w:r>
      <w:r w:rsidRPr="00CC2859">
        <w:rPr>
          <w:sz w:val="24"/>
          <w:szCs w:val="24"/>
          <w:lang w:val="sr-Cyrl-CS"/>
        </w:rPr>
        <w:t>р</w:t>
      </w:r>
      <w:r w:rsidRPr="00CC2859">
        <w:rPr>
          <w:sz w:val="24"/>
          <w:szCs w:val="24"/>
        </w:rPr>
        <w:t xml:space="preserve">жина позива за подношење понуда или конкурсне докуметације сматраће се благовременим ако је примљен од стране наручиоца </w:t>
      </w:r>
      <w:r w:rsidRPr="00CC2859">
        <w:rPr>
          <w:sz w:val="24"/>
          <w:szCs w:val="24"/>
          <w:lang w:val="sr-Cyrl-CS"/>
        </w:rPr>
        <w:t>најкасније</w:t>
      </w:r>
      <w:r w:rsidRPr="00CC2859">
        <w:rPr>
          <w:color w:val="FF0000"/>
          <w:sz w:val="24"/>
          <w:szCs w:val="24"/>
          <w:lang w:val="sr-Cyrl-CS"/>
        </w:rPr>
        <w:t xml:space="preserve"> </w:t>
      </w:r>
      <w:r w:rsidRPr="00CC2859">
        <w:rPr>
          <w:sz w:val="24"/>
          <w:szCs w:val="24"/>
          <w:lang w:val="sr-Cyrl-CS"/>
        </w:rPr>
        <w:t xml:space="preserve">седам </w:t>
      </w:r>
      <w:r w:rsidRPr="00CC2859">
        <w:rPr>
          <w:sz w:val="24"/>
          <w:szCs w:val="24"/>
        </w:rPr>
        <w:t>дана пре истека рока за подношење понуда, без обзира на начин достављања и уколико је подносилац захтева у складу са чл. 63. ст. 2. закона (путем тражења додатних информација и појашњења у вези са припремањем понуде) указао наручиоцу на евентуалне недостатке и неправилности, а наручилац исте није отклонио.</w:t>
      </w:r>
    </w:p>
    <w:p w:rsidR="00A1711F" w:rsidRPr="00CC2859" w:rsidRDefault="00A1711F" w:rsidP="00A1711F">
      <w:pPr>
        <w:tabs>
          <w:tab w:val="left" w:pos="1441"/>
        </w:tabs>
        <w:ind w:firstLine="720"/>
        <w:jc w:val="both"/>
        <w:rPr>
          <w:sz w:val="24"/>
          <w:szCs w:val="24"/>
        </w:rPr>
      </w:pPr>
      <w:r w:rsidRPr="00CC2859">
        <w:rPr>
          <w:sz w:val="24"/>
          <w:szCs w:val="24"/>
        </w:rPr>
        <w:t>Захтев за заштиту права којим се оспоравају радње које наручилац предузме пре истека рока за подношење понуда, а након истека рока од седам дана пре истека рока за подношење понуда, сматраће се благовременим уколико је поднет најкасније до истека рока за подношење понуда.</w:t>
      </w:r>
    </w:p>
    <w:p w:rsidR="00A1711F" w:rsidRPr="00CC2859" w:rsidRDefault="00A1711F" w:rsidP="00A1711F">
      <w:pPr>
        <w:tabs>
          <w:tab w:val="left" w:pos="1441"/>
        </w:tabs>
        <w:ind w:firstLine="720"/>
        <w:jc w:val="both"/>
        <w:rPr>
          <w:sz w:val="24"/>
          <w:szCs w:val="24"/>
        </w:rPr>
      </w:pPr>
      <w:r w:rsidRPr="00CC2859">
        <w:rPr>
          <w:sz w:val="24"/>
          <w:szCs w:val="24"/>
        </w:rPr>
        <w:t xml:space="preserve">После доношења одлуке о додели уговора и одлуке о обустави поступка, рок за подношење захтева за заштиту права је </w:t>
      </w:r>
      <w:r w:rsidRPr="00CC2859">
        <w:rPr>
          <w:sz w:val="24"/>
          <w:szCs w:val="24"/>
          <w:lang w:val="sr-Cyrl-CS"/>
        </w:rPr>
        <w:t>десет</w:t>
      </w:r>
      <w:r w:rsidRPr="00CC2859">
        <w:rPr>
          <w:color w:val="FF0000"/>
          <w:sz w:val="24"/>
          <w:szCs w:val="24"/>
        </w:rPr>
        <w:t xml:space="preserve"> </w:t>
      </w:r>
      <w:r w:rsidRPr="00CC2859">
        <w:rPr>
          <w:sz w:val="24"/>
          <w:szCs w:val="24"/>
        </w:rPr>
        <w:t>дана од дана објављивања одлуке на Порталу јавних набавки.</w:t>
      </w:r>
    </w:p>
    <w:p w:rsidR="00A1711F" w:rsidRPr="00CC2859" w:rsidRDefault="00A1711F" w:rsidP="00A1711F">
      <w:pPr>
        <w:tabs>
          <w:tab w:val="left" w:pos="1441"/>
        </w:tabs>
        <w:ind w:firstLine="720"/>
        <w:jc w:val="both"/>
        <w:rPr>
          <w:sz w:val="24"/>
          <w:szCs w:val="24"/>
        </w:rPr>
      </w:pPr>
      <w:r w:rsidRPr="00CC2859">
        <w:rPr>
          <w:sz w:val="24"/>
          <w:szCs w:val="24"/>
        </w:rPr>
        <w:t>Захтев за заштиту права не задржава даље активности наручиоца у поступку јавне набавке у складу са чл. 150. Закона о јавним набавкама.</w:t>
      </w:r>
    </w:p>
    <w:p w:rsidR="00A1711F" w:rsidRPr="00CC2859" w:rsidRDefault="00A1711F" w:rsidP="00A1711F">
      <w:pPr>
        <w:tabs>
          <w:tab w:val="left" w:pos="9180"/>
        </w:tabs>
        <w:ind w:firstLine="720"/>
        <w:jc w:val="both"/>
        <w:rPr>
          <w:sz w:val="24"/>
          <w:szCs w:val="24"/>
          <w:lang w:val="sr-Cyrl-CS"/>
        </w:rPr>
      </w:pPr>
      <w:r w:rsidRPr="00CC2859">
        <w:rPr>
          <w:sz w:val="24"/>
          <w:szCs w:val="24"/>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од три дана пре истека рока за подношење понуда, односно пре истека за подношење понуда, у складу са чл. 149. ст.3. и 4. закона, а подносилац га није поднео пре истека тог рока.</w:t>
      </w:r>
    </w:p>
    <w:p w:rsidR="00A1711F" w:rsidRPr="00CC2859" w:rsidRDefault="00A1711F" w:rsidP="00A1711F">
      <w:pPr>
        <w:tabs>
          <w:tab w:val="left" w:pos="9180"/>
        </w:tabs>
        <w:ind w:firstLine="720"/>
        <w:jc w:val="both"/>
        <w:rPr>
          <w:sz w:val="24"/>
          <w:szCs w:val="24"/>
          <w:lang w:val="sr-Cyrl-CS"/>
        </w:rPr>
      </w:pPr>
      <w:r w:rsidRPr="00CC2859">
        <w:rPr>
          <w:sz w:val="24"/>
          <w:szCs w:val="24"/>
          <w:lang w:val="sr-Cyrl-CS"/>
        </w:rPr>
        <w:t>Ако је у истом поступку јавне набавке поново поднет 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A1711F" w:rsidRPr="00CC2859" w:rsidRDefault="00A1711F" w:rsidP="00A1711F">
      <w:pPr>
        <w:tabs>
          <w:tab w:val="left" w:pos="9180"/>
        </w:tabs>
        <w:ind w:firstLine="720"/>
        <w:jc w:val="both"/>
        <w:rPr>
          <w:sz w:val="24"/>
          <w:szCs w:val="24"/>
          <w:lang w:val="sr-Cyrl-CS"/>
        </w:rPr>
      </w:pPr>
      <w:r w:rsidRPr="00CC2859">
        <w:rPr>
          <w:sz w:val="24"/>
          <w:szCs w:val="24"/>
          <w:lang w:val="sr-Cyrl-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w:t>
      </w:r>
    </w:p>
    <w:p w:rsidR="00A1711F" w:rsidRPr="00CC2859" w:rsidRDefault="00A1711F" w:rsidP="00962DF6">
      <w:pPr>
        <w:shd w:val="clear" w:color="auto" w:fill="FFFFFF"/>
        <w:spacing w:line="293" w:lineRule="atLeast"/>
        <w:ind w:firstLine="720"/>
        <w:jc w:val="both"/>
        <w:rPr>
          <w:sz w:val="24"/>
          <w:szCs w:val="24"/>
          <w:lang w:eastAsia="sr-Latn-CS"/>
        </w:rPr>
      </w:pPr>
      <w:r w:rsidRPr="00CC2859">
        <w:rPr>
          <w:sz w:val="24"/>
          <w:szCs w:val="24"/>
          <w:lang w:eastAsia="sr-Latn-CS"/>
        </w:rPr>
        <w:t>Подносилац захтева за заштиту права је дужан да на одређени рачун буџета Републике Србије уплати таксу у износу прописаном чланом 156. ЗЈН (120.000,00 динара).</w:t>
      </w:r>
    </w:p>
    <w:p w:rsidR="00A1711F" w:rsidRPr="00CC2859" w:rsidRDefault="00A1711F" w:rsidP="00A1711F">
      <w:pPr>
        <w:shd w:val="clear" w:color="auto" w:fill="FFFFFF"/>
        <w:spacing w:line="293" w:lineRule="atLeast"/>
        <w:jc w:val="both"/>
        <w:rPr>
          <w:sz w:val="24"/>
          <w:szCs w:val="24"/>
          <w:lang w:eastAsia="sr-Latn-CS"/>
        </w:rPr>
      </w:pPr>
      <w:r w:rsidRPr="00CC2859">
        <w:rPr>
          <w:b/>
          <w:bCs/>
          <w:sz w:val="24"/>
          <w:szCs w:val="24"/>
          <w:lang w:eastAsia="sr-Latn-CS"/>
        </w:rPr>
        <w:t>Као доказ о уплати таксе, </w:t>
      </w:r>
      <w:r w:rsidRPr="00CC2859">
        <w:rPr>
          <w:bCs/>
          <w:sz w:val="24"/>
          <w:szCs w:val="24"/>
          <w:lang w:eastAsia="sr-Latn-CS"/>
        </w:rPr>
        <w:t>у смислу члана 151. став 1. тачка 6) ЗЈН, a према Упутству о уплати таксе за подношење захтева за заштиту права, објављеном на сајту Републичке комисије за заштиту права у поступцима јавних набавки</w:t>
      </w:r>
      <w:r w:rsidRPr="00CC2859">
        <w:rPr>
          <w:b/>
          <w:bCs/>
          <w:sz w:val="24"/>
          <w:szCs w:val="24"/>
          <w:lang w:eastAsia="sr-Latn-CS"/>
        </w:rPr>
        <w:t xml:space="preserve">, </w:t>
      </w:r>
      <w:r w:rsidRPr="00CC2859">
        <w:rPr>
          <w:b/>
          <w:bCs/>
          <w:sz w:val="24"/>
          <w:szCs w:val="24"/>
          <w:u w:val="single"/>
          <w:lang w:eastAsia="sr-Latn-CS"/>
        </w:rPr>
        <w:t>прихватиће се</w:t>
      </w:r>
      <w:r w:rsidRPr="00CC2859">
        <w:rPr>
          <w:b/>
          <w:bCs/>
          <w:sz w:val="24"/>
          <w:szCs w:val="24"/>
          <w:lang w:eastAsia="sr-Latn-CS"/>
        </w:rPr>
        <w:t>: </w:t>
      </w:r>
    </w:p>
    <w:p w:rsidR="00A1711F" w:rsidRPr="00CC2859" w:rsidRDefault="00A1711F" w:rsidP="00A1711F">
      <w:pPr>
        <w:shd w:val="clear" w:color="auto" w:fill="FFFFFF"/>
        <w:spacing w:line="293" w:lineRule="atLeast"/>
        <w:jc w:val="both"/>
        <w:rPr>
          <w:sz w:val="24"/>
          <w:szCs w:val="24"/>
          <w:lang w:eastAsia="sr-Latn-CS"/>
        </w:rPr>
      </w:pPr>
      <w:r w:rsidRPr="00CC2859">
        <w:rPr>
          <w:b/>
          <w:bCs/>
          <w:sz w:val="24"/>
          <w:szCs w:val="24"/>
          <w:lang w:eastAsia="sr-Latn-CS"/>
        </w:rPr>
        <w:lastRenderedPageBreak/>
        <w:t>1) Потврда о извршеној уплати републичке административне таксе из члана 156. ЗЈН која садржи следеће:</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(1)  да буде издата од стране банке и да садржи печат банке;</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xml:space="preserve">    (2) да представља доказ о извршеној уплати  таксе, што з</w:t>
      </w:r>
      <w:r w:rsidR="00F21FF6">
        <w:rPr>
          <w:sz w:val="24"/>
          <w:szCs w:val="24"/>
          <w:lang w:eastAsia="sr-Latn-CS"/>
        </w:rPr>
        <w:t xml:space="preserve">начи да потврда мора да садржи </w:t>
      </w:r>
      <w:r w:rsidRPr="00CC2859">
        <w:rPr>
          <w:sz w:val="24"/>
          <w:szCs w:val="24"/>
          <w:lang w:eastAsia="sr-Latn-CS"/>
        </w:rPr>
        <w:t>податак да је налог за уплату таксе, односно налог за пренос средстава реализован</w:t>
      </w:r>
      <w:r>
        <w:rPr>
          <w:sz w:val="24"/>
          <w:szCs w:val="24"/>
          <w:lang w:eastAsia="sr-Latn-CS"/>
        </w:rPr>
        <w:t xml:space="preserve">, као и датум извршења налога; </w:t>
      </w:r>
      <w:r w:rsidRPr="00CC2859">
        <w:rPr>
          <w:sz w:val="24"/>
          <w:szCs w:val="24"/>
          <w:lang w:eastAsia="sr-Latn-CS"/>
        </w:rPr>
        <w:t>Републичка комисија може да изврши увид у одговарајући извод евиденционог рачуна достављеног од стране Министарства финансија -Управе за трезор и на тај начин додатно провери чињеницу да ли је налог за пренос реализован.</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(3)  износ таксе из члана 156. ЗЈН чија се уплата врши;</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(4)  број рачуна буџета: 840-30678845-06;</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(5)  шифру плаћања: 153 или 253;</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(6)  позив на број: подаци о броју или ознаци јавне набавке поводом које се подноси захтев за заштиту права;</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xml:space="preserve">    (7)  сврха: такса за </w:t>
      </w:r>
      <w:r w:rsidR="00D40B53">
        <w:rPr>
          <w:sz w:val="24"/>
          <w:szCs w:val="24"/>
          <w:lang w:eastAsia="sr-Latn-CS"/>
        </w:rPr>
        <w:t xml:space="preserve">ЗЗП; назив наручиоца; </w:t>
      </w:r>
      <w:r>
        <w:rPr>
          <w:sz w:val="24"/>
          <w:szCs w:val="24"/>
          <w:lang w:eastAsia="sr-Latn-CS"/>
        </w:rPr>
        <w:t>број или</w:t>
      </w:r>
      <w:r w:rsidRPr="00CC2859">
        <w:rPr>
          <w:sz w:val="24"/>
          <w:szCs w:val="24"/>
          <w:lang w:eastAsia="sr-Latn-CS"/>
        </w:rPr>
        <w:t> ознакa јавне набавке поводом које се подноси  захтев за заштиту права;</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(8)  корисник: буџет Републике Србије;</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(9)  назив уплатиоца, односно назив подносиоца захтева за заштиту права за којег је извршена уплата таксе;</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(10)  потпис овлашћеног лица банке;</w:t>
      </w:r>
    </w:p>
    <w:p w:rsidR="00A1711F" w:rsidRPr="00CC2859" w:rsidRDefault="00A1711F" w:rsidP="00A1711F">
      <w:pPr>
        <w:shd w:val="clear" w:color="auto" w:fill="FFFFFF"/>
        <w:spacing w:line="293" w:lineRule="atLeast"/>
        <w:jc w:val="both"/>
        <w:rPr>
          <w:sz w:val="24"/>
          <w:szCs w:val="24"/>
          <w:lang w:eastAsia="sr-Latn-CS"/>
        </w:rPr>
      </w:pPr>
      <w:r w:rsidRPr="00CC2859">
        <w:rPr>
          <w:b/>
          <w:bCs/>
          <w:sz w:val="24"/>
          <w:szCs w:val="24"/>
          <w:lang w:eastAsia="sr-Latn-CS"/>
        </w:rPr>
        <w:t>2)</w:t>
      </w:r>
      <w:r w:rsidRPr="00CC2859">
        <w:rPr>
          <w:sz w:val="24"/>
          <w:szCs w:val="24"/>
          <w:lang w:eastAsia="sr-Latn-CS"/>
        </w:rPr>
        <w:t> </w:t>
      </w:r>
      <w:r w:rsidRPr="00CC2859">
        <w:rPr>
          <w:b/>
          <w:bCs/>
          <w:sz w:val="24"/>
          <w:szCs w:val="24"/>
          <w:lang w:eastAsia="sr-Latn-CS"/>
        </w:rPr>
        <w:t>Налог за уплату</w:t>
      </w:r>
      <w:r w:rsidRPr="00CC2859">
        <w:rPr>
          <w:sz w:val="24"/>
          <w:szCs w:val="24"/>
          <w:lang w:eastAsia="sr-Latn-CS"/>
        </w:rPr>
        <w:t>, </w:t>
      </w:r>
      <w:r w:rsidRPr="00CC2859">
        <w:rPr>
          <w:b/>
          <w:bCs/>
          <w:sz w:val="24"/>
          <w:szCs w:val="24"/>
          <w:lang w:eastAsia="sr-Latn-CS"/>
        </w:rPr>
        <w:t xml:space="preserve">први примерак, </w:t>
      </w:r>
      <w:r w:rsidRPr="00CC2859">
        <w:rPr>
          <w:bCs/>
          <w:sz w:val="24"/>
          <w:szCs w:val="24"/>
          <w:lang w:eastAsia="sr-Latn-CS"/>
        </w:rPr>
        <w:t>оверен потписом овлашћеног лица и печатом банке или поште</w:t>
      </w:r>
      <w:r w:rsidRPr="00CC2859">
        <w:rPr>
          <w:sz w:val="24"/>
          <w:szCs w:val="24"/>
          <w:lang w:eastAsia="sr-Latn-CS"/>
        </w:rPr>
        <w:t>, </w:t>
      </w:r>
      <w:r w:rsidRPr="00CC2859">
        <w:rPr>
          <w:bCs/>
          <w:sz w:val="24"/>
          <w:szCs w:val="24"/>
          <w:lang w:eastAsia="sr-Latn-CS"/>
        </w:rPr>
        <w:t>који садржи</w:t>
      </w:r>
      <w:r w:rsidRPr="00CC2859">
        <w:rPr>
          <w:b/>
          <w:bCs/>
          <w:sz w:val="24"/>
          <w:szCs w:val="24"/>
          <w:lang w:eastAsia="sr-Latn-CS"/>
        </w:rPr>
        <w:t xml:space="preserve"> </w:t>
      </w:r>
      <w:r w:rsidRPr="00CC2859">
        <w:rPr>
          <w:bCs/>
          <w:sz w:val="24"/>
          <w:szCs w:val="24"/>
          <w:lang w:eastAsia="sr-Latn-CS"/>
        </w:rPr>
        <w:t>и све друге</w:t>
      </w:r>
      <w:r w:rsidRPr="00CC2859">
        <w:rPr>
          <w:b/>
          <w:bCs/>
          <w:sz w:val="24"/>
          <w:szCs w:val="24"/>
          <w:lang w:eastAsia="sr-Latn-CS"/>
        </w:rPr>
        <w:t xml:space="preserve"> </w:t>
      </w:r>
      <w:r w:rsidRPr="00CC2859">
        <w:rPr>
          <w:bCs/>
          <w:sz w:val="24"/>
          <w:szCs w:val="24"/>
          <w:lang w:eastAsia="sr-Latn-CS"/>
        </w:rPr>
        <w:t>елементе</w:t>
      </w:r>
      <w:r w:rsidR="007E26F4">
        <w:rPr>
          <w:bCs/>
          <w:sz w:val="24"/>
          <w:szCs w:val="24"/>
          <w:lang w:eastAsia="sr-Latn-CS"/>
        </w:rPr>
        <w:t xml:space="preserve"> из потврде о извршеној уплати </w:t>
      </w:r>
      <w:r w:rsidRPr="00CC2859">
        <w:rPr>
          <w:bCs/>
          <w:sz w:val="24"/>
          <w:szCs w:val="24"/>
          <w:lang w:eastAsia="sr-Latn-CS"/>
        </w:rPr>
        <w:t xml:space="preserve">таксе, наведене под тачком </w:t>
      </w:r>
      <w:r w:rsidRPr="00CC2859">
        <w:rPr>
          <w:b/>
          <w:bCs/>
          <w:sz w:val="24"/>
          <w:szCs w:val="24"/>
          <w:lang w:eastAsia="sr-Latn-CS"/>
        </w:rPr>
        <w:t>1)</w:t>
      </w:r>
      <w:r w:rsidRPr="00CC2859">
        <w:rPr>
          <w:sz w:val="24"/>
          <w:szCs w:val="24"/>
          <w:lang w:eastAsia="sr-Latn-CS"/>
        </w:rPr>
        <w:t>;</w:t>
      </w:r>
      <w:r w:rsidRPr="00CC2859">
        <w:rPr>
          <w:bCs/>
          <w:sz w:val="24"/>
          <w:szCs w:val="24"/>
          <w:lang w:eastAsia="sr-Latn-CS"/>
        </w:rPr>
        <w:t> </w:t>
      </w:r>
    </w:p>
    <w:p w:rsidR="00A1711F" w:rsidRPr="00CC2859" w:rsidRDefault="00A1711F" w:rsidP="00A1711F">
      <w:pPr>
        <w:shd w:val="clear" w:color="auto" w:fill="FFFFFF"/>
        <w:spacing w:line="293" w:lineRule="atLeast"/>
        <w:jc w:val="both"/>
        <w:rPr>
          <w:sz w:val="24"/>
          <w:szCs w:val="24"/>
          <w:lang w:eastAsia="sr-Latn-CS"/>
        </w:rPr>
      </w:pPr>
      <w:r w:rsidRPr="00CC2859">
        <w:rPr>
          <w:b/>
          <w:bCs/>
          <w:sz w:val="24"/>
          <w:szCs w:val="24"/>
          <w:lang w:eastAsia="sr-Latn-CS"/>
        </w:rPr>
        <w:t>3) Потврда издата од стране Републике Србије, Министарства финансија, Управе за трезор,</w:t>
      </w:r>
      <w:r w:rsidRPr="00CC2859">
        <w:rPr>
          <w:sz w:val="24"/>
          <w:szCs w:val="24"/>
          <w:lang w:eastAsia="sr-Latn-CS"/>
        </w:rPr>
        <w:t> потписана и оверена печатом, која садржи све елементе из тачке 1), осим оних наведених под (1) и (10), за подносиоце захтева за заштиту права који имају отворен рачун у оквиру постојеће</w:t>
      </w:r>
      <w:r w:rsidR="00F21FF6">
        <w:rPr>
          <w:sz w:val="24"/>
          <w:szCs w:val="24"/>
          <w:lang w:eastAsia="sr-Latn-CS"/>
        </w:rPr>
        <w:t>г консолидованог рачуна трезора</w:t>
      </w:r>
      <w:r w:rsidRPr="00CC2859">
        <w:rPr>
          <w:sz w:val="24"/>
          <w:szCs w:val="24"/>
          <w:lang w:eastAsia="sr-Latn-CS"/>
        </w:rPr>
        <w:t>, а који се води у Управи за трезор(корисници буџетских средства, корисници средстава организација за обавезно социјално осигурање и други корисници јавних средстава);</w:t>
      </w:r>
    </w:p>
    <w:p w:rsidR="00A1711F" w:rsidRPr="00CC2859" w:rsidRDefault="00A1711F" w:rsidP="00A1711F">
      <w:pPr>
        <w:shd w:val="clear" w:color="auto" w:fill="FFFFFF"/>
        <w:spacing w:line="293" w:lineRule="atLeast"/>
        <w:jc w:val="both"/>
        <w:rPr>
          <w:sz w:val="24"/>
          <w:szCs w:val="24"/>
          <w:lang w:val="sr-Cyrl-CS" w:eastAsia="sr-Latn-CS"/>
        </w:rPr>
      </w:pPr>
      <w:r w:rsidRPr="00CC2859">
        <w:rPr>
          <w:b/>
          <w:bCs/>
          <w:sz w:val="24"/>
          <w:szCs w:val="24"/>
          <w:lang w:eastAsia="sr-Latn-CS"/>
        </w:rPr>
        <w:t>4) Потврда издата од стране Народне банке Србије, која садржи све елементе из потврде о извршеној уплати таксе из тачке 1, </w:t>
      </w:r>
      <w:r w:rsidRPr="00CC2859">
        <w:rPr>
          <w:sz w:val="24"/>
          <w:szCs w:val="24"/>
          <w:lang w:eastAsia="sr-Latn-CS"/>
        </w:rPr>
        <w:t>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Садржина захтева за заштиту права:</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 xml:space="preserve">Захтев за заштиту права садржи: </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 xml:space="preserve">1) назив и адресу подносиоца захтева и лице за контакт; </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 xml:space="preserve">2) назив и адресу наручиоца; </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3) податке о јавној набавци која је предмет захтева, односно о одлуци наручиоца;</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 xml:space="preserve">4) повреде прописа којима се уређује поступак јавне набавке; </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 xml:space="preserve">5) чињенице и доказе којима се повреде доказују; </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 xml:space="preserve">6) потврду о уплати таксе из члана 156. овог закона; </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 xml:space="preserve">7) потпис подносиоца. </w:t>
      </w:r>
    </w:p>
    <w:p w:rsidR="00A1711F" w:rsidRPr="009D3245" w:rsidRDefault="00A1711F" w:rsidP="00A1711F">
      <w:pPr>
        <w:widowControl w:val="0"/>
        <w:tabs>
          <w:tab w:val="left" w:pos="1441"/>
        </w:tabs>
        <w:adjustRightInd w:val="0"/>
        <w:jc w:val="both"/>
        <w:textAlignment w:val="baseline"/>
        <w:rPr>
          <w:sz w:val="24"/>
          <w:szCs w:val="24"/>
          <w:lang w:val="sr-Cyrl-CS"/>
        </w:rPr>
      </w:pPr>
      <w:r w:rsidRPr="00CC2859">
        <w:rPr>
          <w:sz w:val="24"/>
          <w:szCs w:val="24"/>
        </w:rPr>
        <w:t xml:space="preserve">Ако поднети захтев за заштиту права не садржи све обавезне елементе, наручилац ће такав захтев одбацити закључком. Закључак наручилац доставља подносиоцу захтева и Републичкој комисији у року од три дана од дана доношења. 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 </w:t>
      </w:r>
    </w:p>
    <w:p w:rsidR="00A1711F" w:rsidRDefault="00F21FF6" w:rsidP="00A1711F">
      <w:pPr>
        <w:spacing w:before="4"/>
        <w:ind w:left="113"/>
        <w:rPr>
          <w:sz w:val="24"/>
          <w:szCs w:val="24"/>
        </w:rPr>
      </w:pPr>
      <w:r>
        <w:rPr>
          <w:b/>
          <w:sz w:val="24"/>
          <w:szCs w:val="24"/>
        </w:rPr>
        <w:t>2</w:t>
      </w:r>
      <w:r>
        <w:rPr>
          <w:b/>
          <w:sz w:val="24"/>
          <w:szCs w:val="24"/>
          <w:lang w:val="sr-Cyrl-CS"/>
        </w:rPr>
        <w:t>3</w:t>
      </w:r>
      <w:r w:rsidR="00A1711F">
        <w:rPr>
          <w:b/>
          <w:sz w:val="24"/>
          <w:szCs w:val="24"/>
        </w:rPr>
        <w:t xml:space="preserve">. </w:t>
      </w:r>
      <w:r w:rsidR="00A1711F">
        <w:rPr>
          <w:b/>
          <w:spacing w:val="-3"/>
          <w:sz w:val="24"/>
          <w:szCs w:val="24"/>
        </w:rPr>
        <w:t>Р</w:t>
      </w:r>
      <w:r w:rsidR="00A1711F">
        <w:rPr>
          <w:b/>
          <w:sz w:val="24"/>
          <w:szCs w:val="24"/>
        </w:rPr>
        <w:t>ок</w:t>
      </w:r>
      <w:r w:rsidR="00A1711F">
        <w:rPr>
          <w:b/>
          <w:spacing w:val="1"/>
          <w:sz w:val="24"/>
          <w:szCs w:val="24"/>
        </w:rPr>
        <w:t xml:space="preserve"> </w:t>
      </w:r>
      <w:r w:rsidR="00A1711F">
        <w:rPr>
          <w:b/>
          <w:sz w:val="24"/>
          <w:szCs w:val="24"/>
        </w:rPr>
        <w:t xml:space="preserve">у </w:t>
      </w:r>
      <w:r w:rsidR="00A1711F">
        <w:rPr>
          <w:b/>
          <w:spacing w:val="1"/>
          <w:sz w:val="24"/>
          <w:szCs w:val="24"/>
        </w:rPr>
        <w:t>к</w:t>
      </w:r>
      <w:r w:rsidR="00A1711F">
        <w:rPr>
          <w:b/>
          <w:sz w:val="24"/>
          <w:szCs w:val="24"/>
        </w:rPr>
        <w:t>о</w:t>
      </w:r>
      <w:r w:rsidR="00A1711F">
        <w:rPr>
          <w:b/>
          <w:spacing w:val="-1"/>
          <w:sz w:val="24"/>
          <w:szCs w:val="24"/>
        </w:rPr>
        <w:t>је</w:t>
      </w:r>
      <w:r w:rsidR="00A1711F">
        <w:rPr>
          <w:b/>
          <w:sz w:val="24"/>
          <w:szCs w:val="24"/>
        </w:rPr>
        <w:t>м ће</w:t>
      </w:r>
      <w:r w:rsidR="00A1711F">
        <w:rPr>
          <w:b/>
          <w:spacing w:val="-1"/>
          <w:sz w:val="24"/>
          <w:szCs w:val="24"/>
        </w:rPr>
        <w:t xml:space="preserve"> </w:t>
      </w:r>
      <w:r w:rsidR="00A1711F">
        <w:rPr>
          <w:b/>
          <w:spacing w:val="2"/>
          <w:sz w:val="24"/>
          <w:szCs w:val="24"/>
        </w:rPr>
        <w:t>у</w:t>
      </w:r>
      <w:r w:rsidR="00A1711F">
        <w:rPr>
          <w:b/>
          <w:spacing w:val="-1"/>
          <w:sz w:val="24"/>
          <w:szCs w:val="24"/>
        </w:rPr>
        <w:t>г</w:t>
      </w:r>
      <w:r w:rsidR="00A1711F">
        <w:rPr>
          <w:b/>
          <w:sz w:val="24"/>
          <w:szCs w:val="24"/>
        </w:rPr>
        <w:t>о</w:t>
      </w:r>
      <w:r w:rsidR="00A1711F">
        <w:rPr>
          <w:b/>
          <w:spacing w:val="2"/>
          <w:sz w:val="24"/>
          <w:szCs w:val="24"/>
        </w:rPr>
        <w:t>в</w:t>
      </w:r>
      <w:r w:rsidR="00A1711F">
        <w:rPr>
          <w:b/>
          <w:sz w:val="24"/>
          <w:szCs w:val="24"/>
        </w:rPr>
        <w:t>ор</w:t>
      </w:r>
      <w:r w:rsidR="00A1711F">
        <w:rPr>
          <w:b/>
          <w:spacing w:val="1"/>
          <w:sz w:val="24"/>
          <w:szCs w:val="24"/>
        </w:rPr>
        <w:t xml:space="preserve"> </w:t>
      </w:r>
      <w:r w:rsidR="00A1711F">
        <w:rPr>
          <w:b/>
          <w:sz w:val="24"/>
          <w:szCs w:val="24"/>
        </w:rPr>
        <w:t>б</w:t>
      </w:r>
      <w:r w:rsidR="00A1711F">
        <w:rPr>
          <w:b/>
          <w:spacing w:val="-1"/>
          <w:sz w:val="24"/>
          <w:szCs w:val="24"/>
        </w:rPr>
        <w:t>и</w:t>
      </w:r>
      <w:r w:rsidR="00A1711F">
        <w:rPr>
          <w:b/>
          <w:spacing w:val="2"/>
          <w:sz w:val="24"/>
          <w:szCs w:val="24"/>
        </w:rPr>
        <w:t>т</w:t>
      </w:r>
      <w:r w:rsidR="00A1711F">
        <w:rPr>
          <w:b/>
          <w:sz w:val="24"/>
          <w:szCs w:val="24"/>
        </w:rPr>
        <w:t>и</w:t>
      </w:r>
      <w:r w:rsidR="00A1711F">
        <w:rPr>
          <w:b/>
          <w:spacing w:val="1"/>
          <w:sz w:val="24"/>
          <w:szCs w:val="24"/>
        </w:rPr>
        <w:t xml:space="preserve"> </w:t>
      </w:r>
      <w:r w:rsidR="00A1711F">
        <w:rPr>
          <w:b/>
          <w:sz w:val="24"/>
          <w:szCs w:val="24"/>
        </w:rPr>
        <w:t>закључ</w:t>
      </w:r>
      <w:r w:rsidR="00A1711F">
        <w:rPr>
          <w:b/>
          <w:spacing w:val="-1"/>
          <w:sz w:val="24"/>
          <w:szCs w:val="24"/>
        </w:rPr>
        <w:t>е</w:t>
      </w:r>
      <w:r w:rsidR="00A1711F">
        <w:rPr>
          <w:b/>
          <w:sz w:val="24"/>
          <w:szCs w:val="24"/>
        </w:rPr>
        <w:t>н</w:t>
      </w:r>
    </w:p>
    <w:p w:rsidR="00A1711F" w:rsidRDefault="00A1711F" w:rsidP="00A1711F">
      <w:pPr>
        <w:spacing w:line="260" w:lineRule="exact"/>
        <w:ind w:left="680"/>
        <w:rPr>
          <w:sz w:val="24"/>
          <w:szCs w:val="24"/>
        </w:rPr>
      </w:pPr>
      <w:r>
        <w:rPr>
          <w:spacing w:val="-7"/>
          <w:sz w:val="24"/>
          <w:szCs w:val="24"/>
        </w:rPr>
        <w:t>Уг</w:t>
      </w:r>
      <w:r>
        <w:rPr>
          <w:sz w:val="24"/>
          <w:szCs w:val="24"/>
        </w:rPr>
        <w:t>о</w:t>
      </w:r>
      <w:r>
        <w:rPr>
          <w:spacing w:val="-3"/>
          <w:sz w:val="24"/>
          <w:szCs w:val="24"/>
        </w:rPr>
        <w:t>в</w:t>
      </w:r>
      <w:r>
        <w:rPr>
          <w:sz w:val="24"/>
          <w:szCs w:val="24"/>
        </w:rPr>
        <w:t>ор</w:t>
      </w:r>
      <w:r>
        <w:rPr>
          <w:spacing w:val="33"/>
          <w:sz w:val="24"/>
          <w:szCs w:val="24"/>
        </w:rPr>
        <w:t xml:space="preserve"> </w:t>
      </w:r>
      <w:r>
        <w:rPr>
          <w:sz w:val="24"/>
          <w:szCs w:val="24"/>
        </w:rPr>
        <w:t>о</w:t>
      </w:r>
      <w:r>
        <w:rPr>
          <w:spacing w:val="33"/>
          <w:sz w:val="24"/>
          <w:szCs w:val="24"/>
        </w:rPr>
        <w:t xml:space="preserve"> </w:t>
      </w:r>
      <w:r>
        <w:rPr>
          <w:sz w:val="24"/>
          <w:szCs w:val="24"/>
        </w:rPr>
        <w:t>ја</w:t>
      </w:r>
      <w:r>
        <w:rPr>
          <w:spacing w:val="-1"/>
          <w:sz w:val="24"/>
          <w:szCs w:val="24"/>
        </w:rPr>
        <w:t>в</w:t>
      </w:r>
      <w:r>
        <w:rPr>
          <w:spacing w:val="1"/>
          <w:sz w:val="24"/>
          <w:szCs w:val="24"/>
        </w:rPr>
        <w:t>н</w:t>
      </w:r>
      <w:r>
        <w:rPr>
          <w:sz w:val="24"/>
          <w:szCs w:val="24"/>
        </w:rPr>
        <w:t>ој</w:t>
      </w:r>
      <w:r>
        <w:rPr>
          <w:spacing w:val="34"/>
          <w:sz w:val="24"/>
          <w:szCs w:val="24"/>
        </w:rPr>
        <w:t xml:space="preserve"> </w:t>
      </w:r>
      <w:r>
        <w:rPr>
          <w:spacing w:val="1"/>
          <w:sz w:val="24"/>
          <w:szCs w:val="24"/>
        </w:rPr>
        <w:t>н</w:t>
      </w:r>
      <w:r>
        <w:rPr>
          <w:sz w:val="24"/>
          <w:szCs w:val="24"/>
        </w:rPr>
        <w:t>а</w:t>
      </w:r>
      <w:r>
        <w:rPr>
          <w:spacing w:val="-7"/>
          <w:sz w:val="24"/>
          <w:szCs w:val="24"/>
        </w:rPr>
        <w:t>б</w:t>
      </w:r>
      <w:r>
        <w:rPr>
          <w:sz w:val="24"/>
          <w:szCs w:val="24"/>
        </w:rPr>
        <w:t>ав</w:t>
      </w:r>
      <w:r>
        <w:rPr>
          <w:spacing w:val="1"/>
          <w:sz w:val="24"/>
          <w:szCs w:val="24"/>
        </w:rPr>
        <w:t>ц</w:t>
      </w:r>
      <w:r>
        <w:rPr>
          <w:sz w:val="24"/>
          <w:szCs w:val="24"/>
        </w:rPr>
        <w:t>и</w:t>
      </w:r>
      <w:r>
        <w:rPr>
          <w:spacing w:val="35"/>
          <w:sz w:val="24"/>
          <w:szCs w:val="24"/>
        </w:rPr>
        <w:t xml:space="preserve"> </w:t>
      </w:r>
      <w:r>
        <w:rPr>
          <w:sz w:val="24"/>
          <w:szCs w:val="24"/>
        </w:rPr>
        <w:t>ће</w:t>
      </w:r>
      <w:r>
        <w:rPr>
          <w:spacing w:val="33"/>
          <w:sz w:val="24"/>
          <w:szCs w:val="24"/>
        </w:rPr>
        <w:t xml:space="preserve"> </w:t>
      </w:r>
      <w:r>
        <w:rPr>
          <w:sz w:val="24"/>
          <w:szCs w:val="24"/>
        </w:rPr>
        <w:t>б</w:t>
      </w:r>
      <w:r>
        <w:rPr>
          <w:spacing w:val="1"/>
          <w:sz w:val="24"/>
          <w:szCs w:val="24"/>
        </w:rPr>
        <w:t>и</w:t>
      </w:r>
      <w:r>
        <w:rPr>
          <w:sz w:val="24"/>
          <w:szCs w:val="24"/>
        </w:rPr>
        <w:t xml:space="preserve">ти </w:t>
      </w:r>
      <w:r>
        <w:rPr>
          <w:spacing w:val="1"/>
          <w:sz w:val="24"/>
          <w:szCs w:val="24"/>
        </w:rPr>
        <w:t>з</w:t>
      </w:r>
      <w:r>
        <w:rPr>
          <w:spacing w:val="-1"/>
          <w:sz w:val="24"/>
          <w:szCs w:val="24"/>
        </w:rPr>
        <w:t>а</w:t>
      </w:r>
      <w:r>
        <w:rPr>
          <w:spacing w:val="1"/>
          <w:sz w:val="24"/>
          <w:szCs w:val="24"/>
        </w:rPr>
        <w:t>к</w:t>
      </w:r>
      <w:r>
        <w:rPr>
          <w:spacing w:val="3"/>
          <w:sz w:val="24"/>
          <w:szCs w:val="24"/>
        </w:rPr>
        <w:t>љ</w:t>
      </w:r>
      <w:r>
        <w:rPr>
          <w:spacing w:val="-10"/>
          <w:sz w:val="24"/>
          <w:szCs w:val="24"/>
        </w:rPr>
        <w:t>у</w:t>
      </w:r>
      <w:r>
        <w:rPr>
          <w:spacing w:val="1"/>
          <w:sz w:val="24"/>
          <w:szCs w:val="24"/>
        </w:rPr>
        <w:t>ч</w:t>
      </w:r>
      <w:r>
        <w:rPr>
          <w:spacing w:val="-1"/>
          <w:sz w:val="24"/>
          <w:szCs w:val="24"/>
        </w:rPr>
        <w:t>е</w:t>
      </w:r>
      <w:r>
        <w:rPr>
          <w:sz w:val="24"/>
          <w:szCs w:val="24"/>
        </w:rPr>
        <w:t>н</w:t>
      </w:r>
      <w:r>
        <w:rPr>
          <w:spacing w:val="34"/>
          <w:sz w:val="24"/>
          <w:szCs w:val="24"/>
        </w:rPr>
        <w:t xml:space="preserve"> </w:t>
      </w:r>
      <w:r>
        <w:rPr>
          <w:spacing w:val="-1"/>
          <w:sz w:val="24"/>
          <w:szCs w:val="24"/>
        </w:rPr>
        <w:t>с</w:t>
      </w:r>
      <w:r>
        <w:rPr>
          <w:sz w:val="24"/>
          <w:szCs w:val="24"/>
        </w:rPr>
        <w:t>а</w:t>
      </w:r>
      <w:r>
        <w:rPr>
          <w:spacing w:val="35"/>
          <w:sz w:val="24"/>
          <w:szCs w:val="24"/>
        </w:rPr>
        <w:t xml:space="preserve"> </w:t>
      </w:r>
      <w:r>
        <w:rPr>
          <w:spacing w:val="1"/>
          <w:sz w:val="24"/>
          <w:szCs w:val="24"/>
        </w:rPr>
        <w:t>п</w:t>
      </w:r>
      <w:r>
        <w:rPr>
          <w:spacing w:val="2"/>
          <w:sz w:val="24"/>
          <w:szCs w:val="24"/>
        </w:rPr>
        <w:t>о</w:t>
      </w:r>
      <w:r>
        <w:rPr>
          <w:spacing w:val="8"/>
          <w:sz w:val="24"/>
          <w:szCs w:val="24"/>
        </w:rPr>
        <w:t>н</w:t>
      </w:r>
      <w:r>
        <w:rPr>
          <w:spacing w:val="-7"/>
          <w:sz w:val="24"/>
          <w:szCs w:val="24"/>
        </w:rPr>
        <w:t>у</w:t>
      </w:r>
      <w:r>
        <w:rPr>
          <w:spacing w:val="2"/>
          <w:sz w:val="24"/>
          <w:szCs w:val="24"/>
        </w:rPr>
        <w:t>ђ</w:t>
      </w:r>
      <w:r>
        <w:rPr>
          <w:spacing w:val="-6"/>
          <w:sz w:val="24"/>
          <w:szCs w:val="24"/>
        </w:rPr>
        <w:t>а</w:t>
      </w:r>
      <w:r>
        <w:rPr>
          <w:spacing w:val="-1"/>
          <w:sz w:val="24"/>
          <w:szCs w:val="24"/>
        </w:rPr>
        <w:t>ч</w:t>
      </w:r>
      <w:r>
        <w:rPr>
          <w:spacing w:val="1"/>
          <w:sz w:val="24"/>
          <w:szCs w:val="24"/>
        </w:rPr>
        <w:t>е</w:t>
      </w:r>
      <w:r>
        <w:rPr>
          <w:sz w:val="24"/>
          <w:szCs w:val="24"/>
        </w:rPr>
        <w:t xml:space="preserve">м </w:t>
      </w:r>
      <w:r>
        <w:rPr>
          <w:spacing w:val="1"/>
          <w:sz w:val="24"/>
          <w:szCs w:val="24"/>
        </w:rPr>
        <w:t>к</w:t>
      </w:r>
      <w:r>
        <w:rPr>
          <w:sz w:val="24"/>
          <w:szCs w:val="24"/>
        </w:rPr>
        <w:t>ој</w:t>
      </w:r>
      <w:r>
        <w:rPr>
          <w:spacing w:val="2"/>
          <w:sz w:val="24"/>
          <w:szCs w:val="24"/>
        </w:rPr>
        <w:t>е</w:t>
      </w:r>
      <w:r>
        <w:rPr>
          <w:sz w:val="24"/>
          <w:szCs w:val="24"/>
        </w:rPr>
        <w:t>м</w:t>
      </w:r>
      <w:r>
        <w:rPr>
          <w:spacing w:val="33"/>
          <w:sz w:val="24"/>
          <w:szCs w:val="24"/>
        </w:rPr>
        <w:t xml:space="preserve"> </w:t>
      </w:r>
      <w:r>
        <w:rPr>
          <w:sz w:val="24"/>
          <w:szCs w:val="24"/>
        </w:rPr>
        <w:t xml:space="preserve">је </w:t>
      </w:r>
      <w:r>
        <w:rPr>
          <w:spacing w:val="3"/>
          <w:sz w:val="24"/>
          <w:szCs w:val="24"/>
        </w:rPr>
        <w:t>д</w:t>
      </w:r>
      <w:r>
        <w:rPr>
          <w:spacing w:val="-5"/>
          <w:sz w:val="24"/>
          <w:szCs w:val="24"/>
        </w:rPr>
        <w:t>о</w:t>
      </w:r>
      <w:r>
        <w:rPr>
          <w:sz w:val="24"/>
          <w:szCs w:val="24"/>
        </w:rPr>
        <w:t>д</w:t>
      </w:r>
      <w:r>
        <w:rPr>
          <w:spacing w:val="-1"/>
          <w:sz w:val="24"/>
          <w:szCs w:val="24"/>
        </w:rPr>
        <w:t>е</w:t>
      </w:r>
      <w:r>
        <w:rPr>
          <w:spacing w:val="1"/>
          <w:sz w:val="24"/>
          <w:szCs w:val="24"/>
        </w:rPr>
        <w:t>љ</w:t>
      </w:r>
      <w:r>
        <w:rPr>
          <w:spacing w:val="-1"/>
          <w:sz w:val="24"/>
          <w:szCs w:val="24"/>
        </w:rPr>
        <w:t>е</w:t>
      </w:r>
      <w:r>
        <w:rPr>
          <w:sz w:val="24"/>
          <w:szCs w:val="24"/>
        </w:rPr>
        <w:t>н</w:t>
      </w:r>
      <w:r>
        <w:rPr>
          <w:spacing w:val="40"/>
          <w:sz w:val="24"/>
          <w:szCs w:val="24"/>
        </w:rPr>
        <w:t xml:space="preserve"> </w:t>
      </w:r>
      <w:r>
        <w:rPr>
          <w:spacing w:val="-7"/>
          <w:sz w:val="24"/>
          <w:szCs w:val="24"/>
        </w:rPr>
        <w:t>у</w:t>
      </w:r>
      <w:r>
        <w:rPr>
          <w:spacing w:val="-5"/>
          <w:sz w:val="24"/>
          <w:szCs w:val="24"/>
        </w:rPr>
        <w:t>г</w:t>
      </w:r>
      <w:r>
        <w:rPr>
          <w:sz w:val="24"/>
          <w:szCs w:val="24"/>
        </w:rPr>
        <w:t>о</w:t>
      </w:r>
      <w:r>
        <w:rPr>
          <w:spacing w:val="-3"/>
          <w:sz w:val="24"/>
          <w:szCs w:val="24"/>
        </w:rPr>
        <w:t>в</w:t>
      </w:r>
      <w:r>
        <w:rPr>
          <w:sz w:val="24"/>
          <w:szCs w:val="24"/>
        </w:rPr>
        <w:t>ор</w:t>
      </w:r>
      <w:r>
        <w:rPr>
          <w:spacing w:val="46"/>
          <w:sz w:val="24"/>
          <w:szCs w:val="24"/>
        </w:rPr>
        <w:t xml:space="preserve"> </w:t>
      </w:r>
      <w:r>
        <w:rPr>
          <w:sz w:val="24"/>
          <w:szCs w:val="24"/>
        </w:rPr>
        <w:t>у</w:t>
      </w:r>
    </w:p>
    <w:p w:rsidR="00A1711F" w:rsidRDefault="00A1711F" w:rsidP="00A1711F">
      <w:pPr>
        <w:ind w:left="113"/>
        <w:rPr>
          <w:sz w:val="24"/>
          <w:szCs w:val="24"/>
        </w:rPr>
      </w:pPr>
      <w:r>
        <w:rPr>
          <w:sz w:val="24"/>
          <w:szCs w:val="24"/>
        </w:rPr>
        <w:t>ро</w:t>
      </w:r>
      <w:r>
        <w:rPr>
          <w:spacing w:val="8"/>
          <w:sz w:val="24"/>
          <w:szCs w:val="24"/>
        </w:rPr>
        <w:t>к</w:t>
      </w:r>
      <w:r>
        <w:rPr>
          <w:sz w:val="24"/>
          <w:szCs w:val="24"/>
        </w:rPr>
        <w:t>у</w:t>
      </w:r>
      <w:r>
        <w:rPr>
          <w:spacing w:val="19"/>
          <w:sz w:val="24"/>
          <w:szCs w:val="24"/>
        </w:rPr>
        <w:t xml:space="preserve"> </w:t>
      </w:r>
      <w:r>
        <w:rPr>
          <w:spacing w:val="-5"/>
          <w:sz w:val="24"/>
          <w:szCs w:val="24"/>
        </w:rPr>
        <w:t>о</w:t>
      </w:r>
      <w:r>
        <w:rPr>
          <w:sz w:val="24"/>
          <w:szCs w:val="24"/>
        </w:rPr>
        <w:t>д</w:t>
      </w:r>
      <w:r>
        <w:rPr>
          <w:spacing w:val="27"/>
          <w:sz w:val="24"/>
          <w:szCs w:val="24"/>
        </w:rPr>
        <w:t xml:space="preserve"> </w:t>
      </w:r>
      <w:r>
        <w:rPr>
          <w:sz w:val="24"/>
          <w:szCs w:val="24"/>
        </w:rPr>
        <w:t>8</w:t>
      </w:r>
      <w:r>
        <w:rPr>
          <w:spacing w:val="29"/>
          <w:sz w:val="24"/>
          <w:szCs w:val="24"/>
        </w:rPr>
        <w:t xml:space="preserve"> </w:t>
      </w:r>
      <w:r>
        <w:rPr>
          <w:sz w:val="24"/>
          <w:szCs w:val="24"/>
        </w:rPr>
        <w:t>д</w:t>
      </w:r>
      <w:r>
        <w:rPr>
          <w:spacing w:val="-1"/>
          <w:sz w:val="24"/>
          <w:szCs w:val="24"/>
        </w:rPr>
        <w:t>а</w:t>
      </w:r>
      <w:r>
        <w:rPr>
          <w:spacing w:val="1"/>
          <w:sz w:val="24"/>
          <w:szCs w:val="24"/>
        </w:rPr>
        <w:t>н</w:t>
      </w:r>
      <w:r>
        <w:rPr>
          <w:sz w:val="24"/>
          <w:szCs w:val="24"/>
        </w:rPr>
        <w:t>а</w:t>
      </w:r>
      <w:r>
        <w:rPr>
          <w:spacing w:val="25"/>
          <w:sz w:val="24"/>
          <w:szCs w:val="24"/>
        </w:rPr>
        <w:t xml:space="preserve"> </w:t>
      </w:r>
      <w:r>
        <w:rPr>
          <w:spacing w:val="-5"/>
          <w:sz w:val="24"/>
          <w:szCs w:val="24"/>
        </w:rPr>
        <w:t>о</w:t>
      </w:r>
      <w:r>
        <w:rPr>
          <w:sz w:val="24"/>
          <w:szCs w:val="24"/>
        </w:rPr>
        <w:t>д</w:t>
      </w:r>
      <w:r>
        <w:rPr>
          <w:spacing w:val="27"/>
          <w:sz w:val="24"/>
          <w:szCs w:val="24"/>
        </w:rPr>
        <w:t xml:space="preserve"> </w:t>
      </w:r>
      <w:r>
        <w:rPr>
          <w:spacing w:val="3"/>
          <w:sz w:val="24"/>
          <w:szCs w:val="24"/>
        </w:rPr>
        <w:t>д</w:t>
      </w:r>
      <w:r>
        <w:rPr>
          <w:spacing w:val="-1"/>
          <w:sz w:val="24"/>
          <w:szCs w:val="24"/>
        </w:rPr>
        <w:t>а</w:t>
      </w:r>
      <w:r>
        <w:rPr>
          <w:spacing w:val="1"/>
          <w:sz w:val="24"/>
          <w:szCs w:val="24"/>
        </w:rPr>
        <w:t>н</w:t>
      </w:r>
      <w:r>
        <w:rPr>
          <w:sz w:val="24"/>
          <w:szCs w:val="24"/>
        </w:rPr>
        <w:t>а</w:t>
      </w:r>
      <w:r>
        <w:rPr>
          <w:spacing w:val="25"/>
          <w:sz w:val="24"/>
          <w:szCs w:val="24"/>
        </w:rPr>
        <w:t xml:space="preserve"> </w:t>
      </w:r>
      <w:r>
        <w:rPr>
          <w:spacing w:val="1"/>
          <w:sz w:val="24"/>
          <w:szCs w:val="24"/>
        </w:rPr>
        <w:t>п</w:t>
      </w:r>
      <w:r>
        <w:rPr>
          <w:spacing w:val="-2"/>
          <w:sz w:val="24"/>
          <w:szCs w:val="24"/>
        </w:rPr>
        <w:t>р</w:t>
      </w:r>
      <w:r>
        <w:rPr>
          <w:spacing w:val="-5"/>
          <w:sz w:val="24"/>
          <w:szCs w:val="24"/>
        </w:rPr>
        <w:t>о</w:t>
      </w:r>
      <w:r>
        <w:rPr>
          <w:spacing w:val="-2"/>
          <w:sz w:val="24"/>
          <w:szCs w:val="24"/>
        </w:rPr>
        <w:t>т</w:t>
      </w:r>
      <w:r>
        <w:rPr>
          <w:spacing w:val="-1"/>
          <w:sz w:val="24"/>
          <w:szCs w:val="24"/>
        </w:rPr>
        <w:t>е</w:t>
      </w:r>
      <w:r>
        <w:rPr>
          <w:spacing w:val="6"/>
          <w:sz w:val="24"/>
          <w:szCs w:val="24"/>
        </w:rPr>
        <w:t>к</w:t>
      </w:r>
      <w:r>
        <w:rPr>
          <w:sz w:val="24"/>
          <w:szCs w:val="24"/>
        </w:rPr>
        <w:t>а</w:t>
      </w:r>
      <w:r>
        <w:rPr>
          <w:spacing w:val="28"/>
          <w:sz w:val="24"/>
          <w:szCs w:val="24"/>
        </w:rPr>
        <w:t xml:space="preserve"> </w:t>
      </w:r>
      <w:r>
        <w:rPr>
          <w:sz w:val="24"/>
          <w:szCs w:val="24"/>
        </w:rPr>
        <w:t>ро</w:t>
      </w:r>
      <w:r>
        <w:rPr>
          <w:spacing w:val="6"/>
          <w:sz w:val="24"/>
          <w:szCs w:val="24"/>
        </w:rPr>
        <w:t>к</w:t>
      </w:r>
      <w:r>
        <w:rPr>
          <w:sz w:val="24"/>
          <w:szCs w:val="24"/>
        </w:rPr>
        <w:t>а</w:t>
      </w:r>
      <w:r>
        <w:rPr>
          <w:spacing w:val="28"/>
          <w:sz w:val="24"/>
          <w:szCs w:val="24"/>
        </w:rPr>
        <w:t xml:space="preserve"> </w:t>
      </w:r>
      <w:r>
        <w:rPr>
          <w:spacing w:val="1"/>
          <w:sz w:val="24"/>
          <w:szCs w:val="24"/>
        </w:rPr>
        <w:t>з</w:t>
      </w:r>
      <w:r>
        <w:rPr>
          <w:sz w:val="24"/>
          <w:szCs w:val="24"/>
        </w:rPr>
        <w:t>а</w:t>
      </w:r>
      <w:r>
        <w:rPr>
          <w:spacing w:val="25"/>
          <w:sz w:val="24"/>
          <w:szCs w:val="24"/>
        </w:rPr>
        <w:t xml:space="preserve"> </w:t>
      </w:r>
      <w:r>
        <w:rPr>
          <w:spacing w:val="1"/>
          <w:sz w:val="24"/>
          <w:szCs w:val="24"/>
        </w:rPr>
        <w:t>п</w:t>
      </w:r>
      <w:r>
        <w:rPr>
          <w:spacing w:val="-5"/>
          <w:sz w:val="24"/>
          <w:szCs w:val="24"/>
        </w:rPr>
        <w:t>о</w:t>
      </w:r>
      <w:r>
        <w:rPr>
          <w:spacing w:val="-2"/>
          <w:sz w:val="24"/>
          <w:szCs w:val="24"/>
        </w:rPr>
        <w:t>д</w:t>
      </w:r>
      <w:r>
        <w:rPr>
          <w:spacing w:val="1"/>
          <w:sz w:val="24"/>
          <w:szCs w:val="24"/>
        </w:rPr>
        <w:t>н</w:t>
      </w:r>
      <w:r>
        <w:rPr>
          <w:spacing w:val="-2"/>
          <w:sz w:val="24"/>
          <w:szCs w:val="24"/>
        </w:rPr>
        <w:t>о</w:t>
      </w:r>
      <w:r>
        <w:rPr>
          <w:sz w:val="24"/>
          <w:szCs w:val="24"/>
        </w:rPr>
        <w:t>ш</w:t>
      </w:r>
      <w:r>
        <w:rPr>
          <w:spacing w:val="-1"/>
          <w:sz w:val="24"/>
          <w:szCs w:val="24"/>
        </w:rPr>
        <w:t>е</w:t>
      </w:r>
      <w:r>
        <w:rPr>
          <w:sz w:val="24"/>
          <w:szCs w:val="24"/>
        </w:rPr>
        <w:t>ње</w:t>
      </w:r>
      <w:r>
        <w:rPr>
          <w:spacing w:val="28"/>
          <w:sz w:val="24"/>
          <w:szCs w:val="24"/>
        </w:rPr>
        <w:t xml:space="preserve"> </w:t>
      </w:r>
      <w:r>
        <w:rPr>
          <w:spacing w:val="-1"/>
          <w:sz w:val="24"/>
          <w:szCs w:val="24"/>
        </w:rPr>
        <w:t>за</w:t>
      </w:r>
      <w:r>
        <w:rPr>
          <w:spacing w:val="-2"/>
          <w:sz w:val="24"/>
          <w:szCs w:val="24"/>
        </w:rPr>
        <w:t>х</w:t>
      </w:r>
      <w:r>
        <w:rPr>
          <w:spacing w:val="8"/>
          <w:sz w:val="24"/>
          <w:szCs w:val="24"/>
        </w:rPr>
        <w:t>т</w:t>
      </w:r>
      <w:r>
        <w:rPr>
          <w:spacing w:val="-1"/>
          <w:sz w:val="24"/>
          <w:szCs w:val="24"/>
        </w:rPr>
        <w:t>е</w:t>
      </w:r>
      <w:r>
        <w:rPr>
          <w:spacing w:val="-3"/>
          <w:sz w:val="24"/>
          <w:szCs w:val="24"/>
        </w:rPr>
        <w:t>в</w:t>
      </w:r>
      <w:r>
        <w:rPr>
          <w:sz w:val="24"/>
          <w:szCs w:val="24"/>
        </w:rPr>
        <w:t>а</w:t>
      </w:r>
      <w:r>
        <w:rPr>
          <w:spacing w:val="28"/>
          <w:sz w:val="24"/>
          <w:szCs w:val="24"/>
        </w:rPr>
        <w:t xml:space="preserve"> </w:t>
      </w:r>
      <w:r>
        <w:rPr>
          <w:spacing w:val="1"/>
          <w:sz w:val="24"/>
          <w:szCs w:val="24"/>
        </w:rPr>
        <w:t>з</w:t>
      </w:r>
      <w:r>
        <w:rPr>
          <w:sz w:val="24"/>
          <w:szCs w:val="24"/>
        </w:rPr>
        <w:t>а</w:t>
      </w:r>
      <w:r>
        <w:rPr>
          <w:spacing w:val="28"/>
          <w:sz w:val="24"/>
          <w:szCs w:val="24"/>
        </w:rPr>
        <w:t xml:space="preserve"> </w:t>
      </w:r>
      <w:r>
        <w:rPr>
          <w:spacing w:val="-1"/>
          <w:sz w:val="24"/>
          <w:szCs w:val="24"/>
        </w:rPr>
        <w:t>за</w:t>
      </w:r>
      <w:r>
        <w:rPr>
          <w:sz w:val="24"/>
          <w:szCs w:val="24"/>
        </w:rPr>
        <w:t>шт</w:t>
      </w:r>
      <w:r>
        <w:rPr>
          <w:spacing w:val="-1"/>
          <w:sz w:val="24"/>
          <w:szCs w:val="24"/>
        </w:rPr>
        <w:t>и</w:t>
      </w:r>
      <w:r>
        <w:rPr>
          <w:spacing w:val="6"/>
          <w:sz w:val="24"/>
          <w:szCs w:val="24"/>
        </w:rPr>
        <w:t>т</w:t>
      </w:r>
      <w:r>
        <w:rPr>
          <w:sz w:val="24"/>
          <w:szCs w:val="24"/>
        </w:rPr>
        <w:t>у</w:t>
      </w:r>
      <w:r>
        <w:rPr>
          <w:spacing w:val="19"/>
          <w:sz w:val="24"/>
          <w:szCs w:val="24"/>
        </w:rPr>
        <w:t xml:space="preserve"> </w:t>
      </w:r>
      <w:r>
        <w:rPr>
          <w:spacing w:val="1"/>
          <w:sz w:val="24"/>
          <w:szCs w:val="24"/>
        </w:rPr>
        <w:t>пр</w:t>
      </w:r>
      <w:r>
        <w:rPr>
          <w:spacing w:val="-1"/>
          <w:sz w:val="24"/>
          <w:szCs w:val="24"/>
        </w:rPr>
        <w:t>а</w:t>
      </w:r>
      <w:r>
        <w:rPr>
          <w:sz w:val="24"/>
          <w:szCs w:val="24"/>
        </w:rPr>
        <w:t>ва</w:t>
      </w:r>
      <w:r>
        <w:rPr>
          <w:spacing w:val="23"/>
          <w:sz w:val="24"/>
          <w:szCs w:val="24"/>
        </w:rPr>
        <w:t xml:space="preserve"> </w:t>
      </w:r>
      <w:r>
        <w:rPr>
          <w:spacing w:val="1"/>
          <w:sz w:val="24"/>
          <w:szCs w:val="24"/>
        </w:rPr>
        <w:t>и</w:t>
      </w:r>
      <w:r>
        <w:rPr>
          <w:sz w:val="24"/>
          <w:szCs w:val="24"/>
        </w:rPr>
        <w:t>з</w:t>
      </w:r>
      <w:r>
        <w:rPr>
          <w:spacing w:val="25"/>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w:t>
      </w:r>
      <w:r>
        <w:rPr>
          <w:spacing w:val="23"/>
          <w:sz w:val="24"/>
          <w:szCs w:val="24"/>
        </w:rPr>
        <w:t xml:space="preserve"> </w:t>
      </w:r>
      <w:r>
        <w:rPr>
          <w:sz w:val="24"/>
          <w:szCs w:val="24"/>
        </w:rPr>
        <w:t>14</w:t>
      </w:r>
      <w:r>
        <w:rPr>
          <w:spacing w:val="2"/>
          <w:sz w:val="24"/>
          <w:szCs w:val="24"/>
        </w:rPr>
        <w:t>9</w:t>
      </w:r>
      <w:r>
        <w:rPr>
          <w:sz w:val="24"/>
          <w:szCs w:val="24"/>
        </w:rPr>
        <w:t>.</w:t>
      </w:r>
    </w:p>
    <w:p w:rsidR="00A1711F" w:rsidRDefault="00A1711F" w:rsidP="00A1711F">
      <w:pPr>
        <w:ind w:left="113"/>
        <w:rPr>
          <w:sz w:val="24"/>
          <w:szCs w:val="24"/>
        </w:rPr>
      </w:pPr>
      <w:r>
        <w:rPr>
          <w:sz w:val="24"/>
          <w:szCs w:val="24"/>
        </w:rPr>
        <w:t>За</w:t>
      </w:r>
      <w:r>
        <w:rPr>
          <w:spacing w:val="3"/>
          <w:sz w:val="24"/>
          <w:szCs w:val="24"/>
        </w:rPr>
        <w:t>к</w:t>
      </w:r>
      <w:r>
        <w:rPr>
          <w:sz w:val="24"/>
          <w:szCs w:val="24"/>
        </w:rPr>
        <w:t>о</w:t>
      </w:r>
      <w:r>
        <w:rPr>
          <w:spacing w:val="1"/>
          <w:sz w:val="24"/>
          <w:szCs w:val="24"/>
        </w:rPr>
        <w:t>н</w:t>
      </w:r>
      <w:r>
        <w:rPr>
          <w:spacing w:val="-1"/>
          <w:sz w:val="24"/>
          <w:szCs w:val="24"/>
        </w:rPr>
        <w:t>а</w:t>
      </w:r>
      <w:r>
        <w:rPr>
          <w:sz w:val="24"/>
          <w:szCs w:val="24"/>
        </w:rPr>
        <w:t>.</w:t>
      </w:r>
    </w:p>
    <w:p w:rsidR="00A1711F" w:rsidRDefault="00A1711F" w:rsidP="00A1711F">
      <w:pPr>
        <w:ind w:left="680"/>
        <w:rPr>
          <w:sz w:val="24"/>
          <w:szCs w:val="24"/>
        </w:rPr>
      </w:pPr>
      <w:r>
        <w:rPr>
          <w:sz w:val="24"/>
          <w:szCs w:val="24"/>
        </w:rPr>
        <w:lastRenderedPageBreak/>
        <w:t>У</w:t>
      </w:r>
      <w:r>
        <w:rPr>
          <w:spacing w:val="53"/>
          <w:sz w:val="24"/>
          <w:szCs w:val="24"/>
        </w:rPr>
        <w:t xml:space="preserve"> </w:t>
      </w:r>
      <w:r>
        <w:rPr>
          <w:spacing w:val="-1"/>
          <w:sz w:val="24"/>
          <w:szCs w:val="24"/>
        </w:rPr>
        <w:t>с</w:t>
      </w:r>
      <w:r>
        <w:rPr>
          <w:spacing w:val="3"/>
          <w:sz w:val="24"/>
          <w:szCs w:val="24"/>
        </w:rPr>
        <w:t>л</w:t>
      </w:r>
      <w:r>
        <w:rPr>
          <w:spacing w:val="-7"/>
          <w:sz w:val="24"/>
          <w:szCs w:val="24"/>
        </w:rPr>
        <w:t>у</w:t>
      </w:r>
      <w:r>
        <w:rPr>
          <w:spacing w:val="-1"/>
          <w:sz w:val="24"/>
          <w:szCs w:val="24"/>
        </w:rPr>
        <w:t>ча</w:t>
      </w:r>
      <w:r>
        <w:rPr>
          <w:spacing w:val="5"/>
          <w:sz w:val="24"/>
          <w:szCs w:val="24"/>
        </w:rPr>
        <w:t>ј</w:t>
      </w:r>
      <w:r>
        <w:rPr>
          <w:sz w:val="24"/>
          <w:szCs w:val="24"/>
        </w:rPr>
        <w:t xml:space="preserve">у да је </w:t>
      </w:r>
      <w:r>
        <w:rPr>
          <w:spacing w:val="-1"/>
          <w:sz w:val="24"/>
          <w:szCs w:val="24"/>
        </w:rPr>
        <w:t>п</w:t>
      </w:r>
      <w:r>
        <w:rPr>
          <w:spacing w:val="-5"/>
          <w:sz w:val="24"/>
          <w:szCs w:val="24"/>
        </w:rPr>
        <w:t>о</w:t>
      </w:r>
      <w:r>
        <w:rPr>
          <w:spacing w:val="1"/>
          <w:sz w:val="24"/>
          <w:szCs w:val="24"/>
        </w:rPr>
        <w:t>дн</w:t>
      </w:r>
      <w:r>
        <w:rPr>
          <w:spacing w:val="-8"/>
          <w:sz w:val="24"/>
          <w:szCs w:val="24"/>
        </w:rPr>
        <w:t>е</w:t>
      </w:r>
      <w:r>
        <w:rPr>
          <w:spacing w:val="-2"/>
          <w:sz w:val="24"/>
          <w:szCs w:val="24"/>
        </w:rPr>
        <w:t>т</w:t>
      </w:r>
      <w:r>
        <w:rPr>
          <w:sz w:val="24"/>
          <w:szCs w:val="24"/>
        </w:rPr>
        <w:t xml:space="preserve">а </w:t>
      </w:r>
      <w:r>
        <w:rPr>
          <w:spacing w:val="-1"/>
          <w:sz w:val="24"/>
          <w:szCs w:val="24"/>
        </w:rPr>
        <w:t>сам</w:t>
      </w:r>
      <w:r>
        <w:rPr>
          <w:sz w:val="24"/>
          <w:szCs w:val="24"/>
        </w:rPr>
        <w:t>о ј</w:t>
      </w:r>
      <w:r>
        <w:rPr>
          <w:spacing w:val="-6"/>
          <w:sz w:val="24"/>
          <w:szCs w:val="24"/>
        </w:rPr>
        <w:t>е</w:t>
      </w:r>
      <w:r>
        <w:rPr>
          <w:sz w:val="24"/>
          <w:szCs w:val="24"/>
        </w:rPr>
        <w:t>д</w:t>
      </w:r>
      <w:r>
        <w:rPr>
          <w:spacing w:val="1"/>
          <w:sz w:val="24"/>
          <w:szCs w:val="24"/>
        </w:rPr>
        <w:t>н</w:t>
      </w:r>
      <w:r>
        <w:rPr>
          <w:sz w:val="24"/>
          <w:szCs w:val="24"/>
        </w:rPr>
        <w:t xml:space="preserve">а </w:t>
      </w:r>
      <w:r>
        <w:rPr>
          <w:spacing w:val="1"/>
          <w:sz w:val="24"/>
          <w:szCs w:val="24"/>
        </w:rPr>
        <w:t>п</w:t>
      </w:r>
      <w:r>
        <w:rPr>
          <w:sz w:val="24"/>
          <w:szCs w:val="24"/>
        </w:rPr>
        <w:t>о</w:t>
      </w:r>
      <w:r>
        <w:rPr>
          <w:spacing w:val="4"/>
          <w:sz w:val="24"/>
          <w:szCs w:val="24"/>
        </w:rPr>
        <w:t>н</w:t>
      </w:r>
      <w:r>
        <w:rPr>
          <w:spacing w:val="-17"/>
          <w:sz w:val="24"/>
          <w:szCs w:val="24"/>
        </w:rPr>
        <w:t>у</w:t>
      </w:r>
      <w:r>
        <w:rPr>
          <w:spacing w:val="3"/>
          <w:sz w:val="24"/>
          <w:szCs w:val="24"/>
        </w:rPr>
        <w:t>д</w:t>
      </w:r>
      <w:r>
        <w:rPr>
          <w:sz w:val="24"/>
          <w:szCs w:val="24"/>
        </w:rPr>
        <w:t xml:space="preserve">а </w:t>
      </w:r>
      <w:r>
        <w:rPr>
          <w:spacing w:val="1"/>
          <w:sz w:val="24"/>
          <w:szCs w:val="24"/>
        </w:rPr>
        <w:t>н</w:t>
      </w:r>
      <w:r>
        <w:rPr>
          <w:spacing w:val="-3"/>
          <w:sz w:val="24"/>
          <w:szCs w:val="24"/>
        </w:rPr>
        <w:t>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 xml:space="preserve">ц </w:t>
      </w:r>
      <w:r>
        <w:rPr>
          <w:spacing w:val="-1"/>
          <w:sz w:val="24"/>
          <w:szCs w:val="24"/>
        </w:rPr>
        <w:t>м</w:t>
      </w:r>
      <w:r>
        <w:rPr>
          <w:sz w:val="24"/>
          <w:szCs w:val="24"/>
        </w:rPr>
        <w:t xml:space="preserve">оже </w:t>
      </w:r>
      <w:r>
        <w:rPr>
          <w:spacing w:val="-1"/>
          <w:sz w:val="24"/>
          <w:szCs w:val="24"/>
        </w:rPr>
        <w:t>за</w:t>
      </w:r>
      <w:r>
        <w:rPr>
          <w:spacing w:val="1"/>
          <w:sz w:val="24"/>
          <w:szCs w:val="24"/>
        </w:rPr>
        <w:t>кљ</w:t>
      </w:r>
      <w:r>
        <w:rPr>
          <w:spacing w:val="-7"/>
          <w:sz w:val="24"/>
          <w:szCs w:val="24"/>
        </w:rPr>
        <w:t>у</w:t>
      </w:r>
      <w:r>
        <w:rPr>
          <w:spacing w:val="1"/>
          <w:sz w:val="24"/>
          <w:szCs w:val="24"/>
        </w:rPr>
        <w:t>чи</w:t>
      </w:r>
      <w:r>
        <w:rPr>
          <w:sz w:val="24"/>
          <w:szCs w:val="24"/>
        </w:rPr>
        <w:t xml:space="preserve">ти </w:t>
      </w:r>
      <w:r>
        <w:rPr>
          <w:spacing w:val="-7"/>
          <w:sz w:val="24"/>
          <w:szCs w:val="24"/>
        </w:rPr>
        <w:t>у</w:t>
      </w:r>
      <w:r>
        <w:rPr>
          <w:spacing w:val="-5"/>
          <w:sz w:val="24"/>
          <w:szCs w:val="24"/>
        </w:rPr>
        <w:t>г</w:t>
      </w:r>
      <w:r>
        <w:rPr>
          <w:sz w:val="24"/>
          <w:szCs w:val="24"/>
        </w:rPr>
        <w:t>о</w:t>
      </w:r>
      <w:r>
        <w:rPr>
          <w:spacing w:val="-3"/>
          <w:sz w:val="24"/>
          <w:szCs w:val="24"/>
        </w:rPr>
        <w:t>в</w:t>
      </w:r>
      <w:r>
        <w:rPr>
          <w:sz w:val="24"/>
          <w:szCs w:val="24"/>
        </w:rPr>
        <w:t>ор</w:t>
      </w:r>
      <w:r>
        <w:rPr>
          <w:spacing w:val="40"/>
          <w:sz w:val="24"/>
          <w:szCs w:val="24"/>
        </w:rPr>
        <w:t xml:space="preserve"> </w:t>
      </w:r>
      <w:r>
        <w:rPr>
          <w:spacing w:val="1"/>
          <w:sz w:val="24"/>
          <w:szCs w:val="24"/>
        </w:rPr>
        <w:t>п</w:t>
      </w:r>
      <w:r>
        <w:rPr>
          <w:sz w:val="24"/>
          <w:szCs w:val="24"/>
        </w:rPr>
        <w:t>ре</w:t>
      </w:r>
    </w:p>
    <w:p w:rsidR="00A1711F" w:rsidRDefault="00A1711F" w:rsidP="00A1711F">
      <w:pPr>
        <w:spacing w:before="2"/>
        <w:ind w:left="113"/>
        <w:rPr>
          <w:sz w:val="24"/>
          <w:szCs w:val="24"/>
        </w:rPr>
      </w:pPr>
      <w:r>
        <w:rPr>
          <w:spacing w:val="1"/>
          <w:position w:val="1"/>
          <w:sz w:val="24"/>
          <w:szCs w:val="24"/>
        </w:rPr>
        <w:t>и</w:t>
      </w:r>
      <w:r>
        <w:rPr>
          <w:position w:val="1"/>
          <w:sz w:val="24"/>
          <w:szCs w:val="24"/>
        </w:rPr>
        <w:t>с</w:t>
      </w:r>
      <w:r>
        <w:rPr>
          <w:spacing w:val="-4"/>
          <w:position w:val="1"/>
          <w:sz w:val="24"/>
          <w:szCs w:val="24"/>
        </w:rPr>
        <w:t>т</w:t>
      </w:r>
      <w:r>
        <w:rPr>
          <w:spacing w:val="-1"/>
          <w:position w:val="1"/>
          <w:sz w:val="24"/>
          <w:szCs w:val="24"/>
        </w:rPr>
        <w:t>е</w:t>
      </w:r>
      <w:r>
        <w:rPr>
          <w:spacing w:val="6"/>
          <w:position w:val="1"/>
          <w:sz w:val="24"/>
          <w:szCs w:val="24"/>
        </w:rPr>
        <w:t>к</w:t>
      </w:r>
      <w:r>
        <w:rPr>
          <w:position w:val="1"/>
          <w:sz w:val="24"/>
          <w:szCs w:val="24"/>
        </w:rPr>
        <w:t>а</w:t>
      </w:r>
      <w:r>
        <w:rPr>
          <w:spacing w:val="35"/>
          <w:position w:val="1"/>
          <w:sz w:val="24"/>
          <w:szCs w:val="24"/>
        </w:rPr>
        <w:t xml:space="preserve"> </w:t>
      </w:r>
      <w:r>
        <w:rPr>
          <w:position w:val="1"/>
          <w:sz w:val="24"/>
          <w:szCs w:val="24"/>
        </w:rPr>
        <w:t>ро</w:t>
      </w:r>
      <w:r>
        <w:rPr>
          <w:spacing w:val="6"/>
          <w:position w:val="1"/>
          <w:sz w:val="24"/>
          <w:szCs w:val="24"/>
        </w:rPr>
        <w:t>к</w:t>
      </w:r>
      <w:r>
        <w:rPr>
          <w:position w:val="1"/>
          <w:sz w:val="24"/>
          <w:szCs w:val="24"/>
        </w:rPr>
        <w:t>а</w:t>
      </w:r>
      <w:r>
        <w:rPr>
          <w:spacing w:val="37"/>
          <w:position w:val="1"/>
          <w:sz w:val="24"/>
          <w:szCs w:val="24"/>
        </w:rPr>
        <w:t xml:space="preserve"> </w:t>
      </w:r>
      <w:r>
        <w:rPr>
          <w:spacing w:val="1"/>
          <w:position w:val="1"/>
          <w:sz w:val="24"/>
          <w:szCs w:val="24"/>
        </w:rPr>
        <w:t>з</w:t>
      </w:r>
      <w:r>
        <w:rPr>
          <w:position w:val="1"/>
          <w:sz w:val="24"/>
          <w:szCs w:val="24"/>
        </w:rPr>
        <w:t>а</w:t>
      </w:r>
      <w:r>
        <w:rPr>
          <w:spacing w:val="35"/>
          <w:position w:val="1"/>
          <w:sz w:val="24"/>
          <w:szCs w:val="24"/>
        </w:rPr>
        <w:t xml:space="preserve"> </w:t>
      </w:r>
      <w:r>
        <w:rPr>
          <w:spacing w:val="1"/>
          <w:position w:val="1"/>
          <w:sz w:val="24"/>
          <w:szCs w:val="24"/>
        </w:rPr>
        <w:t>п</w:t>
      </w:r>
      <w:r>
        <w:rPr>
          <w:spacing w:val="-5"/>
          <w:position w:val="1"/>
          <w:sz w:val="24"/>
          <w:szCs w:val="24"/>
        </w:rPr>
        <w:t>о</w:t>
      </w:r>
      <w:r>
        <w:rPr>
          <w:position w:val="1"/>
          <w:sz w:val="24"/>
          <w:szCs w:val="24"/>
        </w:rPr>
        <w:t>д</w:t>
      </w:r>
      <w:r>
        <w:rPr>
          <w:spacing w:val="1"/>
          <w:position w:val="1"/>
          <w:sz w:val="24"/>
          <w:szCs w:val="24"/>
        </w:rPr>
        <w:t>н</w:t>
      </w:r>
      <w:r>
        <w:rPr>
          <w:position w:val="1"/>
          <w:sz w:val="24"/>
          <w:szCs w:val="24"/>
        </w:rPr>
        <w:t>о</w:t>
      </w:r>
      <w:r>
        <w:rPr>
          <w:spacing w:val="-2"/>
          <w:position w:val="1"/>
          <w:sz w:val="24"/>
          <w:szCs w:val="24"/>
        </w:rPr>
        <w:t>ш</w:t>
      </w:r>
      <w:r>
        <w:rPr>
          <w:spacing w:val="-1"/>
          <w:position w:val="1"/>
          <w:sz w:val="24"/>
          <w:szCs w:val="24"/>
        </w:rPr>
        <w:t>е</w:t>
      </w:r>
      <w:r>
        <w:rPr>
          <w:position w:val="1"/>
          <w:sz w:val="24"/>
          <w:szCs w:val="24"/>
        </w:rPr>
        <w:t>ње</w:t>
      </w:r>
      <w:r>
        <w:rPr>
          <w:spacing w:val="37"/>
          <w:position w:val="1"/>
          <w:sz w:val="24"/>
          <w:szCs w:val="24"/>
        </w:rPr>
        <w:t xml:space="preserve"> </w:t>
      </w:r>
      <w:r>
        <w:rPr>
          <w:spacing w:val="1"/>
          <w:position w:val="1"/>
          <w:sz w:val="24"/>
          <w:szCs w:val="24"/>
        </w:rPr>
        <w:t>з</w:t>
      </w:r>
      <w:r>
        <w:rPr>
          <w:spacing w:val="-1"/>
          <w:position w:val="1"/>
          <w:sz w:val="24"/>
          <w:szCs w:val="24"/>
        </w:rPr>
        <w:t>а</w:t>
      </w:r>
      <w:r>
        <w:rPr>
          <w:spacing w:val="-2"/>
          <w:position w:val="1"/>
          <w:sz w:val="24"/>
          <w:szCs w:val="24"/>
        </w:rPr>
        <w:t>х</w:t>
      </w:r>
      <w:r>
        <w:rPr>
          <w:spacing w:val="3"/>
          <w:position w:val="1"/>
          <w:sz w:val="24"/>
          <w:szCs w:val="24"/>
        </w:rPr>
        <w:t>т</w:t>
      </w:r>
      <w:r>
        <w:rPr>
          <w:spacing w:val="-1"/>
          <w:position w:val="1"/>
          <w:sz w:val="24"/>
          <w:szCs w:val="24"/>
        </w:rPr>
        <w:t>е</w:t>
      </w:r>
      <w:r>
        <w:rPr>
          <w:spacing w:val="-5"/>
          <w:position w:val="1"/>
          <w:sz w:val="24"/>
          <w:szCs w:val="24"/>
        </w:rPr>
        <w:t>в</w:t>
      </w:r>
      <w:r>
        <w:rPr>
          <w:position w:val="1"/>
          <w:sz w:val="24"/>
          <w:szCs w:val="24"/>
        </w:rPr>
        <w:t>а</w:t>
      </w:r>
      <w:r>
        <w:rPr>
          <w:spacing w:val="37"/>
          <w:position w:val="1"/>
          <w:sz w:val="24"/>
          <w:szCs w:val="24"/>
        </w:rPr>
        <w:t xml:space="preserve"> </w:t>
      </w:r>
      <w:r>
        <w:rPr>
          <w:spacing w:val="-1"/>
          <w:position w:val="1"/>
          <w:sz w:val="24"/>
          <w:szCs w:val="24"/>
        </w:rPr>
        <w:t>з</w:t>
      </w:r>
      <w:r>
        <w:rPr>
          <w:position w:val="1"/>
          <w:sz w:val="24"/>
          <w:szCs w:val="24"/>
        </w:rPr>
        <w:t>а</w:t>
      </w:r>
      <w:r>
        <w:rPr>
          <w:spacing w:val="37"/>
          <w:position w:val="1"/>
          <w:sz w:val="24"/>
          <w:szCs w:val="24"/>
        </w:rPr>
        <w:t xml:space="preserve"> </w:t>
      </w:r>
      <w:r>
        <w:rPr>
          <w:spacing w:val="4"/>
          <w:position w:val="1"/>
          <w:sz w:val="24"/>
          <w:szCs w:val="24"/>
        </w:rPr>
        <w:t>з</w:t>
      </w:r>
      <w:r>
        <w:rPr>
          <w:spacing w:val="-1"/>
          <w:position w:val="1"/>
          <w:sz w:val="24"/>
          <w:szCs w:val="24"/>
        </w:rPr>
        <w:t>а</w:t>
      </w:r>
      <w:r>
        <w:rPr>
          <w:position w:val="1"/>
          <w:sz w:val="24"/>
          <w:szCs w:val="24"/>
        </w:rPr>
        <w:t>шт</w:t>
      </w:r>
      <w:r>
        <w:rPr>
          <w:spacing w:val="1"/>
          <w:position w:val="1"/>
          <w:sz w:val="24"/>
          <w:szCs w:val="24"/>
        </w:rPr>
        <w:t>и</w:t>
      </w:r>
      <w:r>
        <w:rPr>
          <w:spacing w:val="3"/>
          <w:position w:val="1"/>
          <w:sz w:val="24"/>
          <w:szCs w:val="24"/>
        </w:rPr>
        <w:t>т</w:t>
      </w:r>
      <w:r>
        <w:rPr>
          <w:position w:val="1"/>
          <w:sz w:val="24"/>
          <w:szCs w:val="24"/>
        </w:rPr>
        <w:t>у</w:t>
      </w:r>
      <w:r>
        <w:rPr>
          <w:spacing w:val="31"/>
          <w:position w:val="1"/>
          <w:sz w:val="24"/>
          <w:szCs w:val="24"/>
        </w:rPr>
        <w:t xml:space="preserve"> </w:t>
      </w:r>
      <w:r>
        <w:rPr>
          <w:spacing w:val="1"/>
          <w:position w:val="1"/>
          <w:sz w:val="24"/>
          <w:szCs w:val="24"/>
        </w:rPr>
        <w:t>п</w:t>
      </w:r>
      <w:r>
        <w:rPr>
          <w:spacing w:val="3"/>
          <w:position w:val="1"/>
          <w:sz w:val="24"/>
          <w:szCs w:val="24"/>
        </w:rPr>
        <w:t>р</w:t>
      </w:r>
      <w:r>
        <w:rPr>
          <w:spacing w:val="-1"/>
          <w:position w:val="1"/>
          <w:sz w:val="24"/>
          <w:szCs w:val="24"/>
        </w:rPr>
        <w:t>а</w:t>
      </w:r>
      <w:r>
        <w:rPr>
          <w:spacing w:val="-3"/>
          <w:position w:val="1"/>
          <w:sz w:val="24"/>
          <w:szCs w:val="24"/>
        </w:rPr>
        <w:t>в</w:t>
      </w:r>
      <w:r>
        <w:rPr>
          <w:spacing w:val="-1"/>
          <w:position w:val="1"/>
          <w:sz w:val="24"/>
          <w:szCs w:val="24"/>
        </w:rPr>
        <w:t>а</w:t>
      </w:r>
      <w:r>
        <w:rPr>
          <w:position w:val="1"/>
          <w:sz w:val="24"/>
          <w:szCs w:val="24"/>
        </w:rPr>
        <w:t>,</w:t>
      </w:r>
      <w:r>
        <w:rPr>
          <w:spacing w:val="43"/>
          <w:position w:val="1"/>
          <w:sz w:val="24"/>
          <w:szCs w:val="24"/>
        </w:rPr>
        <w:t xml:space="preserve"> </w:t>
      </w:r>
      <w:r>
        <w:rPr>
          <w:position w:val="1"/>
          <w:sz w:val="24"/>
          <w:szCs w:val="24"/>
        </w:rPr>
        <w:t>у</w:t>
      </w:r>
      <w:r>
        <w:rPr>
          <w:spacing w:val="31"/>
          <w:position w:val="1"/>
          <w:sz w:val="24"/>
          <w:szCs w:val="24"/>
        </w:rPr>
        <w:t xml:space="preserve"> </w:t>
      </w:r>
      <w:r>
        <w:rPr>
          <w:spacing w:val="-1"/>
          <w:position w:val="1"/>
          <w:sz w:val="24"/>
          <w:szCs w:val="24"/>
        </w:rPr>
        <w:t>с</w:t>
      </w:r>
      <w:r>
        <w:rPr>
          <w:spacing w:val="3"/>
          <w:position w:val="1"/>
          <w:sz w:val="24"/>
          <w:szCs w:val="24"/>
        </w:rPr>
        <w:t>к</w:t>
      </w:r>
      <w:r>
        <w:rPr>
          <w:position w:val="1"/>
          <w:sz w:val="24"/>
          <w:szCs w:val="24"/>
        </w:rPr>
        <w:t>л</w:t>
      </w:r>
      <w:r>
        <w:rPr>
          <w:spacing w:val="-1"/>
          <w:position w:val="1"/>
          <w:sz w:val="24"/>
          <w:szCs w:val="24"/>
        </w:rPr>
        <w:t>а</w:t>
      </w:r>
      <w:r>
        <w:rPr>
          <w:spacing w:val="3"/>
          <w:position w:val="1"/>
          <w:sz w:val="24"/>
          <w:szCs w:val="24"/>
        </w:rPr>
        <w:t>д</w:t>
      </w:r>
      <w:r>
        <w:rPr>
          <w:position w:val="1"/>
          <w:sz w:val="24"/>
          <w:szCs w:val="24"/>
        </w:rPr>
        <w:t>у</w:t>
      </w:r>
      <w:r>
        <w:rPr>
          <w:spacing w:val="31"/>
          <w:position w:val="1"/>
          <w:sz w:val="24"/>
          <w:szCs w:val="24"/>
        </w:rPr>
        <w:t xml:space="preserve"> </w:t>
      </w:r>
      <w:r>
        <w:rPr>
          <w:spacing w:val="-1"/>
          <w:position w:val="1"/>
          <w:sz w:val="24"/>
          <w:szCs w:val="24"/>
        </w:rPr>
        <w:t>с</w:t>
      </w:r>
      <w:r>
        <w:rPr>
          <w:position w:val="1"/>
          <w:sz w:val="24"/>
          <w:szCs w:val="24"/>
        </w:rPr>
        <w:t>а</w:t>
      </w:r>
      <w:r>
        <w:rPr>
          <w:spacing w:val="40"/>
          <w:position w:val="1"/>
          <w:sz w:val="24"/>
          <w:szCs w:val="24"/>
        </w:rPr>
        <w:t xml:space="preserve"> </w:t>
      </w:r>
      <w:r>
        <w:rPr>
          <w:spacing w:val="2"/>
          <w:position w:val="1"/>
          <w:sz w:val="24"/>
          <w:szCs w:val="24"/>
        </w:rPr>
        <w:t>ч</w:t>
      </w:r>
      <w:r>
        <w:rPr>
          <w:position w:val="1"/>
          <w:sz w:val="24"/>
          <w:szCs w:val="24"/>
        </w:rPr>
        <w:t>л</w:t>
      </w:r>
      <w:r>
        <w:rPr>
          <w:spacing w:val="-1"/>
          <w:position w:val="1"/>
          <w:sz w:val="24"/>
          <w:szCs w:val="24"/>
        </w:rPr>
        <w:t>а</w:t>
      </w:r>
      <w:r>
        <w:rPr>
          <w:spacing w:val="1"/>
          <w:position w:val="1"/>
          <w:sz w:val="24"/>
          <w:szCs w:val="24"/>
        </w:rPr>
        <w:t>н</w:t>
      </w:r>
      <w:r>
        <w:rPr>
          <w:position w:val="1"/>
          <w:sz w:val="24"/>
          <w:szCs w:val="24"/>
        </w:rPr>
        <w:t>ом</w:t>
      </w:r>
      <w:r>
        <w:rPr>
          <w:spacing w:val="10"/>
          <w:position w:val="1"/>
          <w:sz w:val="24"/>
          <w:szCs w:val="24"/>
        </w:rPr>
        <w:t xml:space="preserve"> </w:t>
      </w:r>
      <w:r>
        <w:rPr>
          <w:spacing w:val="-17"/>
          <w:sz w:val="24"/>
          <w:szCs w:val="24"/>
        </w:rPr>
        <w:t>1</w:t>
      </w:r>
      <w:r>
        <w:rPr>
          <w:sz w:val="24"/>
          <w:szCs w:val="24"/>
        </w:rPr>
        <w:t>12.</w:t>
      </w:r>
      <w:r>
        <w:rPr>
          <w:spacing w:val="12"/>
          <w:sz w:val="24"/>
          <w:szCs w:val="24"/>
        </w:rPr>
        <w:t xml:space="preserve"> </w:t>
      </w:r>
      <w:r>
        <w:rPr>
          <w:spacing w:val="-1"/>
          <w:sz w:val="24"/>
          <w:szCs w:val="24"/>
        </w:rPr>
        <w:t>с</w:t>
      </w:r>
      <w:r>
        <w:rPr>
          <w:spacing w:val="-2"/>
          <w:sz w:val="24"/>
          <w:szCs w:val="24"/>
        </w:rPr>
        <w:t>т</w:t>
      </w:r>
      <w:r>
        <w:rPr>
          <w:spacing w:val="-1"/>
          <w:sz w:val="24"/>
          <w:szCs w:val="24"/>
        </w:rPr>
        <w:t>а</w:t>
      </w:r>
      <w:r>
        <w:rPr>
          <w:sz w:val="24"/>
          <w:szCs w:val="24"/>
        </w:rPr>
        <w:t>в</w:t>
      </w:r>
      <w:r>
        <w:rPr>
          <w:spacing w:val="12"/>
          <w:sz w:val="24"/>
          <w:szCs w:val="24"/>
        </w:rPr>
        <w:t xml:space="preserve"> </w:t>
      </w:r>
      <w:r>
        <w:rPr>
          <w:sz w:val="24"/>
          <w:szCs w:val="24"/>
        </w:rPr>
        <w:t>2.</w:t>
      </w:r>
      <w:r>
        <w:rPr>
          <w:spacing w:val="7"/>
          <w:sz w:val="24"/>
          <w:szCs w:val="24"/>
        </w:rPr>
        <w:t xml:space="preserve"> </w:t>
      </w:r>
      <w:r>
        <w:rPr>
          <w:spacing w:val="1"/>
          <w:sz w:val="24"/>
          <w:szCs w:val="24"/>
        </w:rPr>
        <w:t>т</w:t>
      </w:r>
      <w:r>
        <w:rPr>
          <w:spacing w:val="-6"/>
          <w:sz w:val="24"/>
          <w:szCs w:val="24"/>
        </w:rPr>
        <w:t>а</w:t>
      </w:r>
      <w:r>
        <w:rPr>
          <w:spacing w:val="-1"/>
          <w:sz w:val="24"/>
          <w:szCs w:val="24"/>
        </w:rPr>
        <w:t>ч</w:t>
      </w:r>
      <w:r>
        <w:rPr>
          <w:spacing w:val="6"/>
          <w:sz w:val="24"/>
          <w:szCs w:val="24"/>
        </w:rPr>
        <w:t>к</w:t>
      </w:r>
      <w:r>
        <w:rPr>
          <w:sz w:val="24"/>
          <w:szCs w:val="24"/>
        </w:rPr>
        <w:t>а</w:t>
      </w:r>
    </w:p>
    <w:p w:rsidR="00936862" w:rsidRDefault="00A1711F" w:rsidP="00A1711F">
      <w:pPr>
        <w:spacing w:before="4"/>
        <w:ind w:left="113"/>
        <w:rPr>
          <w:b/>
          <w:sz w:val="24"/>
          <w:szCs w:val="24"/>
          <w:lang w:val="sr-Cyrl-CS"/>
        </w:rPr>
      </w:pPr>
      <w:r>
        <w:rPr>
          <w:sz w:val="24"/>
          <w:szCs w:val="24"/>
        </w:rPr>
        <w:t xml:space="preserve">5) </w:t>
      </w:r>
      <w:r>
        <w:rPr>
          <w:spacing w:val="-3"/>
          <w:sz w:val="24"/>
          <w:szCs w:val="24"/>
        </w:rPr>
        <w:t>З</w:t>
      </w:r>
      <w:r>
        <w:rPr>
          <w:spacing w:val="-1"/>
          <w:sz w:val="24"/>
          <w:szCs w:val="24"/>
        </w:rPr>
        <w:t>а</w:t>
      </w:r>
      <w:r>
        <w:rPr>
          <w:spacing w:val="3"/>
          <w:sz w:val="24"/>
          <w:szCs w:val="24"/>
        </w:rPr>
        <w:t>к</w:t>
      </w:r>
      <w:r>
        <w:rPr>
          <w:sz w:val="24"/>
          <w:szCs w:val="24"/>
        </w:rPr>
        <w:t>о</w:t>
      </w:r>
      <w:r>
        <w:rPr>
          <w:spacing w:val="1"/>
          <w:sz w:val="24"/>
          <w:szCs w:val="24"/>
        </w:rPr>
        <w:t>н</w:t>
      </w:r>
      <w:r>
        <w:rPr>
          <w:spacing w:val="-1"/>
          <w:sz w:val="24"/>
          <w:szCs w:val="24"/>
        </w:rPr>
        <w:t>а</w:t>
      </w:r>
      <w:r>
        <w:rPr>
          <w:sz w:val="24"/>
          <w:szCs w:val="24"/>
        </w:rPr>
        <w:t>.</w:t>
      </w:r>
    </w:p>
    <w:p w:rsidR="00C55575" w:rsidRDefault="00C55575">
      <w:pPr>
        <w:spacing w:before="4"/>
        <w:ind w:left="113"/>
        <w:rPr>
          <w:b/>
          <w:sz w:val="24"/>
          <w:szCs w:val="24"/>
        </w:rPr>
      </w:pPr>
    </w:p>
    <w:p w:rsidR="00AD7279" w:rsidRDefault="00C001AD">
      <w:pPr>
        <w:spacing w:before="4"/>
        <w:ind w:left="113"/>
        <w:rPr>
          <w:sz w:val="24"/>
          <w:szCs w:val="24"/>
        </w:rPr>
      </w:pPr>
      <w:r>
        <w:rPr>
          <w:b/>
          <w:sz w:val="24"/>
          <w:szCs w:val="24"/>
        </w:rPr>
        <w:t>2</w:t>
      </w:r>
      <w:r w:rsidR="00F21FF6">
        <w:rPr>
          <w:b/>
          <w:sz w:val="24"/>
          <w:szCs w:val="24"/>
          <w:lang w:val="sr-Cyrl-CS"/>
        </w:rPr>
        <w:t>4</w:t>
      </w:r>
      <w:r w:rsidR="007430F8">
        <w:rPr>
          <w:b/>
          <w:sz w:val="24"/>
          <w:szCs w:val="24"/>
        </w:rPr>
        <w:t xml:space="preserve">. </w:t>
      </w:r>
      <w:r w:rsidR="007430F8">
        <w:rPr>
          <w:b/>
          <w:spacing w:val="-3"/>
          <w:sz w:val="24"/>
          <w:szCs w:val="24"/>
        </w:rPr>
        <w:t>Р</w:t>
      </w:r>
      <w:r w:rsidR="007430F8">
        <w:rPr>
          <w:b/>
          <w:sz w:val="24"/>
          <w:szCs w:val="24"/>
        </w:rPr>
        <w:t>ок</w:t>
      </w:r>
      <w:r w:rsidR="007430F8">
        <w:rPr>
          <w:b/>
          <w:spacing w:val="1"/>
          <w:sz w:val="24"/>
          <w:szCs w:val="24"/>
        </w:rPr>
        <w:t xml:space="preserve"> </w:t>
      </w:r>
      <w:r w:rsidR="007430F8">
        <w:rPr>
          <w:b/>
          <w:sz w:val="24"/>
          <w:szCs w:val="24"/>
        </w:rPr>
        <w:t xml:space="preserve">у </w:t>
      </w:r>
      <w:r w:rsidR="007430F8">
        <w:rPr>
          <w:b/>
          <w:spacing w:val="1"/>
          <w:sz w:val="24"/>
          <w:szCs w:val="24"/>
        </w:rPr>
        <w:t>к</w:t>
      </w:r>
      <w:r w:rsidR="007430F8">
        <w:rPr>
          <w:b/>
          <w:sz w:val="24"/>
          <w:szCs w:val="24"/>
        </w:rPr>
        <w:t>о</w:t>
      </w:r>
      <w:r w:rsidR="007430F8">
        <w:rPr>
          <w:b/>
          <w:spacing w:val="-1"/>
          <w:sz w:val="24"/>
          <w:szCs w:val="24"/>
        </w:rPr>
        <w:t>је</w:t>
      </w:r>
      <w:r w:rsidR="007430F8">
        <w:rPr>
          <w:b/>
          <w:sz w:val="24"/>
          <w:szCs w:val="24"/>
        </w:rPr>
        <w:t>м ће</w:t>
      </w:r>
      <w:r w:rsidR="007430F8">
        <w:rPr>
          <w:b/>
          <w:spacing w:val="-1"/>
          <w:sz w:val="24"/>
          <w:szCs w:val="24"/>
        </w:rPr>
        <w:t xml:space="preserve"> </w:t>
      </w:r>
      <w:r w:rsidR="007430F8">
        <w:rPr>
          <w:b/>
          <w:spacing w:val="2"/>
          <w:sz w:val="24"/>
          <w:szCs w:val="24"/>
        </w:rPr>
        <w:t>у</w:t>
      </w:r>
      <w:r w:rsidR="007430F8">
        <w:rPr>
          <w:b/>
          <w:spacing w:val="-1"/>
          <w:sz w:val="24"/>
          <w:szCs w:val="24"/>
        </w:rPr>
        <w:t>г</w:t>
      </w:r>
      <w:r w:rsidR="007430F8">
        <w:rPr>
          <w:b/>
          <w:sz w:val="24"/>
          <w:szCs w:val="24"/>
        </w:rPr>
        <w:t>о</w:t>
      </w:r>
      <w:r w:rsidR="007430F8">
        <w:rPr>
          <w:b/>
          <w:spacing w:val="2"/>
          <w:sz w:val="24"/>
          <w:szCs w:val="24"/>
        </w:rPr>
        <w:t>в</w:t>
      </w:r>
      <w:r w:rsidR="007430F8">
        <w:rPr>
          <w:b/>
          <w:sz w:val="24"/>
          <w:szCs w:val="24"/>
        </w:rPr>
        <w:t>ор</w:t>
      </w:r>
      <w:r w:rsidR="007430F8">
        <w:rPr>
          <w:b/>
          <w:spacing w:val="1"/>
          <w:sz w:val="24"/>
          <w:szCs w:val="24"/>
        </w:rPr>
        <w:t xml:space="preserve"> </w:t>
      </w:r>
      <w:r w:rsidR="007430F8">
        <w:rPr>
          <w:b/>
          <w:sz w:val="24"/>
          <w:szCs w:val="24"/>
        </w:rPr>
        <w:t>б</w:t>
      </w:r>
      <w:r w:rsidR="007430F8">
        <w:rPr>
          <w:b/>
          <w:spacing w:val="-1"/>
          <w:sz w:val="24"/>
          <w:szCs w:val="24"/>
        </w:rPr>
        <w:t>и</w:t>
      </w:r>
      <w:r w:rsidR="007430F8">
        <w:rPr>
          <w:b/>
          <w:spacing w:val="2"/>
          <w:sz w:val="24"/>
          <w:szCs w:val="24"/>
        </w:rPr>
        <w:t>т</w:t>
      </w:r>
      <w:r w:rsidR="007430F8">
        <w:rPr>
          <w:b/>
          <w:sz w:val="24"/>
          <w:szCs w:val="24"/>
        </w:rPr>
        <w:t>и</w:t>
      </w:r>
      <w:r w:rsidR="007430F8">
        <w:rPr>
          <w:b/>
          <w:spacing w:val="1"/>
          <w:sz w:val="24"/>
          <w:szCs w:val="24"/>
        </w:rPr>
        <w:t xml:space="preserve"> </w:t>
      </w:r>
      <w:r w:rsidR="007430F8">
        <w:rPr>
          <w:b/>
          <w:sz w:val="24"/>
          <w:szCs w:val="24"/>
        </w:rPr>
        <w:t>закључ</w:t>
      </w:r>
      <w:r w:rsidR="007430F8">
        <w:rPr>
          <w:b/>
          <w:spacing w:val="-1"/>
          <w:sz w:val="24"/>
          <w:szCs w:val="24"/>
        </w:rPr>
        <w:t>е</w:t>
      </w:r>
      <w:r w:rsidR="007430F8">
        <w:rPr>
          <w:b/>
          <w:sz w:val="24"/>
          <w:szCs w:val="24"/>
        </w:rPr>
        <w:t>н</w:t>
      </w:r>
    </w:p>
    <w:p w:rsidR="00AD7279" w:rsidRDefault="007430F8">
      <w:pPr>
        <w:spacing w:line="260" w:lineRule="exact"/>
        <w:ind w:left="680"/>
        <w:rPr>
          <w:sz w:val="24"/>
          <w:szCs w:val="24"/>
        </w:rPr>
      </w:pPr>
      <w:r>
        <w:rPr>
          <w:spacing w:val="-7"/>
          <w:sz w:val="24"/>
          <w:szCs w:val="24"/>
        </w:rPr>
        <w:t>Уг</w:t>
      </w:r>
      <w:r>
        <w:rPr>
          <w:sz w:val="24"/>
          <w:szCs w:val="24"/>
        </w:rPr>
        <w:t>о</w:t>
      </w:r>
      <w:r>
        <w:rPr>
          <w:spacing w:val="-3"/>
          <w:sz w:val="24"/>
          <w:szCs w:val="24"/>
        </w:rPr>
        <w:t>в</w:t>
      </w:r>
      <w:r>
        <w:rPr>
          <w:sz w:val="24"/>
          <w:szCs w:val="24"/>
        </w:rPr>
        <w:t>ор</w:t>
      </w:r>
      <w:r>
        <w:rPr>
          <w:spacing w:val="33"/>
          <w:sz w:val="24"/>
          <w:szCs w:val="24"/>
        </w:rPr>
        <w:t xml:space="preserve"> </w:t>
      </w:r>
      <w:r>
        <w:rPr>
          <w:sz w:val="24"/>
          <w:szCs w:val="24"/>
        </w:rPr>
        <w:t>о</w:t>
      </w:r>
      <w:r>
        <w:rPr>
          <w:spacing w:val="33"/>
          <w:sz w:val="24"/>
          <w:szCs w:val="24"/>
        </w:rPr>
        <w:t xml:space="preserve"> </w:t>
      </w:r>
      <w:r>
        <w:rPr>
          <w:sz w:val="24"/>
          <w:szCs w:val="24"/>
        </w:rPr>
        <w:t>ја</w:t>
      </w:r>
      <w:r>
        <w:rPr>
          <w:spacing w:val="-1"/>
          <w:sz w:val="24"/>
          <w:szCs w:val="24"/>
        </w:rPr>
        <w:t>в</w:t>
      </w:r>
      <w:r>
        <w:rPr>
          <w:spacing w:val="1"/>
          <w:sz w:val="24"/>
          <w:szCs w:val="24"/>
        </w:rPr>
        <w:t>н</w:t>
      </w:r>
      <w:r>
        <w:rPr>
          <w:sz w:val="24"/>
          <w:szCs w:val="24"/>
        </w:rPr>
        <w:t>ој</w:t>
      </w:r>
      <w:r>
        <w:rPr>
          <w:spacing w:val="34"/>
          <w:sz w:val="24"/>
          <w:szCs w:val="24"/>
        </w:rPr>
        <w:t xml:space="preserve"> </w:t>
      </w:r>
      <w:r>
        <w:rPr>
          <w:spacing w:val="1"/>
          <w:sz w:val="24"/>
          <w:szCs w:val="24"/>
        </w:rPr>
        <w:t>н</w:t>
      </w:r>
      <w:r>
        <w:rPr>
          <w:sz w:val="24"/>
          <w:szCs w:val="24"/>
        </w:rPr>
        <w:t>а</w:t>
      </w:r>
      <w:r>
        <w:rPr>
          <w:spacing w:val="-7"/>
          <w:sz w:val="24"/>
          <w:szCs w:val="24"/>
        </w:rPr>
        <w:t>б</w:t>
      </w:r>
      <w:r>
        <w:rPr>
          <w:sz w:val="24"/>
          <w:szCs w:val="24"/>
        </w:rPr>
        <w:t>ав</w:t>
      </w:r>
      <w:r>
        <w:rPr>
          <w:spacing w:val="1"/>
          <w:sz w:val="24"/>
          <w:szCs w:val="24"/>
        </w:rPr>
        <w:t>ц</w:t>
      </w:r>
      <w:r>
        <w:rPr>
          <w:sz w:val="24"/>
          <w:szCs w:val="24"/>
        </w:rPr>
        <w:t>и</w:t>
      </w:r>
      <w:r>
        <w:rPr>
          <w:spacing w:val="35"/>
          <w:sz w:val="24"/>
          <w:szCs w:val="24"/>
        </w:rPr>
        <w:t xml:space="preserve"> </w:t>
      </w:r>
      <w:r>
        <w:rPr>
          <w:sz w:val="24"/>
          <w:szCs w:val="24"/>
        </w:rPr>
        <w:t>ће</w:t>
      </w:r>
      <w:r>
        <w:rPr>
          <w:spacing w:val="33"/>
          <w:sz w:val="24"/>
          <w:szCs w:val="24"/>
        </w:rPr>
        <w:t xml:space="preserve"> </w:t>
      </w:r>
      <w:r>
        <w:rPr>
          <w:sz w:val="24"/>
          <w:szCs w:val="24"/>
        </w:rPr>
        <w:t>б</w:t>
      </w:r>
      <w:r>
        <w:rPr>
          <w:spacing w:val="1"/>
          <w:sz w:val="24"/>
          <w:szCs w:val="24"/>
        </w:rPr>
        <w:t>и</w:t>
      </w:r>
      <w:r>
        <w:rPr>
          <w:sz w:val="24"/>
          <w:szCs w:val="24"/>
        </w:rPr>
        <w:t>ти</w:t>
      </w:r>
      <w:r w:rsidR="002453BC">
        <w:rPr>
          <w:sz w:val="24"/>
          <w:szCs w:val="24"/>
        </w:rPr>
        <w:t xml:space="preserve"> </w:t>
      </w:r>
      <w:r>
        <w:rPr>
          <w:spacing w:val="1"/>
          <w:sz w:val="24"/>
          <w:szCs w:val="24"/>
        </w:rPr>
        <w:t>з</w:t>
      </w:r>
      <w:r>
        <w:rPr>
          <w:spacing w:val="-1"/>
          <w:sz w:val="24"/>
          <w:szCs w:val="24"/>
        </w:rPr>
        <w:t>а</w:t>
      </w:r>
      <w:r>
        <w:rPr>
          <w:spacing w:val="1"/>
          <w:sz w:val="24"/>
          <w:szCs w:val="24"/>
        </w:rPr>
        <w:t>к</w:t>
      </w:r>
      <w:r>
        <w:rPr>
          <w:spacing w:val="3"/>
          <w:sz w:val="24"/>
          <w:szCs w:val="24"/>
        </w:rPr>
        <w:t>љ</w:t>
      </w:r>
      <w:r>
        <w:rPr>
          <w:spacing w:val="-10"/>
          <w:sz w:val="24"/>
          <w:szCs w:val="24"/>
        </w:rPr>
        <w:t>у</w:t>
      </w:r>
      <w:r>
        <w:rPr>
          <w:spacing w:val="1"/>
          <w:sz w:val="24"/>
          <w:szCs w:val="24"/>
        </w:rPr>
        <w:t>ч</w:t>
      </w:r>
      <w:r>
        <w:rPr>
          <w:spacing w:val="-1"/>
          <w:sz w:val="24"/>
          <w:szCs w:val="24"/>
        </w:rPr>
        <w:t>е</w:t>
      </w:r>
      <w:r>
        <w:rPr>
          <w:sz w:val="24"/>
          <w:szCs w:val="24"/>
        </w:rPr>
        <w:t>н</w:t>
      </w:r>
      <w:r>
        <w:rPr>
          <w:spacing w:val="34"/>
          <w:sz w:val="24"/>
          <w:szCs w:val="24"/>
        </w:rPr>
        <w:t xml:space="preserve"> </w:t>
      </w:r>
      <w:r>
        <w:rPr>
          <w:spacing w:val="-1"/>
          <w:sz w:val="24"/>
          <w:szCs w:val="24"/>
        </w:rPr>
        <w:t>с</w:t>
      </w:r>
      <w:r>
        <w:rPr>
          <w:sz w:val="24"/>
          <w:szCs w:val="24"/>
        </w:rPr>
        <w:t>а</w:t>
      </w:r>
      <w:r>
        <w:rPr>
          <w:spacing w:val="35"/>
          <w:sz w:val="24"/>
          <w:szCs w:val="24"/>
        </w:rPr>
        <w:t xml:space="preserve"> </w:t>
      </w:r>
      <w:r>
        <w:rPr>
          <w:spacing w:val="1"/>
          <w:sz w:val="24"/>
          <w:szCs w:val="24"/>
        </w:rPr>
        <w:t>п</w:t>
      </w:r>
      <w:r>
        <w:rPr>
          <w:spacing w:val="2"/>
          <w:sz w:val="24"/>
          <w:szCs w:val="24"/>
        </w:rPr>
        <w:t>о</w:t>
      </w:r>
      <w:r>
        <w:rPr>
          <w:spacing w:val="8"/>
          <w:sz w:val="24"/>
          <w:szCs w:val="24"/>
        </w:rPr>
        <w:t>н</w:t>
      </w:r>
      <w:r>
        <w:rPr>
          <w:spacing w:val="-7"/>
          <w:sz w:val="24"/>
          <w:szCs w:val="24"/>
        </w:rPr>
        <w:t>у</w:t>
      </w:r>
      <w:r>
        <w:rPr>
          <w:spacing w:val="2"/>
          <w:sz w:val="24"/>
          <w:szCs w:val="24"/>
        </w:rPr>
        <w:t>ђ</w:t>
      </w:r>
      <w:r>
        <w:rPr>
          <w:spacing w:val="-6"/>
          <w:sz w:val="24"/>
          <w:szCs w:val="24"/>
        </w:rPr>
        <w:t>а</w:t>
      </w:r>
      <w:r>
        <w:rPr>
          <w:spacing w:val="-1"/>
          <w:sz w:val="24"/>
          <w:szCs w:val="24"/>
        </w:rPr>
        <w:t>ч</w:t>
      </w:r>
      <w:r>
        <w:rPr>
          <w:spacing w:val="1"/>
          <w:sz w:val="24"/>
          <w:szCs w:val="24"/>
        </w:rPr>
        <w:t>е</w:t>
      </w:r>
      <w:r>
        <w:rPr>
          <w:sz w:val="24"/>
          <w:szCs w:val="24"/>
        </w:rPr>
        <w:t>м</w:t>
      </w:r>
      <w:r w:rsidR="002453BC">
        <w:rPr>
          <w:sz w:val="24"/>
          <w:szCs w:val="24"/>
        </w:rPr>
        <w:t xml:space="preserve"> </w:t>
      </w:r>
      <w:r>
        <w:rPr>
          <w:spacing w:val="1"/>
          <w:sz w:val="24"/>
          <w:szCs w:val="24"/>
        </w:rPr>
        <w:t>к</w:t>
      </w:r>
      <w:r>
        <w:rPr>
          <w:sz w:val="24"/>
          <w:szCs w:val="24"/>
        </w:rPr>
        <w:t>ој</w:t>
      </w:r>
      <w:r>
        <w:rPr>
          <w:spacing w:val="2"/>
          <w:sz w:val="24"/>
          <w:szCs w:val="24"/>
        </w:rPr>
        <w:t>е</w:t>
      </w:r>
      <w:r>
        <w:rPr>
          <w:sz w:val="24"/>
          <w:szCs w:val="24"/>
        </w:rPr>
        <w:t>м</w:t>
      </w:r>
      <w:r>
        <w:rPr>
          <w:spacing w:val="33"/>
          <w:sz w:val="24"/>
          <w:szCs w:val="24"/>
        </w:rPr>
        <w:t xml:space="preserve"> </w:t>
      </w:r>
      <w:r>
        <w:rPr>
          <w:sz w:val="24"/>
          <w:szCs w:val="24"/>
        </w:rPr>
        <w:t>је</w:t>
      </w:r>
      <w:r w:rsidR="002453BC">
        <w:rPr>
          <w:sz w:val="24"/>
          <w:szCs w:val="24"/>
        </w:rPr>
        <w:t xml:space="preserve"> </w:t>
      </w:r>
      <w:r>
        <w:rPr>
          <w:spacing w:val="3"/>
          <w:sz w:val="24"/>
          <w:szCs w:val="24"/>
        </w:rPr>
        <w:t>д</w:t>
      </w:r>
      <w:r>
        <w:rPr>
          <w:spacing w:val="-5"/>
          <w:sz w:val="24"/>
          <w:szCs w:val="24"/>
        </w:rPr>
        <w:t>о</w:t>
      </w:r>
      <w:r>
        <w:rPr>
          <w:sz w:val="24"/>
          <w:szCs w:val="24"/>
        </w:rPr>
        <w:t>д</w:t>
      </w:r>
      <w:r>
        <w:rPr>
          <w:spacing w:val="-1"/>
          <w:sz w:val="24"/>
          <w:szCs w:val="24"/>
        </w:rPr>
        <w:t>е</w:t>
      </w:r>
      <w:r>
        <w:rPr>
          <w:spacing w:val="1"/>
          <w:sz w:val="24"/>
          <w:szCs w:val="24"/>
        </w:rPr>
        <w:t>љ</w:t>
      </w:r>
      <w:r>
        <w:rPr>
          <w:spacing w:val="-1"/>
          <w:sz w:val="24"/>
          <w:szCs w:val="24"/>
        </w:rPr>
        <w:t>е</w:t>
      </w:r>
      <w:r>
        <w:rPr>
          <w:sz w:val="24"/>
          <w:szCs w:val="24"/>
        </w:rPr>
        <w:t>н</w:t>
      </w:r>
      <w:r>
        <w:rPr>
          <w:spacing w:val="40"/>
          <w:sz w:val="24"/>
          <w:szCs w:val="24"/>
        </w:rPr>
        <w:t xml:space="preserve"> </w:t>
      </w:r>
      <w:r>
        <w:rPr>
          <w:spacing w:val="-7"/>
          <w:sz w:val="24"/>
          <w:szCs w:val="24"/>
        </w:rPr>
        <w:t>у</w:t>
      </w:r>
      <w:r>
        <w:rPr>
          <w:spacing w:val="-5"/>
          <w:sz w:val="24"/>
          <w:szCs w:val="24"/>
        </w:rPr>
        <w:t>г</w:t>
      </w:r>
      <w:r>
        <w:rPr>
          <w:sz w:val="24"/>
          <w:szCs w:val="24"/>
        </w:rPr>
        <w:t>о</w:t>
      </w:r>
      <w:r>
        <w:rPr>
          <w:spacing w:val="-3"/>
          <w:sz w:val="24"/>
          <w:szCs w:val="24"/>
        </w:rPr>
        <w:t>в</w:t>
      </w:r>
      <w:r>
        <w:rPr>
          <w:sz w:val="24"/>
          <w:szCs w:val="24"/>
        </w:rPr>
        <w:t>ор</w:t>
      </w:r>
      <w:r>
        <w:rPr>
          <w:spacing w:val="46"/>
          <w:sz w:val="24"/>
          <w:szCs w:val="24"/>
        </w:rPr>
        <w:t xml:space="preserve"> </w:t>
      </w:r>
      <w:r>
        <w:rPr>
          <w:sz w:val="24"/>
          <w:szCs w:val="24"/>
        </w:rPr>
        <w:t>у</w:t>
      </w:r>
    </w:p>
    <w:p w:rsidR="00AD7279" w:rsidRDefault="007430F8">
      <w:pPr>
        <w:ind w:left="113"/>
        <w:rPr>
          <w:sz w:val="24"/>
          <w:szCs w:val="24"/>
        </w:rPr>
      </w:pPr>
      <w:r>
        <w:rPr>
          <w:sz w:val="24"/>
          <w:szCs w:val="24"/>
        </w:rPr>
        <w:t>ро</w:t>
      </w:r>
      <w:r>
        <w:rPr>
          <w:spacing w:val="8"/>
          <w:sz w:val="24"/>
          <w:szCs w:val="24"/>
        </w:rPr>
        <w:t>к</w:t>
      </w:r>
      <w:r>
        <w:rPr>
          <w:sz w:val="24"/>
          <w:szCs w:val="24"/>
        </w:rPr>
        <w:t>у</w:t>
      </w:r>
      <w:r>
        <w:rPr>
          <w:spacing w:val="19"/>
          <w:sz w:val="24"/>
          <w:szCs w:val="24"/>
        </w:rPr>
        <w:t xml:space="preserve"> </w:t>
      </w:r>
      <w:r>
        <w:rPr>
          <w:spacing w:val="-5"/>
          <w:sz w:val="24"/>
          <w:szCs w:val="24"/>
        </w:rPr>
        <w:t>о</w:t>
      </w:r>
      <w:r>
        <w:rPr>
          <w:sz w:val="24"/>
          <w:szCs w:val="24"/>
        </w:rPr>
        <w:t>д</w:t>
      </w:r>
      <w:r>
        <w:rPr>
          <w:spacing w:val="27"/>
          <w:sz w:val="24"/>
          <w:szCs w:val="24"/>
        </w:rPr>
        <w:t xml:space="preserve"> </w:t>
      </w:r>
      <w:r>
        <w:rPr>
          <w:sz w:val="24"/>
          <w:szCs w:val="24"/>
        </w:rPr>
        <w:t>8</w:t>
      </w:r>
      <w:r>
        <w:rPr>
          <w:spacing w:val="29"/>
          <w:sz w:val="24"/>
          <w:szCs w:val="24"/>
        </w:rPr>
        <w:t xml:space="preserve"> </w:t>
      </w:r>
      <w:r>
        <w:rPr>
          <w:sz w:val="24"/>
          <w:szCs w:val="24"/>
        </w:rPr>
        <w:t>д</w:t>
      </w:r>
      <w:r>
        <w:rPr>
          <w:spacing w:val="-1"/>
          <w:sz w:val="24"/>
          <w:szCs w:val="24"/>
        </w:rPr>
        <w:t>а</w:t>
      </w:r>
      <w:r>
        <w:rPr>
          <w:spacing w:val="1"/>
          <w:sz w:val="24"/>
          <w:szCs w:val="24"/>
        </w:rPr>
        <w:t>н</w:t>
      </w:r>
      <w:r>
        <w:rPr>
          <w:sz w:val="24"/>
          <w:szCs w:val="24"/>
        </w:rPr>
        <w:t>а</w:t>
      </w:r>
      <w:r>
        <w:rPr>
          <w:spacing w:val="25"/>
          <w:sz w:val="24"/>
          <w:szCs w:val="24"/>
        </w:rPr>
        <w:t xml:space="preserve"> </w:t>
      </w:r>
      <w:r>
        <w:rPr>
          <w:spacing w:val="-5"/>
          <w:sz w:val="24"/>
          <w:szCs w:val="24"/>
        </w:rPr>
        <w:t>о</w:t>
      </w:r>
      <w:r>
        <w:rPr>
          <w:sz w:val="24"/>
          <w:szCs w:val="24"/>
        </w:rPr>
        <w:t>д</w:t>
      </w:r>
      <w:r>
        <w:rPr>
          <w:spacing w:val="27"/>
          <w:sz w:val="24"/>
          <w:szCs w:val="24"/>
        </w:rPr>
        <w:t xml:space="preserve"> </w:t>
      </w:r>
      <w:r>
        <w:rPr>
          <w:spacing w:val="3"/>
          <w:sz w:val="24"/>
          <w:szCs w:val="24"/>
        </w:rPr>
        <w:t>д</w:t>
      </w:r>
      <w:r>
        <w:rPr>
          <w:spacing w:val="-1"/>
          <w:sz w:val="24"/>
          <w:szCs w:val="24"/>
        </w:rPr>
        <w:t>а</w:t>
      </w:r>
      <w:r>
        <w:rPr>
          <w:spacing w:val="1"/>
          <w:sz w:val="24"/>
          <w:szCs w:val="24"/>
        </w:rPr>
        <w:t>н</w:t>
      </w:r>
      <w:r>
        <w:rPr>
          <w:sz w:val="24"/>
          <w:szCs w:val="24"/>
        </w:rPr>
        <w:t>а</w:t>
      </w:r>
      <w:r>
        <w:rPr>
          <w:spacing w:val="25"/>
          <w:sz w:val="24"/>
          <w:szCs w:val="24"/>
        </w:rPr>
        <w:t xml:space="preserve"> </w:t>
      </w:r>
      <w:r>
        <w:rPr>
          <w:spacing w:val="1"/>
          <w:sz w:val="24"/>
          <w:szCs w:val="24"/>
        </w:rPr>
        <w:t>п</w:t>
      </w:r>
      <w:r>
        <w:rPr>
          <w:spacing w:val="-2"/>
          <w:sz w:val="24"/>
          <w:szCs w:val="24"/>
        </w:rPr>
        <w:t>р</w:t>
      </w:r>
      <w:r>
        <w:rPr>
          <w:spacing w:val="-5"/>
          <w:sz w:val="24"/>
          <w:szCs w:val="24"/>
        </w:rPr>
        <w:t>о</w:t>
      </w:r>
      <w:r>
        <w:rPr>
          <w:spacing w:val="-2"/>
          <w:sz w:val="24"/>
          <w:szCs w:val="24"/>
        </w:rPr>
        <w:t>т</w:t>
      </w:r>
      <w:r>
        <w:rPr>
          <w:spacing w:val="-1"/>
          <w:sz w:val="24"/>
          <w:szCs w:val="24"/>
        </w:rPr>
        <w:t>е</w:t>
      </w:r>
      <w:r>
        <w:rPr>
          <w:spacing w:val="6"/>
          <w:sz w:val="24"/>
          <w:szCs w:val="24"/>
        </w:rPr>
        <w:t>к</w:t>
      </w:r>
      <w:r>
        <w:rPr>
          <w:sz w:val="24"/>
          <w:szCs w:val="24"/>
        </w:rPr>
        <w:t>а</w:t>
      </w:r>
      <w:r>
        <w:rPr>
          <w:spacing w:val="28"/>
          <w:sz w:val="24"/>
          <w:szCs w:val="24"/>
        </w:rPr>
        <w:t xml:space="preserve"> </w:t>
      </w:r>
      <w:r>
        <w:rPr>
          <w:sz w:val="24"/>
          <w:szCs w:val="24"/>
        </w:rPr>
        <w:t>ро</w:t>
      </w:r>
      <w:r>
        <w:rPr>
          <w:spacing w:val="6"/>
          <w:sz w:val="24"/>
          <w:szCs w:val="24"/>
        </w:rPr>
        <w:t>к</w:t>
      </w:r>
      <w:r>
        <w:rPr>
          <w:sz w:val="24"/>
          <w:szCs w:val="24"/>
        </w:rPr>
        <w:t>а</w:t>
      </w:r>
      <w:r>
        <w:rPr>
          <w:spacing w:val="28"/>
          <w:sz w:val="24"/>
          <w:szCs w:val="24"/>
        </w:rPr>
        <w:t xml:space="preserve"> </w:t>
      </w:r>
      <w:r>
        <w:rPr>
          <w:spacing w:val="1"/>
          <w:sz w:val="24"/>
          <w:szCs w:val="24"/>
        </w:rPr>
        <w:t>з</w:t>
      </w:r>
      <w:r>
        <w:rPr>
          <w:sz w:val="24"/>
          <w:szCs w:val="24"/>
        </w:rPr>
        <w:t>а</w:t>
      </w:r>
      <w:r>
        <w:rPr>
          <w:spacing w:val="25"/>
          <w:sz w:val="24"/>
          <w:szCs w:val="24"/>
        </w:rPr>
        <w:t xml:space="preserve"> </w:t>
      </w:r>
      <w:r>
        <w:rPr>
          <w:spacing w:val="1"/>
          <w:sz w:val="24"/>
          <w:szCs w:val="24"/>
        </w:rPr>
        <w:t>п</w:t>
      </w:r>
      <w:r>
        <w:rPr>
          <w:spacing w:val="-5"/>
          <w:sz w:val="24"/>
          <w:szCs w:val="24"/>
        </w:rPr>
        <w:t>о</w:t>
      </w:r>
      <w:r>
        <w:rPr>
          <w:spacing w:val="-2"/>
          <w:sz w:val="24"/>
          <w:szCs w:val="24"/>
        </w:rPr>
        <w:t>д</w:t>
      </w:r>
      <w:r>
        <w:rPr>
          <w:spacing w:val="1"/>
          <w:sz w:val="24"/>
          <w:szCs w:val="24"/>
        </w:rPr>
        <w:t>н</w:t>
      </w:r>
      <w:r>
        <w:rPr>
          <w:spacing w:val="-2"/>
          <w:sz w:val="24"/>
          <w:szCs w:val="24"/>
        </w:rPr>
        <w:t>о</w:t>
      </w:r>
      <w:r>
        <w:rPr>
          <w:sz w:val="24"/>
          <w:szCs w:val="24"/>
        </w:rPr>
        <w:t>ш</w:t>
      </w:r>
      <w:r>
        <w:rPr>
          <w:spacing w:val="-1"/>
          <w:sz w:val="24"/>
          <w:szCs w:val="24"/>
        </w:rPr>
        <w:t>е</w:t>
      </w:r>
      <w:r>
        <w:rPr>
          <w:sz w:val="24"/>
          <w:szCs w:val="24"/>
        </w:rPr>
        <w:t>ње</w:t>
      </w:r>
      <w:r>
        <w:rPr>
          <w:spacing w:val="28"/>
          <w:sz w:val="24"/>
          <w:szCs w:val="24"/>
        </w:rPr>
        <w:t xml:space="preserve"> </w:t>
      </w:r>
      <w:r>
        <w:rPr>
          <w:spacing w:val="-1"/>
          <w:sz w:val="24"/>
          <w:szCs w:val="24"/>
        </w:rPr>
        <w:t>за</w:t>
      </w:r>
      <w:r>
        <w:rPr>
          <w:spacing w:val="-2"/>
          <w:sz w:val="24"/>
          <w:szCs w:val="24"/>
        </w:rPr>
        <w:t>х</w:t>
      </w:r>
      <w:r>
        <w:rPr>
          <w:spacing w:val="8"/>
          <w:sz w:val="24"/>
          <w:szCs w:val="24"/>
        </w:rPr>
        <w:t>т</w:t>
      </w:r>
      <w:r>
        <w:rPr>
          <w:spacing w:val="-1"/>
          <w:sz w:val="24"/>
          <w:szCs w:val="24"/>
        </w:rPr>
        <w:t>е</w:t>
      </w:r>
      <w:r>
        <w:rPr>
          <w:spacing w:val="-3"/>
          <w:sz w:val="24"/>
          <w:szCs w:val="24"/>
        </w:rPr>
        <w:t>в</w:t>
      </w:r>
      <w:r>
        <w:rPr>
          <w:sz w:val="24"/>
          <w:szCs w:val="24"/>
        </w:rPr>
        <w:t>а</w:t>
      </w:r>
      <w:r>
        <w:rPr>
          <w:spacing w:val="28"/>
          <w:sz w:val="24"/>
          <w:szCs w:val="24"/>
        </w:rPr>
        <w:t xml:space="preserve"> </w:t>
      </w:r>
      <w:r>
        <w:rPr>
          <w:spacing w:val="1"/>
          <w:sz w:val="24"/>
          <w:szCs w:val="24"/>
        </w:rPr>
        <w:t>з</w:t>
      </w:r>
      <w:r>
        <w:rPr>
          <w:sz w:val="24"/>
          <w:szCs w:val="24"/>
        </w:rPr>
        <w:t>а</w:t>
      </w:r>
      <w:r>
        <w:rPr>
          <w:spacing w:val="28"/>
          <w:sz w:val="24"/>
          <w:szCs w:val="24"/>
        </w:rPr>
        <w:t xml:space="preserve"> </w:t>
      </w:r>
      <w:r>
        <w:rPr>
          <w:spacing w:val="-1"/>
          <w:sz w:val="24"/>
          <w:szCs w:val="24"/>
        </w:rPr>
        <w:t>за</w:t>
      </w:r>
      <w:r>
        <w:rPr>
          <w:sz w:val="24"/>
          <w:szCs w:val="24"/>
        </w:rPr>
        <w:t>шт</w:t>
      </w:r>
      <w:r>
        <w:rPr>
          <w:spacing w:val="-1"/>
          <w:sz w:val="24"/>
          <w:szCs w:val="24"/>
        </w:rPr>
        <w:t>и</w:t>
      </w:r>
      <w:r>
        <w:rPr>
          <w:spacing w:val="6"/>
          <w:sz w:val="24"/>
          <w:szCs w:val="24"/>
        </w:rPr>
        <w:t>т</w:t>
      </w:r>
      <w:r>
        <w:rPr>
          <w:sz w:val="24"/>
          <w:szCs w:val="24"/>
        </w:rPr>
        <w:t>у</w:t>
      </w:r>
      <w:r>
        <w:rPr>
          <w:spacing w:val="19"/>
          <w:sz w:val="24"/>
          <w:szCs w:val="24"/>
        </w:rPr>
        <w:t xml:space="preserve"> </w:t>
      </w:r>
      <w:r>
        <w:rPr>
          <w:spacing w:val="1"/>
          <w:sz w:val="24"/>
          <w:szCs w:val="24"/>
        </w:rPr>
        <w:t>пр</w:t>
      </w:r>
      <w:r>
        <w:rPr>
          <w:spacing w:val="-1"/>
          <w:sz w:val="24"/>
          <w:szCs w:val="24"/>
        </w:rPr>
        <w:t>а</w:t>
      </w:r>
      <w:r>
        <w:rPr>
          <w:sz w:val="24"/>
          <w:szCs w:val="24"/>
        </w:rPr>
        <w:t>ва</w:t>
      </w:r>
      <w:r>
        <w:rPr>
          <w:spacing w:val="23"/>
          <w:sz w:val="24"/>
          <w:szCs w:val="24"/>
        </w:rPr>
        <w:t xml:space="preserve"> </w:t>
      </w:r>
      <w:r>
        <w:rPr>
          <w:spacing w:val="1"/>
          <w:sz w:val="24"/>
          <w:szCs w:val="24"/>
        </w:rPr>
        <w:t>и</w:t>
      </w:r>
      <w:r>
        <w:rPr>
          <w:sz w:val="24"/>
          <w:szCs w:val="24"/>
        </w:rPr>
        <w:t>з</w:t>
      </w:r>
      <w:r>
        <w:rPr>
          <w:spacing w:val="25"/>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w:t>
      </w:r>
      <w:r>
        <w:rPr>
          <w:spacing w:val="23"/>
          <w:sz w:val="24"/>
          <w:szCs w:val="24"/>
        </w:rPr>
        <w:t xml:space="preserve"> </w:t>
      </w:r>
      <w:r>
        <w:rPr>
          <w:sz w:val="24"/>
          <w:szCs w:val="24"/>
        </w:rPr>
        <w:t>14</w:t>
      </w:r>
      <w:r>
        <w:rPr>
          <w:spacing w:val="2"/>
          <w:sz w:val="24"/>
          <w:szCs w:val="24"/>
        </w:rPr>
        <w:t>9</w:t>
      </w:r>
      <w:r>
        <w:rPr>
          <w:sz w:val="24"/>
          <w:szCs w:val="24"/>
        </w:rPr>
        <w:t>.</w:t>
      </w:r>
    </w:p>
    <w:p w:rsidR="00AD7279" w:rsidRDefault="007430F8">
      <w:pPr>
        <w:ind w:left="113"/>
        <w:rPr>
          <w:sz w:val="24"/>
          <w:szCs w:val="24"/>
        </w:rPr>
      </w:pPr>
      <w:r>
        <w:rPr>
          <w:sz w:val="24"/>
          <w:szCs w:val="24"/>
        </w:rPr>
        <w:t>За</w:t>
      </w:r>
      <w:r>
        <w:rPr>
          <w:spacing w:val="3"/>
          <w:sz w:val="24"/>
          <w:szCs w:val="24"/>
        </w:rPr>
        <w:t>к</w:t>
      </w:r>
      <w:r>
        <w:rPr>
          <w:sz w:val="24"/>
          <w:szCs w:val="24"/>
        </w:rPr>
        <w:t>о</w:t>
      </w:r>
      <w:r>
        <w:rPr>
          <w:spacing w:val="1"/>
          <w:sz w:val="24"/>
          <w:szCs w:val="24"/>
        </w:rPr>
        <w:t>н</w:t>
      </w:r>
      <w:r>
        <w:rPr>
          <w:spacing w:val="-1"/>
          <w:sz w:val="24"/>
          <w:szCs w:val="24"/>
        </w:rPr>
        <w:t>а</w:t>
      </w:r>
      <w:r>
        <w:rPr>
          <w:sz w:val="24"/>
          <w:szCs w:val="24"/>
        </w:rPr>
        <w:t>.</w:t>
      </w:r>
    </w:p>
    <w:p w:rsidR="00AD7279" w:rsidRDefault="007430F8">
      <w:pPr>
        <w:ind w:left="680"/>
        <w:rPr>
          <w:sz w:val="24"/>
          <w:szCs w:val="24"/>
        </w:rPr>
      </w:pPr>
      <w:r>
        <w:rPr>
          <w:sz w:val="24"/>
          <w:szCs w:val="24"/>
        </w:rPr>
        <w:t>У</w:t>
      </w:r>
      <w:r>
        <w:rPr>
          <w:spacing w:val="53"/>
          <w:sz w:val="24"/>
          <w:szCs w:val="24"/>
        </w:rPr>
        <w:t xml:space="preserve"> </w:t>
      </w:r>
      <w:r>
        <w:rPr>
          <w:spacing w:val="-1"/>
          <w:sz w:val="24"/>
          <w:szCs w:val="24"/>
        </w:rPr>
        <w:t>с</w:t>
      </w:r>
      <w:r>
        <w:rPr>
          <w:spacing w:val="3"/>
          <w:sz w:val="24"/>
          <w:szCs w:val="24"/>
        </w:rPr>
        <w:t>л</w:t>
      </w:r>
      <w:r>
        <w:rPr>
          <w:spacing w:val="-7"/>
          <w:sz w:val="24"/>
          <w:szCs w:val="24"/>
        </w:rPr>
        <w:t>у</w:t>
      </w:r>
      <w:r>
        <w:rPr>
          <w:spacing w:val="-1"/>
          <w:sz w:val="24"/>
          <w:szCs w:val="24"/>
        </w:rPr>
        <w:t>ча</w:t>
      </w:r>
      <w:r>
        <w:rPr>
          <w:spacing w:val="5"/>
          <w:sz w:val="24"/>
          <w:szCs w:val="24"/>
        </w:rPr>
        <w:t>ј</w:t>
      </w:r>
      <w:r>
        <w:rPr>
          <w:sz w:val="24"/>
          <w:szCs w:val="24"/>
        </w:rPr>
        <w:t>у</w:t>
      </w:r>
      <w:r w:rsidR="002453BC">
        <w:rPr>
          <w:sz w:val="24"/>
          <w:szCs w:val="24"/>
        </w:rPr>
        <w:t xml:space="preserve"> </w:t>
      </w:r>
      <w:r>
        <w:rPr>
          <w:sz w:val="24"/>
          <w:szCs w:val="24"/>
        </w:rPr>
        <w:t>да</w:t>
      </w:r>
      <w:r w:rsidR="002453BC">
        <w:rPr>
          <w:sz w:val="24"/>
          <w:szCs w:val="24"/>
        </w:rPr>
        <w:t xml:space="preserve"> </w:t>
      </w:r>
      <w:r>
        <w:rPr>
          <w:sz w:val="24"/>
          <w:szCs w:val="24"/>
        </w:rPr>
        <w:t>је</w:t>
      </w:r>
      <w:r w:rsidR="002453BC">
        <w:rPr>
          <w:sz w:val="24"/>
          <w:szCs w:val="24"/>
        </w:rPr>
        <w:t xml:space="preserve"> </w:t>
      </w:r>
      <w:r>
        <w:rPr>
          <w:spacing w:val="-1"/>
          <w:sz w:val="24"/>
          <w:szCs w:val="24"/>
        </w:rPr>
        <w:t>п</w:t>
      </w:r>
      <w:r>
        <w:rPr>
          <w:spacing w:val="-5"/>
          <w:sz w:val="24"/>
          <w:szCs w:val="24"/>
        </w:rPr>
        <w:t>о</w:t>
      </w:r>
      <w:r>
        <w:rPr>
          <w:spacing w:val="1"/>
          <w:sz w:val="24"/>
          <w:szCs w:val="24"/>
        </w:rPr>
        <w:t>дн</w:t>
      </w:r>
      <w:r>
        <w:rPr>
          <w:spacing w:val="-8"/>
          <w:sz w:val="24"/>
          <w:szCs w:val="24"/>
        </w:rPr>
        <w:t>е</w:t>
      </w:r>
      <w:r>
        <w:rPr>
          <w:spacing w:val="-2"/>
          <w:sz w:val="24"/>
          <w:szCs w:val="24"/>
        </w:rPr>
        <w:t>т</w:t>
      </w:r>
      <w:r>
        <w:rPr>
          <w:sz w:val="24"/>
          <w:szCs w:val="24"/>
        </w:rPr>
        <w:t>а</w:t>
      </w:r>
      <w:r w:rsidR="002453BC">
        <w:rPr>
          <w:sz w:val="24"/>
          <w:szCs w:val="24"/>
        </w:rPr>
        <w:t xml:space="preserve"> </w:t>
      </w:r>
      <w:r>
        <w:rPr>
          <w:spacing w:val="-1"/>
          <w:sz w:val="24"/>
          <w:szCs w:val="24"/>
        </w:rPr>
        <w:t>сам</w:t>
      </w:r>
      <w:r>
        <w:rPr>
          <w:sz w:val="24"/>
          <w:szCs w:val="24"/>
        </w:rPr>
        <w:t>о</w:t>
      </w:r>
      <w:r w:rsidR="002453BC">
        <w:rPr>
          <w:sz w:val="24"/>
          <w:szCs w:val="24"/>
        </w:rPr>
        <w:t xml:space="preserve"> </w:t>
      </w:r>
      <w:r>
        <w:rPr>
          <w:sz w:val="24"/>
          <w:szCs w:val="24"/>
        </w:rPr>
        <w:t>ј</w:t>
      </w:r>
      <w:r>
        <w:rPr>
          <w:spacing w:val="-6"/>
          <w:sz w:val="24"/>
          <w:szCs w:val="24"/>
        </w:rPr>
        <w:t>е</w:t>
      </w:r>
      <w:r>
        <w:rPr>
          <w:sz w:val="24"/>
          <w:szCs w:val="24"/>
        </w:rPr>
        <w:t>д</w:t>
      </w:r>
      <w:r>
        <w:rPr>
          <w:spacing w:val="1"/>
          <w:sz w:val="24"/>
          <w:szCs w:val="24"/>
        </w:rPr>
        <w:t>н</w:t>
      </w:r>
      <w:r>
        <w:rPr>
          <w:sz w:val="24"/>
          <w:szCs w:val="24"/>
        </w:rPr>
        <w:t>а</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3"/>
          <w:sz w:val="24"/>
          <w:szCs w:val="24"/>
        </w:rPr>
        <w:t>д</w:t>
      </w:r>
      <w:r>
        <w:rPr>
          <w:sz w:val="24"/>
          <w:szCs w:val="24"/>
        </w:rPr>
        <w:t>а</w:t>
      </w:r>
      <w:r w:rsidR="002453BC">
        <w:rPr>
          <w:sz w:val="24"/>
          <w:szCs w:val="24"/>
        </w:rPr>
        <w:t xml:space="preserve"> </w:t>
      </w:r>
      <w:r>
        <w:rPr>
          <w:spacing w:val="1"/>
          <w:sz w:val="24"/>
          <w:szCs w:val="24"/>
        </w:rPr>
        <w:t>н</w:t>
      </w:r>
      <w:r>
        <w:rPr>
          <w:spacing w:val="-3"/>
          <w:sz w:val="24"/>
          <w:szCs w:val="24"/>
        </w:rPr>
        <w:t>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sidR="002453BC">
        <w:rPr>
          <w:sz w:val="24"/>
          <w:szCs w:val="24"/>
        </w:rPr>
        <w:t xml:space="preserve"> </w:t>
      </w:r>
      <w:r>
        <w:rPr>
          <w:spacing w:val="-1"/>
          <w:sz w:val="24"/>
          <w:szCs w:val="24"/>
        </w:rPr>
        <w:t>м</w:t>
      </w:r>
      <w:r>
        <w:rPr>
          <w:sz w:val="24"/>
          <w:szCs w:val="24"/>
        </w:rPr>
        <w:t>оже</w:t>
      </w:r>
      <w:r w:rsidR="002453BC">
        <w:rPr>
          <w:sz w:val="24"/>
          <w:szCs w:val="24"/>
        </w:rPr>
        <w:t xml:space="preserve"> </w:t>
      </w:r>
      <w:r>
        <w:rPr>
          <w:spacing w:val="-1"/>
          <w:sz w:val="24"/>
          <w:szCs w:val="24"/>
        </w:rPr>
        <w:t>за</w:t>
      </w:r>
      <w:r>
        <w:rPr>
          <w:spacing w:val="1"/>
          <w:sz w:val="24"/>
          <w:szCs w:val="24"/>
        </w:rPr>
        <w:t>кљ</w:t>
      </w:r>
      <w:r>
        <w:rPr>
          <w:spacing w:val="-7"/>
          <w:sz w:val="24"/>
          <w:szCs w:val="24"/>
        </w:rPr>
        <w:t>у</w:t>
      </w:r>
      <w:r>
        <w:rPr>
          <w:spacing w:val="1"/>
          <w:sz w:val="24"/>
          <w:szCs w:val="24"/>
        </w:rPr>
        <w:t>чи</w:t>
      </w:r>
      <w:r>
        <w:rPr>
          <w:sz w:val="24"/>
          <w:szCs w:val="24"/>
        </w:rPr>
        <w:t>ти</w:t>
      </w:r>
      <w:r w:rsidR="002453BC">
        <w:rPr>
          <w:sz w:val="24"/>
          <w:szCs w:val="24"/>
        </w:rPr>
        <w:t xml:space="preserve"> </w:t>
      </w:r>
      <w:r>
        <w:rPr>
          <w:spacing w:val="-7"/>
          <w:sz w:val="24"/>
          <w:szCs w:val="24"/>
        </w:rPr>
        <w:t>у</w:t>
      </w:r>
      <w:r>
        <w:rPr>
          <w:spacing w:val="-5"/>
          <w:sz w:val="24"/>
          <w:szCs w:val="24"/>
        </w:rPr>
        <w:t>г</w:t>
      </w:r>
      <w:r>
        <w:rPr>
          <w:sz w:val="24"/>
          <w:szCs w:val="24"/>
        </w:rPr>
        <w:t>о</w:t>
      </w:r>
      <w:r>
        <w:rPr>
          <w:spacing w:val="-3"/>
          <w:sz w:val="24"/>
          <w:szCs w:val="24"/>
        </w:rPr>
        <w:t>в</w:t>
      </w:r>
      <w:r>
        <w:rPr>
          <w:sz w:val="24"/>
          <w:szCs w:val="24"/>
        </w:rPr>
        <w:t>ор</w:t>
      </w:r>
      <w:r>
        <w:rPr>
          <w:spacing w:val="40"/>
          <w:sz w:val="24"/>
          <w:szCs w:val="24"/>
        </w:rPr>
        <w:t xml:space="preserve"> </w:t>
      </w:r>
      <w:r>
        <w:rPr>
          <w:spacing w:val="1"/>
          <w:sz w:val="24"/>
          <w:szCs w:val="24"/>
        </w:rPr>
        <w:t>п</w:t>
      </w:r>
      <w:r>
        <w:rPr>
          <w:sz w:val="24"/>
          <w:szCs w:val="24"/>
        </w:rPr>
        <w:t>ре</w:t>
      </w:r>
    </w:p>
    <w:p w:rsidR="00AD7279" w:rsidRDefault="007430F8">
      <w:pPr>
        <w:spacing w:before="2"/>
        <w:ind w:left="113"/>
        <w:rPr>
          <w:sz w:val="24"/>
          <w:szCs w:val="24"/>
        </w:rPr>
      </w:pPr>
      <w:r>
        <w:rPr>
          <w:spacing w:val="1"/>
          <w:position w:val="1"/>
          <w:sz w:val="24"/>
          <w:szCs w:val="24"/>
        </w:rPr>
        <w:t>и</w:t>
      </w:r>
      <w:r>
        <w:rPr>
          <w:position w:val="1"/>
          <w:sz w:val="24"/>
          <w:szCs w:val="24"/>
        </w:rPr>
        <w:t>с</w:t>
      </w:r>
      <w:r>
        <w:rPr>
          <w:spacing w:val="-4"/>
          <w:position w:val="1"/>
          <w:sz w:val="24"/>
          <w:szCs w:val="24"/>
        </w:rPr>
        <w:t>т</w:t>
      </w:r>
      <w:r>
        <w:rPr>
          <w:spacing w:val="-1"/>
          <w:position w:val="1"/>
          <w:sz w:val="24"/>
          <w:szCs w:val="24"/>
        </w:rPr>
        <w:t>е</w:t>
      </w:r>
      <w:r>
        <w:rPr>
          <w:spacing w:val="6"/>
          <w:position w:val="1"/>
          <w:sz w:val="24"/>
          <w:szCs w:val="24"/>
        </w:rPr>
        <w:t>к</w:t>
      </w:r>
      <w:r>
        <w:rPr>
          <w:position w:val="1"/>
          <w:sz w:val="24"/>
          <w:szCs w:val="24"/>
        </w:rPr>
        <w:t>а</w:t>
      </w:r>
      <w:r>
        <w:rPr>
          <w:spacing w:val="35"/>
          <w:position w:val="1"/>
          <w:sz w:val="24"/>
          <w:szCs w:val="24"/>
        </w:rPr>
        <w:t xml:space="preserve"> </w:t>
      </w:r>
      <w:r>
        <w:rPr>
          <w:position w:val="1"/>
          <w:sz w:val="24"/>
          <w:szCs w:val="24"/>
        </w:rPr>
        <w:t>ро</w:t>
      </w:r>
      <w:r>
        <w:rPr>
          <w:spacing w:val="6"/>
          <w:position w:val="1"/>
          <w:sz w:val="24"/>
          <w:szCs w:val="24"/>
        </w:rPr>
        <w:t>к</w:t>
      </w:r>
      <w:r>
        <w:rPr>
          <w:position w:val="1"/>
          <w:sz w:val="24"/>
          <w:szCs w:val="24"/>
        </w:rPr>
        <w:t>а</w:t>
      </w:r>
      <w:r>
        <w:rPr>
          <w:spacing w:val="37"/>
          <w:position w:val="1"/>
          <w:sz w:val="24"/>
          <w:szCs w:val="24"/>
        </w:rPr>
        <w:t xml:space="preserve"> </w:t>
      </w:r>
      <w:r>
        <w:rPr>
          <w:spacing w:val="1"/>
          <w:position w:val="1"/>
          <w:sz w:val="24"/>
          <w:szCs w:val="24"/>
        </w:rPr>
        <w:t>з</w:t>
      </w:r>
      <w:r>
        <w:rPr>
          <w:position w:val="1"/>
          <w:sz w:val="24"/>
          <w:szCs w:val="24"/>
        </w:rPr>
        <w:t>а</w:t>
      </w:r>
      <w:r>
        <w:rPr>
          <w:spacing w:val="35"/>
          <w:position w:val="1"/>
          <w:sz w:val="24"/>
          <w:szCs w:val="24"/>
        </w:rPr>
        <w:t xml:space="preserve"> </w:t>
      </w:r>
      <w:r>
        <w:rPr>
          <w:spacing w:val="1"/>
          <w:position w:val="1"/>
          <w:sz w:val="24"/>
          <w:szCs w:val="24"/>
        </w:rPr>
        <w:t>п</w:t>
      </w:r>
      <w:r>
        <w:rPr>
          <w:spacing w:val="-5"/>
          <w:position w:val="1"/>
          <w:sz w:val="24"/>
          <w:szCs w:val="24"/>
        </w:rPr>
        <w:t>о</w:t>
      </w:r>
      <w:r>
        <w:rPr>
          <w:position w:val="1"/>
          <w:sz w:val="24"/>
          <w:szCs w:val="24"/>
        </w:rPr>
        <w:t>д</w:t>
      </w:r>
      <w:r>
        <w:rPr>
          <w:spacing w:val="1"/>
          <w:position w:val="1"/>
          <w:sz w:val="24"/>
          <w:szCs w:val="24"/>
        </w:rPr>
        <w:t>н</w:t>
      </w:r>
      <w:r>
        <w:rPr>
          <w:position w:val="1"/>
          <w:sz w:val="24"/>
          <w:szCs w:val="24"/>
        </w:rPr>
        <w:t>о</w:t>
      </w:r>
      <w:r>
        <w:rPr>
          <w:spacing w:val="-2"/>
          <w:position w:val="1"/>
          <w:sz w:val="24"/>
          <w:szCs w:val="24"/>
        </w:rPr>
        <w:t>ш</w:t>
      </w:r>
      <w:r>
        <w:rPr>
          <w:spacing w:val="-1"/>
          <w:position w:val="1"/>
          <w:sz w:val="24"/>
          <w:szCs w:val="24"/>
        </w:rPr>
        <w:t>е</w:t>
      </w:r>
      <w:r>
        <w:rPr>
          <w:position w:val="1"/>
          <w:sz w:val="24"/>
          <w:szCs w:val="24"/>
        </w:rPr>
        <w:t>ње</w:t>
      </w:r>
      <w:r>
        <w:rPr>
          <w:spacing w:val="37"/>
          <w:position w:val="1"/>
          <w:sz w:val="24"/>
          <w:szCs w:val="24"/>
        </w:rPr>
        <w:t xml:space="preserve"> </w:t>
      </w:r>
      <w:r>
        <w:rPr>
          <w:spacing w:val="1"/>
          <w:position w:val="1"/>
          <w:sz w:val="24"/>
          <w:szCs w:val="24"/>
        </w:rPr>
        <w:t>з</w:t>
      </w:r>
      <w:r>
        <w:rPr>
          <w:spacing w:val="-1"/>
          <w:position w:val="1"/>
          <w:sz w:val="24"/>
          <w:szCs w:val="24"/>
        </w:rPr>
        <w:t>а</w:t>
      </w:r>
      <w:r>
        <w:rPr>
          <w:spacing w:val="-2"/>
          <w:position w:val="1"/>
          <w:sz w:val="24"/>
          <w:szCs w:val="24"/>
        </w:rPr>
        <w:t>х</w:t>
      </w:r>
      <w:r>
        <w:rPr>
          <w:spacing w:val="3"/>
          <w:position w:val="1"/>
          <w:sz w:val="24"/>
          <w:szCs w:val="24"/>
        </w:rPr>
        <w:t>т</w:t>
      </w:r>
      <w:r>
        <w:rPr>
          <w:spacing w:val="-1"/>
          <w:position w:val="1"/>
          <w:sz w:val="24"/>
          <w:szCs w:val="24"/>
        </w:rPr>
        <w:t>е</w:t>
      </w:r>
      <w:r>
        <w:rPr>
          <w:spacing w:val="-5"/>
          <w:position w:val="1"/>
          <w:sz w:val="24"/>
          <w:szCs w:val="24"/>
        </w:rPr>
        <w:t>в</w:t>
      </w:r>
      <w:r>
        <w:rPr>
          <w:position w:val="1"/>
          <w:sz w:val="24"/>
          <w:szCs w:val="24"/>
        </w:rPr>
        <w:t>а</w:t>
      </w:r>
      <w:r>
        <w:rPr>
          <w:spacing w:val="37"/>
          <w:position w:val="1"/>
          <w:sz w:val="24"/>
          <w:szCs w:val="24"/>
        </w:rPr>
        <w:t xml:space="preserve"> </w:t>
      </w:r>
      <w:r>
        <w:rPr>
          <w:spacing w:val="-1"/>
          <w:position w:val="1"/>
          <w:sz w:val="24"/>
          <w:szCs w:val="24"/>
        </w:rPr>
        <w:t>з</w:t>
      </w:r>
      <w:r>
        <w:rPr>
          <w:position w:val="1"/>
          <w:sz w:val="24"/>
          <w:szCs w:val="24"/>
        </w:rPr>
        <w:t>а</w:t>
      </w:r>
      <w:r>
        <w:rPr>
          <w:spacing w:val="37"/>
          <w:position w:val="1"/>
          <w:sz w:val="24"/>
          <w:szCs w:val="24"/>
        </w:rPr>
        <w:t xml:space="preserve"> </w:t>
      </w:r>
      <w:r>
        <w:rPr>
          <w:spacing w:val="4"/>
          <w:position w:val="1"/>
          <w:sz w:val="24"/>
          <w:szCs w:val="24"/>
        </w:rPr>
        <w:t>з</w:t>
      </w:r>
      <w:r>
        <w:rPr>
          <w:spacing w:val="-1"/>
          <w:position w:val="1"/>
          <w:sz w:val="24"/>
          <w:szCs w:val="24"/>
        </w:rPr>
        <w:t>а</w:t>
      </w:r>
      <w:r>
        <w:rPr>
          <w:position w:val="1"/>
          <w:sz w:val="24"/>
          <w:szCs w:val="24"/>
        </w:rPr>
        <w:t>шт</w:t>
      </w:r>
      <w:r>
        <w:rPr>
          <w:spacing w:val="1"/>
          <w:position w:val="1"/>
          <w:sz w:val="24"/>
          <w:szCs w:val="24"/>
        </w:rPr>
        <w:t>и</w:t>
      </w:r>
      <w:r>
        <w:rPr>
          <w:spacing w:val="3"/>
          <w:position w:val="1"/>
          <w:sz w:val="24"/>
          <w:szCs w:val="24"/>
        </w:rPr>
        <w:t>т</w:t>
      </w:r>
      <w:r>
        <w:rPr>
          <w:position w:val="1"/>
          <w:sz w:val="24"/>
          <w:szCs w:val="24"/>
        </w:rPr>
        <w:t>у</w:t>
      </w:r>
      <w:r>
        <w:rPr>
          <w:spacing w:val="31"/>
          <w:position w:val="1"/>
          <w:sz w:val="24"/>
          <w:szCs w:val="24"/>
        </w:rPr>
        <w:t xml:space="preserve"> </w:t>
      </w:r>
      <w:r>
        <w:rPr>
          <w:spacing w:val="1"/>
          <w:position w:val="1"/>
          <w:sz w:val="24"/>
          <w:szCs w:val="24"/>
        </w:rPr>
        <w:t>п</w:t>
      </w:r>
      <w:r>
        <w:rPr>
          <w:spacing w:val="3"/>
          <w:position w:val="1"/>
          <w:sz w:val="24"/>
          <w:szCs w:val="24"/>
        </w:rPr>
        <w:t>р</w:t>
      </w:r>
      <w:r>
        <w:rPr>
          <w:spacing w:val="-1"/>
          <w:position w:val="1"/>
          <w:sz w:val="24"/>
          <w:szCs w:val="24"/>
        </w:rPr>
        <w:t>а</w:t>
      </w:r>
      <w:r>
        <w:rPr>
          <w:spacing w:val="-3"/>
          <w:position w:val="1"/>
          <w:sz w:val="24"/>
          <w:szCs w:val="24"/>
        </w:rPr>
        <w:t>в</w:t>
      </w:r>
      <w:r>
        <w:rPr>
          <w:spacing w:val="-1"/>
          <w:position w:val="1"/>
          <w:sz w:val="24"/>
          <w:szCs w:val="24"/>
        </w:rPr>
        <w:t>а</w:t>
      </w:r>
      <w:r>
        <w:rPr>
          <w:position w:val="1"/>
          <w:sz w:val="24"/>
          <w:szCs w:val="24"/>
        </w:rPr>
        <w:t>,</w:t>
      </w:r>
      <w:r>
        <w:rPr>
          <w:spacing w:val="43"/>
          <w:position w:val="1"/>
          <w:sz w:val="24"/>
          <w:szCs w:val="24"/>
        </w:rPr>
        <w:t xml:space="preserve"> </w:t>
      </w:r>
      <w:r>
        <w:rPr>
          <w:position w:val="1"/>
          <w:sz w:val="24"/>
          <w:szCs w:val="24"/>
        </w:rPr>
        <w:t>у</w:t>
      </w:r>
      <w:r>
        <w:rPr>
          <w:spacing w:val="31"/>
          <w:position w:val="1"/>
          <w:sz w:val="24"/>
          <w:szCs w:val="24"/>
        </w:rPr>
        <w:t xml:space="preserve"> </w:t>
      </w:r>
      <w:r>
        <w:rPr>
          <w:spacing w:val="-1"/>
          <w:position w:val="1"/>
          <w:sz w:val="24"/>
          <w:szCs w:val="24"/>
        </w:rPr>
        <w:t>с</w:t>
      </w:r>
      <w:r>
        <w:rPr>
          <w:spacing w:val="3"/>
          <w:position w:val="1"/>
          <w:sz w:val="24"/>
          <w:szCs w:val="24"/>
        </w:rPr>
        <w:t>к</w:t>
      </w:r>
      <w:r>
        <w:rPr>
          <w:position w:val="1"/>
          <w:sz w:val="24"/>
          <w:szCs w:val="24"/>
        </w:rPr>
        <w:t>л</w:t>
      </w:r>
      <w:r>
        <w:rPr>
          <w:spacing w:val="-1"/>
          <w:position w:val="1"/>
          <w:sz w:val="24"/>
          <w:szCs w:val="24"/>
        </w:rPr>
        <w:t>а</w:t>
      </w:r>
      <w:r>
        <w:rPr>
          <w:spacing w:val="3"/>
          <w:position w:val="1"/>
          <w:sz w:val="24"/>
          <w:szCs w:val="24"/>
        </w:rPr>
        <w:t>д</w:t>
      </w:r>
      <w:r>
        <w:rPr>
          <w:position w:val="1"/>
          <w:sz w:val="24"/>
          <w:szCs w:val="24"/>
        </w:rPr>
        <w:t>у</w:t>
      </w:r>
      <w:r>
        <w:rPr>
          <w:spacing w:val="31"/>
          <w:position w:val="1"/>
          <w:sz w:val="24"/>
          <w:szCs w:val="24"/>
        </w:rPr>
        <w:t xml:space="preserve"> </w:t>
      </w:r>
      <w:r>
        <w:rPr>
          <w:spacing w:val="-1"/>
          <w:position w:val="1"/>
          <w:sz w:val="24"/>
          <w:szCs w:val="24"/>
        </w:rPr>
        <w:t>с</w:t>
      </w:r>
      <w:r>
        <w:rPr>
          <w:position w:val="1"/>
          <w:sz w:val="24"/>
          <w:szCs w:val="24"/>
        </w:rPr>
        <w:t>а</w:t>
      </w:r>
      <w:r>
        <w:rPr>
          <w:spacing w:val="40"/>
          <w:position w:val="1"/>
          <w:sz w:val="24"/>
          <w:szCs w:val="24"/>
        </w:rPr>
        <w:t xml:space="preserve"> </w:t>
      </w:r>
      <w:r>
        <w:rPr>
          <w:spacing w:val="2"/>
          <w:position w:val="1"/>
          <w:sz w:val="24"/>
          <w:szCs w:val="24"/>
        </w:rPr>
        <w:t>ч</w:t>
      </w:r>
      <w:r>
        <w:rPr>
          <w:position w:val="1"/>
          <w:sz w:val="24"/>
          <w:szCs w:val="24"/>
        </w:rPr>
        <w:t>л</w:t>
      </w:r>
      <w:r>
        <w:rPr>
          <w:spacing w:val="-1"/>
          <w:position w:val="1"/>
          <w:sz w:val="24"/>
          <w:szCs w:val="24"/>
        </w:rPr>
        <w:t>а</w:t>
      </w:r>
      <w:r>
        <w:rPr>
          <w:spacing w:val="1"/>
          <w:position w:val="1"/>
          <w:sz w:val="24"/>
          <w:szCs w:val="24"/>
        </w:rPr>
        <w:t>н</w:t>
      </w:r>
      <w:r>
        <w:rPr>
          <w:position w:val="1"/>
          <w:sz w:val="24"/>
          <w:szCs w:val="24"/>
        </w:rPr>
        <w:t>ом</w:t>
      </w:r>
      <w:r>
        <w:rPr>
          <w:spacing w:val="10"/>
          <w:position w:val="1"/>
          <w:sz w:val="24"/>
          <w:szCs w:val="24"/>
        </w:rPr>
        <w:t xml:space="preserve"> </w:t>
      </w:r>
      <w:r>
        <w:rPr>
          <w:spacing w:val="-17"/>
          <w:sz w:val="24"/>
          <w:szCs w:val="24"/>
        </w:rPr>
        <w:t>1</w:t>
      </w:r>
      <w:r>
        <w:rPr>
          <w:sz w:val="24"/>
          <w:szCs w:val="24"/>
        </w:rPr>
        <w:t>12.</w:t>
      </w:r>
      <w:r>
        <w:rPr>
          <w:spacing w:val="12"/>
          <w:sz w:val="24"/>
          <w:szCs w:val="24"/>
        </w:rPr>
        <w:t xml:space="preserve"> </w:t>
      </w:r>
      <w:r>
        <w:rPr>
          <w:spacing w:val="-1"/>
          <w:sz w:val="24"/>
          <w:szCs w:val="24"/>
        </w:rPr>
        <w:t>с</w:t>
      </w:r>
      <w:r>
        <w:rPr>
          <w:spacing w:val="-2"/>
          <w:sz w:val="24"/>
          <w:szCs w:val="24"/>
        </w:rPr>
        <w:t>т</w:t>
      </w:r>
      <w:r>
        <w:rPr>
          <w:spacing w:val="-1"/>
          <w:sz w:val="24"/>
          <w:szCs w:val="24"/>
        </w:rPr>
        <w:t>а</w:t>
      </w:r>
      <w:r>
        <w:rPr>
          <w:sz w:val="24"/>
          <w:szCs w:val="24"/>
        </w:rPr>
        <w:t>в</w:t>
      </w:r>
      <w:r>
        <w:rPr>
          <w:spacing w:val="12"/>
          <w:sz w:val="24"/>
          <w:szCs w:val="24"/>
        </w:rPr>
        <w:t xml:space="preserve"> </w:t>
      </w:r>
      <w:r>
        <w:rPr>
          <w:sz w:val="24"/>
          <w:szCs w:val="24"/>
        </w:rPr>
        <w:t>2.</w:t>
      </w:r>
      <w:r>
        <w:rPr>
          <w:spacing w:val="7"/>
          <w:sz w:val="24"/>
          <w:szCs w:val="24"/>
        </w:rPr>
        <w:t xml:space="preserve"> </w:t>
      </w:r>
      <w:r>
        <w:rPr>
          <w:spacing w:val="1"/>
          <w:sz w:val="24"/>
          <w:szCs w:val="24"/>
        </w:rPr>
        <w:t>т</w:t>
      </w:r>
      <w:r>
        <w:rPr>
          <w:spacing w:val="-6"/>
          <w:sz w:val="24"/>
          <w:szCs w:val="24"/>
        </w:rPr>
        <w:t>а</w:t>
      </w:r>
      <w:r>
        <w:rPr>
          <w:spacing w:val="-1"/>
          <w:sz w:val="24"/>
          <w:szCs w:val="24"/>
        </w:rPr>
        <w:t>ч</w:t>
      </w:r>
      <w:r>
        <w:rPr>
          <w:spacing w:val="6"/>
          <w:sz w:val="24"/>
          <w:szCs w:val="24"/>
        </w:rPr>
        <w:t>к</w:t>
      </w:r>
      <w:r>
        <w:rPr>
          <w:sz w:val="24"/>
          <w:szCs w:val="24"/>
        </w:rPr>
        <w:t>а</w:t>
      </w:r>
    </w:p>
    <w:p w:rsidR="00AD7279" w:rsidRDefault="007430F8">
      <w:pPr>
        <w:spacing w:line="260" w:lineRule="exact"/>
        <w:ind w:left="113"/>
        <w:rPr>
          <w:sz w:val="24"/>
          <w:szCs w:val="24"/>
        </w:rPr>
        <w:sectPr w:rsidR="00AD7279" w:rsidSect="00AB3292">
          <w:footerReference w:type="default" r:id="rId12"/>
          <w:pgSz w:w="11920" w:h="16840"/>
          <w:pgMar w:top="760" w:right="1000" w:bottom="280" w:left="1134" w:header="0" w:footer="1198" w:gutter="0"/>
          <w:cols w:space="720"/>
        </w:sectPr>
      </w:pPr>
      <w:r>
        <w:rPr>
          <w:sz w:val="24"/>
          <w:szCs w:val="24"/>
        </w:rPr>
        <w:t xml:space="preserve">5) </w:t>
      </w:r>
      <w:r>
        <w:rPr>
          <w:spacing w:val="-3"/>
          <w:sz w:val="24"/>
          <w:szCs w:val="24"/>
        </w:rPr>
        <w:t>З</w:t>
      </w:r>
      <w:r>
        <w:rPr>
          <w:spacing w:val="-1"/>
          <w:sz w:val="24"/>
          <w:szCs w:val="24"/>
        </w:rPr>
        <w:t>а</w:t>
      </w:r>
      <w:r>
        <w:rPr>
          <w:spacing w:val="3"/>
          <w:sz w:val="24"/>
          <w:szCs w:val="24"/>
        </w:rPr>
        <w:t>к</w:t>
      </w:r>
      <w:r>
        <w:rPr>
          <w:sz w:val="24"/>
          <w:szCs w:val="24"/>
        </w:rPr>
        <w:t>о</w:t>
      </w:r>
      <w:r>
        <w:rPr>
          <w:spacing w:val="1"/>
          <w:sz w:val="24"/>
          <w:szCs w:val="24"/>
        </w:rPr>
        <w:t>н</w:t>
      </w:r>
      <w:r>
        <w:rPr>
          <w:spacing w:val="-1"/>
          <w:sz w:val="24"/>
          <w:szCs w:val="24"/>
        </w:rPr>
        <w:t>а</w:t>
      </w:r>
      <w:r>
        <w:rPr>
          <w:sz w:val="24"/>
          <w:szCs w:val="24"/>
        </w:rPr>
        <w:t>.</w:t>
      </w:r>
    </w:p>
    <w:p w:rsidR="00AD7279" w:rsidRDefault="007430F8">
      <w:pPr>
        <w:spacing w:before="70"/>
        <w:ind w:left="3863" w:right="3327"/>
        <w:jc w:val="center"/>
        <w:rPr>
          <w:sz w:val="24"/>
          <w:szCs w:val="24"/>
        </w:rPr>
      </w:pPr>
      <w:r>
        <w:rPr>
          <w:b/>
          <w:sz w:val="24"/>
          <w:szCs w:val="24"/>
        </w:rPr>
        <w:lastRenderedPageBreak/>
        <w:t>VI О</w:t>
      </w:r>
      <w:r>
        <w:rPr>
          <w:b/>
          <w:spacing w:val="2"/>
          <w:sz w:val="24"/>
          <w:szCs w:val="24"/>
        </w:rPr>
        <w:t>Б</w:t>
      </w:r>
      <w:r>
        <w:rPr>
          <w:b/>
          <w:spacing w:val="-3"/>
          <w:sz w:val="24"/>
          <w:szCs w:val="24"/>
        </w:rPr>
        <w:t>Р</w:t>
      </w:r>
      <w:r>
        <w:rPr>
          <w:b/>
          <w:sz w:val="24"/>
          <w:szCs w:val="24"/>
        </w:rPr>
        <w:t>АЗАЦ П</w:t>
      </w:r>
      <w:r>
        <w:rPr>
          <w:b/>
          <w:spacing w:val="1"/>
          <w:sz w:val="24"/>
          <w:szCs w:val="24"/>
        </w:rPr>
        <w:t>ОН</w:t>
      </w:r>
      <w:r>
        <w:rPr>
          <w:b/>
          <w:spacing w:val="-1"/>
          <w:sz w:val="24"/>
          <w:szCs w:val="24"/>
        </w:rPr>
        <w:t>У</w:t>
      </w:r>
      <w:r>
        <w:rPr>
          <w:b/>
          <w:sz w:val="24"/>
          <w:szCs w:val="24"/>
        </w:rPr>
        <w:t>ДЕ</w:t>
      </w:r>
    </w:p>
    <w:p w:rsidR="00AD7279" w:rsidRDefault="00AD7279">
      <w:pPr>
        <w:spacing w:before="11" w:line="260" w:lineRule="exact"/>
        <w:rPr>
          <w:sz w:val="26"/>
          <w:szCs w:val="26"/>
        </w:rPr>
      </w:pPr>
    </w:p>
    <w:p w:rsidR="00AD7279" w:rsidRDefault="007430F8">
      <w:pPr>
        <w:ind w:left="113" w:right="69" w:firstLine="567"/>
        <w:jc w:val="both"/>
        <w:rPr>
          <w:sz w:val="24"/>
          <w:szCs w:val="24"/>
        </w:rPr>
      </w:pPr>
      <w:r>
        <w:rPr>
          <w:sz w:val="24"/>
          <w:szCs w:val="24"/>
        </w:rPr>
        <w:t>По</w:t>
      </w:r>
      <w:r>
        <w:rPr>
          <w:spacing w:val="3"/>
          <w:sz w:val="24"/>
          <w:szCs w:val="24"/>
        </w:rPr>
        <w:t>н</w:t>
      </w:r>
      <w:r>
        <w:rPr>
          <w:spacing w:val="-5"/>
          <w:sz w:val="24"/>
          <w:szCs w:val="24"/>
        </w:rPr>
        <w:t>у</w:t>
      </w:r>
      <w:r>
        <w:rPr>
          <w:sz w:val="24"/>
          <w:szCs w:val="24"/>
        </w:rPr>
        <w:t>да</w:t>
      </w:r>
      <w:r>
        <w:rPr>
          <w:spacing w:val="-1"/>
          <w:sz w:val="24"/>
          <w:szCs w:val="24"/>
        </w:rPr>
        <w:t xml:space="preserve"> </w:t>
      </w:r>
      <w:r>
        <w:rPr>
          <w:spacing w:val="1"/>
          <w:sz w:val="24"/>
          <w:szCs w:val="24"/>
        </w:rPr>
        <w:t>з</w:t>
      </w:r>
      <w:r>
        <w:rPr>
          <w:sz w:val="24"/>
          <w:szCs w:val="24"/>
        </w:rPr>
        <w:t>а</w:t>
      </w:r>
      <w:r>
        <w:rPr>
          <w:spacing w:val="-1"/>
          <w:sz w:val="24"/>
          <w:szCs w:val="24"/>
        </w:rPr>
        <w:t xml:space="preserve"> </w:t>
      </w:r>
      <w:r>
        <w:rPr>
          <w:spacing w:val="3"/>
          <w:sz w:val="24"/>
          <w:szCs w:val="24"/>
        </w:rPr>
        <w:t>ј</w:t>
      </w:r>
      <w:r>
        <w:rPr>
          <w:spacing w:val="-1"/>
          <w:sz w:val="24"/>
          <w:szCs w:val="24"/>
        </w:rPr>
        <w:t>а</w:t>
      </w:r>
      <w:r>
        <w:rPr>
          <w:sz w:val="24"/>
          <w:szCs w:val="24"/>
        </w:rPr>
        <w:t>в</w:t>
      </w:r>
      <w:r>
        <w:rPr>
          <w:spacing w:val="3"/>
          <w:sz w:val="24"/>
          <w:szCs w:val="24"/>
        </w:rPr>
        <w:t>н</w:t>
      </w:r>
      <w:r>
        <w:rPr>
          <w:sz w:val="24"/>
          <w:szCs w:val="24"/>
        </w:rPr>
        <w:t>у</w:t>
      </w:r>
      <w:r>
        <w:rPr>
          <w:spacing w:val="-5"/>
          <w:sz w:val="24"/>
          <w:szCs w:val="24"/>
        </w:rPr>
        <w:t xml:space="preserve"> </w:t>
      </w:r>
      <w:r>
        <w:rPr>
          <w:spacing w:val="3"/>
          <w:sz w:val="24"/>
          <w:szCs w:val="24"/>
        </w:rPr>
        <w:t>н</w:t>
      </w:r>
      <w:r>
        <w:rPr>
          <w:spacing w:val="-1"/>
          <w:sz w:val="24"/>
          <w:szCs w:val="24"/>
        </w:rPr>
        <w:t>а</w:t>
      </w:r>
      <w:r>
        <w:rPr>
          <w:sz w:val="24"/>
          <w:szCs w:val="24"/>
        </w:rPr>
        <w:t>б</w:t>
      </w:r>
      <w:r>
        <w:rPr>
          <w:spacing w:val="-1"/>
          <w:sz w:val="24"/>
          <w:szCs w:val="24"/>
        </w:rPr>
        <w:t>а</w:t>
      </w:r>
      <w:r>
        <w:rPr>
          <w:sz w:val="24"/>
          <w:szCs w:val="24"/>
        </w:rPr>
        <w:t>в</w:t>
      </w:r>
      <w:r>
        <w:rPr>
          <w:spacing w:val="3"/>
          <w:sz w:val="24"/>
          <w:szCs w:val="24"/>
        </w:rPr>
        <w:t>к</w:t>
      </w:r>
      <w:r>
        <w:rPr>
          <w:sz w:val="24"/>
          <w:szCs w:val="24"/>
        </w:rPr>
        <w:t>у доба</w:t>
      </w:r>
      <w:r>
        <w:rPr>
          <w:spacing w:val="2"/>
          <w:sz w:val="24"/>
          <w:szCs w:val="24"/>
        </w:rPr>
        <w:t>р</w:t>
      </w:r>
      <w:r>
        <w:rPr>
          <w:sz w:val="24"/>
          <w:szCs w:val="24"/>
        </w:rPr>
        <w:t>а</w:t>
      </w:r>
      <w:r>
        <w:rPr>
          <w:spacing w:val="-1"/>
          <w:sz w:val="24"/>
          <w:szCs w:val="24"/>
        </w:rPr>
        <w:t xml:space="preserve"> </w:t>
      </w:r>
      <w:r>
        <w:rPr>
          <w:sz w:val="24"/>
          <w:szCs w:val="24"/>
        </w:rPr>
        <w:t>–</w:t>
      </w:r>
      <w:r>
        <w:rPr>
          <w:spacing w:val="2"/>
          <w:sz w:val="24"/>
          <w:szCs w:val="24"/>
        </w:rPr>
        <w:t xml:space="preserve"> </w:t>
      </w:r>
      <w:r w:rsidR="0028633B" w:rsidRPr="000C6353">
        <w:rPr>
          <w:sz w:val="24"/>
          <w:szCs w:val="24"/>
          <w:lang w:val="sr-Cyrl-CS"/>
        </w:rPr>
        <w:t>материјала за образовање и науку</w:t>
      </w:r>
      <w:r w:rsidR="0028633B">
        <w:rPr>
          <w:spacing w:val="-1"/>
          <w:sz w:val="24"/>
          <w:szCs w:val="24"/>
          <w:lang w:val="sr-Cyrl-CS"/>
        </w:rPr>
        <w:t xml:space="preserve"> </w:t>
      </w:r>
      <w:r w:rsidR="00B06440">
        <w:rPr>
          <w:spacing w:val="-1"/>
          <w:sz w:val="24"/>
          <w:szCs w:val="24"/>
          <w:lang w:val="sr-Cyrl-CS"/>
        </w:rPr>
        <w:t>(</w:t>
      </w:r>
      <w:r w:rsidR="00893D60" w:rsidRPr="00893D60">
        <w:rPr>
          <w:sz w:val="24"/>
          <w:szCs w:val="24"/>
          <w:lang w:val="sr-Cyrl-CS"/>
        </w:rPr>
        <w:t>лабораторијско стакло и потрошни материјал</w:t>
      </w:r>
      <w:r w:rsidR="00B06440" w:rsidRPr="00893D60">
        <w:rPr>
          <w:spacing w:val="-1"/>
          <w:sz w:val="24"/>
          <w:szCs w:val="24"/>
          <w:lang w:val="sr-Cyrl-CS"/>
        </w:rPr>
        <w:t>)</w:t>
      </w:r>
      <w:r w:rsidR="00B06440" w:rsidRPr="00893D60">
        <w:rPr>
          <w:sz w:val="24"/>
          <w:szCs w:val="24"/>
        </w:rPr>
        <w:t>,</w:t>
      </w:r>
      <w:r w:rsidRPr="00893D60">
        <w:rPr>
          <w:sz w:val="24"/>
          <w:szCs w:val="24"/>
        </w:rPr>
        <w:t>ОП</w:t>
      </w:r>
      <w:r w:rsidRPr="00893D60">
        <w:rPr>
          <w:spacing w:val="-1"/>
          <w:sz w:val="24"/>
          <w:szCs w:val="24"/>
        </w:rPr>
        <w:t xml:space="preserve"> </w:t>
      </w:r>
      <w:r w:rsidRPr="00893D60">
        <w:rPr>
          <w:sz w:val="24"/>
          <w:szCs w:val="24"/>
        </w:rPr>
        <w:t xml:space="preserve">број </w:t>
      </w:r>
      <w:r w:rsidR="00333308">
        <w:rPr>
          <w:sz w:val="24"/>
          <w:szCs w:val="24"/>
          <w:lang w:val="sr-Cyrl-CS"/>
        </w:rPr>
        <w:t>21</w:t>
      </w:r>
      <w:r w:rsidR="00DC409B" w:rsidRPr="00893D60">
        <w:rPr>
          <w:sz w:val="24"/>
          <w:szCs w:val="24"/>
        </w:rPr>
        <w:t>/1</w:t>
      </w:r>
      <w:r w:rsidR="00DC409B" w:rsidRPr="00893D60">
        <w:rPr>
          <w:sz w:val="24"/>
          <w:szCs w:val="24"/>
          <w:lang w:val="sr-Latn-CS"/>
        </w:rPr>
        <w:t>6</w:t>
      </w:r>
      <w:r w:rsidRPr="00893D60">
        <w:rPr>
          <w:sz w:val="24"/>
          <w:szCs w:val="24"/>
        </w:rPr>
        <w:t xml:space="preserve">, </w:t>
      </w:r>
      <w:r w:rsidRPr="00893D60">
        <w:rPr>
          <w:spacing w:val="1"/>
          <w:sz w:val="24"/>
          <w:szCs w:val="24"/>
        </w:rPr>
        <w:t>з</w:t>
      </w:r>
      <w:r w:rsidRPr="00893D60">
        <w:rPr>
          <w:sz w:val="24"/>
          <w:szCs w:val="24"/>
        </w:rPr>
        <w:t>а</w:t>
      </w:r>
      <w:r w:rsidRPr="00893D60">
        <w:rPr>
          <w:spacing w:val="-1"/>
          <w:sz w:val="24"/>
          <w:szCs w:val="24"/>
        </w:rPr>
        <w:t xml:space="preserve"> </w:t>
      </w:r>
      <w:r w:rsidRPr="00893D60">
        <w:rPr>
          <w:spacing w:val="1"/>
          <w:sz w:val="24"/>
          <w:szCs w:val="24"/>
        </w:rPr>
        <w:t>к</w:t>
      </w:r>
      <w:r w:rsidRPr="00893D60">
        <w:rPr>
          <w:sz w:val="24"/>
          <w:szCs w:val="24"/>
        </w:rPr>
        <w:t>о</w:t>
      </w:r>
      <w:r w:rsidRPr="00893D60">
        <w:rPr>
          <w:spacing w:val="3"/>
          <w:sz w:val="24"/>
          <w:szCs w:val="24"/>
        </w:rPr>
        <w:t>ј</w:t>
      </w:r>
      <w:r w:rsidRPr="00893D60">
        <w:rPr>
          <w:sz w:val="24"/>
          <w:szCs w:val="24"/>
        </w:rPr>
        <w:t>у</w:t>
      </w:r>
      <w:r w:rsidRPr="00893D60">
        <w:rPr>
          <w:spacing w:val="-5"/>
          <w:sz w:val="24"/>
          <w:szCs w:val="24"/>
        </w:rPr>
        <w:t xml:space="preserve"> </w:t>
      </w:r>
      <w:r w:rsidRPr="00893D60">
        <w:rPr>
          <w:sz w:val="24"/>
          <w:szCs w:val="24"/>
        </w:rPr>
        <w:t>је по</w:t>
      </w:r>
      <w:r w:rsidRPr="00893D60">
        <w:rPr>
          <w:spacing w:val="1"/>
          <w:sz w:val="24"/>
          <w:szCs w:val="24"/>
        </w:rPr>
        <w:t>зи</w:t>
      </w:r>
      <w:r w:rsidRPr="00893D60">
        <w:rPr>
          <w:sz w:val="24"/>
          <w:szCs w:val="24"/>
        </w:rPr>
        <w:t xml:space="preserve">в </w:t>
      </w:r>
      <w:r w:rsidRPr="00893D60">
        <w:rPr>
          <w:spacing w:val="1"/>
          <w:sz w:val="24"/>
          <w:szCs w:val="24"/>
        </w:rPr>
        <w:t>з</w:t>
      </w:r>
      <w:r w:rsidRPr="00893D60">
        <w:rPr>
          <w:sz w:val="24"/>
          <w:szCs w:val="24"/>
        </w:rPr>
        <w:t>а</w:t>
      </w:r>
      <w:r w:rsidRPr="00893D60">
        <w:rPr>
          <w:spacing w:val="6"/>
          <w:sz w:val="24"/>
          <w:szCs w:val="24"/>
        </w:rPr>
        <w:t xml:space="preserve"> </w:t>
      </w:r>
      <w:r w:rsidRPr="00893D60">
        <w:rPr>
          <w:spacing w:val="1"/>
          <w:sz w:val="24"/>
          <w:szCs w:val="24"/>
        </w:rPr>
        <w:t>п</w:t>
      </w:r>
      <w:r w:rsidRPr="00893D60">
        <w:rPr>
          <w:sz w:val="24"/>
          <w:szCs w:val="24"/>
        </w:rPr>
        <w:t>о</w:t>
      </w:r>
      <w:r w:rsidRPr="00893D60">
        <w:rPr>
          <w:spacing w:val="-2"/>
          <w:sz w:val="24"/>
          <w:szCs w:val="24"/>
        </w:rPr>
        <w:t>д</w:t>
      </w:r>
      <w:r>
        <w:rPr>
          <w:spacing w:val="1"/>
          <w:sz w:val="24"/>
          <w:szCs w:val="24"/>
        </w:rPr>
        <w:t>н</w:t>
      </w:r>
      <w:r>
        <w:rPr>
          <w:sz w:val="24"/>
          <w:szCs w:val="24"/>
        </w:rPr>
        <w:t>ош</w:t>
      </w:r>
      <w:r>
        <w:rPr>
          <w:spacing w:val="-1"/>
          <w:sz w:val="24"/>
          <w:szCs w:val="24"/>
        </w:rPr>
        <w:t>е</w:t>
      </w:r>
      <w:r>
        <w:rPr>
          <w:sz w:val="24"/>
          <w:szCs w:val="24"/>
        </w:rPr>
        <w:t>ње</w:t>
      </w:r>
      <w:r>
        <w:rPr>
          <w:spacing w:val="5"/>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да</w:t>
      </w:r>
      <w:r>
        <w:rPr>
          <w:spacing w:val="9"/>
          <w:sz w:val="24"/>
          <w:szCs w:val="24"/>
        </w:rPr>
        <w:t xml:space="preserve"> </w:t>
      </w:r>
      <w:r>
        <w:rPr>
          <w:sz w:val="24"/>
          <w:szCs w:val="24"/>
        </w:rPr>
        <w:t>обја</w:t>
      </w:r>
      <w:r>
        <w:rPr>
          <w:spacing w:val="-1"/>
          <w:sz w:val="24"/>
          <w:szCs w:val="24"/>
        </w:rPr>
        <w:t>в</w:t>
      </w:r>
      <w:r>
        <w:rPr>
          <w:sz w:val="24"/>
          <w:szCs w:val="24"/>
        </w:rPr>
        <w:t>љ</w:t>
      </w:r>
      <w:r>
        <w:rPr>
          <w:spacing w:val="-1"/>
          <w:sz w:val="24"/>
          <w:szCs w:val="24"/>
        </w:rPr>
        <w:t>е</w:t>
      </w:r>
      <w:r>
        <w:rPr>
          <w:sz w:val="24"/>
          <w:szCs w:val="24"/>
        </w:rPr>
        <w:t>н</w:t>
      </w:r>
      <w:r>
        <w:rPr>
          <w:spacing w:val="8"/>
          <w:sz w:val="24"/>
          <w:szCs w:val="24"/>
        </w:rPr>
        <w:t xml:space="preserve"> </w:t>
      </w:r>
      <w:r>
        <w:rPr>
          <w:spacing w:val="1"/>
          <w:sz w:val="24"/>
          <w:szCs w:val="24"/>
        </w:rPr>
        <w:t>н</w:t>
      </w:r>
      <w:r>
        <w:rPr>
          <w:sz w:val="24"/>
          <w:szCs w:val="24"/>
        </w:rPr>
        <w:t>а</w:t>
      </w:r>
      <w:r>
        <w:rPr>
          <w:spacing w:val="6"/>
          <w:sz w:val="24"/>
          <w:szCs w:val="24"/>
        </w:rPr>
        <w:t xml:space="preserve"> </w:t>
      </w:r>
      <w:r>
        <w:rPr>
          <w:sz w:val="24"/>
          <w:szCs w:val="24"/>
        </w:rPr>
        <w:t>Порта</w:t>
      </w:r>
      <w:r>
        <w:rPr>
          <w:spacing w:val="2"/>
          <w:sz w:val="24"/>
          <w:szCs w:val="24"/>
        </w:rPr>
        <w:t>л</w:t>
      </w:r>
      <w:r>
        <w:rPr>
          <w:sz w:val="24"/>
          <w:szCs w:val="24"/>
        </w:rPr>
        <w:t>у ја</w:t>
      </w:r>
      <w:r>
        <w:rPr>
          <w:spacing w:val="-1"/>
          <w:sz w:val="24"/>
          <w:szCs w:val="24"/>
        </w:rPr>
        <w:t>в</w:t>
      </w:r>
      <w:r>
        <w:rPr>
          <w:spacing w:val="1"/>
          <w:sz w:val="24"/>
          <w:szCs w:val="24"/>
        </w:rPr>
        <w:t>ни</w:t>
      </w:r>
      <w:r>
        <w:rPr>
          <w:sz w:val="24"/>
          <w:szCs w:val="24"/>
        </w:rPr>
        <w:t>х</w:t>
      </w:r>
      <w:r>
        <w:rPr>
          <w:spacing w:val="13"/>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вки</w:t>
      </w:r>
      <w:r>
        <w:rPr>
          <w:spacing w:val="7"/>
          <w:sz w:val="24"/>
          <w:szCs w:val="24"/>
        </w:rPr>
        <w:t xml:space="preserve"> </w:t>
      </w:r>
      <w:r w:rsidRPr="00BE7EE9">
        <w:rPr>
          <w:sz w:val="24"/>
          <w:szCs w:val="24"/>
        </w:rPr>
        <w:t>д</w:t>
      </w:r>
      <w:r w:rsidRPr="00BE7EE9">
        <w:rPr>
          <w:spacing w:val="-1"/>
          <w:sz w:val="24"/>
          <w:szCs w:val="24"/>
        </w:rPr>
        <w:t>а</w:t>
      </w:r>
      <w:r w:rsidRPr="00BE7EE9">
        <w:rPr>
          <w:spacing w:val="1"/>
          <w:sz w:val="24"/>
          <w:szCs w:val="24"/>
        </w:rPr>
        <w:t>н</w:t>
      </w:r>
      <w:r w:rsidRPr="00BE7EE9">
        <w:rPr>
          <w:sz w:val="24"/>
          <w:szCs w:val="24"/>
        </w:rPr>
        <w:t>а</w:t>
      </w:r>
      <w:r w:rsidRPr="00BE7EE9">
        <w:rPr>
          <w:spacing w:val="6"/>
          <w:sz w:val="24"/>
          <w:szCs w:val="24"/>
        </w:rPr>
        <w:t xml:space="preserve"> </w:t>
      </w:r>
      <w:r w:rsidR="00BE7EE9" w:rsidRPr="00BE7EE9">
        <w:rPr>
          <w:sz w:val="24"/>
          <w:szCs w:val="24"/>
          <w:lang w:val="sr-Cyrl-CS"/>
        </w:rPr>
        <w:t>04</w:t>
      </w:r>
      <w:r w:rsidR="00D75428" w:rsidRPr="00BE7EE9">
        <w:rPr>
          <w:sz w:val="24"/>
          <w:szCs w:val="24"/>
        </w:rPr>
        <w:t>.</w:t>
      </w:r>
      <w:r w:rsidR="00BE7EE9" w:rsidRPr="00BE7EE9">
        <w:rPr>
          <w:sz w:val="24"/>
          <w:szCs w:val="24"/>
          <w:lang w:val="sr-Cyrl-CS"/>
        </w:rPr>
        <w:t>10</w:t>
      </w:r>
      <w:r w:rsidRPr="00BE7EE9">
        <w:rPr>
          <w:sz w:val="24"/>
          <w:szCs w:val="24"/>
        </w:rPr>
        <w:t>.201</w:t>
      </w:r>
      <w:r w:rsidR="007E26F4" w:rsidRPr="00BE7EE9">
        <w:rPr>
          <w:spacing w:val="1"/>
          <w:sz w:val="24"/>
          <w:szCs w:val="24"/>
          <w:lang w:val="sr-Latn-CS"/>
        </w:rPr>
        <w:t>6</w:t>
      </w:r>
      <w:r w:rsidRPr="00BE7EE9">
        <w:rPr>
          <w:sz w:val="24"/>
          <w:szCs w:val="24"/>
        </w:rPr>
        <w:t>.</w:t>
      </w:r>
      <w:r w:rsidRPr="00BE7EE9">
        <w:rPr>
          <w:spacing w:val="7"/>
          <w:sz w:val="24"/>
          <w:szCs w:val="24"/>
        </w:rPr>
        <w:t xml:space="preserve"> </w:t>
      </w:r>
      <w:r w:rsidRPr="00BE7EE9">
        <w:rPr>
          <w:sz w:val="24"/>
          <w:szCs w:val="24"/>
        </w:rPr>
        <w:t>г</w:t>
      </w:r>
      <w:r>
        <w:rPr>
          <w:sz w:val="24"/>
          <w:szCs w:val="24"/>
        </w:rPr>
        <w:t>од</w:t>
      </w:r>
      <w:r>
        <w:rPr>
          <w:spacing w:val="-1"/>
          <w:sz w:val="24"/>
          <w:szCs w:val="24"/>
        </w:rPr>
        <w:t>и</w:t>
      </w:r>
      <w:r>
        <w:rPr>
          <w:spacing w:val="1"/>
          <w:sz w:val="24"/>
          <w:szCs w:val="24"/>
        </w:rPr>
        <w:t>н</w:t>
      </w:r>
      <w:r>
        <w:rPr>
          <w:sz w:val="24"/>
          <w:szCs w:val="24"/>
        </w:rPr>
        <w:t>е</w:t>
      </w:r>
      <w:r>
        <w:rPr>
          <w:spacing w:val="4"/>
          <w:sz w:val="24"/>
          <w:szCs w:val="24"/>
        </w:rPr>
        <w:t xml:space="preserve"> </w:t>
      </w:r>
      <w:r>
        <w:rPr>
          <w:sz w:val="24"/>
          <w:szCs w:val="24"/>
        </w:rPr>
        <w:t>и</w:t>
      </w:r>
      <w:r>
        <w:rPr>
          <w:spacing w:val="9"/>
          <w:sz w:val="24"/>
          <w:szCs w:val="24"/>
        </w:rPr>
        <w:t xml:space="preserve"> </w:t>
      </w:r>
      <w:r>
        <w:rPr>
          <w:spacing w:val="1"/>
          <w:sz w:val="24"/>
          <w:szCs w:val="24"/>
        </w:rPr>
        <w:t>н</w:t>
      </w:r>
      <w:r>
        <w:rPr>
          <w:sz w:val="24"/>
          <w:szCs w:val="24"/>
        </w:rPr>
        <w:t xml:space="preserve">а </w:t>
      </w:r>
      <w:r>
        <w:rPr>
          <w:spacing w:val="1"/>
          <w:sz w:val="24"/>
          <w:szCs w:val="24"/>
        </w:rPr>
        <w:t>ин</w:t>
      </w:r>
      <w:r>
        <w:rPr>
          <w:sz w:val="24"/>
          <w:szCs w:val="24"/>
        </w:rPr>
        <w:t>т</w:t>
      </w:r>
      <w:r>
        <w:rPr>
          <w:spacing w:val="-1"/>
          <w:sz w:val="24"/>
          <w:szCs w:val="24"/>
        </w:rPr>
        <w:t>е</w:t>
      </w:r>
      <w:r>
        <w:rPr>
          <w:sz w:val="24"/>
          <w:szCs w:val="24"/>
        </w:rPr>
        <w:t>р</w:t>
      </w:r>
      <w:r>
        <w:rPr>
          <w:spacing w:val="1"/>
          <w:sz w:val="24"/>
          <w:szCs w:val="24"/>
        </w:rPr>
        <w:t>н</w:t>
      </w:r>
      <w:r>
        <w:rPr>
          <w:spacing w:val="-1"/>
          <w:sz w:val="24"/>
          <w:szCs w:val="24"/>
        </w:rPr>
        <w:t>е</w:t>
      </w:r>
      <w:r>
        <w:rPr>
          <w:sz w:val="24"/>
          <w:szCs w:val="24"/>
        </w:rPr>
        <w:t xml:space="preserve">т </w:t>
      </w:r>
      <w:r>
        <w:rPr>
          <w:spacing w:val="-1"/>
          <w:sz w:val="24"/>
          <w:szCs w:val="24"/>
        </w:rPr>
        <w:t>с</w:t>
      </w:r>
      <w:r>
        <w:rPr>
          <w:sz w:val="24"/>
          <w:szCs w:val="24"/>
        </w:rPr>
        <w:t>тр</w:t>
      </w:r>
      <w:r>
        <w:rPr>
          <w:spacing w:val="-1"/>
          <w:sz w:val="24"/>
          <w:szCs w:val="24"/>
        </w:rPr>
        <w:t>ан</w:t>
      </w:r>
      <w:r>
        <w:rPr>
          <w:spacing w:val="1"/>
          <w:sz w:val="24"/>
          <w:szCs w:val="24"/>
        </w:rPr>
        <w:t>и</w:t>
      </w:r>
      <w:r>
        <w:rPr>
          <w:spacing w:val="-1"/>
          <w:sz w:val="24"/>
          <w:szCs w:val="24"/>
        </w:rPr>
        <w:t>ц</w:t>
      </w:r>
      <w:r>
        <w:rPr>
          <w:sz w:val="24"/>
          <w:szCs w:val="24"/>
        </w:rPr>
        <w:t>и</w:t>
      </w:r>
      <w:r>
        <w:rPr>
          <w:spacing w:val="1"/>
          <w:sz w:val="24"/>
          <w:szCs w:val="24"/>
        </w:rPr>
        <w:t xml:space="preserve"> </w:t>
      </w:r>
      <w:r>
        <w:rPr>
          <w:sz w:val="24"/>
          <w:szCs w:val="24"/>
        </w:rPr>
        <w:t>Н</w:t>
      </w:r>
      <w:r>
        <w:rPr>
          <w:spacing w:val="-1"/>
          <w:sz w:val="24"/>
          <w:szCs w:val="24"/>
        </w:rPr>
        <w:t>а</w:t>
      </w:r>
      <w:r>
        <w:rPr>
          <w:sz w:val="24"/>
          <w:szCs w:val="24"/>
        </w:rPr>
        <w:t>р</w:t>
      </w:r>
      <w:r>
        <w:rPr>
          <w:spacing w:val="-5"/>
          <w:sz w:val="24"/>
          <w:szCs w:val="24"/>
        </w:rPr>
        <w:t>у</w:t>
      </w:r>
      <w:r>
        <w:rPr>
          <w:spacing w:val="1"/>
          <w:sz w:val="24"/>
          <w:szCs w:val="24"/>
        </w:rPr>
        <w:t>чи</w:t>
      </w:r>
      <w:r>
        <w:rPr>
          <w:sz w:val="24"/>
          <w:szCs w:val="24"/>
        </w:rPr>
        <w:t>о</w:t>
      </w:r>
      <w:r>
        <w:rPr>
          <w:spacing w:val="1"/>
          <w:sz w:val="24"/>
          <w:szCs w:val="24"/>
        </w:rPr>
        <w:t>ц</w:t>
      </w:r>
      <w:r>
        <w:rPr>
          <w:spacing w:val="3"/>
          <w:sz w:val="24"/>
          <w:szCs w:val="24"/>
        </w:rPr>
        <w:t>а</w:t>
      </w:r>
      <w:r>
        <w:rPr>
          <w:sz w:val="24"/>
          <w:szCs w:val="24"/>
        </w:rPr>
        <w:t>.</w:t>
      </w:r>
    </w:p>
    <w:p w:rsidR="00AD7279" w:rsidRDefault="00AD7279">
      <w:pPr>
        <w:spacing w:before="1" w:line="280" w:lineRule="exact"/>
        <w:rPr>
          <w:sz w:val="28"/>
          <w:szCs w:val="28"/>
        </w:rPr>
      </w:pPr>
    </w:p>
    <w:p w:rsidR="00AD7279" w:rsidRDefault="007430F8">
      <w:pPr>
        <w:spacing w:line="260" w:lineRule="exact"/>
        <w:ind w:left="113"/>
        <w:rPr>
          <w:sz w:val="24"/>
          <w:szCs w:val="24"/>
        </w:rPr>
      </w:pPr>
      <w:r>
        <w:rPr>
          <w:b/>
          <w:position w:val="-1"/>
          <w:sz w:val="24"/>
          <w:szCs w:val="24"/>
        </w:rPr>
        <w:t>1)</w:t>
      </w:r>
      <w:r>
        <w:rPr>
          <w:b/>
          <w:spacing w:val="-1"/>
          <w:position w:val="-1"/>
          <w:sz w:val="24"/>
          <w:szCs w:val="24"/>
        </w:rPr>
        <w:t xml:space="preserve"> </w:t>
      </w:r>
      <w:r>
        <w:rPr>
          <w:b/>
          <w:position w:val="-1"/>
          <w:sz w:val="24"/>
          <w:szCs w:val="24"/>
        </w:rPr>
        <w:t>О</w:t>
      </w:r>
      <w:r>
        <w:rPr>
          <w:b/>
          <w:spacing w:val="1"/>
          <w:position w:val="-1"/>
          <w:sz w:val="24"/>
          <w:szCs w:val="24"/>
        </w:rPr>
        <w:t>П</w:t>
      </w:r>
      <w:r>
        <w:rPr>
          <w:b/>
          <w:position w:val="-1"/>
          <w:sz w:val="24"/>
          <w:szCs w:val="24"/>
        </w:rPr>
        <w:t>Ш</w:t>
      </w:r>
      <w:r>
        <w:rPr>
          <w:b/>
          <w:spacing w:val="1"/>
          <w:position w:val="-1"/>
          <w:sz w:val="24"/>
          <w:szCs w:val="24"/>
        </w:rPr>
        <w:t>Т</w:t>
      </w:r>
      <w:r>
        <w:rPr>
          <w:b/>
          <w:position w:val="-1"/>
          <w:sz w:val="24"/>
          <w:szCs w:val="24"/>
        </w:rPr>
        <w:t xml:space="preserve">И </w:t>
      </w:r>
      <w:r>
        <w:rPr>
          <w:b/>
          <w:spacing w:val="1"/>
          <w:position w:val="-1"/>
          <w:sz w:val="24"/>
          <w:szCs w:val="24"/>
        </w:rPr>
        <w:t>П</w:t>
      </w:r>
      <w:r>
        <w:rPr>
          <w:b/>
          <w:position w:val="-1"/>
          <w:sz w:val="24"/>
          <w:szCs w:val="24"/>
        </w:rPr>
        <w:t>О</w:t>
      </w:r>
      <w:r>
        <w:rPr>
          <w:b/>
          <w:spacing w:val="1"/>
          <w:position w:val="-1"/>
          <w:sz w:val="24"/>
          <w:szCs w:val="24"/>
        </w:rPr>
        <w:t>Д</w:t>
      </w:r>
      <w:r>
        <w:rPr>
          <w:b/>
          <w:position w:val="-1"/>
          <w:sz w:val="24"/>
          <w:szCs w:val="24"/>
        </w:rPr>
        <w:t>А</w:t>
      </w:r>
      <w:r>
        <w:rPr>
          <w:b/>
          <w:spacing w:val="-2"/>
          <w:position w:val="-1"/>
          <w:sz w:val="24"/>
          <w:szCs w:val="24"/>
        </w:rPr>
        <w:t>Ц</w:t>
      </w:r>
      <w:r>
        <w:rPr>
          <w:b/>
          <w:position w:val="-1"/>
          <w:sz w:val="24"/>
          <w:szCs w:val="24"/>
        </w:rPr>
        <w:t>И</w:t>
      </w:r>
      <w:r>
        <w:rPr>
          <w:b/>
          <w:spacing w:val="-2"/>
          <w:position w:val="-1"/>
          <w:sz w:val="24"/>
          <w:szCs w:val="24"/>
        </w:rPr>
        <w:t xml:space="preserve"> </w:t>
      </w:r>
      <w:r>
        <w:rPr>
          <w:b/>
          <w:position w:val="-1"/>
          <w:sz w:val="24"/>
          <w:szCs w:val="24"/>
        </w:rPr>
        <w:t xml:space="preserve">О </w:t>
      </w:r>
      <w:r>
        <w:rPr>
          <w:b/>
          <w:spacing w:val="1"/>
          <w:position w:val="-1"/>
          <w:sz w:val="24"/>
          <w:szCs w:val="24"/>
        </w:rPr>
        <w:t>П</w:t>
      </w:r>
      <w:r>
        <w:rPr>
          <w:b/>
          <w:position w:val="-1"/>
          <w:sz w:val="24"/>
          <w:szCs w:val="24"/>
        </w:rPr>
        <w:t>О</w:t>
      </w:r>
      <w:r>
        <w:rPr>
          <w:b/>
          <w:spacing w:val="1"/>
          <w:position w:val="-1"/>
          <w:sz w:val="24"/>
          <w:szCs w:val="24"/>
        </w:rPr>
        <w:t>Н</w:t>
      </w:r>
      <w:r>
        <w:rPr>
          <w:b/>
          <w:spacing w:val="-1"/>
          <w:position w:val="-1"/>
          <w:sz w:val="24"/>
          <w:szCs w:val="24"/>
        </w:rPr>
        <w:t>У</w:t>
      </w:r>
      <w:r>
        <w:rPr>
          <w:b/>
          <w:position w:val="-1"/>
          <w:sz w:val="24"/>
          <w:szCs w:val="24"/>
        </w:rPr>
        <w:t>ЂА</w:t>
      </w:r>
      <w:r>
        <w:rPr>
          <w:b/>
          <w:spacing w:val="-1"/>
          <w:position w:val="-1"/>
          <w:sz w:val="24"/>
          <w:szCs w:val="24"/>
        </w:rPr>
        <w:t>Ч</w:t>
      </w:r>
      <w:r>
        <w:rPr>
          <w:b/>
          <w:position w:val="-1"/>
          <w:sz w:val="24"/>
          <w:szCs w:val="24"/>
        </w:rPr>
        <w:t>У</w:t>
      </w:r>
    </w:p>
    <w:p w:rsidR="00AD7279" w:rsidRDefault="00AD7279">
      <w:pPr>
        <w:spacing w:before="19" w:line="260" w:lineRule="exact"/>
        <w:rPr>
          <w:sz w:val="26"/>
          <w:szCs w:val="26"/>
        </w:rPr>
      </w:pPr>
    </w:p>
    <w:tbl>
      <w:tblPr>
        <w:tblW w:w="0" w:type="auto"/>
        <w:tblInd w:w="107" w:type="dxa"/>
        <w:tblLayout w:type="fixed"/>
        <w:tblCellMar>
          <w:left w:w="0" w:type="dxa"/>
          <w:right w:w="0" w:type="dxa"/>
        </w:tblCellMar>
        <w:tblLook w:val="01E0"/>
      </w:tblPr>
      <w:tblGrid>
        <w:gridCol w:w="4112"/>
        <w:gridCol w:w="5528"/>
      </w:tblGrid>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z w:val="24"/>
                <w:szCs w:val="24"/>
              </w:rPr>
              <w:t>Н</w:t>
            </w:r>
            <w:r>
              <w:rPr>
                <w:spacing w:val="-6"/>
                <w:sz w:val="24"/>
                <w:szCs w:val="24"/>
              </w:rPr>
              <w:t>а</w:t>
            </w:r>
            <w:r>
              <w:rPr>
                <w:spacing w:val="1"/>
                <w:sz w:val="24"/>
                <w:szCs w:val="24"/>
              </w:rPr>
              <w:t>зи</w:t>
            </w:r>
            <w:r>
              <w:rPr>
                <w:sz w:val="24"/>
                <w:szCs w:val="24"/>
              </w:rPr>
              <w:t xml:space="preserve">в </w:t>
            </w:r>
            <w:r>
              <w:rPr>
                <w:spacing w:val="1"/>
                <w:sz w:val="24"/>
                <w:szCs w:val="24"/>
              </w:rPr>
              <w:t>п</w:t>
            </w:r>
            <w:r>
              <w:rPr>
                <w:sz w:val="24"/>
                <w:szCs w:val="24"/>
              </w:rPr>
              <w:t>о</w:t>
            </w:r>
            <w:r>
              <w:rPr>
                <w:spacing w:val="4"/>
                <w:sz w:val="24"/>
                <w:szCs w:val="24"/>
              </w:rPr>
              <w:t>н</w:t>
            </w:r>
            <w:r>
              <w:rPr>
                <w:spacing w:val="-5"/>
                <w:sz w:val="24"/>
                <w:szCs w:val="24"/>
              </w:rPr>
              <w:t>у</w:t>
            </w:r>
            <w:r>
              <w:rPr>
                <w:spacing w:val="2"/>
                <w:sz w:val="24"/>
                <w:szCs w:val="24"/>
              </w:rPr>
              <w:t>ђ</w:t>
            </w:r>
            <w:r>
              <w:rPr>
                <w:spacing w:val="-15"/>
                <w:sz w:val="24"/>
                <w:szCs w:val="24"/>
              </w:rPr>
              <w:t>а</w:t>
            </w:r>
            <w:r>
              <w:rPr>
                <w:spacing w:val="-3"/>
                <w:sz w:val="24"/>
                <w:szCs w:val="24"/>
              </w:rPr>
              <w:t>ч</w:t>
            </w:r>
            <w:r>
              <w:rPr>
                <w:spacing w:val="-1"/>
                <w:sz w:val="24"/>
                <w:szCs w:val="24"/>
              </w:rPr>
              <w:t>а</w:t>
            </w:r>
            <w:r>
              <w:rPr>
                <w:sz w:val="24"/>
                <w:szCs w:val="24"/>
              </w:rPr>
              <w:t>:</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z w:val="24"/>
                <w:szCs w:val="24"/>
              </w:rPr>
              <w:t>Адр</w:t>
            </w:r>
            <w:r>
              <w:rPr>
                <w:spacing w:val="-1"/>
                <w:sz w:val="24"/>
                <w:szCs w:val="24"/>
              </w:rPr>
              <w:t>ес</w:t>
            </w:r>
            <w:r>
              <w:rPr>
                <w:sz w:val="24"/>
                <w:szCs w:val="24"/>
              </w:rPr>
              <w:t>а</w:t>
            </w:r>
            <w:r>
              <w:rPr>
                <w:spacing w:val="-1"/>
                <w:sz w:val="24"/>
                <w:szCs w:val="24"/>
              </w:rPr>
              <w:t xml:space="preserve"> п</w:t>
            </w:r>
            <w:r>
              <w:rPr>
                <w:sz w:val="24"/>
                <w:szCs w:val="24"/>
              </w:rPr>
              <w:t>о</w:t>
            </w:r>
            <w:r>
              <w:rPr>
                <w:spacing w:val="6"/>
                <w:sz w:val="24"/>
                <w:szCs w:val="24"/>
              </w:rPr>
              <w:t>н</w:t>
            </w:r>
            <w:r>
              <w:rPr>
                <w:spacing w:val="-5"/>
                <w:sz w:val="24"/>
                <w:szCs w:val="24"/>
              </w:rPr>
              <w:t>у</w:t>
            </w:r>
            <w:r>
              <w:rPr>
                <w:spacing w:val="2"/>
                <w:sz w:val="24"/>
                <w:szCs w:val="24"/>
              </w:rPr>
              <w:t>ђ</w:t>
            </w:r>
            <w:r>
              <w:rPr>
                <w:spacing w:val="-15"/>
                <w:sz w:val="24"/>
                <w:szCs w:val="24"/>
              </w:rPr>
              <w:t>а</w:t>
            </w:r>
            <w:r>
              <w:rPr>
                <w:spacing w:val="-1"/>
                <w:sz w:val="24"/>
                <w:szCs w:val="24"/>
              </w:rPr>
              <w:t>ча</w:t>
            </w:r>
            <w:r>
              <w:rPr>
                <w:sz w:val="24"/>
                <w:szCs w:val="24"/>
              </w:rPr>
              <w:t>:</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z w:val="24"/>
                <w:szCs w:val="24"/>
              </w:rPr>
              <w:t>Ма</w:t>
            </w:r>
            <w:r>
              <w:rPr>
                <w:spacing w:val="-2"/>
                <w:sz w:val="24"/>
                <w:szCs w:val="24"/>
              </w:rPr>
              <w:t>т</w:t>
            </w:r>
            <w:r>
              <w:rPr>
                <w:spacing w:val="1"/>
                <w:sz w:val="24"/>
                <w:szCs w:val="24"/>
              </w:rPr>
              <w:t>и</w:t>
            </w:r>
            <w:r>
              <w:rPr>
                <w:spacing w:val="-1"/>
                <w:sz w:val="24"/>
                <w:szCs w:val="24"/>
              </w:rPr>
              <w:t>ч</w:t>
            </w:r>
            <w:r>
              <w:rPr>
                <w:spacing w:val="1"/>
                <w:sz w:val="24"/>
                <w:szCs w:val="24"/>
              </w:rPr>
              <w:t>н</w:t>
            </w:r>
            <w:r>
              <w:rPr>
                <w:sz w:val="24"/>
                <w:szCs w:val="24"/>
              </w:rPr>
              <w:t>и</w:t>
            </w:r>
            <w:r>
              <w:rPr>
                <w:spacing w:val="1"/>
                <w:sz w:val="24"/>
                <w:szCs w:val="24"/>
              </w:rPr>
              <w:t xml:space="preserve"> </w:t>
            </w:r>
            <w:r>
              <w:rPr>
                <w:sz w:val="24"/>
                <w:szCs w:val="24"/>
              </w:rPr>
              <w:t xml:space="preserve">број </w:t>
            </w:r>
            <w:r>
              <w:rPr>
                <w:spacing w:val="2"/>
                <w:sz w:val="24"/>
                <w:szCs w:val="24"/>
              </w:rPr>
              <w:t>п</w:t>
            </w:r>
            <w:r>
              <w:rPr>
                <w:sz w:val="24"/>
                <w:szCs w:val="24"/>
              </w:rPr>
              <w:t>о</w:t>
            </w:r>
            <w:r>
              <w:rPr>
                <w:spacing w:val="4"/>
                <w:sz w:val="24"/>
                <w:szCs w:val="24"/>
              </w:rPr>
              <w:t>н</w:t>
            </w:r>
            <w:r>
              <w:rPr>
                <w:spacing w:val="-5"/>
                <w:sz w:val="24"/>
                <w:szCs w:val="24"/>
              </w:rPr>
              <w:t>у</w:t>
            </w:r>
            <w:r>
              <w:rPr>
                <w:spacing w:val="2"/>
                <w:sz w:val="24"/>
                <w:szCs w:val="24"/>
              </w:rPr>
              <w:t>ђ</w:t>
            </w:r>
            <w:r>
              <w:rPr>
                <w:spacing w:val="-18"/>
                <w:sz w:val="24"/>
                <w:szCs w:val="24"/>
              </w:rPr>
              <w:t>а</w:t>
            </w:r>
            <w:r>
              <w:rPr>
                <w:spacing w:val="2"/>
                <w:sz w:val="24"/>
                <w:szCs w:val="24"/>
              </w:rPr>
              <w:t>ч</w:t>
            </w:r>
            <w:r>
              <w:rPr>
                <w:spacing w:val="1"/>
                <w:sz w:val="24"/>
                <w:szCs w:val="24"/>
              </w:rPr>
              <w:t>а</w:t>
            </w:r>
            <w:r>
              <w:rPr>
                <w:sz w:val="24"/>
                <w:szCs w:val="24"/>
              </w:rPr>
              <w:t>:</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z w:val="24"/>
                <w:szCs w:val="24"/>
              </w:rPr>
              <w:t>Пор</w:t>
            </w:r>
            <w:r>
              <w:rPr>
                <w:spacing w:val="-1"/>
                <w:sz w:val="24"/>
                <w:szCs w:val="24"/>
              </w:rPr>
              <w:t>ес</w:t>
            </w:r>
            <w:r>
              <w:rPr>
                <w:spacing w:val="1"/>
                <w:sz w:val="24"/>
                <w:szCs w:val="24"/>
              </w:rPr>
              <w:t>к</w:t>
            </w:r>
            <w:r>
              <w:rPr>
                <w:sz w:val="24"/>
                <w:szCs w:val="24"/>
              </w:rPr>
              <w:t>и</w:t>
            </w:r>
            <w:r>
              <w:rPr>
                <w:spacing w:val="1"/>
                <w:sz w:val="24"/>
                <w:szCs w:val="24"/>
              </w:rPr>
              <w:t xml:space="preserve"> и</w:t>
            </w:r>
            <w:r>
              <w:rPr>
                <w:sz w:val="24"/>
                <w:szCs w:val="24"/>
              </w:rPr>
              <w:t>д</w:t>
            </w:r>
            <w:r>
              <w:rPr>
                <w:spacing w:val="-1"/>
                <w:sz w:val="24"/>
                <w:szCs w:val="24"/>
              </w:rPr>
              <w:t>е</w:t>
            </w:r>
            <w:r>
              <w:rPr>
                <w:spacing w:val="1"/>
                <w:sz w:val="24"/>
                <w:szCs w:val="24"/>
              </w:rPr>
              <w:t>н</w:t>
            </w:r>
            <w:r>
              <w:rPr>
                <w:spacing w:val="-2"/>
                <w:sz w:val="24"/>
                <w:szCs w:val="24"/>
              </w:rPr>
              <w:t>т</w:t>
            </w:r>
            <w:r>
              <w:rPr>
                <w:spacing w:val="1"/>
                <w:sz w:val="24"/>
                <w:szCs w:val="24"/>
              </w:rPr>
              <w:t>и</w:t>
            </w:r>
            <w:r>
              <w:rPr>
                <w:sz w:val="24"/>
                <w:szCs w:val="24"/>
              </w:rPr>
              <w:t>ф</w:t>
            </w:r>
            <w:r>
              <w:rPr>
                <w:spacing w:val="2"/>
                <w:sz w:val="24"/>
                <w:szCs w:val="24"/>
              </w:rPr>
              <w:t>и</w:t>
            </w:r>
            <w:r>
              <w:rPr>
                <w:spacing w:val="1"/>
                <w:sz w:val="24"/>
                <w:szCs w:val="24"/>
              </w:rPr>
              <w:t>к</w:t>
            </w:r>
            <w:r>
              <w:rPr>
                <w:spacing w:val="-1"/>
                <w:sz w:val="24"/>
                <w:szCs w:val="24"/>
              </w:rPr>
              <w:t>а</w:t>
            </w:r>
            <w:r>
              <w:rPr>
                <w:spacing w:val="1"/>
                <w:sz w:val="24"/>
                <w:szCs w:val="24"/>
              </w:rPr>
              <w:t>ц</w:t>
            </w:r>
            <w:r>
              <w:rPr>
                <w:spacing w:val="-1"/>
                <w:sz w:val="24"/>
                <w:szCs w:val="24"/>
              </w:rPr>
              <w:t>и</w:t>
            </w:r>
            <w:r>
              <w:rPr>
                <w:sz w:val="24"/>
                <w:szCs w:val="24"/>
              </w:rPr>
              <w:t>о</w:t>
            </w:r>
            <w:r>
              <w:rPr>
                <w:spacing w:val="1"/>
                <w:sz w:val="24"/>
                <w:szCs w:val="24"/>
              </w:rPr>
              <w:t>н</w:t>
            </w:r>
            <w:r>
              <w:rPr>
                <w:sz w:val="24"/>
                <w:szCs w:val="24"/>
              </w:rPr>
              <w:t>и</w:t>
            </w:r>
            <w:r>
              <w:rPr>
                <w:spacing w:val="2"/>
                <w:sz w:val="24"/>
                <w:szCs w:val="24"/>
              </w:rPr>
              <w:t xml:space="preserve"> </w:t>
            </w:r>
            <w:r>
              <w:rPr>
                <w:sz w:val="24"/>
                <w:szCs w:val="24"/>
              </w:rPr>
              <w:t>број</w:t>
            </w:r>
          </w:p>
          <w:p w:rsidR="00AD7279" w:rsidRDefault="007430F8">
            <w:pPr>
              <w:ind w:left="105"/>
              <w:rPr>
                <w:sz w:val="24"/>
                <w:szCs w:val="24"/>
              </w:rPr>
            </w:pPr>
            <w:r>
              <w:rPr>
                <w:spacing w:val="2"/>
                <w:sz w:val="24"/>
                <w:szCs w:val="24"/>
              </w:rPr>
              <w:t>п</w:t>
            </w:r>
            <w:r>
              <w:rPr>
                <w:sz w:val="24"/>
                <w:szCs w:val="24"/>
              </w:rPr>
              <w:t>о</w:t>
            </w:r>
            <w:r>
              <w:rPr>
                <w:spacing w:val="4"/>
                <w:sz w:val="24"/>
                <w:szCs w:val="24"/>
              </w:rPr>
              <w:t>н</w:t>
            </w:r>
            <w:r>
              <w:rPr>
                <w:spacing w:val="-5"/>
                <w:sz w:val="24"/>
                <w:szCs w:val="24"/>
              </w:rPr>
              <w:t>у</w:t>
            </w:r>
            <w:r>
              <w:rPr>
                <w:spacing w:val="2"/>
                <w:sz w:val="24"/>
                <w:szCs w:val="24"/>
              </w:rPr>
              <w:t>ђ</w:t>
            </w:r>
            <w:r>
              <w:rPr>
                <w:spacing w:val="-18"/>
                <w:sz w:val="24"/>
                <w:szCs w:val="24"/>
              </w:rPr>
              <w:t>а</w:t>
            </w:r>
            <w:r>
              <w:rPr>
                <w:spacing w:val="2"/>
                <w:sz w:val="24"/>
                <w:szCs w:val="24"/>
              </w:rPr>
              <w:t>ч</w:t>
            </w:r>
            <w:r>
              <w:rPr>
                <w:sz w:val="24"/>
                <w:szCs w:val="24"/>
              </w:rPr>
              <w:t>а</w:t>
            </w:r>
            <w:r>
              <w:rPr>
                <w:spacing w:val="-1"/>
                <w:sz w:val="24"/>
                <w:szCs w:val="24"/>
              </w:rPr>
              <w:t xml:space="preserve"> (</w:t>
            </w:r>
            <w:r>
              <w:rPr>
                <w:sz w:val="24"/>
                <w:szCs w:val="24"/>
              </w:rPr>
              <w:t>ПИ</w:t>
            </w:r>
            <w:r>
              <w:rPr>
                <w:spacing w:val="-1"/>
                <w:sz w:val="24"/>
                <w:szCs w:val="24"/>
              </w:rPr>
              <w:t>Б)</w:t>
            </w:r>
            <w:r>
              <w:rPr>
                <w:sz w:val="24"/>
                <w:szCs w:val="24"/>
              </w:rPr>
              <w:t>:</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z w:val="24"/>
                <w:szCs w:val="24"/>
              </w:rPr>
              <w:t>И</w:t>
            </w:r>
            <w:r>
              <w:rPr>
                <w:spacing w:val="2"/>
                <w:sz w:val="24"/>
                <w:szCs w:val="24"/>
              </w:rPr>
              <w:t>м</w:t>
            </w:r>
            <w:r>
              <w:rPr>
                <w:sz w:val="24"/>
                <w:szCs w:val="24"/>
              </w:rPr>
              <w:t>е</w:t>
            </w:r>
            <w:r>
              <w:rPr>
                <w:spacing w:val="-1"/>
                <w:sz w:val="24"/>
                <w:szCs w:val="24"/>
              </w:rPr>
              <w:t xml:space="preserve"> </w:t>
            </w:r>
            <w:r>
              <w:rPr>
                <w:sz w:val="24"/>
                <w:szCs w:val="24"/>
              </w:rPr>
              <w:t>о</w:t>
            </w:r>
            <w:r>
              <w:rPr>
                <w:spacing w:val="1"/>
                <w:sz w:val="24"/>
                <w:szCs w:val="24"/>
              </w:rPr>
              <w:t>с</w:t>
            </w:r>
            <w:r>
              <w:rPr>
                <w:sz w:val="24"/>
                <w:szCs w:val="24"/>
              </w:rPr>
              <w:t>обе</w:t>
            </w:r>
            <w:r>
              <w:rPr>
                <w:spacing w:val="-1"/>
                <w:sz w:val="24"/>
                <w:szCs w:val="24"/>
              </w:rPr>
              <w:t xml:space="preserve"> з</w:t>
            </w:r>
            <w:r>
              <w:rPr>
                <w:sz w:val="24"/>
                <w:szCs w:val="24"/>
              </w:rPr>
              <w:t>а</w:t>
            </w:r>
            <w:r>
              <w:rPr>
                <w:spacing w:val="-1"/>
                <w:sz w:val="24"/>
                <w:szCs w:val="24"/>
              </w:rPr>
              <w:t xml:space="preserve"> </w:t>
            </w:r>
            <w:r>
              <w:rPr>
                <w:spacing w:val="1"/>
                <w:sz w:val="24"/>
                <w:szCs w:val="24"/>
              </w:rPr>
              <w:t>к</w:t>
            </w:r>
            <w:r>
              <w:rPr>
                <w:sz w:val="24"/>
                <w:szCs w:val="24"/>
              </w:rPr>
              <w:t>о</w:t>
            </w:r>
            <w:r>
              <w:rPr>
                <w:spacing w:val="1"/>
                <w:sz w:val="24"/>
                <w:szCs w:val="24"/>
              </w:rPr>
              <w:t>н</w:t>
            </w:r>
            <w:r>
              <w:rPr>
                <w:spacing w:val="-6"/>
                <w:sz w:val="24"/>
                <w:szCs w:val="24"/>
              </w:rPr>
              <w:t>т</w:t>
            </w:r>
            <w:r>
              <w:rPr>
                <w:spacing w:val="-1"/>
                <w:sz w:val="24"/>
                <w:szCs w:val="24"/>
              </w:rPr>
              <w:t>а</w:t>
            </w:r>
            <w:r>
              <w:rPr>
                <w:spacing w:val="3"/>
                <w:sz w:val="24"/>
                <w:szCs w:val="24"/>
              </w:rPr>
              <w:t>к</w:t>
            </w:r>
            <w:r>
              <w:rPr>
                <w:spacing w:val="-2"/>
                <w:sz w:val="24"/>
                <w:szCs w:val="24"/>
              </w:rPr>
              <w:t>т</w:t>
            </w:r>
            <w:r>
              <w:rPr>
                <w:sz w:val="24"/>
                <w:szCs w:val="24"/>
              </w:rPr>
              <w:t>:</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4"/>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z w:val="24"/>
                <w:szCs w:val="24"/>
              </w:rPr>
              <w:t>Ел</w:t>
            </w:r>
            <w:r>
              <w:rPr>
                <w:spacing w:val="-1"/>
                <w:sz w:val="24"/>
                <w:szCs w:val="24"/>
              </w:rPr>
              <w:t>е</w:t>
            </w:r>
            <w:r>
              <w:rPr>
                <w:spacing w:val="3"/>
                <w:sz w:val="24"/>
                <w:szCs w:val="24"/>
              </w:rPr>
              <w:t>к</w:t>
            </w:r>
            <w:r>
              <w:rPr>
                <w:spacing w:val="-6"/>
                <w:sz w:val="24"/>
                <w:szCs w:val="24"/>
              </w:rPr>
              <w:t>т</w:t>
            </w:r>
            <w:r>
              <w:rPr>
                <w:sz w:val="24"/>
                <w:szCs w:val="24"/>
              </w:rPr>
              <w:t>ро</w:t>
            </w:r>
            <w:r>
              <w:rPr>
                <w:spacing w:val="1"/>
                <w:sz w:val="24"/>
                <w:szCs w:val="24"/>
              </w:rPr>
              <w:t>н</w:t>
            </w:r>
            <w:r>
              <w:rPr>
                <w:spacing w:val="-1"/>
                <w:sz w:val="24"/>
                <w:szCs w:val="24"/>
              </w:rPr>
              <w:t>с</w:t>
            </w:r>
            <w:r>
              <w:rPr>
                <w:spacing w:val="1"/>
                <w:sz w:val="24"/>
                <w:szCs w:val="24"/>
              </w:rPr>
              <w:t>к</w:t>
            </w:r>
            <w:r>
              <w:rPr>
                <w:sz w:val="24"/>
                <w:szCs w:val="24"/>
              </w:rPr>
              <w:t>а</w:t>
            </w:r>
            <w:r>
              <w:rPr>
                <w:spacing w:val="2"/>
                <w:sz w:val="24"/>
                <w:szCs w:val="24"/>
              </w:rPr>
              <w:t xml:space="preserve"> </w:t>
            </w:r>
            <w:r>
              <w:rPr>
                <w:spacing w:val="-1"/>
                <w:sz w:val="24"/>
                <w:szCs w:val="24"/>
              </w:rPr>
              <w:t>а</w:t>
            </w:r>
            <w:r>
              <w:rPr>
                <w:sz w:val="24"/>
                <w:szCs w:val="24"/>
              </w:rPr>
              <w:t>др</w:t>
            </w:r>
            <w:r>
              <w:rPr>
                <w:spacing w:val="-1"/>
                <w:sz w:val="24"/>
                <w:szCs w:val="24"/>
              </w:rPr>
              <w:t>е</w:t>
            </w:r>
            <w:r>
              <w:rPr>
                <w:spacing w:val="1"/>
                <w:sz w:val="24"/>
                <w:szCs w:val="24"/>
              </w:rPr>
              <w:t>с</w:t>
            </w:r>
            <w:r>
              <w:rPr>
                <w:sz w:val="24"/>
                <w:szCs w:val="24"/>
              </w:rPr>
              <w:t>а</w:t>
            </w:r>
            <w:r>
              <w:rPr>
                <w:spacing w:val="-1"/>
                <w:sz w:val="24"/>
                <w:szCs w:val="24"/>
              </w:rPr>
              <w:t xml:space="preserve"> </w:t>
            </w:r>
            <w:r>
              <w:rPr>
                <w:spacing w:val="1"/>
                <w:sz w:val="24"/>
                <w:szCs w:val="24"/>
              </w:rPr>
              <w:t>п</w:t>
            </w:r>
            <w:r>
              <w:rPr>
                <w:sz w:val="24"/>
                <w:szCs w:val="24"/>
              </w:rPr>
              <w:t>о</w:t>
            </w:r>
            <w:r>
              <w:rPr>
                <w:spacing w:val="4"/>
                <w:sz w:val="24"/>
                <w:szCs w:val="24"/>
              </w:rPr>
              <w:t>н</w:t>
            </w:r>
            <w:r>
              <w:rPr>
                <w:spacing w:val="-4"/>
                <w:sz w:val="24"/>
                <w:szCs w:val="24"/>
              </w:rPr>
              <w:t>у</w:t>
            </w:r>
            <w:r>
              <w:rPr>
                <w:spacing w:val="2"/>
                <w:sz w:val="24"/>
                <w:szCs w:val="24"/>
              </w:rPr>
              <w:t>ђ</w:t>
            </w:r>
            <w:r>
              <w:rPr>
                <w:spacing w:val="-18"/>
                <w:sz w:val="24"/>
                <w:szCs w:val="24"/>
              </w:rPr>
              <w:t>а</w:t>
            </w:r>
            <w:r>
              <w:rPr>
                <w:spacing w:val="2"/>
                <w:sz w:val="24"/>
                <w:szCs w:val="24"/>
              </w:rPr>
              <w:t>ч</w:t>
            </w:r>
            <w:r>
              <w:rPr>
                <w:sz w:val="24"/>
                <w:szCs w:val="24"/>
              </w:rPr>
              <w:t>а</w:t>
            </w:r>
            <w:r>
              <w:rPr>
                <w:spacing w:val="-1"/>
                <w:sz w:val="24"/>
                <w:szCs w:val="24"/>
              </w:rPr>
              <w:t xml:space="preserve"> </w:t>
            </w:r>
            <w:r>
              <w:rPr>
                <w:spacing w:val="4"/>
                <w:sz w:val="24"/>
                <w:szCs w:val="24"/>
              </w:rPr>
              <w:t>(</w:t>
            </w:r>
            <w:r>
              <w:rPr>
                <w:spacing w:val="-1"/>
                <w:sz w:val="24"/>
                <w:szCs w:val="24"/>
              </w:rPr>
              <w:t>e-</w:t>
            </w:r>
            <w:r>
              <w:rPr>
                <w:spacing w:val="-2"/>
                <w:sz w:val="24"/>
                <w:szCs w:val="24"/>
              </w:rPr>
              <w:t>m</w:t>
            </w:r>
            <w:r>
              <w:rPr>
                <w:spacing w:val="-1"/>
                <w:sz w:val="24"/>
                <w:szCs w:val="24"/>
              </w:rPr>
              <w:t>a</w:t>
            </w:r>
            <w:r>
              <w:rPr>
                <w:sz w:val="24"/>
                <w:szCs w:val="24"/>
              </w:rPr>
              <w:t>il):</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pacing w:val="-7"/>
                <w:sz w:val="24"/>
                <w:szCs w:val="24"/>
              </w:rPr>
              <w:t>Т</w:t>
            </w:r>
            <w:r>
              <w:rPr>
                <w:spacing w:val="-8"/>
                <w:sz w:val="24"/>
                <w:szCs w:val="24"/>
              </w:rPr>
              <w:t>е</w:t>
            </w:r>
            <w:r>
              <w:rPr>
                <w:sz w:val="24"/>
                <w:szCs w:val="24"/>
              </w:rPr>
              <w:t>л</w:t>
            </w:r>
            <w:r>
              <w:rPr>
                <w:spacing w:val="-1"/>
                <w:sz w:val="24"/>
                <w:szCs w:val="24"/>
              </w:rPr>
              <w:t>е</w:t>
            </w:r>
            <w:r>
              <w:rPr>
                <w:sz w:val="24"/>
                <w:szCs w:val="24"/>
              </w:rPr>
              <w:t>фо</w:t>
            </w:r>
            <w:r>
              <w:rPr>
                <w:spacing w:val="1"/>
                <w:sz w:val="24"/>
                <w:szCs w:val="24"/>
              </w:rPr>
              <w:t>н:</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pacing w:val="-7"/>
                <w:sz w:val="24"/>
                <w:szCs w:val="24"/>
              </w:rPr>
              <w:t>Т</w:t>
            </w:r>
            <w:r>
              <w:rPr>
                <w:spacing w:val="-8"/>
                <w:sz w:val="24"/>
                <w:szCs w:val="24"/>
              </w:rPr>
              <w:t>е</w:t>
            </w:r>
            <w:r>
              <w:rPr>
                <w:sz w:val="24"/>
                <w:szCs w:val="24"/>
              </w:rPr>
              <w:t>л</w:t>
            </w:r>
            <w:r>
              <w:rPr>
                <w:spacing w:val="-1"/>
                <w:sz w:val="24"/>
                <w:szCs w:val="24"/>
              </w:rPr>
              <w:t>е</w:t>
            </w:r>
            <w:r>
              <w:rPr>
                <w:sz w:val="24"/>
                <w:szCs w:val="24"/>
              </w:rPr>
              <w:t>ф</w:t>
            </w:r>
            <w:r>
              <w:rPr>
                <w:spacing w:val="-1"/>
                <w:sz w:val="24"/>
                <w:szCs w:val="24"/>
              </w:rPr>
              <w:t>а</w:t>
            </w:r>
            <w:r>
              <w:rPr>
                <w:spacing w:val="-2"/>
                <w:sz w:val="24"/>
                <w:szCs w:val="24"/>
              </w:rPr>
              <w:t>к</w:t>
            </w:r>
            <w:r>
              <w:rPr>
                <w:spacing w:val="-1"/>
                <w:sz w:val="24"/>
                <w:szCs w:val="24"/>
              </w:rPr>
              <w:t>с:</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pacing w:val="-1"/>
                <w:sz w:val="24"/>
                <w:szCs w:val="24"/>
              </w:rPr>
              <w:t>Б</w:t>
            </w:r>
            <w:r>
              <w:rPr>
                <w:sz w:val="24"/>
                <w:szCs w:val="24"/>
              </w:rPr>
              <w:t xml:space="preserve">рој </w:t>
            </w:r>
            <w:r>
              <w:rPr>
                <w:spacing w:val="2"/>
                <w:sz w:val="24"/>
                <w:szCs w:val="24"/>
              </w:rPr>
              <w:t>р</w:t>
            </w:r>
            <w:r>
              <w:rPr>
                <w:spacing w:val="-18"/>
                <w:sz w:val="24"/>
                <w:szCs w:val="24"/>
              </w:rPr>
              <w:t>а</w:t>
            </w:r>
            <w:r>
              <w:rPr>
                <w:spacing w:val="4"/>
                <w:sz w:val="24"/>
                <w:szCs w:val="24"/>
              </w:rPr>
              <w:t>ч</w:t>
            </w:r>
            <w:r>
              <w:rPr>
                <w:spacing w:val="-5"/>
                <w:sz w:val="24"/>
                <w:szCs w:val="24"/>
              </w:rPr>
              <w:t>у</w:t>
            </w:r>
            <w:r>
              <w:rPr>
                <w:spacing w:val="-1"/>
                <w:sz w:val="24"/>
                <w:szCs w:val="24"/>
              </w:rPr>
              <w:t>н</w:t>
            </w:r>
            <w:r>
              <w:rPr>
                <w:sz w:val="24"/>
                <w:szCs w:val="24"/>
              </w:rPr>
              <w:t>а</w:t>
            </w:r>
            <w:r>
              <w:rPr>
                <w:spacing w:val="1"/>
                <w:sz w:val="24"/>
                <w:szCs w:val="24"/>
              </w:rPr>
              <w:t xml:space="preserve"> п</w:t>
            </w:r>
            <w:r>
              <w:rPr>
                <w:sz w:val="24"/>
                <w:szCs w:val="24"/>
              </w:rPr>
              <w:t>о</w:t>
            </w:r>
            <w:r>
              <w:rPr>
                <w:spacing w:val="4"/>
                <w:sz w:val="24"/>
                <w:szCs w:val="24"/>
              </w:rPr>
              <w:t>н</w:t>
            </w:r>
            <w:r>
              <w:rPr>
                <w:spacing w:val="-7"/>
                <w:sz w:val="24"/>
                <w:szCs w:val="24"/>
              </w:rPr>
              <w:t>у</w:t>
            </w:r>
            <w:r>
              <w:rPr>
                <w:spacing w:val="2"/>
                <w:sz w:val="24"/>
                <w:szCs w:val="24"/>
              </w:rPr>
              <w:t>ђ</w:t>
            </w:r>
            <w:r>
              <w:rPr>
                <w:spacing w:val="-15"/>
                <w:sz w:val="24"/>
                <w:szCs w:val="24"/>
              </w:rPr>
              <w:t>а</w:t>
            </w:r>
            <w:r>
              <w:rPr>
                <w:spacing w:val="-1"/>
                <w:sz w:val="24"/>
                <w:szCs w:val="24"/>
              </w:rPr>
              <w:t>ч</w:t>
            </w:r>
            <w:r>
              <w:rPr>
                <w:sz w:val="24"/>
                <w:szCs w:val="24"/>
              </w:rPr>
              <w:t>а</w:t>
            </w:r>
            <w:r>
              <w:rPr>
                <w:spacing w:val="-1"/>
                <w:sz w:val="24"/>
                <w:szCs w:val="24"/>
              </w:rPr>
              <w:t xml:space="preserve"> </w:t>
            </w:r>
            <w:r>
              <w:rPr>
                <w:sz w:val="24"/>
                <w:szCs w:val="24"/>
              </w:rPr>
              <w:t>и</w:t>
            </w:r>
            <w:r>
              <w:rPr>
                <w:spacing w:val="4"/>
                <w:sz w:val="24"/>
                <w:szCs w:val="24"/>
              </w:rPr>
              <w:t xml:space="preserve"> </w:t>
            </w:r>
            <w:r>
              <w:rPr>
                <w:spacing w:val="2"/>
                <w:sz w:val="24"/>
                <w:szCs w:val="24"/>
              </w:rPr>
              <w:t>н</w:t>
            </w:r>
            <w:r>
              <w:rPr>
                <w:spacing w:val="-3"/>
                <w:sz w:val="24"/>
                <w:szCs w:val="24"/>
              </w:rPr>
              <w:t>а</w:t>
            </w:r>
            <w:r>
              <w:rPr>
                <w:spacing w:val="1"/>
                <w:sz w:val="24"/>
                <w:szCs w:val="24"/>
              </w:rPr>
              <w:t>зи</w:t>
            </w:r>
            <w:r>
              <w:rPr>
                <w:sz w:val="24"/>
                <w:szCs w:val="24"/>
              </w:rPr>
              <w:t>в</w:t>
            </w:r>
            <w:r>
              <w:rPr>
                <w:spacing w:val="-3"/>
                <w:sz w:val="24"/>
                <w:szCs w:val="24"/>
              </w:rPr>
              <w:t xml:space="preserve"> </w:t>
            </w:r>
            <w:r>
              <w:rPr>
                <w:sz w:val="24"/>
                <w:szCs w:val="24"/>
              </w:rPr>
              <w:t>б</w:t>
            </w:r>
            <w:r>
              <w:rPr>
                <w:spacing w:val="-1"/>
                <w:sz w:val="24"/>
                <w:szCs w:val="24"/>
              </w:rPr>
              <w:t>а</w:t>
            </w:r>
            <w:r>
              <w:rPr>
                <w:spacing w:val="1"/>
                <w:sz w:val="24"/>
                <w:szCs w:val="24"/>
              </w:rPr>
              <w:t>нк</w:t>
            </w:r>
            <w:r>
              <w:rPr>
                <w:spacing w:val="-1"/>
                <w:sz w:val="24"/>
                <w:szCs w:val="24"/>
              </w:rPr>
              <w:t>е:</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z w:val="24"/>
                <w:szCs w:val="24"/>
              </w:rPr>
              <w:t>Л</w:t>
            </w:r>
            <w:r>
              <w:rPr>
                <w:spacing w:val="2"/>
                <w:sz w:val="24"/>
                <w:szCs w:val="24"/>
              </w:rPr>
              <w:t>и</w:t>
            </w:r>
            <w:r>
              <w:rPr>
                <w:spacing w:val="1"/>
                <w:sz w:val="24"/>
                <w:szCs w:val="24"/>
              </w:rPr>
              <w:t>ц</w:t>
            </w:r>
            <w:r>
              <w:rPr>
                <w:sz w:val="24"/>
                <w:szCs w:val="24"/>
              </w:rPr>
              <w:t>е</w:t>
            </w:r>
            <w:r>
              <w:rPr>
                <w:spacing w:val="-1"/>
                <w:sz w:val="24"/>
                <w:szCs w:val="24"/>
              </w:rPr>
              <w:t xml:space="preserve"> </w:t>
            </w:r>
            <w:r>
              <w:rPr>
                <w:sz w:val="24"/>
                <w:szCs w:val="24"/>
              </w:rPr>
              <w:t>о</w:t>
            </w:r>
            <w:r>
              <w:rPr>
                <w:spacing w:val="-8"/>
                <w:sz w:val="24"/>
                <w:szCs w:val="24"/>
              </w:rPr>
              <w:t>в</w:t>
            </w:r>
            <w:r>
              <w:rPr>
                <w:sz w:val="24"/>
                <w:szCs w:val="24"/>
              </w:rPr>
              <w:t>л</w:t>
            </w:r>
            <w:r>
              <w:rPr>
                <w:spacing w:val="-1"/>
                <w:sz w:val="24"/>
                <w:szCs w:val="24"/>
              </w:rPr>
              <w:t>а</w:t>
            </w:r>
            <w:r>
              <w:rPr>
                <w:spacing w:val="-2"/>
                <w:sz w:val="24"/>
                <w:szCs w:val="24"/>
              </w:rPr>
              <w:t>ш</w:t>
            </w:r>
            <w:r>
              <w:rPr>
                <w:spacing w:val="2"/>
                <w:sz w:val="24"/>
                <w:szCs w:val="24"/>
              </w:rPr>
              <w:t>ћ</w:t>
            </w:r>
            <w:r>
              <w:rPr>
                <w:spacing w:val="-1"/>
                <w:sz w:val="24"/>
                <w:szCs w:val="24"/>
              </w:rPr>
              <w:t>е</w:t>
            </w:r>
            <w:r>
              <w:rPr>
                <w:spacing w:val="1"/>
                <w:sz w:val="24"/>
                <w:szCs w:val="24"/>
              </w:rPr>
              <w:t>н</w:t>
            </w:r>
            <w:r>
              <w:rPr>
                <w:sz w:val="24"/>
                <w:szCs w:val="24"/>
              </w:rPr>
              <w:t xml:space="preserve">о </w:t>
            </w:r>
            <w:r>
              <w:rPr>
                <w:spacing w:val="-6"/>
                <w:sz w:val="24"/>
                <w:szCs w:val="24"/>
              </w:rPr>
              <w:t>з</w:t>
            </w:r>
            <w:r>
              <w:rPr>
                <w:sz w:val="24"/>
                <w:szCs w:val="24"/>
              </w:rPr>
              <w:t>а</w:t>
            </w:r>
            <w:r>
              <w:rPr>
                <w:spacing w:val="-1"/>
                <w:sz w:val="24"/>
                <w:szCs w:val="24"/>
              </w:rPr>
              <w:t xml:space="preserve"> </w:t>
            </w:r>
            <w:r>
              <w:rPr>
                <w:spacing w:val="1"/>
                <w:sz w:val="24"/>
                <w:szCs w:val="24"/>
              </w:rPr>
              <w:t>п</w:t>
            </w:r>
            <w:r>
              <w:rPr>
                <w:sz w:val="24"/>
                <w:szCs w:val="24"/>
              </w:rPr>
              <w:t>о</w:t>
            </w:r>
            <w:r>
              <w:rPr>
                <w:spacing w:val="-2"/>
                <w:sz w:val="24"/>
                <w:szCs w:val="24"/>
              </w:rPr>
              <w:t>т</w:t>
            </w:r>
            <w:r>
              <w:rPr>
                <w:spacing w:val="1"/>
                <w:sz w:val="24"/>
                <w:szCs w:val="24"/>
              </w:rPr>
              <w:t>п</w:t>
            </w:r>
            <w:r>
              <w:rPr>
                <w:spacing w:val="2"/>
                <w:sz w:val="24"/>
                <w:szCs w:val="24"/>
              </w:rPr>
              <w:t>и</w:t>
            </w:r>
            <w:r>
              <w:rPr>
                <w:spacing w:val="-1"/>
                <w:sz w:val="24"/>
                <w:szCs w:val="24"/>
              </w:rPr>
              <w:t>с</w:t>
            </w:r>
            <w:r>
              <w:rPr>
                <w:spacing w:val="1"/>
                <w:sz w:val="24"/>
                <w:szCs w:val="24"/>
              </w:rPr>
              <w:t>и</w:t>
            </w:r>
            <w:r>
              <w:rPr>
                <w:spacing w:val="-5"/>
                <w:sz w:val="24"/>
                <w:szCs w:val="24"/>
              </w:rPr>
              <w:t>в</w:t>
            </w:r>
            <w:r>
              <w:rPr>
                <w:spacing w:val="-1"/>
                <w:sz w:val="24"/>
                <w:szCs w:val="24"/>
              </w:rPr>
              <w:t>ањ</w:t>
            </w:r>
            <w:r>
              <w:rPr>
                <w:sz w:val="24"/>
                <w:szCs w:val="24"/>
              </w:rPr>
              <w:t>е</w:t>
            </w:r>
          </w:p>
          <w:p w:rsidR="00AD7279" w:rsidRDefault="007430F8">
            <w:pPr>
              <w:ind w:left="105"/>
              <w:rPr>
                <w:sz w:val="24"/>
                <w:szCs w:val="24"/>
              </w:rPr>
            </w:pPr>
            <w:r>
              <w:rPr>
                <w:spacing w:val="-4"/>
                <w:sz w:val="24"/>
                <w:szCs w:val="24"/>
              </w:rPr>
              <w:t>у</w:t>
            </w:r>
            <w:r>
              <w:rPr>
                <w:sz w:val="24"/>
                <w:szCs w:val="24"/>
              </w:rPr>
              <w:t>го</w:t>
            </w:r>
            <w:r>
              <w:rPr>
                <w:spacing w:val="-3"/>
                <w:sz w:val="24"/>
                <w:szCs w:val="24"/>
              </w:rPr>
              <w:t>в</w:t>
            </w:r>
            <w:r>
              <w:rPr>
                <w:sz w:val="24"/>
                <w:szCs w:val="24"/>
              </w:rPr>
              <w:t>о</w:t>
            </w:r>
            <w:r>
              <w:rPr>
                <w:spacing w:val="2"/>
                <w:sz w:val="24"/>
                <w:szCs w:val="24"/>
              </w:rPr>
              <w:t>р</w:t>
            </w:r>
            <w:r>
              <w:rPr>
                <w:sz w:val="24"/>
                <w:szCs w:val="24"/>
              </w:rPr>
              <w:t>а</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bl>
    <w:p w:rsidR="00AD7279" w:rsidRDefault="00AD7279">
      <w:pPr>
        <w:spacing w:before="4" w:line="100" w:lineRule="exact"/>
        <w:rPr>
          <w:sz w:val="11"/>
          <w:szCs w:val="11"/>
        </w:rPr>
      </w:pPr>
    </w:p>
    <w:p w:rsidR="00AD7279" w:rsidRDefault="00AD7279">
      <w:pPr>
        <w:spacing w:line="200" w:lineRule="exact"/>
      </w:pPr>
    </w:p>
    <w:p w:rsidR="00AD7279" w:rsidRDefault="00AD7279">
      <w:pPr>
        <w:spacing w:line="200" w:lineRule="exact"/>
      </w:pPr>
    </w:p>
    <w:p w:rsidR="00AD7279" w:rsidRDefault="007430F8">
      <w:pPr>
        <w:spacing w:before="29"/>
        <w:ind w:left="72" w:right="7045"/>
        <w:jc w:val="center"/>
        <w:rPr>
          <w:sz w:val="24"/>
          <w:szCs w:val="24"/>
        </w:rPr>
      </w:pPr>
      <w:r>
        <w:rPr>
          <w:b/>
          <w:sz w:val="24"/>
          <w:szCs w:val="24"/>
        </w:rPr>
        <w:t>2)</w:t>
      </w:r>
      <w:r>
        <w:rPr>
          <w:b/>
          <w:spacing w:val="-1"/>
          <w:sz w:val="24"/>
          <w:szCs w:val="24"/>
        </w:rPr>
        <w:t xml:space="preserve"> </w:t>
      </w:r>
      <w:r>
        <w:rPr>
          <w:b/>
          <w:sz w:val="24"/>
          <w:szCs w:val="24"/>
        </w:rPr>
        <w:t>П</w:t>
      </w:r>
      <w:r>
        <w:rPr>
          <w:b/>
          <w:spacing w:val="1"/>
          <w:sz w:val="24"/>
          <w:szCs w:val="24"/>
        </w:rPr>
        <w:t>О</w:t>
      </w:r>
      <w:r>
        <w:rPr>
          <w:b/>
          <w:sz w:val="24"/>
          <w:szCs w:val="24"/>
        </w:rPr>
        <w:t>НУДУ</w:t>
      </w:r>
      <w:r>
        <w:rPr>
          <w:b/>
          <w:spacing w:val="-1"/>
          <w:sz w:val="24"/>
          <w:szCs w:val="24"/>
        </w:rPr>
        <w:t xml:space="preserve"> </w:t>
      </w:r>
      <w:r>
        <w:rPr>
          <w:b/>
          <w:sz w:val="24"/>
          <w:szCs w:val="24"/>
        </w:rPr>
        <w:t>П</w:t>
      </w:r>
      <w:r>
        <w:rPr>
          <w:b/>
          <w:spacing w:val="1"/>
          <w:sz w:val="24"/>
          <w:szCs w:val="24"/>
        </w:rPr>
        <w:t>О</w:t>
      </w:r>
      <w:r>
        <w:rPr>
          <w:b/>
          <w:sz w:val="24"/>
          <w:szCs w:val="24"/>
        </w:rPr>
        <w:t>Д</w:t>
      </w:r>
      <w:r>
        <w:rPr>
          <w:b/>
          <w:spacing w:val="1"/>
          <w:sz w:val="24"/>
          <w:szCs w:val="24"/>
        </w:rPr>
        <w:t>Н</w:t>
      </w:r>
      <w:r>
        <w:rPr>
          <w:b/>
          <w:spacing w:val="-2"/>
          <w:sz w:val="24"/>
          <w:szCs w:val="24"/>
        </w:rPr>
        <w:t>О</w:t>
      </w:r>
      <w:r>
        <w:rPr>
          <w:b/>
          <w:sz w:val="24"/>
          <w:szCs w:val="24"/>
        </w:rPr>
        <w:t>СИ</w:t>
      </w:r>
    </w:p>
    <w:p w:rsidR="00AD7279" w:rsidRDefault="00AD7279">
      <w:pPr>
        <w:spacing w:before="16" w:line="260" w:lineRule="exact"/>
        <w:rPr>
          <w:sz w:val="26"/>
          <w:szCs w:val="26"/>
        </w:rPr>
      </w:pPr>
    </w:p>
    <w:p w:rsidR="00AD7279" w:rsidRDefault="007430F8">
      <w:pPr>
        <w:ind w:left="680"/>
        <w:rPr>
          <w:sz w:val="24"/>
          <w:szCs w:val="24"/>
        </w:rPr>
      </w:pPr>
      <w:r>
        <w:rPr>
          <w:b/>
          <w:sz w:val="24"/>
          <w:szCs w:val="24"/>
        </w:rPr>
        <w:t>а)</w:t>
      </w:r>
      <w:r>
        <w:rPr>
          <w:b/>
          <w:spacing w:val="-1"/>
          <w:sz w:val="24"/>
          <w:szCs w:val="24"/>
        </w:rPr>
        <w:t xml:space="preserve"> с</w:t>
      </w:r>
      <w:r>
        <w:rPr>
          <w:b/>
          <w:sz w:val="24"/>
          <w:szCs w:val="24"/>
        </w:rPr>
        <w:t>амо</w:t>
      </w:r>
      <w:r>
        <w:rPr>
          <w:b/>
          <w:spacing w:val="-1"/>
          <w:sz w:val="24"/>
          <w:szCs w:val="24"/>
        </w:rPr>
        <w:t>с</w:t>
      </w:r>
      <w:r>
        <w:rPr>
          <w:b/>
          <w:spacing w:val="2"/>
          <w:sz w:val="24"/>
          <w:szCs w:val="24"/>
        </w:rPr>
        <w:t>т</w:t>
      </w:r>
      <w:r>
        <w:rPr>
          <w:b/>
          <w:sz w:val="24"/>
          <w:szCs w:val="24"/>
        </w:rPr>
        <w:t>ално</w:t>
      </w:r>
    </w:p>
    <w:p w:rsidR="00AD7279" w:rsidRDefault="00AD7279">
      <w:pPr>
        <w:spacing w:before="16" w:line="260" w:lineRule="exact"/>
        <w:rPr>
          <w:sz w:val="26"/>
          <w:szCs w:val="26"/>
        </w:rPr>
      </w:pPr>
    </w:p>
    <w:p w:rsidR="00AD7279" w:rsidRDefault="007430F8">
      <w:pPr>
        <w:ind w:left="680"/>
        <w:rPr>
          <w:sz w:val="24"/>
          <w:szCs w:val="24"/>
        </w:rPr>
      </w:pPr>
      <w:r>
        <w:rPr>
          <w:b/>
          <w:sz w:val="24"/>
          <w:szCs w:val="24"/>
        </w:rPr>
        <w:t>б)</w:t>
      </w:r>
      <w:r>
        <w:rPr>
          <w:b/>
          <w:spacing w:val="-1"/>
          <w:sz w:val="24"/>
          <w:szCs w:val="24"/>
        </w:rPr>
        <w:t xml:space="preserve"> с</w:t>
      </w:r>
      <w:r>
        <w:rPr>
          <w:b/>
          <w:sz w:val="24"/>
          <w:szCs w:val="24"/>
        </w:rPr>
        <w:t xml:space="preserve">а </w:t>
      </w:r>
      <w:r>
        <w:rPr>
          <w:b/>
          <w:spacing w:val="1"/>
          <w:sz w:val="24"/>
          <w:szCs w:val="24"/>
        </w:rPr>
        <w:t>п</w:t>
      </w:r>
      <w:r>
        <w:rPr>
          <w:b/>
          <w:sz w:val="24"/>
          <w:szCs w:val="24"/>
        </w:rPr>
        <w:t>о</w:t>
      </w:r>
      <w:r>
        <w:rPr>
          <w:b/>
          <w:spacing w:val="1"/>
          <w:sz w:val="24"/>
          <w:szCs w:val="24"/>
        </w:rPr>
        <w:t>ди</w:t>
      </w:r>
      <w:r>
        <w:rPr>
          <w:b/>
          <w:sz w:val="24"/>
          <w:szCs w:val="24"/>
        </w:rPr>
        <w:t>звођа</w:t>
      </w:r>
      <w:r>
        <w:rPr>
          <w:b/>
          <w:spacing w:val="-1"/>
          <w:sz w:val="24"/>
          <w:szCs w:val="24"/>
        </w:rPr>
        <w:t>че</w:t>
      </w:r>
      <w:r>
        <w:rPr>
          <w:b/>
          <w:sz w:val="24"/>
          <w:szCs w:val="24"/>
        </w:rPr>
        <w:t>м</w:t>
      </w:r>
    </w:p>
    <w:p w:rsidR="00AD7279" w:rsidRDefault="00AD7279">
      <w:pPr>
        <w:spacing w:before="16" w:line="260" w:lineRule="exact"/>
        <w:rPr>
          <w:sz w:val="26"/>
          <w:szCs w:val="26"/>
        </w:rPr>
      </w:pPr>
    </w:p>
    <w:p w:rsidR="00AD7279" w:rsidRDefault="007430F8">
      <w:pPr>
        <w:ind w:left="680"/>
        <w:rPr>
          <w:sz w:val="24"/>
          <w:szCs w:val="24"/>
        </w:rPr>
      </w:pPr>
      <w:r>
        <w:rPr>
          <w:b/>
          <w:sz w:val="24"/>
          <w:szCs w:val="24"/>
        </w:rPr>
        <w:t>в)</w:t>
      </w:r>
      <w:r>
        <w:rPr>
          <w:b/>
          <w:spacing w:val="-1"/>
          <w:sz w:val="24"/>
          <w:szCs w:val="24"/>
        </w:rPr>
        <w:t xml:space="preserve"> </w:t>
      </w:r>
      <w:r>
        <w:rPr>
          <w:b/>
          <w:spacing w:val="1"/>
          <w:sz w:val="24"/>
          <w:szCs w:val="24"/>
        </w:rPr>
        <w:t>к</w:t>
      </w:r>
      <w:r>
        <w:rPr>
          <w:b/>
          <w:sz w:val="24"/>
          <w:szCs w:val="24"/>
        </w:rPr>
        <w:t>ао за</w:t>
      </w:r>
      <w:r>
        <w:rPr>
          <w:b/>
          <w:spacing w:val="-1"/>
          <w:sz w:val="24"/>
          <w:szCs w:val="24"/>
        </w:rPr>
        <w:t>је</w:t>
      </w:r>
      <w:r>
        <w:rPr>
          <w:b/>
          <w:spacing w:val="1"/>
          <w:sz w:val="24"/>
          <w:szCs w:val="24"/>
        </w:rPr>
        <w:t>дни</w:t>
      </w:r>
      <w:r>
        <w:rPr>
          <w:b/>
          <w:spacing w:val="-1"/>
          <w:sz w:val="24"/>
          <w:szCs w:val="24"/>
        </w:rPr>
        <w:t>ч</w:t>
      </w:r>
      <w:r>
        <w:rPr>
          <w:b/>
          <w:spacing w:val="1"/>
          <w:sz w:val="24"/>
          <w:szCs w:val="24"/>
        </w:rPr>
        <w:t>к</w:t>
      </w:r>
      <w:r>
        <w:rPr>
          <w:b/>
          <w:sz w:val="24"/>
          <w:szCs w:val="24"/>
        </w:rPr>
        <w:t xml:space="preserve">у </w:t>
      </w:r>
      <w:r>
        <w:rPr>
          <w:b/>
          <w:spacing w:val="1"/>
          <w:sz w:val="24"/>
          <w:szCs w:val="24"/>
        </w:rPr>
        <w:t>п</w:t>
      </w:r>
      <w:r>
        <w:rPr>
          <w:b/>
          <w:sz w:val="24"/>
          <w:szCs w:val="24"/>
        </w:rPr>
        <w:t>о</w:t>
      </w:r>
      <w:r>
        <w:rPr>
          <w:b/>
          <w:spacing w:val="-1"/>
          <w:sz w:val="24"/>
          <w:szCs w:val="24"/>
        </w:rPr>
        <w:t>н</w:t>
      </w:r>
      <w:r>
        <w:rPr>
          <w:b/>
          <w:sz w:val="24"/>
          <w:szCs w:val="24"/>
        </w:rPr>
        <w:t>у</w:t>
      </w:r>
      <w:r>
        <w:rPr>
          <w:b/>
          <w:spacing w:val="1"/>
          <w:sz w:val="24"/>
          <w:szCs w:val="24"/>
        </w:rPr>
        <w:t>д</w:t>
      </w:r>
      <w:r>
        <w:rPr>
          <w:b/>
          <w:sz w:val="24"/>
          <w:szCs w:val="24"/>
        </w:rPr>
        <w:t>у</w:t>
      </w:r>
    </w:p>
    <w:p w:rsidR="00AD7279" w:rsidRDefault="00AD7279">
      <w:pPr>
        <w:spacing w:before="11" w:line="260" w:lineRule="exact"/>
        <w:rPr>
          <w:sz w:val="26"/>
          <w:szCs w:val="26"/>
        </w:rPr>
      </w:pPr>
    </w:p>
    <w:p w:rsidR="00AD7279" w:rsidRDefault="007430F8" w:rsidP="001B620A">
      <w:pPr>
        <w:ind w:left="113" w:right="71" w:firstLine="567"/>
        <w:rPr>
          <w:sz w:val="24"/>
          <w:szCs w:val="24"/>
        </w:rPr>
        <w:sectPr w:rsidR="00AD7279">
          <w:pgSz w:w="11920" w:h="16840"/>
          <w:pgMar w:top="760" w:right="1020" w:bottom="280" w:left="1020" w:header="0" w:footer="1198" w:gutter="0"/>
          <w:cols w:space="720"/>
        </w:sectPr>
      </w:pPr>
      <w:r>
        <w:rPr>
          <w:b/>
          <w:i/>
          <w:sz w:val="24"/>
          <w:szCs w:val="24"/>
        </w:rPr>
        <w:t>На</w:t>
      </w:r>
      <w:r>
        <w:rPr>
          <w:b/>
          <w:i/>
          <w:spacing w:val="1"/>
          <w:sz w:val="24"/>
          <w:szCs w:val="24"/>
        </w:rPr>
        <w:t>п</w:t>
      </w:r>
      <w:r>
        <w:rPr>
          <w:b/>
          <w:i/>
          <w:sz w:val="24"/>
          <w:szCs w:val="24"/>
        </w:rPr>
        <w:t>о</w:t>
      </w:r>
      <w:r>
        <w:rPr>
          <w:b/>
          <w:i/>
          <w:spacing w:val="1"/>
          <w:sz w:val="24"/>
          <w:szCs w:val="24"/>
        </w:rPr>
        <w:t>м</w:t>
      </w:r>
      <w:r>
        <w:rPr>
          <w:b/>
          <w:i/>
          <w:spacing w:val="-1"/>
          <w:sz w:val="24"/>
          <w:szCs w:val="24"/>
        </w:rPr>
        <w:t>е</w:t>
      </w:r>
      <w:r>
        <w:rPr>
          <w:b/>
          <w:i/>
          <w:spacing w:val="1"/>
          <w:sz w:val="24"/>
          <w:szCs w:val="24"/>
        </w:rPr>
        <w:t>н</w:t>
      </w:r>
      <w:r>
        <w:rPr>
          <w:b/>
          <w:i/>
          <w:sz w:val="24"/>
          <w:szCs w:val="24"/>
        </w:rPr>
        <w:t>а:</w:t>
      </w:r>
      <w:r>
        <w:rPr>
          <w:i/>
          <w:sz w:val="24"/>
          <w:szCs w:val="24"/>
        </w:rPr>
        <w:t>заокружи</w:t>
      </w:r>
      <w:r>
        <w:rPr>
          <w:i/>
          <w:spacing w:val="-1"/>
          <w:sz w:val="24"/>
          <w:szCs w:val="24"/>
        </w:rPr>
        <w:t>т</w:t>
      </w:r>
      <w:r>
        <w:rPr>
          <w:i/>
          <w:sz w:val="24"/>
          <w:szCs w:val="24"/>
        </w:rPr>
        <w:t>и</w:t>
      </w:r>
      <w:r>
        <w:rPr>
          <w:i/>
          <w:spacing w:val="1"/>
          <w:sz w:val="24"/>
          <w:szCs w:val="24"/>
        </w:rPr>
        <w:t xml:space="preserve"> н</w:t>
      </w:r>
      <w:r>
        <w:rPr>
          <w:i/>
          <w:sz w:val="24"/>
          <w:szCs w:val="24"/>
        </w:rPr>
        <w:t>ачин по</w:t>
      </w:r>
      <w:r>
        <w:rPr>
          <w:i/>
          <w:spacing w:val="-1"/>
          <w:sz w:val="24"/>
          <w:szCs w:val="24"/>
        </w:rPr>
        <w:t>д</w:t>
      </w:r>
      <w:r>
        <w:rPr>
          <w:i/>
          <w:spacing w:val="1"/>
          <w:sz w:val="24"/>
          <w:szCs w:val="24"/>
        </w:rPr>
        <w:t>н</w:t>
      </w:r>
      <w:r>
        <w:rPr>
          <w:i/>
          <w:sz w:val="24"/>
          <w:szCs w:val="24"/>
        </w:rPr>
        <w:t>о</w:t>
      </w:r>
      <w:r>
        <w:rPr>
          <w:i/>
          <w:spacing w:val="-1"/>
          <w:sz w:val="24"/>
          <w:szCs w:val="24"/>
        </w:rPr>
        <w:t>ше</w:t>
      </w:r>
      <w:r>
        <w:rPr>
          <w:i/>
          <w:sz w:val="24"/>
          <w:szCs w:val="24"/>
        </w:rPr>
        <w:t>ња</w:t>
      </w:r>
      <w:r>
        <w:rPr>
          <w:i/>
          <w:spacing w:val="1"/>
          <w:sz w:val="24"/>
          <w:szCs w:val="24"/>
        </w:rPr>
        <w:t xml:space="preserve"> </w:t>
      </w:r>
      <w:r>
        <w:rPr>
          <w:i/>
          <w:sz w:val="24"/>
          <w:szCs w:val="24"/>
        </w:rPr>
        <w:t>по</w:t>
      </w:r>
      <w:r>
        <w:rPr>
          <w:i/>
          <w:spacing w:val="1"/>
          <w:sz w:val="24"/>
          <w:szCs w:val="24"/>
        </w:rPr>
        <w:t>н</w:t>
      </w:r>
      <w:r>
        <w:rPr>
          <w:i/>
          <w:spacing w:val="-1"/>
          <w:sz w:val="24"/>
          <w:szCs w:val="24"/>
        </w:rPr>
        <w:t>у</w:t>
      </w:r>
      <w:r>
        <w:rPr>
          <w:i/>
          <w:spacing w:val="1"/>
          <w:sz w:val="24"/>
          <w:szCs w:val="24"/>
        </w:rPr>
        <w:t>д</w:t>
      </w:r>
      <w:r>
        <w:rPr>
          <w:i/>
          <w:sz w:val="24"/>
          <w:szCs w:val="24"/>
        </w:rPr>
        <w:t>е и</w:t>
      </w:r>
      <w:r>
        <w:rPr>
          <w:i/>
          <w:spacing w:val="1"/>
          <w:sz w:val="24"/>
          <w:szCs w:val="24"/>
        </w:rPr>
        <w:t xml:space="preserve"> </w:t>
      </w:r>
      <w:r>
        <w:rPr>
          <w:i/>
          <w:spacing w:val="-1"/>
          <w:sz w:val="24"/>
          <w:szCs w:val="24"/>
        </w:rPr>
        <w:t>у</w:t>
      </w:r>
      <w:r>
        <w:rPr>
          <w:i/>
          <w:sz w:val="24"/>
          <w:szCs w:val="24"/>
        </w:rPr>
        <w:t>пи</w:t>
      </w:r>
      <w:r>
        <w:rPr>
          <w:i/>
          <w:spacing w:val="-1"/>
          <w:sz w:val="24"/>
          <w:szCs w:val="24"/>
        </w:rPr>
        <w:t>с</w:t>
      </w:r>
      <w:r>
        <w:rPr>
          <w:i/>
          <w:sz w:val="24"/>
          <w:szCs w:val="24"/>
        </w:rPr>
        <w:t>ати</w:t>
      </w:r>
      <w:r>
        <w:rPr>
          <w:i/>
          <w:spacing w:val="1"/>
          <w:sz w:val="24"/>
          <w:szCs w:val="24"/>
        </w:rPr>
        <w:t xml:space="preserve"> </w:t>
      </w:r>
      <w:r>
        <w:rPr>
          <w:i/>
          <w:sz w:val="24"/>
          <w:szCs w:val="24"/>
        </w:rPr>
        <w:t>по</w:t>
      </w:r>
      <w:r>
        <w:rPr>
          <w:i/>
          <w:spacing w:val="1"/>
          <w:sz w:val="24"/>
          <w:szCs w:val="24"/>
        </w:rPr>
        <w:t>д</w:t>
      </w:r>
      <w:r>
        <w:rPr>
          <w:i/>
          <w:sz w:val="24"/>
          <w:szCs w:val="24"/>
        </w:rPr>
        <w:t>атке о</w:t>
      </w:r>
      <w:r>
        <w:rPr>
          <w:i/>
          <w:spacing w:val="1"/>
          <w:sz w:val="24"/>
          <w:szCs w:val="24"/>
        </w:rPr>
        <w:t xml:space="preserve"> </w:t>
      </w:r>
      <w:r>
        <w:rPr>
          <w:i/>
          <w:sz w:val="24"/>
          <w:szCs w:val="24"/>
        </w:rPr>
        <w:t>по</w:t>
      </w:r>
      <w:r>
        <w:rPr>
          <w:i/>
          <w:spacing w:val="1"/>
          <w:sz w:val="24"/>
          <w:szCs w:val="24"/>
        </w:rPr>
        <w:t>д</w:t>
      </w:r>
      <w:r>
        <w:rPr>
          <w:i/>
          <w:sz w:val="24"/>
          <w:szCs w:val="24"/>
        </w:rPr>
        <w:t>из</w:t>
      </w:r>
      <w:r>
        <w:rPr>
          <w:i/>
          <w:spacing w:val="-1"/>
          <w:sz w:val="24"/>
          <w:szCs w:val="24"/>
        </w:rPr>
        <w:t>в</w:t>
      </w:r>
      <w:r>
        <w:rPr>
          <w:i/>
          <w:sz w:val="24"/>
          <w:szCs w:val="24"/>
        </w:rPr>
        <w:t>ођа</w:t>
      </w:r>
      <w:r>
        <w:rPr>
          <w:i/>
          <w:spacing w:val="1"/>
          <w:sz w:val="24"/>
          <w:szCs w:val="24"/>
        </w:rPr>
        <w:t>ч</w:t>
      </w:r>
      <w:r>
        <w:rPr>
          <w:i/>
          <w:spacing w:val="-1"/>
          <w:sz w:val="24"/>
          <w:szCs w:val="24"/>
        </w:rPr>
        <w:t>у</w:t>
      </w:r>
      <w:r>
        <w:rPr>
          <w:i/>
          <w:sz w:val="24"/>
          <w:szCs w:val="24"/>
        </w:rPr>
        <w:t xml:space="preserve">, </w:t>
      </w:r>
      <w:r>
        <w:rPr>
          <w:i/>
          <w:spacing w:val="-1"/>
          <w:sz w:val="24"/>
          <w:szCs w:val="24"/>
        </w:rPr>
        <w:t>у</w:t>
      </w:r>
      <w:r>
        <w:rPr>
          <w:i/>
          <w:sz w:val="24"/>
          <w:szCs w:val="24"/>
        </w:rPr>
        <w:t>ко</w:t>
      </w:r>
      <w:r>
        <w:rPr>
          <w:i/>
          <w:spacing w:val="1"/>
          <w:sz w:val="24"/>
          <w:szCs w:val="24"/>
        </w:rPr>
        <w:t>л</w:t>
      </w:r>
      <w:r>
        <w:rPr>
          <w:i/>
          <w:sz w:val="24"/>
          <w:szCs w:val="24"/>
        </w:rPr>
        <w:t>ико</w:t>
      </w:r>
      <w:r>
        <w:rPr>
          <w:i/>
          <w:spacing w:val="3"/>
          <w:sz w:val="24"/>
          <w:szCs w:val="24"/>
        </w:rPr>
        <w:t xml:space="preserve"> </w:t>
      </w:r>
      <w:r>
        <w:rPr>
          <w:i/>
          <w:spacing w:val="-1"/>
          <w:sz w:val="24"/>
          <w:szCs w:val="24"/>
        </w:rPr>
        <w:t>с</w:t>
      </w:r>
      <w:r>
        <w:rPr>
          <w:i/>
          <w:sz w:val="24"/>
          <w:szCs w:val="24"/>
        </w:rPr>
        <w:t>е</w:t>
      </w:r>
      <w:r>
        <w:rPr>
          <w:i/>
          <w:spacing w:val="2"/>
          <w:sz w:val="24"/>
          <w:szCs w:val="24"/>
        </w:rPr>
        <w:t xml:space="preserve"> </w:t>
      </w:r>
      <w:r>
        <w:rPr>
          <w:i/>
          <w:sz w:val="24"/>
          <w:szCs w:val="24"/>
        </w:rPr>
        <w:t>по</w:t>
      </w:r>
      <w:r>
        <w:rPr>
          <w:i/>
          <w:spacing w:val="1"/>
          <w:sz w:val="24"/>
          <w:szCs w:val="24"/>
        </w:rPr>
        <w:t>н</w:t>
      </w:r>
      <w:r>
        <w:rPr>
          <w:i/>
          <w:spacing w:val="-1"/>
          <w:sz w:val="24"/>
          <w:szCs w:val="24"/>
        </w:rPr>
        <w:t>у</w:t>
      </w:r>
      <w:r>
        <w:rPr>
          <w:i/>
          <w:spacing w:val="1"/>
          <w:sz w:val="24"/>
          <w:szCs w:val="24"/>
        </w:rPr>
        <w:t>д</w:t>
      </w:r>
      <w:r>
        <w:rPr>
          <w:i/>
          <w:sz w:val="24"/>
          <w:szCs w:val="24"/>
        </w:rPr>
        <w:t>а</w:t>
      </w:r>
      <w:r>
        <w:rPr>
          <w:i/>
          <w:spacing w:val="3"/>
          <w:sz w:val="24"/>
          <w:szCs w:val="24"/>
        </w:rPr>
        <w:t xml:space="preserve"> </w:t>
      </w:r>
      <w:r>
        <w:rPr>
          <w:i/>
          <w:sz w:val="24"/>
          <w:szCs w:val="24"/>
        </w:rPr>
        <w:t>п</w:t>
      </w:r>
      <w:r>
        <w:rPr>
          <w:i/>
          <w:spacing w:val="-2"/>
          <w:sz w:val="24"/>
          <w:szCs w:val="24"/>
        </w:rPr>
        <w:t>о</w:t>
      </w:r>
      <w:r>
        <w:rPr>
          <w:i/>
          <w:spacing w:val="1"/>
          <w:sz w:val="24"/>
          <w:szCs w:val="24"/>
        </w:rPr>
        <w:t>д</w:t>
      </w:r>
      <w:r>
        <w:rPr>
          <w:i/>
          <w:spacing w:val="-1"/>
          <w:sz w:val="24"/>
          <w:szCs w:val="24"/>
        </w:rPr>
        <w:t>н</w:t>
      </w:r>
      <w:r>
        <w:rPr>
          <w:i/>
          <w:sz w:val="24"/>
          <w:szCs w:val="24"/>
        </w:rPr>
        <w:t>о</w:t>
      </w:r>
      <w:r>
        <w:rPr>
          <w:i/>
          <w:spacing w:val="-1"/>
          <w:sz w:val="24"/>
          <w:szCs w:val="24"/>
        </w:rPr>
        <w:t>с</w:t>
      </w:r>
      <w:r>
        <w:rPr>
          <w:i/>
          <w:sz w:val="24"/>
          <w:szCs w:val="24"/>
        </w:rPr>
        <w:t>и</w:t>
      </w:r>
      <w:r>
        <w:rPr>
          <w:i/>
          <w:spacing w:val="3"/>
          <w:sz w:val="24"/>
          <w:szCs w:val="24"/>
        </w:rPr>
        <w:t xml:space="preserve"> </w:t>
      </w:r>
      <w:r>
        <w:rPr>
          <w:i/>
          <w:spacing w:val="-1"/>
          <w:sz w:val="24"/>
          <w:szCs w:val="24"/>
        </w:rPr>
        <w:t>с</w:t>
      </w:r>
      <w:r>
        <w:rPr>
          <w:i/>
          <w:sz w:val="24"/>
          <w:szCs w:val="24"/>
        </w:rPr>
        <w:t>а</w:t>
      </w:r>
      <w:r>
        <w:rPr>
          <w:i/>
          <w:spacing w:val="3"/>
          <w:sz w:val="24"/>
          <w:szCs w:val="24"/>
        </w:rPr>
        <w:t xml:space="preserve"> </w:t>
      </w:r>
      <w:r>
        <w:rPr>
          <w:i/>
          <w:sz w:val="24"/>
          <w:szCs w:val="24"/>
        </w:rPr>
        <w:t>по</w:t>
      </w:r>
      <w:r>
        <w:rPr>
          <w:i/>
          <w:spacing w:val="1"/>
          <w:sz w:val="24"/>
          <w:szCs w:val="24"/>
        </w:rPr>
        <w:t>д</w:t>
      </w:r>
      <w:r>
        <w:rPr>
          <w:i/>
          <w:sz w:val="24"/>
          <w:szCs w:val="24"/>
        </w:rPr>
        <w:t>из</w:t>
      </w:r>
      <w:r>
        <w:rPr>
          <w:i/>
          <w:spacing w:val="-1"/>
          <w:sz w:val="24"/>
          <w:szCs w:val="24"/>
        </w:rPr>
        <w:t>в</w:t>
      </w:r>
      <w:r>
        <w:rPr>
          <w:i/>
          <w:sz w:val="24"/>
          <w:szCs w:val="24"/>
        </w:rPr>
        <w:t>ођа</w:t>
      </w:r>
      <w:r>
        <w:rPr>
          <w:i/>
          <w:spacing w:val="1"/>
          <w:sz w:val="24"/>
          <w:szCs w:val="24"/>
        </w:rPr>
        <w:t>ч</w:t>
      </w:r>
      <w:r>
        <w:rPr>
          <w:i/>
          <w:spacing w:val="-1"/>
          <w:sz w:val="24"/>
          <w:szCs w:val="24"/>
        </w:rPr>
        <w:t>е</w:t>
      </w:r>
      <w:r>
        <w:rPr>
          <w:i/>
          <w:sz w:val="24"/>
          <w:szCs w:val="24"/>
        </w:rPr>
        <w:t>м,о</w:t>
      </w:r>
      <w:r>
        <w:rPr>
          <w:i/>
          <w:spacing w:val="-1"/>
          <w:sz w:val="24"/>
          <w:szCs w:val="24"/>
        </w:rPr>
        <w:t>д</w:t>
      </w:r>
      <w:r>
        <w:rPr>
          <w:i/>
          <w:spacing w:val="1"/>
          <w:sz w:val="24"/>
          <w:szCs w:val="24"/>
        </w:rPr>
        <w:t>н</w:t>
      </w:r>
      <w:r>
        <w:rPr>
          <w:i/>
          <w:sz w:val="24"/>
          <w:szCs w:val="24"/>
        </w:rPr>
        <w:t>о</w:t>
      </w:r>
      <w:r>
        <w:rPr>
          <w:i/>
          <w:spacing w:val="-1"/>
          <w:sz w:val="24"/>
          <w:szCs w:val="24"/>
        </w:rPr>
        <w:t>с</w:t>
      </w:r>
      <w:r>
        <w:rPr>
          <w:i/>
          <w:spacing w:val="1"/>
          <w:sz w:val="24"/>
          <w:szCs w:val="24"/>
        </w:rPr>
        <w:t>н</w:t>
      </w:r>
      <w:r>
        <w:rPr>
          <w:i/>
          <w:sz w:val="24"/>
          <w:szCs w:val="24"/>
        </w:rPr>
        <w:t>о</w:t>
      </w:r>
      <w:r>
        <w:rPr>
          <w:i/>
          <w:spacing w:val="3"/>
          <w:sz w:val="24"/>
          <w:szCs w:val="24"/>
        </w:rPr>
        <w:t xml:space="preserve"> </w:t>
      </w:r>
      <w:r>
        <w:rPr>
          <w:i/>
          <w:sz w:val="24"/>
          <w:szCs w:val="24"/>
        </w:rPr>
        <w:t>по</w:t>
      </w:r>
      <w:r>
        <w:rPr>
          <w:i/>
          <w:spacing w:val="1"/>
          <w:sz w:val="24"/>
          <w:szCs w:val="24"/>
        </w:rPr>
        <w:t>д</w:t>
      </w:r>
      <w:r>
        <w:rPr>
          <w:i/>
          <w:sz w:val="24"/>
          <w:szCs w:val="24"/>
        </w:rPr>
        <w:t>атке</w:t>
      </w:r>
      <w:r>
        <w:rPr>
          <w:i/>
          <w:spacing w:val="7"/>
          <w:sz w:val="24"/>
          <w:szCs w:val="24"/>
        </w:rPr>
        <w:t xml:space="preserve"> </w:t>
      </w:r>
      <w:r>
        <w:rPr>
          <w:i/>
          <w:sz w:val="24"/>
          <w:szCs w:val="24"/>
        </w:rPr>
        <w:t xml:space="preserve">о </w:t>
      </w:r>
      <w:r>
        <w:rPr>
          <w:i/>
          <w:spacing w:val="-1"/>
          <w:sz w:val="24"/>
          <w:szCs w:val="24"/>
        </w:rPr>
        <w:t>св</w:t>
      </w:r>
      <w:r>
        <w:rPr>
          <w:i/>
          <w:sz w:val="24"/>
          <w:szCs w:val="24"/>
        </w:rPr>
        <w:t>им</w:t>
      </w:r>
      <w:r>
        <w:rPr>
          <w:i/>
          <w:spacing w:val="3"/>
          <w:sz w:val="24"/>
          <w:szCs w:val="24"/>
        </w:rPr>
        <w:t xml:space="preserve"> </w:t>
      </w:r>
      <w:r>
        <w:rPr>
          <w:i/>
          <w:spacing w:val="-1"/>
          <w:sz w:val="24"/>
          <w:szCs w:val="24"/>
        </w:rPr>
        <w:t>у</w:t>
      </w:r>
      <w:r>
        <w:rPr>
          <w:i/>
          <w:sz w:val="24"/>
          <w:szCs w:val="24"/>
        </w:rPr>
        <w:t>ч</w:t>
      </w:r>
      <w:r>
        <w:rPr>
          <w:i/>
          <w:spacing w:val="-1"/>
          <w:sz w:val="24"/>
          <w:szCs w:val="24"/>
        </w:rPr>
        <w:t>ес</w:t>
      </w:r>
      <w:r>
        <w:rPr>
          <w:i/>
          <w:spacing w:val="1"/>
          <w:sz w:val="24"/>
          <w:szCs w:val="24"/>
        </w:rPr>
        <w:t>н</w:t>
      </w:r>
      <w:r>
        <w:rPr>
          <w:i/>
          <w:sz w:val="24"/>
          <w:szCs w:val="24"/>
        </w:rPr>
        <w:t>ицима</w:t>
      </w:r>
      <w:r>
        <w:rPr>
          <w:i/>
          <w:spacing w:val="3"/>
          <w:sz w:val="24"/>
          <w:szCs w:val="24"/>
        </w:rPr>
        <w:t xml:space="preserve"> </w:t>
      </w:r>
      <w:r>
        <w:rPr>
          <w:i/>
          <w:sz w:val="24"/>
          <w:szCs w:val="24"/>
        </w:rPr>
        <w:t>зајед</w:t>
      </w:r>
      <w:r>
        <w:rPr>
          <w:i/>
          <w:spacing w:val="1"/>
          <w:sz w:val="24"/>
          <w:szCs w:val="24"/>
        </w:rPr>
        <w:t>н</w:t>
      </w:r>
      <w:r>
        <w:rPr>
          <w:i/>
          <w:sz w:val="24"/>
          <w:szCs w:val="24"/>
        </w:rPr>
        <w:t>ичке по</w:t>
      </w:r>
      <w:r>
        <w:rPr>
          <w:i/>
          <w:spacing w:val="1"/>
          <w:sz w:val="24"/>
          <w:szCs w:val="24"/>
        </w:rPr>
        <w:t>н</w:t>
      </w:r>
      <w:r>
        <w:rPr>
          <w:i/>
          <w:spacing w:val="-1"/>
          <w:sz w:val="24"/>
          <w:szCs w:val="24"/>
        </w:rPr>
        <w:t>у</w:t>
      </w:r>
      <w:r>
        <w:rPr>
          <w:i/>
          <w:spacing w:val="1"/>
          <w:sz w:val="24"/>
          <w:szCs w:val="24"/>
        </w:rPr>
        <w:t>д</w:t>
      </w:r>
      <w:r>
        <w:rPr>
          <w:i/>
          <w:spacing w:val="-1"/>
          <w:sz w:val="24"/>
          <w:szCs w:val="24"/>
        </w:rPr>
        <w:t>е</w:t>
      </w:r>
      <w:r>
        <w:rPr>
          <w:i/>
          <w:sz w:val="24"/>
          <w:szCs w:val="24"/>
        </w:rPr>
        <w:t xml:space="preserve">, </w:t>
      </w:r>
      <w:r>
        <w:rPr>
          <w:i/>
          <w:spacing w:val="-1"/>
          <w:sz w:val="24"/>
          <w:szCs w:val="24"/>
        </w:rPr>
        <w:t>у</w:t>
      </w:r>
      <w:r>
        <w:rPr>
          <w:i/>
          <w:sz w:val="24"/>
          <w:szCs w:val="24"/>
        </w:rPr>
        <w:t>ко</w:t>
      </w:r>
      <w:r>
        <w:rPr>
          <w:i/>
          <w:spacing w:val="1"/>
          <w:sz w:val="24"/>
          <w:szCs w:val="24"/>
        </w:rPr>
        <w:t>л</w:t>
      </w:r>
      <w:r>
        <w:rPr>
          <w:i/>
          <w:sz w:val="24"/>
          <w:szCs w:val="24"/>
        </w:rPr>
        <w:t>ико по</w:t>
      </w:r>
      <w:r>
        <w:rPr>
          <w:i/>
          <w:spacing w:val="1"/>
          <w:sz w:val="24"/>
          <w:szCs w:val="24"/>
        </w:rPr>
        <w:t>н</w:t>
      </w:r>
      <w:r>
        <w:rPr>
          <w:i/>
          <w:spacing w:val="-1"/>
          <w:sz w:val="24"/>
          <w:szCs w:val="24"/>
        </w:rPr>
        <w:t>у</w:t>
      </w:r>
      <w:r>
        <w:rPr>
          <w:i/>
          <w:spacing w:val="1"/>
          <w:sz w:val="24"/>
          <w:szCs w:val="24"/>
        </w:rPr>
        <w:t>д</w:t>
      </w:r>
      <w:r>
        <w:rPr>
          <w:i/>
          <w:sz w:val="24"/>
          <w:szCs w:val="24"/>
        </w:rPr>
        <w:t>у</w:t>
      </w:r>
      <w:r>
        <w:rPr>
          <w:i/>
          <w:spacing w:val="-1"/>
          <w:sz w:val="24"/>
          <w:szCs w:val="24"/>
        </w:rPr>
        <w:t xml:space="preserve"> </w:t>
      </w:r>
      <w:r>
        <w:rPr>
          <w:i/>
          <w:sz w:val="24"/>
          <w:szCs w:val="24"/>
        </w:rPr>
        <w:t>по</w:t>
      </w:r>
      <w:r>
        <w:rPr>
          <w:i/>
          <w:spacing w:val="1"/>
          <w:sz w:val="24"/>
          <w:szCs w:val="24"/>
        </w:rPr>
        <w:t>дн</w:t>
      </w:r>
      <w:r>
        <w:rPr>
          <w:i/>
          <w:sz w:val="24"/>
          <w:szCs w:val="24"/>
        </w:rPr>
        <w:t>о</w:t>
      </w:r>
      <w:r>
        <w:rPr>
          <w:i/>
          <w:spacing w:val="-1"/>
          <w:sz w:val="24"/>
          <w:szCs w:val="24"/>
        </w:rPr>
        <w:t>с</w:t>
      </w:r>
      <w:r>
        <w:rPr>
          <w:i/>
          <w:sz w:val="24"/>
          <w:szCs w:val="24"/>
        </w:rPr>
        <w:t>и гр</w:t>
      </w:r>
      <w:r>
        <w:rPr>
          <w:i/>
          <w:spacing w:val="-1"/>
          <w:sz w:val="24"/>
          <w:szCs w:val="24"/>
        </w:rPr>
        <w:t>у</w:t>
      </w:r>
      <w:r>
        <w:rPr>
          <w:i/>
          <w:sz w:val="24"/>
          <w:szCs w:val="24"/>
        </w:rPr>
        <w:t>па по</w:t>
      </w:r>
      <w:r>
        <w:rPr>
          <w:i/>
          <w:spacing w:val="1"/>
          <w:sz w:val="24"/>
          <w:szCs w:val="24"/>
        </w:rPr>
        <w:t>н</w:t>
      </w:r>
      <w:r>
        <w:rPr>
          <w:i/>
          <w:spacing w:val="-1"/>
          <w:sz w:val="24"/>
          <w:szCs w:val="24"/>
        </w:rPr>
        <w:t>у</w:t>
      </w:r>
      <w:r>
        <w:rPr>
          <w:i/>
          <w:sz w:val="24"/>
          <w:szCs w:val="24"/>
        </w:rPr>
        <w:t>ђа</w:t>
      </w:r>
      <w:r>
        <w:rPr>
          <w:i/>
          <w:spacing w:val="1"/>
          <w:sz w:val="24"/>
          <w:szCs w:val="24"/>
        </w:rPr>
        <w:t>ч</w:t>
      </w:r>
      <w:r>
        <w:rPr>
          <w:i/>
          <w:sz w:val="24"/>
          <w:szCs w:val="24"/>
        </w:rPr>
        <w:t>а</w:t>
      </w:r>
    </w:p>
    <w:p w:rsidR="00AD7279" w:rsidRDefault="007430F8">
      <w:pPr>
        <w:spacing w:before="70" w:line="260" w:lineRule="exact"/>
        <w:ind w:left="353"/>
        <w:rPr>
          <w:sz w:val="24"/>
          <w:szCs w:val="24"/>
        </w:rPr>
      </w:pPr>
      <w:r>
        <w:rPr>
          <w:b/>
          <w:position w:val="-1"/>
          <w:sz w:val="24"/>
          <w:szCs w:val="24"/>
        </w:rPr>
        <w:lastRenderedPageBreak/>
        <w:t>3) П</w:t>
      </w:r>
      <w:r>
        <w:rPr>
          <w:b/>
          <w:spacing w:val="-2"/>
          <w:position w:val="-1"/>
          <w:sz w:val="24"/>
          <w:szCs w:val="24"/>
        </w:rPr>
        <w:t>О</w:t>
      </w:r>
      <w:r>
        <w:rPr>
          <w:b/>
          <w:position w:val="-1"/>
          <w:sz w:val="24"/>
          <w:szCs w:val="24"/>
        </w:rPr>
        <w:t xml:space="preserve">ДАЦИ О </w:t>
      </w:r>
      <w:r>
        <w:rPr>
          <w:b/>
          <w:spacing w:val="-2"/>
          <w:position w:val="-1"/>
          <w:sz w:val="24"/>
          <w:szCs w:val="24"/>
        </w:rPr>
        <w:t>ПО</w:t>
      </w:r>
      <w:r>
        <w:rPr>
          <w:b/>
          <w:position w:val="-1"/>
          <w:sz w:val="24"/>
          <w:szCs w:val="24"/>
        </w:rPr>
        <w:t>Д</w:t>
      </w:r>
      <w:r>
        <w:rPr>
          <w:b/>
          <w:spacing w:val="-2"/>
          <w:position w:val="-1"/>
          <w:sz w:val="24"/>
          <w:szCs w:val="24"/>
        </w:rPr>
        <w:t>И</w:t>
      </w:r>
      <w:r>
        <w:rPr>
          <w:b/>
          <w:spacing w:val="1"/>
          <w:position w:val="-1"/>
          <w:sz w:val="24"/>
          <w:szCs w:val="24"/>
        </w:rPr>
        <w:t>З</w:t>
      </w:r>
      <w:r>
        <w:rPr>
          <w:b/>
          <w:spacing w:val="-4"/>
          <w:position w:val="-1"/>
          <w:sz w:val="24"/>
          <w:szCs w:val="24"/>
        </w:rPr>
        <w:t>В</w:t>
      </w:r>
      <w:r>
        <w:rPr>
          <w:b/>
          <w:position w:val="-1"/>
          <w:sz w:val="24"/>
          <w:szCs w:val="24"/>
        </w:rPr>
        <w:t>ОЂ</w:t>
      </w:r>
      <w:r>
        <w:rPr>
          <w:b/>
          <w:spacing w:val="-12"/>
          <w:position w:val="-1"/>
          <w:sz w:val="24"/>
          <w:szCs w:val="24"/>
        </w:rPr>
        <w:t>А</w:t>
      </w:r>
      <w:r>
        <w:rPr>
          <w:b/>
          <w:spacing w:val="-1"/>
          <w:position w:val="-1"/>
          <w:sz w:val="24"/>
          <w:szCs w:val="24"/>
        </w:rPr>
        <w:t>ЧУ</w:t>
      </w:r>
    </w:p>
    <w:p w:rsidR="00AD7279" w:rsidRDefault="00AD7279">
      <w:pPr>
        <w:spacing w:before="3" w:line="280" w:lineRule="exact"/>
        <w:rPr>
          <w:sz w:val="28"/>
          <w:szCs w:val="28"/>
        </w:rPr>
      </w:pPr>
    </w:p>
    <w:tbl>
      <w:tblPr>
        <w:tblW w:w="0" w:type="auto"/>
        <w:tblInd w:w="210" w:type="dxa"/>
        <w:tblLayout w:type="fixed"/>
        <w:tblCellMar>
          <w:left w:w="0" w:type="dxa"/>
          <w:right w:w="0" w:type="dxa"/>
        </w:tblCellMar>
        <w:tblLook w:val="01E0"/>
      </w:tblPr>
      <w:tblGrid>
        <w:gridCol w:w="605"/>
        <w:gridCol w:w="4256"/>
        <w:gridCol w:w="4422"/>
      </w:tblGrid>
      <w:tr w:rsidR="00AD7279">
        <w:trPr>
          <w:trHeight w:hRule="exact" w:val="680"/>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196"/>
              <w:rPr>
                <w:sz w:val="24"/>
                <w:szCs w:val="24"/>
              </w:rPr>
            </w:pPr>
            <w:r>
              <w:rPr>
                <w:sz w:val="24"/>
                <w:szCs w:val="24"/>
              </w:rPr>
              <w:t>1)</w:t>
            </w:r>
          </w:p>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61"/>
              <w:rPr>
                <w:sz w:val="24"/>
                <w:szCs w:val="24"/>
              </w:rPr>
            </w:pPr>
            <w:r>
              <w:rPr>
                <w:spacing w:val="-1"/>
                <w:sz w:val="24"/>
                <w:szCs w:val="24"/>
              </w:rPr>
              <w:t>Н</w:t>
            </w:r>
            <w:r>
              <w:rPr>
                <w:spacing w:val="-6"/>
                <w:sz w:val="24"/>
                <w:szCs w:val="24"/>
              </w:rPr>
              <w:t>а</w:t>
            </w:r>
            <w:r>
              <w:rPr>
                <w:spacing w:val="1"/>
                <w:sz w:val="24"/>
                <w:szCs w:val="24"/>
              </w:rPr>
              <w:t>зи</w:t>
            </w:r>
            <w:r>
              <w:rPr>
                <w:sz w:val="24"/>
                <w:szCs w:val="24"/>
              </w:rPr>
              <w:t xml:space="preserve">в </w:t>
            </w:r>
            <w:r>
              <w:rPr>
                <w:spacing w:val="1"/>
                <w:sz w:val="24"/>
                <w:szCs w:val="24"/>
              </w:rPr>
              <w:t>п</w:t>
            </w:r>
            <w:r>
              <w:rPr>
                <w:sz w:val="24"/>
                <w:szCs w:val="24"/>
              </w:rPr>
              <w:t>од</w:t>
            </w:r>
            <w:r>
              <w:rPr>
                <w:spacing w:val="1"/>
                <w:sz w:val="24"/>
                <w:szCs w:val="24"/>
              </w:rPr>
              <w:t>из</w:t>
            </w:r>
            <w:r>
              <w:rPr>
                <w:spacing w:val="-5"/>
                <w:sz w:val="24"/>
                <w:szCs w:val="24"/>
              </w:rPr>
              <w:t>в</w:t>
            </w:r>
            <w:r>
              <w:rPr>
                <w:sz w:val="24"/>
                <w:szCs w:val="24"/>
              </w:rPr>
              <w:t>о</w:t>
            </w:r>
            <w:r>
              <w:rPr>
                <w:spacing w:val="-1"/>
                <w:sz w:val="24"/>
                <w:szCs w:val="24"/>
              </w:rPr>
              <w:t>ђ</w:t>
            </w:r>
            <w:r>
              <w:rPr>
                <w:spacing w:val="-18"/>
                <w:sz w:val="24"/>
                <w:szCs w:val="24"/>
              </w:rPr>
              <w:t>а</w:t>
            </w:r>
            <w:r>
              <w:rPr>
                <w:spacing w:val="-1"/>
                <w:sz w:val="24"/>
                <w:szCs w:val="24"/>
              </w:rPr>
              <w:t>ч</w:t>
            </w:r>
            <w:r>
              <w:rPr>
                <w:sz w:val="24"/>
                <w:szCs w:val="24"/>
              </w:rPr>
              <w:t>а:</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1"/>
              <w:rPr>
                <w:sz w:val="24"/>
                <w:szCs w:val="24"/>
              </w:rPr>
            </w:pPr>
            <w:r>
              <w:rPr>
                <w:sz w:val="24"/>
                <w:szCs w:val="24"/>
              </w:rPr>
              <w:t>Адр</w:t>
            </w:r>
            <w:r>
              <w:rPr>
                <w:spacing w:val="-1"/>
                <w:sz w:val="24"/>
                <w:szCs w:val="24"/>
              </w:rPr>
              <w:t>еса</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82"/>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line="180" w:lineRule="exact"/>
              <w:rPr>
                <w:sz w:val="19"/>
                <w:szCs w:val="19"/>
              </w:rPr>
            </w:pPr>
          </w:p>
          <w:p w:rsidR="00AD7279" w:rsidRDefault="007430F8">
            <w:pPr>
              <w:ind w:left="1"/>
              <w:rPr>
                <w:sz w:val="24"/>
                <w:szCs w:val="24"/>
              </w:rPr>
            </w:pPr>
            <w:r>
              <w:rPr>
                <w:sz w:val="24"/>
                <w:szCs w:val="24"/>
              </w:rPr>
              <w:t>М</w:t>
            </w:r>
            <w:r>
              <w:rPr>
                <w:spacing w:val="-1"/>
                <w:sz w:val="24"/>
                <w:szCs w:val="24"/>
              </w:rPr>
              <w:t>а</w:t>
            </w:r>
            <w:r>
              <w:rPr>
                <w:spacing w:val="-2"/>
                <w:sz w:val="24"/>
                <w:szCs w:val="24"/>
              </w:rPr>
              <w:t>т</w:t>
            </w:r>
            <w:r>
              <w:rPr>
                <w:spacing w:val="1"/>
                <w:sz w:val="24"/>
                <w:szCs w:val="24"/>
              </w:rPr>
              <w:t>и</w:t>
            </w:r>
            <w:r>
              <w:rPr>
                <w:spacing w:val="-1"/>
                <w:sz w:val="24"/>
                <w:szCs w:val="24"/>
              </w:rPr>
              <w:t>ч</w:t>
            </w:r>
            <w:r>
              <w:rPr>
                <w:spacing w:val="1"/>
                <w:sz w:val="24"/>
                <w:szCs w:val="24"/>
              </w:rPr>
              <w:t>н</w:t>
            </w:r>
            <w:r>
              <w:rPr>
                <w:sz w:val="24"/>
                <w:szCs w:val="24"/>
              </w:rPr>
              <w:t>и</w:t>
            </w:r>
            <w:r>
              <w:rPr>
                <w:spacing w:val="1"/>
                <w:sz w:val="24"/>
                <w:szCs w:val="24"/>
              </w:rPr>
              <w:t xml:space="preserve"> </w:t>
            </w:r>
            <w:r>
              <w:rPr>
                <w:sz w:val="24"/>
                <w:szCs w:val="24"/>
              </w:rPr>
              <w:t>број: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1"/>
              <w:rPr>
                <w:sz w:val="24"/>
                <w:szCs w:val="24"/>
              </w:rPr>
            </w:pPr>
            <w:r>
              <w:rPr>
                <w:spacing w:val="-1"/>
                <w:sz w:val="24"/>
                <w:szCs w:val="24"/>
              </w:rPr>
              <w:t>П</w:t>
            </w:r>
            <w:r>
              <w:rPr>
                <w:sz w:val="24"/>
                <w:szCs w:val="24"/>
              </w:rPr>
              <w:t>ор</w:t>
            </w:r>
            <w:r>
              <w:rPr>
                <w:spacing w:val="-1"/>
                <w:sz w:val="24"/>
                <w:szCs w:val="24"/>
              </w:rPr>
              <w:t>ес</w:t>
            </w:r>
            <w:r>
              <w:rPr>
                <w:spacing w:val="1"/>
                <w:sz w:val="24"/>
                <w:szCs w:val="24"/>
              </w:rPr>
              <w:t>к</w:t>
            </w:r>
            <w:r>
              <w:rPr>
                <w:sz w:val="24"/>
                <w:szCs w:val="24"/>
              </w:rPr>
              <w:t>и</w:t>
            </w:r>
            <w:r>
              <w:rPr>
                <w:spacing w:val="1"/>
                <w:sz w:val="24"/>
                <w:szCs w:val="24"/>
              </w:rPr>
              <w:t xml:space="preserve"> и</w:t>
            </w:r>
            <w:r>
              <w:rPr>
                <w:sz w:val="24"/>
                <w:szCs w:val="24"/>
              </w:rPr>
              <w:t>д</w:t>
            </w:r>
            <w:r>
              <w:rPr>
                <w:spacing w:val="-1"/>
                <w:sz w:val="24"/>
                <w:szCs w:val="24"/>
              </w:rPr>
              <w:t>е</w:t>
            </w:r>
            <w:r>
              <w:rPr>
                <w:spacing w:val="1"/>
                <w:sz w:val="24"/>
                <w:szCs w:val="24"/>
              </w:rPr>
              <w:t>н</w:t>
            </w:r>
            <w:r>
              <w:rPr>
                <w:spacing w:val="-2"/>
                <w:sz w:val="24"/>
                <w:szCs w:val="24"/>
              </w:rPr>
              <w:t>т</w:t>
            </w:r>
            <w:r>
              <w:rPr>
                <w:spacing w:val="1"/>
                <w:sz w:val="24"/>
                <w:szCs w:val="24"/>
              </w:rPr>
              <w:t>и</w:t>
            </w:r>
            <w:r>
              <w:rPr>
                <w:sz w:val="24"/>
                <w:szCs w:val="24"/>
              </w:rPr>
              <w:t>ф</w:t>
            </w:r>
            <w:r>
              <w:rPr>
                <w:spacing w:val="2"/>
                <w:sz w:val="24"/>
                <w:szCs w:val="24"/>
              </w:rPr>
              <w:t>ик</w:t>
            </w:r>
            <w:r>
              <w:rPr>
                <w:spacing w:val="-3"/>
                <w:sz w:val="24"/>
                <w:szCs w:val="24"/>
              </w:rPr>
              <w:t>а</w:t>
            </w:r>
            <w:r>
              <w:rPr>
                <w:spacing w:val="-1"/>
                <w:sz w:val="24"/>
                <w:szCs w:val="24"/>
              </w:rPr>
              <w:t>ци</w:t>
            </w:r>
            <w:r>
              <w:rPr>
                <w:sz w:val="24"/>
                <w:szCs w:val="24"/>
              </w:rPr>
              <w:t>о</w:t>
            </w:r>
            <w:r>
              <w:rPr>
                <w:spacing w:val="1"/>
                <w:sz w:val="24"/>
                <w:szCs w:val="24"/>
              </w:rPr>
              <w:t>н</w:t>
            </w:r>
            <w:r>
              <w:rPr>
                <w:sz w:val="24"/>
                <w:szCs w:val="24"/>
              </w:rPr>
              <w:t>и</w:t>
            </w:r>
            <w:r>
              <w:rPr>
                <w:spacing w:val="1"/>
                <w:sz w:val="24"/>
                <w:szCs w:val="24"/>
              </w:rPr>
              <w:t xml:space="preserve"> </w:t>
            </w:r>
            <w:r>
              <w:rPr>
                <w:sz w:val="24"/>
                <w:szCs w:val="24"/>
              </w:rPr>
              <w:t>б</w:t>
            </w:r>
            <w:r>
              <w:rPr>
                <w:spacing w:val="-2"/>
                <w:sz w:val="24"/>
                <w:szCs w:val="24"/>
              </w:rPr>
              <w:t>р</w:t>
            </w:r>
            <w:r>
              <w:rPr>
                <w:sz w:val="24"/>
                <w:szCs w:val="24"/>
              </w:rPr>
              <w:t>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1"/>
              <w:rPr>
                <w:sz w:val="24"/>
                <w:szCs w:val="24"/>
              </w:rPr>
            </w:pPr>
            <w:r>
              <w:rPr>
                <w:sz w:val="24"/>
                <w:szCs w:val="24"/>
              </w:rPr>
              <w:t>И</w:t>
            </w:r>
            <w:r>
              <w:rPr>
                <w:spacing w:val="2"/>
                <w:sz w:val="24"/>
                <w:szCs w:val="24"/>
              </w:rPr>
              <w:t>м</w:t>
            </w:r>
            <w:r>
              <w:rPr>
                <w:sz w:val="24"/>
                <w:szCs w:val="24"/>
              </w:rPr>
              <w:t>е</w:t>
            </w:r>
            <w:r>
              <w:rPr>
                <w:spacing w:val="-1"/>
                <w:sz w:val="24"/>
                <w:szCs w:val="24"/>
              </w:rPr>
              <w:t xml:space="preserve"> </w:t>
            </w:r>
            <w:r>
              <w:rPr>
                <w:sz w:val="24"/>
                <w:szCs w:val="24"/>
              </w:rPr>
              <w:t>о</w:t>
            </w:r>
            <w:r>
              <w:rPr>
                <w:spacing w:val="1"/>
                <w:sz w:val="24"/>
                <w:szCs w:val="24"/>
              </w:rPr>
              <w:t>с</w:t>
            </w:r>
            <w:r>
              <w:rPr>
                <w:sz w:val="24"/>
                <w:szCs w:val="24"/>
              </w:rPr>
              <w:t>обе</w:t>
            </w:r>
            <w:r>
              <w:rPr>
                <w:spacing w:val="-1"/>
                <w:sz w:val="24"/>
                <w:szCs w:val="24"/>
              </w:rPr>
              <w:t xml:space="preserve"> з</w:t>
            </w:r>
            <w:r>
              <w:rPr>
                <w:sz w:val="24"/>
                <w:szCs w:val="24"/>
              </w:rPr>
              <w:t>а</w:t>
            </w:r>
            <w:r>
              <w:rPr>
                <w:spacing w:val="-1"/>
                <w:sz w:val="24"/>
                <w:szCs w:val="24"/>
              </w:rPr>
              <w:t xml:space="preserve"> </w:t>
            </w:r>
            <w:r>
              <w:rPr>
                <w:spacing w:val="1"/>
                <w:sz w:val="24"/>
                <w:szCs w:val="24"/>
              </w:rPr>
              <w:t>к</w:t>
            </w:r>
            <w:r>
              <w:rPr>
                <w:sz w:val="24"/>
                <w:szCs w:val="24"/>
              </w:rPr>
              <w:t>о</w:t>
            </w:r>
            <w:r>
              <w:rPr>
                <w:spacing w:val="1"/>
                <w:sz w:val="24"/>
                <w:szCs w:val="24"/>
              </w:rPr>
              <w:t>н</w:t>
            </w:r>
            <w:r>
              <w:rPr>
                <w:spacing w:val="-6"/>
                <w:sz w:val="24"/>
                <w:szCs w:val="24"/>
              </w:rPr>
              <w:t>т</w:t>
            </w:r>
            <w:r>
              <w:rPr>
                <w:sz w:val="24"/>
                <w:szCs w:val="24"/>
              </w:rPr>
              <w:t>а</w:t>
            </w:r>
            <w:r>
              <w:rPr>
                <w:spacing w:val="3"/>
                <w:sz w:val="24"/>
                <w:szCs w:val="24"/>
              </w:rPr>
              <w:t>к</w:t>
            </w:r>
            <w:r>
              <w:rPr>
                <w:spacing w:val="-2"/>
                <w:sz w:val="24"/>
                <w:szCs w:val="24"/>
              </w:rPr>
              <w:t>т</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82"/>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7430F8">
            <w:pPr>
              <w:spacing w:before="51"/>
              <w:ind w:left="1" w:right="461"/>
              <w:rPr>
                <w:sz w:val="24"/>
                <w:szCs w:val="24"/>
              </w:rPr>
            </w:pPr>
            <w:r>
              <w:rPr>
                <w:spacing w:val="-1"/>
                <w:sz w:val="24"/>
                <w:szCs w:val="24"/>
              </w:rPr>
              <w:t>П</w:t>
            </w:r>
            <w:r>
              <w:rPr>
                <w:sz w:val="24"/>
                <w:szCs w:val="24"/>
              </w:rPr>
              <w:t>ро</w:t>
            </w:r>
            <w:r>
              <w:rPr>
                <w:spacing w:val="1"/>
                <w:sz w:val="24"/>
                <w:szCs w:val="24"/>
              </w:rPr>
              <w:t>ц</w:t>
            </w:r>
            <w:r>
              <w:rPr>
                <w:spacing w:val="-1"/>
                <w:sz w:val="24"/>
                <w:szCs w:val="24"/>
              </w:rPr>
              <w:t>е</w:t>
            </w:r>
            <w:r>
              <w:rPr>
                <w:spacing w:val="1"/>
                <w:sz w:val="24"/>
                <w:szCs w:val="24"/>
              </w:rPr>
              <w:t>н</w:t>
            </w:r>
            <w:r>
              <w:rPr>
                <w:spacing w:val="-1"/>
                <w:sz w:val="24"/>
                <w:szCs w:val="24"/>
              </w:rPr>
              <w:t>а</w:t>
            </w:r>
            <w:r>
              <w:rPr>
                <w:sz w:val="24"/>
                <w:szCs w:val="24"/>
              </w:rPr>
              <w:t>т</w:t>
            </w:r>
            <w:r>
              <w:rPr>
                <w:spacing w:val="6"/>
                <w:sz w:val="24"/>
                <w:szCs w:val="24"/>
              </w:rPr>
              <w:t xml:space="preserve"> </w:t>
            </w:r>
            <w:r>
              <w:rPr>
                <w:spacing w:val="-7"/>
                <w:sz w:val="24"/>
                <w:szCs w:val="24"/>
              </w:rPr>
              <w:t>у</w:t>
            </w:r>
            <w:r>
              <w:rPr>
                <w:spacing w:val="6"/>
                <w:sz w:val="24"/>
                <w:szCs w:val="24"/>
              </w:rPr>
              <w:t>к</w:t>
            </w:r>
            <w:r>
              <w:rPr>
                <w:spacing w:val="-5"/>
                <w:sz w:val="24"/>
                <w:szCs w:val="24"/>
              </w:rPr>
              <w:t>у</w:t>
            </w:r>
            <w:r>
              <w:rPr>
                <w:spacing w:val="1"/>
                <w:sz w:val="24"/>
                <w:szCs w:val="24"/>
              </w:rPr>
              <w:t>пн</w:t>
            </w:r>
            <w:r>
              <w:rPr>
                <w:sz w:val="24"/>
                <w:szCs w:val="24"/>
              </w:rPr>
              <w:t>е</w:t>
            </w:r>
            <w:r>
              <w:rPr>
                <w:spacing w:val="-1"/>
                <w:sz w:val="24"/>
                <w:szCs w:val="24"/>
              </w:rPr>
              <w:t xml:space="preserve"> </w:t>
            </w:r>
            <w:r>
              <w:rPr>
                <w:sz w:val="24"/>
                <w:szCs w:val="24"/>
              </w:rPr>
              <w:t>в</w:t>
            </w:r>
            <w:r>
              <w:rPr>
                <w:spacing w:val="1"/>
                <w:sz w:val="24"/>
                <w:szCs w:val="24"/>
              </w:rPr>
              <w:t>р</w:t>
            </w:r>
            <w:r>
              <w:rPr>
                <w:spacing w:val="-1"/>
                <w:sz w:val="24"/>
                <w:szCs w:val="24"/>
              </w:rPr>
              <w:t>е</w:t>
            </w:r>
            <w:r>
              <w:rPr>
                <w:sz w:val="24"/>
                <w:szCs w:val="24"/>
              </w:rPr>
              <w:t>д</w:t>
            </w:r>
            <w:r>
              <w:rPr>
                <w:spacing w:val="4"/>
                <w:sz w:val="24"/>
                <w:szCs w:val="24"/>
              </w:rPr>
              <w:t>н</w:t>
            </w:r>
            <w:r>
              <w:rPr>
                <w:sz w:val="24"/>
                <w:szCs w:val="24"/>
              </w:rPr>
              <w:t>о</w:t>
            </w:r>
            <w:r>
              <w:rPr>
                <w:spacing w:val="-1"/>
                <w:sz w:val="24"/>
                <w:szCs w:val="24"/>
              </w:rPr>
              <w:t>с</w:t>
            </w:r>
            <w:r>
              <w:rPr>
                <w:spacing w:val="-2"/>
                <w:sz w:val="24"/>
                <w:szCs w:val="24"/>
              </w:rPr>
              <w:t>т</w:t>
            </w:r>
            <w:r>
              <w:rPr>
                <w:sz w:val="24"/>
                <w:szCs w:val="24"/>
              </w:rPr>
              <w:t>и</w:t>
            </w:r>
            <w:r>
              <w:rPr>
                <w:spacing w:val="1"/>
                <w:sz w:val="24"/>
                <w:szCs w:val="24"/>
              </w:rPr>
              <w:t xml:space="preserve"> н</w:t>
            </w:r>
            <w:r>
              <w:rPr>
                <w:spacing w:val="-1"/>
                <w:sz w:val="24"/>
                <w:szCs w:val="24"/>
              </w:rPr>
              <w:t>а</w:t>
            </w:r>
            <w:r>
              <w:rPr>
                <w:sz w:val="24"/>
                <w:szCs w:val="24"/>
              </w:rPr>
              <w:t>б</w:t>
            </w:r>
            <w:r>
              <w:rPr>
                <w:spacing w:val="-1"/>
                <w:sz w:val="24"/>
                <w:szCs w:val="24"/>
              </w:rPr>
              <w:t>а</w:t>
            </w:r>
            <w:r>
              <w:rPr>
                <w:sz w:val="24"/>
                <w:szCs w:val="24"/>
              </w:rPr>
              <w:t>в</w:t>
            </w:r>
            <w:r>
              <w:rPr>
                <w:spacing w:val="1"/>
                <w:sz w:val="24"/>
                <w:szCs w:val="24"/>
              </w:rPr>
              <w:t>к</w:t>
            </w:r>
            <w:r>
              <w:rPr>
                <w:sz w:val="24"/>
                <w:szCs w:val="24"/>
              </w:rPr>
              <w:t xml:space="preserve">е </w:t>
            </w:r>
            <w:r>
              <w:rPr>
                <w:spacing w:val="1"/>
                <w:sz w:val="24"/>
                <w:szCs w:val="24"/>
              </w:rPr>
              <w:t>к</w:t>
            </w:r>
            <w:r>
              <w:rPr>
                <w:sz w:val="24"/>
                <w:szCs w:val="24"/>
              </w:rPr>
              <w:t>оји ће</w:t>
            </w:r>
            <w:r>
              <w:rPr>
                <w:spacing w:val="-1"/>
                <w:sz w:val="24"/>
                <w:szCs w:val="24"/>
              </w:rPr>
              <w:t xml:space="preserve"> </w:t>
            </w:r>
            <w:r>
              <w:rPr>
                <w:spacing w:val="1"/>
                <w:sz w:val="24"/>
                <w:szCs w:val="24"/>
              </w:rPr>
              <w:t>из</w:t>
            </w:r>
            <w:r>
              <w:rPr>
                <w:sz w:val="24"/>
                <w:szCs w:val="24"/>
              </w:rPr>
              <w:t>врш</w:t>
            </w:r>
            <w:r>
              <w:rPr>
                <w:spacing w:val="1"/>
                <w:sz w:val="24"/>
                <w:szCs w:val="24"/>
              </w:rPr>
              <w:t>и</w:t>
            </w:r>
            <w:r>
              <w:rPr>
                <w:spacing w:val="-4"/>
                <w:sz w:val="24"/>
                <w:szCs w:val="24"/>
              </w:rPr>
              <w:t>т</w:t>
            </w:r>
            <w:r>
              <w:rPr>
                <w:sz w:val="24"/>
                <w:szCs w:val="24"/>
              </w:rPr>
              <w:t>и</w:t>
            </w:r>
            <w:r>
              <w:rPr>
                <w:spacing w:val="1"/>
                <w:sz w:val="24"/>
                <w:szCs w:val="24"/>
              </w:rPr>
              <w:t xml:space="preserve"> </w:t>
            </w:r>
            <w:r>
              <w:rPr>
                <w:spacing w:val="2"/>
                <w:sz w:val="24"/>
                <w:szCs w:val="24"/>
              </w:rPr>
              <w:t>п</w:t>
            </w:r>
            <w:r>
              <w:rPr>
                <w:sz w:val="24"/>
                <w:szCs w:val="24"/>
              </w:rPr>
              <w:t>о</w:t>
            </w:r>
            <w:r>
              <w:rPr>
                <w:spacing w:val="-2"/>
                <w:sz w:val="24"/>
                <w:szCs w:val="24"/>
              </w:rPr>
              <w:t>д</w:t>
            </w:r>
            <w:r>
              <w:rPr>
                <w:spacing w:val="-1"/>
                <w:sz w:val="24"/>
                <w:szCs w:val="24"/>
              </w:rPr>
              <w:t>из</w:t>
            </w:r>
            <w:r>
              <w:rPr>
                <w:spacing w:val="-5"/>
                <w:sz w:val="24"/>
                <w:szCs w:val="24"/>
              </w:rPr>
              <w:t>в</w:t>
            </w:r>
            <w:r>
              <w:rPr>
                <w:sz w:val="24"/>
                <w:szCs w:val="24"/>
              </w:rPr>
              <w:t>о</w:t>
            </w:r>
            <w:r>
              <w:rPr>
                <w:spacing w:val="2"/>
                <w:sz w:val="24"/>
                <w:szCs w:val="24"/>
              </w:rPr>
              <w:t>ђ</w:t>
            </w:r>
            <w:r>
              <w:rPr>
                <w:spacing w:val="-18"/>
                <w:sz w:val="24"/>
                <w:szCs w:val="24"/>
              </w:rPr>
              <w:t>а</w:t>
            </w:r>
            <w:r>
              <w:rPr>
                <w:spacing w:val="-1"/>
                <w:sz w:val="24"/>
                <w:szCs w:val="24"/>
              </w:rPr>
              <w:t>ч:</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80"/>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7430F8">
            <w:pPr>
              <w:spacing w:before="49"/>
              <w:ind w:left="1" w:right="115"/>
              <w:rPr>
                <w:sz w:val="24"/>
                <w:szCs w:val="24"/>
              </w:rPr>
            </w:pPr>
            <w:r>
              <w:rPr>
                <w:spacing w:val="-1"/>
                <w:sz w:val="24"/>
                <w:szCs w:val="24"/>
              </w:rPr>
              <w:t>Де</w:t>
            </w:r>
            <w:r>
              <w:rPr>
                <w:sz w:val="24"/>
                <w:szCs w:val="24"/>
              </w:rPr>
              <w:t xml:space="preserve">о </w:t>
            </w:r>
            <w:r>
              <w:rPr>
                <w:spacing w:val="1"/>
                <w:sz w:val="24"/>
                <w:szCs w:val="24"/>
              </w:rPr>
              <w:t>п</w:t>
            </w:r>
            <w:r>
              <w:rPr>
                <w:sz w:val="24"/>
                <w:szCs w:val="24"/>
              </w:rPr>
              <w:t>р</w:t>
            </w:r>
            <w:r>
              <w:rPr>
                <w:spacing w:val="-1"/>
                <w:sz w:val="24"/>
                <w:szCs w:val="24"/>
              </w:rPr>
              <w:t>е</w:t>
            </w:r>
            <w:r>
              <w:rPr>
                <w:sz w:val="24"/>
                <w:szCs w:val="24"/>
              </w:rPr>
              <w:t>д</w:t>
            </w:r>
            <w:r>
              <w:rPr>
                <w:spacing w:val="-3"/>
                <w:sz w:val="24"/>
                <w:szCs w:val="24"/>
              </w:rPr>
              <w:t>м</w:t>
            </w:r>
            <w:r>
              <w:rPr>
                <w:spacing w:val="-1"/>
                <w:sz w:val="24"/>
                <w:szCs w:val="24"/>
              </w:rPr>
              <w:t>е</w:t>
            </w:r>
            <w:r>
              <w:rPr>
                <w:spacing w:val="-6"/>
                <w:sz w:val="24"/>
                <w:szCs w:val="24"/>
              </w:rPr>
              <w:t>т</w:t>
            </w:r>
            <w:r>
              <w:rPr>
                <w:sz w:val="24"/>
                <w:szCs w:val="24"/>
              </w:rPr>
              <w:t>а</w:t>
            </w:r>
            <w:r>
              <w:rPr>
                <w:spacing w:val="-1"/>
                <w:sz w:val="24"/>
                <w:szCs w:val="24"/>
              </w:rPr>
              <w:t xml:space="preserve"> </w:t>
            </w:r>
            <w:r>
              <w:rPr>
                <w:spacing w:val="4"/>
                <w:sz w:val="24"/>
                <w:szCs w:val="24"/>
              </w:rPr>
              <w:t>н</w:t>
            </w:r>
            <w:r>
              <w:rPr>
                <w:spacing w:val="-1"/>
                <w:sz w:val="24"/>
                <w:szCs w:val="24"/>
              </w:rPr>
              <w:t>а</w:t>
            </w:r>
            <w:r>
              <w:rPr>
                <w:sz w:val="24"/>
                <w:szCs w:val="24"/>
              </w:rPr>
              <w:t>б</w:t>
            </w:r>
            <w:r>
              <w:rPr>
                <w:spacing w:val="-1"/>
                <w:sz w:val="24"/>
                <w:szCs w:val="24"/>
              </w:rPr>
              <w:t>а</w:t>
            </w:r>
            <w:r>
              <w:rPr>
                <w:sz w:val="24"/>
                <w:szCs w:val="24"/>
              </w:rPr>
              <w:t>в</w:t>
            </w:r>
            <w:r>
              <w:rPr>
                <w:spacing w:val="1"/>
                <w:sz w:val="24"/>
                <w:szCs w:val="24"/>
              </w:rPr>
              <w:t>к</w:t>
            </w:r>
            <w:r>
              <w:rPr>
                <w:sz w:val="24"/>
                <w:szCs w:val="24"/>
              </w:rPr>
              <w:t>е</w:t>
            </w:r>
            <w:r>
              <w:rPr>
                <w:spacing w:val="-1"/>
                <w:sz w:val="24"/>
                <w:szCs w:val="24"/>
              </w:rPr>
              <w:t xml:space="preserve"> </w:t>
            </w:r>
            <w:r>
              <w:rPr>
                <w:spacing w:val="1"/>
                <w:sz w:val="24"/>
                <w:szCs w:val="24"/>
              </w:rPr>
              <w:t>к</w:t>
            </w:r>
            <w:r>
              <w:rPr>
                <w:sz w:val="24"/>
                <w:szCs w:val="24"/>
              </w:rPr>
              <w:t>оји</w:t>
            </w:r>
            <w:r>
              <w:rPr>
                <w:spacing w:val="2"/>
                <w:sz w:val="24"/>
                <w:szCs w:val="24"/>
              </w:rPr>
              <w:t xml:space="preserve"> </w:t>
            </w:r>
            <w:r>
              <w:rPr>
                <w:sz w:val="24"/>
                <w:szCs w:val="24"/>
              </w:rPr>
              <w:t>ће</w:t>
            </w:r>
            <w:r>
              <w:rPr>
                <w:spacing w:val="-1"/>
                <w:sz w:val="24"/>
                <w:szCs w:val="24"/>
              </w:rPr>
              <w:t xml:space="preserve"> и</w:t>
            </w:r>
            <w:r>
              <w:rPr>
                <w:spacing w:val="1"/>
                <w:sz w:val="24"/>
                <w:szCs w:val="24"/>
              </w:rPr>
              <w:t>з</w:t>
            </w:r>
            <w:r>
              <w:rPr>
                <w:sz w:val="24"/>
                <w:szCs w:val="24"/>
              </w:rPr>
              <w:t>врш</w:t>
            </w:r>
            <w:r>
              <w:rPr>
                <w:spacing w:val="1"/>
                <w:sz w:val="24"/>
                <w:szCs w:val="24"/>
              </w:rPr>
              <w:t>и</w:t>
            </w:r>
            <w:r>
              <w:rPr>
                <w:spacing w:val="-4"/>
                <w:sz w:val="24"/>
                <w:szCs w:val="24"/>
              </w:rPr>
              <w:t>т</w:t>
            </w:r>
            <w:r>
              <w:rPr>
                <w:sz w:val="24"/>
                <w:szCs w:val="24"/>
              </w:rPr>
              <w:t xml:space="preserve">и </w:t>
            </w:r>
            <w:r>
              <w:rPr>
                <w:spacing w:val="1"/>
                <w:sz w:val="24"/>
                <w:szCs w:val="24"/>
              </w:rPr>
              <w:t>п</w:t>
            </w:r>
            <w:r>
              <w:rPr>
                <w:sz w:val="24"/>
                <w:szCs w:val="24"/>
              </w:rPr>
              <w:t>од</w:t>
            </w:r>
            <w:r>
              <w:rPr>
                <w:spacing w:val="-1"/>
                <w:sz w:val="24"/>
                <w:szCs w:val="24"/>
              </w:rPr>
              <w:t>и</w:t>
            </w:r>
            <w:r>
              <w:rPr>
                <w:spacing w:val="1"/>
                <w:sz w:val="24"/>
                <w:szCs w:val="24"/>
              </w:rPr>
              <w:t>з</w:t>
            </w:r>
            <w:r>
              <w:rPr>
                <w:spacing w:val="-5"/>
                <w:sz w:val="24"/>
                <w:szCs w:val="24"/>
              </w:rPr>
              <w:t>в</w:t>
            </w:r>
            <w:r>
              <w:rPr>
                <w:sz w:val="24"/>
                <w:szCs w:val="24"/>
              </w:rPr>
              <w:t>о</w:t>
            </w:r>
            <w:r>
              <w:rPr>
                <w:spacing w:val="2"/>
                <w:sz w:val="24"/>
                <w:szCs w:val="24"/>
              </w:rPr>
              <w:t>ђ</w:t>
            </w:r>
            <w:r>
              <w:rPr>
                <w:spacing w:val="-20"/>
                <w:sz w:val="24"/>
                <w:szCs w:val="24"/>
              </w:rPr>
              <w:t>а</w:t>
            </w:r>
            <w:r>
              <w:rPr>
                <w:spacing w:val="-1"/>
                <w:sz w:val="24"/>
                <w:szCs w:val="24"/>
              </w:rPr>
              <w:t>ч:</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196"/>
              <w:rPr>
                <w:sz w:val="24"/>
                <w:szCs w:val="24"/>
              </w:rPr>
            </w:pPr>
            <w:r>
              <w:rPr>
                <w:sz w:val="24"/>
                <w:szCs w:val="24"/>
              </w:rPr>
              <w:t>2)</w:t>
            </w:r>
          </w:p>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1"/>
              <w:rPr>
                <w:sz w:val="24"/>
                <w:szCs w:val="24"/>
              </w:rPr>
            </w:pPr>
            <w:r>
              <w:rPr>
                <w:spacing w:val="-1"/>
                <w:sz w:val="24"/>
                <w:szCs w:val="24"/>
              </w:rPr>
              <w:t>Н</w:t>
            </w:r>
            <w:r>
              <w:rPr>
                <w:spacing w:val="-6"/>
                <w:sz w:val="24"/>
                <w:szCs w:val="24"/>
              </w:rPr>
              <w:t>а</w:t>
            </w:r>
            <w:r>
              <w:rPr>
                <w:spacing w:val="1"/>
                <w:sz w:val="24"/>
                <w:szCs w:val="24"/>
              </w:rPr>
              <w:t>зи</w:t>
            </w:r>
            <w:r>
              <w:rPr>
                <w:sz w:val="24"/>
                <w:szCs w:val="24"/>
              </w:rPr>
              <w:t xml:space="preserve">в </w:t>
            </w:r>
            <w:r>
              <w:rPr>
                <w:spacing w:val="1"/>
                <w:sz w:val="24"/>
                <w:szCs w:val="24"/>
              </w:rPr>
              <w:t>п</w:t>
            </w:r>
            <w:r>
              <w:rPr>
                <w:sz w:val="24"/>
                <w:szCs w:val="24"/>
              </w:rPr>
              <w:t>од</w:t>
            </w:r>
            <w:r>
              <w:rPr>
                <w:spacing w:val="1"/>
                <w:sz w:val="24"/>
                <w:szCs w:val="24"/>
              </w:rPr>
              <w:t>из</w:t>
            </w:r>
            <w:r>
              <w:rPr>
                <w:spacing w:val="-5"/>
                <w:sz w:val="24"/>
                <w:szCs w:val="24"/>
              </w:rPr>
              <w:t>в</w:t>
            </w:r>
            <w:r>
              <w:rPr>
                <w:sz w:val="24"/>
                <w:szCs w:val="24"/>
              </w:rPr>
              <w:t>о</w:t>
            </w:r>
            <w:r>
              <w:rPr>
                <w:spacing w:val="-1"/>
                <w:sz w:val="24"/>
                <w:szCs w:val="24"/>
              </w:rPr>
              <w:t>ђ</w:t>
            </w:r>
            <w:r>
              <w:rPr>
                <w:spacing w:val="-18"/>
                <w:sz w:val="24"/>
                <w:szCs w:val="24"/>
              </w:rPr>
              <w:t>а</w:t>
            </w:r>
            <w:r>
              <w:rPr>
                <w:spacing w:val="-1"/>
                <w:sz w:val="24"/>
                <w:szCs w:val="24"/>
              </w:rPr>
              <w:t>ча</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82"/>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line="180" w:lineRule="exact"/>
              <w:rPr>
                <w:sz w:val="19"/>
                <w:szCs w:val="19"/>
              </w:rPr>
            </w:pPr>
          </w:p>
          <w:p w:rsidR="00AD7279" w:rsidRDefault="007430F8">
            <w:pPr>
              <w:ind w:left="1"/>
              <w:rPr>
                <w:sz w:val="24"/>
                <w:szCs w:val="24"/>
              </w:rPr>
            </w:pPr>
            <w:r>
              <w:rPr>
                <w:sz w:val="24"/>
                <w:szCs w:val="24"/>
              </w:rPr>
              <w:t>Адр</w:t>
            </w:r>
            <w:r>
              <w:rPr>
                <w:spacing w:val="-1"/>
                <w:sz w:val="24"/>
                <w:szCs w:val="24"/>
              </w:rPr>
              <w:t>еса</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1"/>
              <w:rPr>
                <w:sz w:val="24"/>
                <w:szCs w:val="24"/>
              </w:rPr>
            </w:pPr>
            <w:r>
              <w:rPr>
                <w:sz w:val="24"/>
                <w:szCs w:val="24"/>
              </w:rPr>
              <w:t>М</w:t>
            </w:r>
            <w:r>
              <w:rPr>
                <w:spacing w:val="-1"/>
                <w:sz w:val="24"/>
                <w:szCs w:val="24"/>
              </w:rPr>
              <w:t>а</w:t>
            </w:r>
            <w:r>
              <w:rPr>
                <w:spacing w:val="-2"/>
                <w:sz w:val="24"/>
                <w:szCs w:val="24"/>
              </w:rPr>
              <w:t>т</w:t>
            </w:r>
            <w:r>
              <w:rPr>
                <w:spacing w:val="1"/>
                <w:sz w:val="24"/>
                <w:szCs w:val="24"/>
              </w:rPr>
              <w:t>и</w:t>
            </w:r>
            <w:r>
              <w:rPr>
                <w:spacing w:val="-1"/>
                <w:sz w:val="24"/>
                <w:szCs w:val="24"/>
              </w:rPr>
              <w:t>ч</w:t>
            </w:r>
            <w:r>
              <w:rPr>
                <w:spacing w:val="1"/>
                <w:sz w:val="24"/>
                <w:szCs w:val="24"/>
              </w:rPr>
              <w:t>н</w:t>
            </w:r>
            <w:r>
              <w:rPr>
                <w:sz w:val="24"/>
                <w:szCs w:val="24"/>
              </w:rPr>
              <w:t>и</w:t>
            </w:r>
            <w:r>
              <w:rPr>
                <w:spacing w:val="1"/>
                <w:sz w:val="24"/>
                <w:szCs w:val="24"/>
              </w:rPr>
              <w:t xml:space="preserve"> </w:t>
            </w:r>
            <w:r>
              <w:rPr>
                <w:sz w:val="24"/>
                <w:szCs w:val="24"/>
              </w:rPr>
              <w:t>број: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1"/>
              <w:rPr>
                <w:sz w:val="24"/>
                <w:szCs w:val="24"/>
              </w:rPr>
            </w:pPr>
            <w:r>
              <w:rPr>
                <w:spacing w:val="-1"/>
                <w:sz w:val="24"/>
                <w:szCs w:val="24"/>
              </w:rPr>
              <w:t>П</w:t>
            </w:r>
            <w:r>
              <w:rPr>
                <w:sz w:val="24"/>
                <w:szCs w:val="24"/>
              </w:rPr>
              <w:t>ор</w:t>
            </w:r>
            <w:r>
              <w:rPr>
                <w:spacing w:val="-1"/>
                <w:sz w:val="24"/>
                <w:szCs w:val="24"/>
              </w:rPr>
              <w:t>ес</w:t>
            </w:r>
            <w:r>
              <w:rPr>
                <w:spacing w:val="1"/>
                <w:sz w:val="24"/>
                <w:szCs w:val="24"/>
              </w:rPr>
              <w:t>к</w:t>
            </w:r>
            <w:r>
              <w:rPr>
                <w:sz w:val="24"/>
                <w:szCs w:val="24"/>
              </w:rPr>
              <w:t>и</w:t>
            </w:r>
            <w:r>
              <w:rPr>
                <w:spacing w:val="1"/>
                <w:sz w:val="24"/>
                <w:szCs w:val="24"/>
              </w:rPr>
              <w:t xml:space="preserve"> и</w:t>
            </w:r>
            <w:r>
              <w:rPr>
                <w:sz w:val="24"/>
                <w:szCs w:val="24"/>
              </w:rPr>
              <w:t>д</w:t>
            </w:r>
            <w:r>
              <w:rPr>
                <w:spacing w:val="-1"/>
                <w:sz w:val="24"/>
                <w:szCs w:val="24"/>
              </w:rPr>
              <w:t>е</w:t>
            </w:r>
            <w:r>
              <w:rPr>
                <w:spacing w:val="1"/>
                <w:sz w:val="24"/>
                <w:szCs w:val="24"/>
              </w:rPr>
              <w:t>н</w:t>
            </w:r>
            <w:r>
              <w:rPr>
                <w:spacing w:val="-2"/>
                <w:sz w:val="24"/>
                <w:szCs w:val="24"/>
              </w:rPr>
              <w:t>т</w:t>
            </w:r>
            <w:r>
              <w:rPr>
                <w:spacing w:val="1"/>
                <w:sz w:val="24"/>
                <w:szCs w:val="24"/>
              </w:rPr>
              <w:t>и</w:t>
            </w:r>
            <w:r>
              <w:rPr>
                <w:sz w:val="24"/>
                <w:szCs w:val="24"/>
              </w:rPr>
              <w:t>ф</w:t>
            </w:r>
            <w:r>
              <w:rPr>
                <w:spacing w:val="2"/>
                <w:sz w:val="24"/>
                <w:szCs w:val="24"/>
              </w:rPr>
              <w:t>ик</w:t>
            </w:r>
            <w:r>
              <w:rPr>
                <w:spacing w:val="-3"/>
                <w:sz w:val="24"/>
                <w:szCs w:val="24"/>
              </w:rPr>
              <w:t>а</w:t>
            </w:r>
            <w:r>
              <w:rPr>
                <w:spacing w:val="-1"/>
                <w:sz w:val="24"/>
                <w:szCs w:val="24"/>
              </w:rPr>
              <w:t>ци</w:t>
            </w:r>
            <w:r>
              <w:rPr>
                <w:sz w:val="24"/>
                <w:szCs w:val="24"/>
              </w:rPr>
              <w:t>о</w:t>
            </w:r>
            <w:r>
              <w:rPr>
                <w:spacing w:val="1"/>
                <w:sz w:val="24"/>
                <w:szCs w:val="24"/>
              </w:rPr>
              <w:t>н</w:t>
            </w:r>
            <w:r>
              <w:rPr>
                <w:sz w:val="24"/>
                <w:szCs w:val="24"/>
              </w:rPr>
              <w:t>и</w:t>
            </w:r>
            <w:r>
              <w:rPr>
                <w:spacing w:val="1"/>
                <w:sz w:val="24"/>
                <w:szCs w:val="24"/>
              </w:rPr>
              <w:t xml:space="preserve"> </w:t>
            </w:r>
            <w:r>
              <w:rPr>
                <w:sz w:val="24"/>
                <w:szCs w:val="24"/>
              </w:rPr>
              <w:t>б</w:t>
            </w:r>
            <w:r>
              <w:rPr>
                <w:spacing w:val="-2"/>
                <w:sz w:val="24"/>
                <w:szCs w:val="24"/>
              </w:rPr>
              <w:t>р</w:t>
            </w:r>
            <w:r>
              <w:rPr>
                <w:sz w:val="24"/>
                <w:szCs w:val="24"/>
              </w:rPr>
              <w:t>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82"/>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line="180" w:lineRule="exact"/>
              <w:rPr>
                <w:sz w:val="19"/>
                <w:szCs w:val="19"/>
              </w:rPr>
            </w:pPr>
          </w:p>
          <w:p w:rsidR="00AD7279" w:rsidRDefault="007430F8">
            <w:pPr>
              <w:ind w:left="1"/>
              <w:rPr>
                <w:sz w:val="24"/>
                <w:szCs w:val="24"/>
              </w:rPr>
            </w:pPr>
            <w:r>
              <w:rPr>
                <w:sz w:val="24"/>
                <w:szCs w:val="24"/>
              </w:rPr>
              <w:t>И</w:t>
            </w:r>
            <w:r>
              <w:rPr>
                <w:spacing w:val="2"/>
                <w:sz w:val="24"/>
                <w:szCs w:val="24"/>
              </w:rPr>
              <w:t>м</w:t>
            </w:r>
            <w:r>
              <w:rPr>
                <w:sz w:val="24"/>
                <w:szCs w:val="24"/>
              </w:rPr>
              <w:t>е</w:t>
            </w:r>
            <w:r>
              <w:rPr>
                <w:spacing w:val="-1"/>
                <w:sz w:val="24"/>
                <w:szCs w:val="24"/>
              </w:rPr>
              <w:t xml:space="preserve"> </w:t>
            </w:r>
            <w:r>
              <w:rPr>
                <w:sz w:val="24"/>
                <w:szCs w:val="24"/>
              </w:rPr>
              <w:t>о</w:t>
            </w:r>
            <w:r>
              <w:rPr>
                <w:spacing w:val="1"/>
                <w:sz w:val="24"/>
                <w:szCs w:val="24"/>
              </w:rPr>
              <w:t>с</w:t>
            </w:r>
            <w:r>
              <w:rPr>
                <w:sz w:val="24"/>
                <w:szCs w:val="24"/>
              </w:rPr>
              <w:t>обе</w:t>
            </w:r>
            <w:r>
              <w:rPr>
                <w:spacing w:val="-1"/>
                <w:sz w:val="24"/>
                <w:szCs w:val="24"/>
              </w:rPr>
              <w:t xml:space="preserve"> з</w:t>
            </w:r>
            <w:r>
              <w:rPr>
                <w:sz w:val="24"/>
                <w:szCs w:val="24"/>
              </w:rPr>
              <w:t>а</w:t>
            </w:r>
            <w:r>
              <w:rPr>
                <w:spacing w:val="-1"/>
                <w:sz w:val="24"/>
                <w:szCs w:val="24"/>
              </w:rPr>
              <w:t xml:space="preserve"> </w:t>
            </w:r>
            <w:r>
              <w:rPr>
                <w:spacing w:val="1"/>
                <w:sz w:val="24"/>
                <w:szCs w:val="24"/>
              </w:rPr>
              <w:t>к</w:t>
            </w:r>
            <w:r>
              <w:rPr>
                <w:sz w:val="24"/>
                <w:szCs w:val="24"/>
              </w:rPr>
              <w:t>о</w:t>
            </w:r>
            <w:r>
              <w:rPr>
                <w:spacing w:val="1"/>
                <w:sz w:val="24"/>
                <w:szCs w:val="24"/>
              </w:rPr>
              <w:t>н</w:t>
            </w:r>
            <w:r>
              <w:rPr>
                <w:spacing w:val="-6"/>
                <w:sz w:val="24"/>
                <w:szCs w:val="24"/>
              </w:rPr>
              <w:t>т</w:t>
            </w:r>
            <w:r>
              <w:rPr>
                <w:sz w:val="24"/>
                <w:szCs w:val="24"/>
              </w:rPr>
              <w:t>а</w:t>
            </w:r>
            <w:r>
              <w:rPr>
                <w:spacing w:val="3"/>
                <w:sz w:val="24"/>
                <w:szCs w:val="24"/>
              </w:rPr>
              <w:t>к</w:t>
            </w:r>
            <w:r>
              <w:rPr>
                <w:spacing w:val="-2"/>
                <w:sz w:val="24"/>
                <w:szCs w:val="24"/>
              </w:rPr>
              <w:t>т</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7430F8">
            <w:pPr>
              <w:spacing w:before="48"/>
              <w:ind w:left="1" w:right="463"/>
              <w:rPr>
                <w:sz w:val="24"/>
                <w:szCs w:val="24"/>
              </w:rPr>
            </w:pPr>
            <w:r>
              <w:rPr>
                <w:spacing w:val="-1"/>
                <w:sz w:val="24"/>
                <w:szCs w:val="24"/>
              </w:rPr>
              <w:t>П</w:t>
            </w:r>
            <w:r>
              <w:rPr>
                <w:sz w:val="24"/>
                <w:szCs w:val="24"/>
              </w:rPr>
              <w:t>ро</w:t>
            </w:r>
            <w:r>
              <w:rPr>
                <w:spacing w:val="1"/>
                <w:sz w:val="24"/>
                <w:szCs w:val="24"/>
              </w:rPr>
              <w:t>ц</w:t>
            </w:r>
            <w:r>
              <w:rPr>
                <w:spacing w:val="-1"/>
                <w:sz w:val="24"/>
                <w:szCs w:val="24"/>
              </w:rPr>
              <w:t>е</w:t>
            </w:r>
            <w:r>
              <w:rPr>
                <w:spacing w:val="1"/>
                <w:sz w:val="24"/>
                <w:szCs w:val="24"/>
              </w:rPr>
              <w:t>н</w:t>
            </w:r>
            <w:r>
              <w:rPr>
                <w:spacing w:val="-1"/>
                <w:sz w:val="24"/>
                <w:szCs w:val="24"/>
              </w:rPr>
              <w:t>а</w:t>
            </w:r>
            <w:r>
              <w:rPr>
                <w:sz w:val="24"/>
                <w:szCs w:val="24"/>
              </w:rPr>
              <w:t>т</w:t>
            </w:r>
            <w:r>
              <w:rPr>
                <w:spacing w:val="6"/>
                <w:sz w:val="24"/>
                <w:szCs w:val="24"/>
              </w:rPr>
              <w:t xml:space="preserve"> </w:t>
            </w:r>
            <w:r>
              <w:rPr>
                <w:spacing w:val="-7"/>
                <w:sz w:val="24"/>
                <w:szCs w:val="24"/>
              </w:rPr>
              <w:t>у</w:t>
            </w:r>
            <w:r>
              <w:rPr>
                <w:spacing w:val="6"/>
                <w:sz w:val="24"/>
                <w:szCs w:val="24"/>
              </w:rPr>
              <w:t>к</w:t>
            </w:r>
            <w:r>
              <w:rPr>
                <w:spacing w:val="-5"/>
                <w:sz w:val="24"/>
                <w:szCs w:val="24"/>
              </w:rPr>
              <w:t>у</w:t>
            </w:r>
            <w:r>
              <w:rPr>
                <w:spacing w:val="1"/>
                <w:sz w:val="24"/>
                <w:szCs w:val="24"/>
              </w:rPr>
              <w:t>пн</w:t>
            </w:r>
            <w:r>
              <w:rPr>
                <w:sz w:val="24"/>
                <w:szCs w:val="24"/>
              </w:rPr>
              <w:t>е в</w:t>
            </w:r>
            <w:r>
              <w:rPr>
                <w:spacing w:val="1"/>
                <w:sz w:val="24"/>
                <w:szCs w:val="24"/>
              </w:rPr>
              <w:t>р</w:t>
            </w:r>
            <w:r>
              <w:rPr>
                <w:spacing w:val="-1"/>
                <w:sz w:val="24"/>
                <w:szCs w:val="24"/>
              </w:rPr>
              <w:t>е</w:t>
            </w:r>
            <w:r>
              <w:rPr>
                <w:sz w:val="24"/>
                <w:szCs w:val="24"/>
              </w:rPr>
              <w:t>д</w:t>
            </w:r>
            <w:r>
              <w:rPr>
                <w:spacing w:val="1"/>
                <w:sz w:val="24"/>
                <w:szCs w:val="24"/>
              </w:rPr>
              <w:t>н</w:t>
            </w:r>
            <w:r>
              <w:rPr>
                <w:sz w:val="24"/>
                <w:szCs w:val="24"/>
              </w:rPr>
              <w:t>о</w:t>
            </w:r>
            <w:r>
              <w:rPr>
                <w:spacing w:val="-1"/>
                <w:sz w:val="24"/>
                <w:szCs w:val="24"/>
              </w:rPr>
              <w:t>с</w:t>
            </w:r>
            <w:r>
              <w:rPr>
                <w:spacing w:val="-2"/>
                <w:sz w:val="24"/>
                <w:szCs w:val="24"/>
              </w:rPr>
              <w:t>т</w:t>
            </w:r>
            <w:r>
              <w:rPr>
                <w:sz w:val="24"/>
                <w:szCs w:val="24"/>
              </w:rPr>
              <w:t>и</w:t>
            </w:r>
            <w:r>
              <w:rPr>
                <w:spacing w:val="1"/>
                <w:sz w:val="24"/>
                <w:szCs w:val="24"/>
              </w:rPr>
              <w:t xml:space="preserve"> н</w:t>
            </w:r>
            <w:r>
              <w:rPr>
                <w:spacing w:val="-1"/>
                <w:sz w:val="24"/>
                <w:szCs w:val="24"/>
              </w:rPr>
              <w:t>а</w:t>
            </w:r>
            <w:r>
              <w:rPr>
                <w:sz w:val="24"/>
                <w:szCs w:val="24"/>
              </w:rPr>
              <w:t>б</w:t>
            </w:r>
            <w:r>
              <w:rPr>
                <w:spacing w:val="-1"/>
                <w:sz w:val="24"/>
                <w:szCs w:val="24"/>
              </w:rPr>
              <w:t>а</w:t>
            </w:r>
            <w:r>
              <w:rPr>
                <w:sz w:val="24"/>
                <w:szCs w:val="24"/>
              </w:rPr>
              <w:t>в</w:t>
            </w:r>
            <w:r>
              <w:rPr>
                <w:spacing w:val="1"/>
                <w:sz w:val="24"/>
                <w:szCs w:val="24"/>
              </w:rPr>
              <w:t>к</w:t>
            </w:r>
            <w:r>
              <w:rPr>
                <w:sz w:val="24"/>
                <w:szCs w:val="24"/>
              </w:rPr>
              <w:t xml:space="preserve">е </w:t>
            </w:r>
            <w:r>
              <w:rPr>
                <w:spacing w:val="1"/>
                <w:sz w:val="24"/>
                <w:szCs w:val="24"/>
              </w:rPr>
              <w:t>к</w:t>
            </w:r>
            <w:r>
              <w:rPr>
                <w:sz w:val="24"/>
                <w:szCs w:val="24"/>
              </w:rPr>
              <w:t>оји ће</w:t>
            </w:r>
            <w:r>
              <w:rPr>
                <w:spacing w:val="-1"/>
                <w:sz w:val="24"/>
                <w:szCs w:val="24"/>
              </w:rPr>
              <w:t xml:space="preserve"> </w:t>
            </w:r>
            <w:r>
              <w:rPr>
                <w:spacing w:val="1"/>
                <w:sz w:val="24"/>
                <w:szCs w:val="24"/>
              </w:rPr>
              <w:t>из</w:t>
            </w:r>
            <w:r>
              <w:rPr>
                <w:sz w:val="24"/>
                <w:szCs w:val="24"/>
              </w:rPr>
              <w:t>врш</w:t>
            </w:r>
            <w:r>
              <w:rPr>
                <w:spacing w:val="1"/>
                <w:sz w:val="24"/>
                <w:szCs w:val="24"/>
              </w:rPr>
              <w:t>и</w:t>
            </w:r>
            <w:r>
              <w:rPr>
                <w:spacing w:val="-4"/>
                <w:sz w:val="24"/>
                <w:szCs w:val="24"/>
              </w:rPr>
              <w:t>т</w:t>
            </w:r>
            <w:r>
              <w:rPr>
                <w:sz w:val="24"/>
                <w:szCs w:val="24"/>
              </w:rPr>
              <w:t>и</w:t>
            </w:r>
            <w:r>
              <w:rPr>
                <w:spacing w:val="1"/>
                <w:sz w:val="24"/>
                <w:szCs w:val="24"/>
              </w:rPr>
              <w:t xml:space="preserve"> </w:t>
            </w:r>
            <w:r>
              <w:rPr>
                <w:spacing w:val="2"/>
                <w:sz w:val="24"/>
                <w:szCs w:val="24"/>
              </w:rPr>
              <w:t>п</w:t>
            </w:r>
            <w:r>
              <w:rPr>
                <w:sz w:val="24"/>
                <w:szCs w:val="24"/>
              </w:rPr>
              <w:t>о</w:t>
            </w:r>
            <w:r>
              <w:rPr>
                <w:spacing w:val="-2"/>
                <w:sz w:val="24"/>
                <w:szCs w:val="24"/>
              </w:rPr>
              <w:t>д</w:t>
            </w:r>
            <w:r>
              <w:rPr>
                <w:spacing w:val="-1"/>
                <w:sz w:val="24"/>
                <w:szCs w:val="24"/>
              </w:rPr>
              <w:t>из</w:t>
            </w:r>
            <w:r>
              <w:rPr>
                <w:spacing w:val="-5"/>
                <w:sz w:val="24"/>
                <w:szCs w:val="24"/>
              </w:rPr>
              <w:t>в</w:t>
            </w:r>
            <w:r>
              <w:rPr>
                <w:sz w:val="24"/>
                <w:szCs w:val="24"/>
              </w:rPr>
              <w:t>о</w:t>
            </w:r>
            <w:r>
              <w:rPr>
                <w:spacing w:val="2"/>
                <w:sz w:val="24"/>
                <w:szCs w:val="24"/>
              </w:rPr>
              <w:t>ђ</w:t>
            </w:r>
            <w:r>
              <w:rPr>
                <w:spacing w:val="-18"/>
                <w:sz w:val="24"/>
                <w:szCs w:val="24"/>
              </w:rPr>
              <w:t>а</w:t>
            </w:r>
            <w:r>
              <w:rPr>
                <w:spacing w:val="-1"/>
                <w:sz w:val="24"/>
                <w:szCs w:val="24"/>
              </w:rPr>
              <w:t>ч:</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7430F8">
            <w:pPr>
              <w:spacing w:before="51"/>
              <w:ind w:left="1" w:right="115"/>
              <w:rPr>
                <w:sz w:val="24"/>
                <w:szCs w:val="24"/>
              </w:rPr>
            </w:pPr>
            <w:r>
              <w:rPr>
                <w:spacing w:val="-1"/>
                <w:sz w:val="24"/>
                <w:szCs w:val="24"/>
              </w:rPr>
              <w:t>Де</w:t>
            </w:r>
            <w:r>
              <w:rPr>
                <w:sz w:val="24"/>
                <w:szCs w:val="24"/>
              </w:rPr>
              <w:t xml:space="preserve">о </w:t>
            </w:r>
            <w:r>
              <w:rPr>
                <w:spacing w:val="1"/>
                <w:sz w:val="24"/>
                <w:szCs w:val="24"/>
              </w:rPr>
              <w:t>п</w:t>
            </w:r>
            <w:r>
              <w:rPr>
                <w:sz w:val="24"/>
                <w:szCs w:val="24"/>
              </w:rPr>
              <w:t>р</w:t>
            </w:r>
            <w:r>
              <w:rPr>
                <w:spacing w:val="-1"/>
                <w:sz w:val="24"/>
                <w:szCs w:val="24"/>
              </w:rPr>
              <w:t>е</w:t>
            </w:r>
            <w:r>
              <w:rPr>
                <w:sz w:val="24"/>
                <w:szCs w:val="24"/>
              </w:rPr>
              <w:t>д</w:t>
            </w:r>
            <w:r>
              <w:rPr>
                <w:spacing w:val="-3"/>
                <w:sz w:val="24"/>
                <w:szCs w:val="24"/>
              </w:rPr>
              <w:t>м</w:t>
            </w:r>
            <w:r>
              <w:rPr>
                <w:spacing w:val="-1"/>
                <w:sz w:val="24"/>
                <w:szCs w:val="24"/>
              </w:rPr>
              <w:t>е</w:t>
            </w:r>
            <w:r>
              <w:rPr>
                <w:spacing w:val="-6"/>
                <w:sz w:val="24"/>
                <w:szCs w:val="24"/>
              </w:rPr>
              <w:t>т</w:t>
            </w:r>
            <w:r>
              <w:rPr>
                <w:sz w:val="24"/>
                <w:szCs w:val="24"/>
              </w:rPr>
              <w:t>а</w:t>
            </w:r>
            <w:r>
              <w:rPr>
                <w:spacing w:val="-1"/>
                <w:sz w:val="24"/>
                <w:szCs w:val="24"/>
              </w:rPr>
              <w:t xml:space="preserve"> </w:t>
            </w:r>
            <w:r>
              <w:rPr>
                <w:spacing w:val="4"/>
                <w:sz w:val="24"/>
                <w:szCs w:val="24"/>
              </w:rPr>
              <w:t>н</w:t>
            </w:r>
            <w:r>
              <w:rPr>
                <w:spacing w:val="-1"/>
                <w:sz w:val="24"/>
                <w:szCs w:val="24"/>
              </w:rPr>
              <w:t>а</w:t>
            </w:r>
            <w:r>
              <w:rPr>
                <w:sz w:val="24"/>
                <w:szCs w:val="24"/>
              </w:rPr>
              <w:t>б</w:t>
            </w:r>
            <w:r>
              <w:rPr>
                <w:spacing w:val="-1"/>
                <w:sz w:val="24"/>
                <w:szCs w:val="24"/>
              </w:rPr>
              <w:t>а</w:t>
            </w:r>
            <w:r>
              <w:rPr>
                <w:sz w:val="24"/>
                <w:szCs w:val="24"/>
              </w:rPr>
              <w:t>в</w:t>
            </w:r>
            <w:r>
              <w:rPr>
                <w:spacing w:val="1"/>
                <w:sz w:val="24"/>
                <w:szCs w:val="24"/>
              </w:rPr>
              <w:t>к</w:t>
            </w:r>
            <w:r>
              <w:rPr>
                <w:sz w:val="24"/>
                <w:szCs w:val="24"/>
              </w:rPr>
              <w:t>е</w:t>
            </w:r>
            <w:r>
              <w:rPr>
                <w:spacing w:val="-1"/>
                <w:sz w:val="24"/>
                <w:szCs w:val="24"/>
              </w:rPr>
              <w:t xml:space="preserve"> </w:t>
            </w:r>
            <w:r>
              <w:rPr>
                <w:spacing w:val="1"/>
                <w:sz w:val="24"/>
                <w:szCs w:val="24"/>
              </w:rPr>
              <w:t>к</w:t>
            </w:r>
            <w:r>
              <w:rPr>
                <w:sz w:val="24"/>
                <w:szCs w:val="24"/>
              </w:rPr>
              <w:t>оји</w:t>
            </w:r>
            <w:r>
              <w:rPr>
                <w:spacing w:val="2"/>
                <w:sz w:val="24"/>
                <w:szCs w:val="24"/>
              </w:rPr>
              <w:t xml:space="preserve"> </w:t>
            </w:r>
            <w:r>
              <w:rPr>
                <w:sz w:val="24"/>
                <w:szCs w:val="24"/>
              </w:rPr>
              <w:t>ће</w:t>
            </w:r>
            <w:r>
              <w:rPr>
                <w:spacing w:val="-1"/>
                <w:sz w:val="24"/>
                <w:szCs w:val="24"/>
              </w:rPr>
              <w:t xml:space="preserve"> и</w:t>
            </w:r>
            <w:r>
              <w:rPr>
                <w:spacing w:val="1"/>
                <w:sz w:val="24"/>
                <w:szCs w:val="24"/>
              </w:rPr>
              <w:t>з</w:t>
            </w:r>
            <w:r>
              <w:rPr>
                <w:sz w:val="24"/>
                <w:szCs w:val="24"/>
              </w:rPr>
              <w:t>врш</w:t>
            </w:r>
            <w:r>
              <w:rPr>
                <w:spacing w:val="1"/>
                <w:sz w:val="24"/>
                <w:szCs w:val="24"/>
              </w:rPr>
              <w:t>и</w:t>
            </w:r>
            <w:r>
              <w:rPr>
                <w:spacing w:val="-4"/>
                <w:sz w:val="24"/>
                <w:szCs w:val="24"/>
              </w:rPr>
              <w:t>т</w:t>
            </w:r>
            <w:r>
              <w:rPr>
                <w:sz w:val="24"/>
                <w:szCs w:val="24"/>
              </w:rPr>
              <w:t xml:space="preserve">и </w:t>
            </w:r>
            <w:r>
              <w:rPr>
                <w:spacing w:val="1"/>
                <w:sz w:val="24"/>
                <w:szCs w:val="24"/>
              </w:rPr>
              <w:t>п</w:t>
            </w:r>
            <w:r>
              <w:rPr>
                <w:sz w:val="24"/>
                <w:szCs w:val="24"/>
              </w:rPr>
              <w:t>од</w:t>
            </w:r>
            <w:r>
              <w:rPr>
                <w:spacing w:val="-1"/>
                <w:sz w:val="24"/>
                <w:szCs w:val="24"/>
              </w:rPr>
              <w:t>и</w:t>
            </w:r>
            <w:r>
              <w:rPr>
                <w:spacing w:val="1"/>
                <w:sz w:val="24"/>
                <w:szCs w:val="24"/>
              </w:rPr>
              <w:t>з</w:t>
            </w:r>
            <w:r>
              <w:rPr>
                <w:spacing w:val="-5"/>
                <w:sz w:val="24"/>
                <w:szCs w:val="24"/>
              </w:rPr>
              <w:t>в</w:t>
            </w:r>
            <w:r>
              <w:rPr>
                <w:sz w:val="24"/>
                <w:szCs w:val="24"/>
              </w:rPr>
              <w:t>о</w:t>
            </w:r>
            <w:r>
              <w:rPr>
                <w:spacing w:val="2"/>
                <w:sz w:val="24"/>
                <w:szCs w:val="24"/>
              </w:rPr>
              <w:t>ђ</w:t>
            </w:r>
            <w:r>
              <w:rPr>
                <w:spacing w:val="-20"/>
                <w:sz w:val="24"/>
                <w:szCs w:val="24"/>
              </w:rPr>
              <w:t>а</w:t>
            </w:r>
            <w:r>
              <w:rPr>
                <w:spacing w:val="-1"/>
                <w:sz w:val="24"/>
                <w:szCs w:val="24"/>
              </w:rPr>
              <w:t>ч:</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bl>
    <w:p w:rsidR="00AD7279" w:rsidRDefault="00AD7279">
      <w:pPr>
        <w:spacing w:before="4" w:line="100" w:lineRule="exact"/>
        <w:rPr>
          <w:sz w:val="11"/>
          <w:szCs w:val="11"/>
        </w:rPr>
      </w:pPr>
    </w:p>
    <w:p w:rsidR="00AD7279" w:rsidRDefault="00AD7279">
      <w:pPr>
        <w:spacing w:line="200" w:lineRule="exact"/>
      </w:pPr>
    </w:p>
    <w:p w:rsidR="00AD7279" w:rsidRDefault="00AD7279">
      <w:pPr>
        <w:spacing w:line="200" w:lineRule="exact"/>
      </w:pPr>
    </w:p>
    <w:p w:rsidR="00AD7279" w:rsidRDefault="007430F8">
      <w:pPr>
        <w:spacing w:before="29"/>
        <w:ind w:left="680"/>
        <w:rPr>
          <w:sz w:val="24"/>
          <w:szCs w:val="24"/>
        </w:rPr>
      </w:pPr>
      <w:r>
        <w:rPr>
          <w:b/>
          <w:sz w:val="24"/>
          <w:szCs w:val="24"/>
        </w:rPr>
        <w:t>На</w:t>
      </w:r>
      <w:r>
        <w:rPr>
          <w:b/>
          <w:spacing w:val="1"/>
          <w:sz w:val="24"/>
          <w:szCs w:val="24"/>
        </w:rPr>
        <w:t>п</w:t>
      </w:r>
      <w:r>
        <w:rPr>
          <w:b/>
          <w:sz w:val="24"/>
          <w:szCs w:val="24"/>
        </w:rPr>
        <w:t>ом</w:t>
      </w:r>
      <w:r>
        <w:rPr>
          <w:b/>
          <w:spacing w:val="-1"/>
          <w:sz w:val="24"/>
          <w:szCs w:val="24"/>
        </w:rPr>
        <w:t>е</w:t>
      </w:r>
      <w:r>
        <w:rPr>
          <w:b/>
          <w:spacing w:val="1"/>
          <w:sz w:val="24"/>
          <w:szCs w:val="24"/>
        </w:rPr>
        <w:t>н</w:t>
      </w:r>
      <w:r>
        <w:rPr>
          <w:b/>
          <w:sz w:val="24"/>
          <w:szCs w:val="24"/>
        </w:rPr>
        <w:t>а:</w:t>
      </w:r>
    </w:p>
    <w:p w:rsidR="00AD7279" w:rsidRDefault="007430F8">
      <w:pPr>
        <w:spacing w:line="260" w:lineRule="exact"/>
        <w:ind w:left="680"/>
        <w:rPr>
          <w:sz w:val="24"/>
          <w:szCs w:val="24"/>
        </w:rPr>
      </w:pPr>
      <w:r>
        <w:rPr>
          <w:i/>
          <w:spacing w:val="1"/>
          <w:sz w:val="24"/>
          <w:szCs w:val="24"/>
        </w:rPr>
        <w:t>Т</w:t>
      </w:r>
      <w:r>
        <w:rPr>
          <w:i/>
          <w:sz w:val="24"/>
          <w:szCs w:val="24"/>
        </w:rPr>
        <w:t>а</w:t>
      </w:r>
      <w:r>
        <w:rPr>
          <w:i/>
          <w:spacing w:val="-1"/>
          <w:sz w:val="24"/>
          <w:szCs w:val="24"/>
        </w:rPr>
        <w:t>бе</w:t>
      </w:r>
      <w:r>
        <w:rPr>
          <w:i/>
          <w:spacing w:val="1"/>
          <w:sz w:val="24"/>
          <w:szCs w:val="24"/>
        </w:rPr>
        <w:t>л</w:t>
      </w:r>
      <w:r>
        <w:rPr>
          <w:i/>
          <w:sz w:val="24"/>
          <w:szCs w:val="24"/>
        </w:rPr>
        <w:t>у</w:t>
      </w:r>
      <w:r>
        <w:rPr>
          <w:i/>
          <w:spacing w:val="11"/>
          <w:sz w:val="24"/>
          <w:szCs w:val="24"/>
        </w:rPr>
        <w:t xml:space="preserve"> </w:t>
      </w:r>
      <w:r>
        <w:rPr>
          <w:i/>
          <w:spacing w:val="1"/>
          <w:sz w:val="24"/>
          <w:szCs w:val="24"/>
        </w:rPr>
        <w:t>„</w:t>
      </w:r>
      <w:r>
        <w:rPr>
          <w:i/>
          <w:sz w:val="24"/>
          <w:szCs w:val="24"/>
        </w:rPr>
        <w:t>Подаци</w:t>
      </w:r>
      <w:r>
        <w:rPr>
          <w:i/>
          <w:spacing w:val="12"/>
          <w:sz w:val="24"/>
          <w:szCs w:val="24"/>
        </w:rPr>
        <w:t xml:space="preserve"> </w:t>
      </w:r>
      <w:r>
        <w:rPr>
          <w:i/>
          <w:sz w:val="24"/>
          <w:szCs w:val="24"/>
        </w:rPr>
        <w:t>о</w:t>
      </w:r>
      <w:r>
        <w:rPr>
          <w:i/>
          <w:spacing w:val="12"/>
          <w:sz w:val="24"/>
          <w:szCs w:val="24"/>
        </w:rPr>
        <w:t xml:space="preserve"> </w:t>
      </w:r>
      <w:r>
        <w:rPr>
          <w:i/>
          <w:sz w:val="24"/>
          <w:szCs w:val="24"/>
        </w:rPr>
        <w:t>по</w:t>
      </w:r>
      <w:r>
        <w:rPr>
          <w:i/>
          <w:spacing w:val="1"/>
          <w:sz w:val="24"/>
          <w:szCs w:val="24"/>
        </w:rPr>
        <w:t>д</w:t>
      </w:r>
      <w:r>
        <w:rPr>
          <w:i/>
          <w:spacing w:val="-2"/>
          <w:sz w:val="24"/>
          <w:szCs w:val="24"/>
        </w:rPr>
        <w:t>и</w:t>
      </w:r>
      <w:r>
        <w:rPr>
          <w:i/>
          <w:sz w:val="24"/>
          <w:szCs w:val="24"/>
        </w:rPr>
        <w:t>з</w:t>
      </w:r>
      <w:r>
        <w:rPr>
          <w:i/>
          <w:spacing w:val="-1"/>
          <w:sz w:val="24"/>
          <w:szCs w:val="24"/>
        </w:rPr>
        <w:t>в</w:t>
      </w:r>
      <w:r>
        <w:rPr>
          <w:i/>
          <w:sz w:val="24"/>
          <w:szCs w:val="24"/>
        </w:rPr>
        <w:t>ођа</w:t>
      </w:r>
      <w:r>
        <w:rPr>
          <w:i/>
          <w:spacing w:val="1"/>
          <w:sz w:val="24"/>
          <w:szCs w:val="24"/>
        </w:rPr>
        <w:t>ч</w:t>
      </w:r>
      <w:r>
        <w:rPr>
          <w:i/>
          <w:spacing w:val="-1"/>
          <w:sz w:val="24"/>
          <w:szCs w:val="24"/>
        </w:rPr>
        <w:t>у</w:t>
      </w:r>
      <w:r>
        <w:rPr>
          <w:i/>
          <w:sz w:val="24"/>
          <w:szCs w:val="24"/>
        </w:rPr>
        <w:t>“</w:t>
      </w:r>
      <w:r>
        <w:rPr>
          <w:i/>
          <w:spacing w:val="12"/>
          <w:sz w:val="24"/>
          <w:szCs w:val="24"/>
        </w:rPr>
        <w:t xml:space="preserve"> </w:t>
      </w:r>
      <w:r>
        <w:rPr>
          <w:i/>
          <w:sz w:val="24"/>
          <w:szCs w:val="24"/>
        </w:rPr>
        <w:t>поп</w:t>
      </w:r>
      <w:r>
        <w:rPr>
          <w:i/>
          <w:spacing w:val="-1"/>
          <w:sz w:val="24"/>
          <w:szCs w:val="24"/>
        </w:rPr>
        <w:t>у</w:t>
      </w:r>
      <w:r>
        <w:rPr>
          <w:i/>
          <w:sz w:val="24"/>
          <w:szCs w:val="24"/>
        </w:rPr>
        <w:t>ња</w:t>
      </w:r>
      <w:r>
        <w:rPr>
          <w:i/>
          <w:spacing w:val="-1"/>
          <w:sz w:val="24"/>
          <w:szCs w:val="24"/>
        </w:rPr>
        <w:t>в</w:t>
      </w:r>
      <w:r>
        <w:rPr>
          <w:i/>
          <w:sz w:val="24"/>
          <w:szCs w:val="24"/>
        </w:rPr>
        <w:t>ају</w:t>
      </w:r>
      <w:r>
        <w:rPr>
          <w:i/>
          <w:spacing w:val="11"/>
          <w:sz w:val="24"/>
          <w:szCs w:val="24"/>
        </w:rPr>
        <w:t xml:space="preserve"> </w:t>
      </w:r>
      <w:r>
        <w:rPr>
          <w:i/>
          <w:spacing w:val="-1"/>
          <w:sz w:val="24"/>
          <w:szCs w:val="24"/>
        </w:rPr>
        <w:t>с</w:t>
      </w:r>
      <w:r>
        <w:rPr>
          <w:i/>
          <w:spacing w:val="2"/>
          <w:sz w:val="24"/>
          <w:szCs w:val="24"/>
        </w:rPr>
        <w:t>а</w:t>
      </w:r>
      <w:r>
        <w:rPr>
          <w:i/>
          <w:sz w:val="24"/>
          <w:szCs w:val="24"/>
        </w:rPr>
        <w:t>мо</w:t>
      </w:r>
      <w:r>
        <w:rPr>
          <w:i/>
          <w:spacing w:val="12"/>
          <w:sz w:val="24"/>
          <w:szCs w:val="24"/>
        </w:rPr>
        <w:t xml:space="preserve"> </w:t>
      </w:r>
      <w:r>
        <w:rPr>
          <w:i/>
          <w:sz w:val="24"/>
          <w:szCs w:val="24"/>
        </w:rPr>
        <w:t>о</w:t>
      </w:r>
      <w:r>
        <w:rPr>
          <w:i/>
          <w:spacing w:val="1"/>
          <w:sz w:val="24"/>
          <w:szCs w:val="24"/>
        </w:rPr>
        <w:t>н</w:t>
      </w:r>
      <w:r>
        <w:rPr>
          <w:i/>
          <w:sz w:val="24"/>
          <w:szCs w:val="24"/>
        </w:rPr>
        <w:t>и</w:t>
      </w:r>
      <w:r>
        <w:rPr>
          <w:i/>
          <w:spacing w:val="12"/>
          <w:sz w:val="24"/>
          <w:szCs w:val="24"/>
        </w:rPr>
        <w:t xml:space="preserve"> </w:t>
      </w:r>
      <w:r>
        <w:rPr>
          <w:i/>
          <w:sz w:val="24"/>
          <w:szCs w:val="24"/>
        </w:rPr>
        <w:t>по</w:t>
      </w:r>
      <w:r>
        <w:rPr>
          <w:i/>
          <w:spacing w:val="1"/>
          <w:sz w:val="24"/>
          <w:szCs w:val="24"/>
        </w:rPr>
        <w:t>н</w:t>
      </w:r>
      <w:r>
        <w:rPr>
          <w:i/>
          <w:spacing w:val="-1"/>
          <w:sz w:val="24"/>
          <w:szCs w:val="24"/>
        </w:rPr>
        <w:t>у</w:t>
      </w:r>
      <w:r>
        <w:rPr>
          <w:i/>
          <w:sz w:val="24"/>
          <w:szCs w:val="24"/>
        </w:rPr>
        <w:t>ђа</w:t>
      </w:r>
      <w:r>
        <w:rPr>
          <w:i/>
          <w:spacing w:val="1"/>
          <w:sz w:val="24"/>
          <w:szCs w:val="24"/>
        </w:rPr>
        <w:t>ч</w:t>
      </w:r>
      <w:r>
        <w:rPr>
          <w:i/>
          <w:sz w:val="24"/>
          <w:szCs w:val="24"/>
        </w:rPr>
        <w:t>и</w:t>
      </w:r>
      <w:r>
        <w:rPr>
          <w:i/>
          <w:spacing w:val="12"/>
          <w:sz w:val="24"/>
          <w:szCs w:val="24"/>
        </w:rPr>
        <w:t xml:space="preserve"> </w:t>
      </w:r>
      <w:r>
        <w:rPr>
          <w:i/>
          <w:sz w:val="24"/>
          <w:szCs w:val="24"/>
        </w:rPr>
        <w:t>к</w:t>
      </w:r>
      <w:r>
        <w:rPr>
          <w:i/>
          <w:spacing w:val="-2"/>
          <w:sz w:val="24"/>
          <w:szCs w:val="24"/>
        </w:rPr>
        <w:t>о</w:t>
      </w:r>
      <w:r>
        <w:rPr>
          <w:i/>
          <w:sz w:val="24"/>
          <w:szCs w:val="24"/>
        </w:rPr>
        <w:t>ји</w:t>
      </w:r>
      <w:r>
        <w:rPr>
          <w:i/>
          <w:spacing w:val="12"/>
          <w:sz w:val="24"/>
          <w:szCs w:val="24"/>
        </w:rPr>
        <w:t xml:space="preserve"> </w:t>
      </w:r>
      <w:r>
        <w:rPr>
          <w:i/>
          <w:spacing w:val="-2"/>
          <w:sz w:val="24"/>
          <w:szCs w:val="24"/>
        </w:rPr>
        <w:t>п</w:t>
      </w:r>
      <w:r>
        <w:rPr>
          <w:i/>
          <w:sz w:val="24"/>
          <w:szCs w:val="24"/>
        </w:rPr>
        <w:t>о</w:t>
      </w:r>
      <w:r>
        <w:rPr>
          <w:i/>
          <w:spacing w:val="1"/>
          <w:sz w:val="24"/>
          <w:szCs w:val="24"/>
        </w:rPr>
        <w:t>дн</w:t>
      </w:r>
      <w:r>
        <w:rPr>
          <w:i/>
          <w:sz w:val="24"/>
          <w:szCs w:val="24"/>
        </w:rPr>
        <w:t>о</w:t>
      </w:r>
      <w:r>
        <w:rPr>
          <w:i/>
          <w:spacing w:val="-1"/>
          <w:sz w:val="24"/>
          <w:szCs w:val="24"/>
        </w:rPr>
        <w:t>с</w:t>
      </w:r>
      <w:r>
        <w:rPr>
          <w:i/>
          <w:sz w:val="24"/>
          <w:szCs w:val="24"/>
        </w:rPr>
        <w:t>е</w:t>
      </w:r>
      <w:r w:rsidR="002453BC">
        <w:rPr>
          <w:i/>
          <w:sz w:val="24"/>
          <w:szCs w:val="24"/>
        </w:rPr>
        <w:t xml:space="preserve"> </w:t>
      </w:r>
      <w:r>
        <w:rPr>
          <w:i/>
          <w:sz w:val="24"/>
          <w:szCs w:val="24"/>
        </w:rPr>
        <w:t>по</w:t>
      </w:r>
      <w:r>
        <w:rPr>
          <w:i/>
          <w:spacing w:val="1"/>
          <w:sz w:val="24"/>
          <w:szCs w:val="24"/>
        </w:rPr>
        <w:t>н</w:t>
      </w:r>
      <w:r>
        <w:rPr>
          <w:i/>
          <w:spacing w:val="-1"/>
          <w:sz w:val="24"/>
          <w:szCs w:val="24"/>
        </w:rPr>
        <w:t>у</w:t>
      </w:r>
      <w:r>
        <w:rPr>
          <w:i/>
          <w:spacing w:val="1"/>
          <w:sz w:val="24"/>
          <w:szCs w:val="24"/>
        </w:rPr>
        <w:t>д</w:t>
      </w:r>
      <w:r>
        <w:rPr>
          <w:i/>
          <w:sz w:val="24"/>
          <w:szCs w:val="24"/>
        </w:rPr>
        <w:t>у</w:t>
      </w:r>
      <w:r>
        <w:rPr>
          <w:i/>
          <w:spacing w:val="11"/>
          <w:sz w:val="24"/>
          <w:szCs w:val="24"/>
        </w:rPr>
        <w:t xml:space="preserve"> </w:t>
      </w:r>
      <w:r>
        <w:rPr>
          <w:i/>
          <w:spacing w:val="-1"/>
          <w:sz w:val="24"/>
          <w:szCs w:val="24"/>
        </w:rPr>
        <w:t>с</w:t>
      </w:r>
      <w:r>
        <w:rPr>
          <w:i/>
          <w:sz w:val="24"/>
          <w:szCs w:val="24"/>
        </w:rPr>
        <w:t>а</w:t>
      </w:r>
    </w:p>
    <w:p w:rsidR="00AD7279" w:rsidRDefault="007430F8" w:rsidP="00A002F4">
      <w:pPr>
        <w:ind w:left="113" w:right="75"/>
        <w:rPr>
          <w:sz w:val="24"/>
          <w:szCs w:val="24"/>
        </w:rPr>
        <w:sectPr w:rsidR="00AD7279">
          <w:pgSz w:w="11920" w:h="16840"/>
          <w:pgMar w:top="760" w:right="1020" w:bottom="280" w:left="1020" w:header="0" w:footer="1198" w:gutter="0"/>
          <w:cols w:space="720"/>
        </w:sectPr>
      </w:pPr>
      <w:r>
        <w:rPr>
          <w:i/>
          <w:sz w:val="24"/>
          <w:szCs w:val="24"/>
        </w:rPr>
        <w:t>по</w:t>
      </w:r>
      <w:r>
        <w:rPr>
          <w:i/>
          <w:spacing w:val="1"/>
          <w:sz w:val="24"/>
          <w:szCs w:val="24"/>
        </w:rPr>
        <w:t>д</w:t>
      </w:r>
      <w:r>
        <w:rPr>
          <w:i/>
          <w:sz w:val="24"/>
          <w:szCs w:val="24"/>
        </w:rPr>
        <w:t>из</w:t>
      </w:r>
      <w:r>
        <w:rPr>
          <w:i/>
          <w:spacing w:val="-1"/>
          <w:sz w:val="24"/>
          <w:szCs w:val="24"/>
        </w:rPr>
        <w:t>в</w:t>
      </w:r>
      <w:r>
        <w:rPr>
          <w:i/>
          <w:sz w:val="24"/>
          <w:szCs w:val="24"/>
        </w:rPr>
        <w:t>ођа</w:t>
      </w:r>
      <w:r>
        <w:rPr>
          <w:i/>
          <w:spacing w:val="1"/>
          <w:sz w:val="24"/>
          <w:szCs w:val="24"/>
        </w:rPr>
        <w:t>ч</w:t>
      </w:r>
      <w:r>
        <w:rPr>
          <w:i/>
          <w:spacing w:val="-1"/>
          <w:sz w:val="24"/>
          <w:szCs w:val="24"/>
        </w:rPr>
        <w:t>е</w:t>
      </w:r>
      <w:r>
        <w:rPr>
          <w:i/>
          <w:sz w:val="24"/>
          <w:szCs w:val="24"/>
        </w:rPr>
        <w:t>м,</w:t>
      </w:r>
      <w:r w:rsidR="002453BC">
        <w:rPr>
          <w:i/>
          <w:sz w:val="24"/>
          <w:szCs w:val="24"/>
        </w:rPr>
        <w:t xml:space="preserve"> </w:t>
      </w:r>
      <w:r>
        <w:rPr>
          <w:i/>
          <w:sz w:val="24"/>
          <w:szCs w:val="24"/>
        </w:rPr>
        <w:t>а</w:t>
      </w:r>
      <w:r w:rsidR="002453BC">
        <w:rPr>
          <w:i/>
          <w:sz w:val="24"/>
          <w:szCs w:val="24"/>
        </w:rPr>
        <w:t xml:space="preserve"> </w:t>
      </w:r>
      <w:r>
        <w:rPr>
          <w:i/>
          <w:spacing w:val="-1"/>
          <w:sz w:val="24"/>
          <w:szCs w:val="24"/>
        </w:rPr>
        <w:t>у</w:t>
      </w:r>
      <w:r>
        <w:rPr>
          <w:i/>
          <w:sz w:val="24"/>
          <w:szCs w:val="24"/>
        </w:rPr>
        <w:t>ко</w:t>
      </w:r>
      <w:r>
        <w:rPr>
          <w:i/>
          <w:spacing w:val="1"/>
          <w:sz w:val="24"/>
          <w:szCs w:val="24"/>
        </w:rPr>
        <w:t>л</w:t>
      </w:r>
      <w:r>
        <w:rPr>
          <w:i/>
          <w:sz w:val="24"/>
          <w:szCs w:val="24"/>
        </w:rPr>
        <w:t>ико</w:t>
      </w:r>
      <w:r w:rsidR="002453BC">
        <w:rPr>
          <w:i/>
          <w:sz w:val="24"/>
          <w:szCs w:val="24"/>
        </w:rPr>
        <w:t xml:space="preserve"> </w:t>
      </w:r>
      <w:r>
        <w:rPr>
          <w:i/>
          <w:sz w:val="24"/>
          <w:szCs w:val="24"/>
        </w:rPr>
        <w:t>има</w:t>
      </w:r>
      <w:r w:rsidR="002453BC">
        <w:rPr>
          <w:i/>
          <w:sz w:val="24"/>
          <w:szCs w:val="24"/>
        </w:rPr>
        <w:t xml:space="preserve"> </w:t>
      </w:r>
      <w:r>
        <w:rPr>
          <w:i/>
          <w:spacing w:val="-1"/>
          <w:sz w:val="24"/>
          <w:szCs w:val="24"/>
        </w:rPr>
        <w:t>ве</w:t>
      </w:r>
      <w:r>
        <w:rPr>
          <w:i/>
          <w:sz w:val="24"/>
          <w:szCs w:val="24"/>
        </w:rPr>
        <w:t>ћи</w:t>
      </w:r>
      <w:r w:rsidR="002453BC">
        <w:rPr>
          <w:i/>
          <w:sz w:val="24"/>
          <w:szCs w:val="24"/>
        </w:rPr>
        <w:t xml:space="preserve"> </w:t>
      </w:r>
      <w:r>
        <w:rPr>
          <w:i/>
          <w:spacing w:val="-1"/>
          <w:sz w:val="24"/>
          <w:szCs w:val="24"/>
        </w:rPr>
        <w:t>б</w:t>
      </w:r>
      <w:r>
        <w:rPr>
          <w:i/>
          <w:sz w:val="24"/>
          <w:szCs w:val="24"/>
        </w:rPr>
        <w:t>рој</w:t>
      </w:r>
      <w:r w:rsidR="002453BC">
        <w:rPr>
          <w:i/>
          <w:sz w:val="24"/>
          <w:szCs w:val="24"/>
        </w:rPr>
        <w:t xml:space="preserve"> </w:t>
      </w:r>
      <w:r>
        <w:rPr>
          <w:i/>
          <w:sz w:val="24"/>
          <w:szCs w:val="24"/>
        </w:rPr>
        <w:t>п</w:t>
      </w:r>
      <w:r>
        <w:rPr>
          <w:i/>
          <w:spacing w:val="2"/>
          <w:sz w:val="24"/>
          <w:szCs w:val="24"/>
        </w:rPr>
        <w:t>о</w:t>
      </w:r>
      <w:r>
        <w:rPr>
          <w:i/>
          <w:spacing w:val="1"/>
          <w:sz w:val="24"/>
          <w:szCs w:val="24"/>
        </w:rPr>
        <w:t>д</w:t>
      </w:r>
      <w:r>
        <w:rPr>
          <w:i/>
          <w:sz w:val="24"/>
          <w:szCs w:val="24"/>
        </w:rPr>
        <w:t>из</w:t>
      </w:r>
      <w:r>
        <w:rPr>
          <w:i/>
          <w:spacing w:val="-1"/>
          <w:sz w:val="24"/>
          <w:szCs w:val="24"/>
        </w:rPr>
        <w:t>в</w:t>
      </w:r>
      <w:r>
        <w:rPr>
          <w:i/>
          <w:sz w:val="24"/>
          <w:szCs w:val="24"/>
        </w:rPr>
        <w:t>ођа</w:t>
      </w:r>
      <w:r>
        <w:rPr>
          <w:i/>
          <w:spacing w:val="1"/>
          <w:sz w:val="24"/>
          <w:szCs w:val="24"/>
        </w:rPr>
        <w:t>ч</w:t>
      </w:r>
      <w:r>
        <w:rPr>
          <w:i/>
          <w:sz w:val="24"/>
          <w:szCs w:val="24"/>
        </w:rPr>
        <w:t>а</w:t>
      </w:r>
      <w:r w:rsidR="002453BC">
        <w:rPr>
          <w:i/>
          <w:sz w:val="24"/>
          <w:szCs w:val="24"/>
        </w:rPr>
        <w:t xml:space="preserve"> </w:t>
      </w:r>
      <w:r>
        <w:rPr>
          <w:i/>
          <w:sz w:val="24"/>
          <w:szCs w:val="24"/>
        </w:rPr>
        <w:t>од</w:t>
      </w:r>
      <w:r w:rsidR="002453BC">
        <w:rPr>
          <w:i/>
          <w:sz w:val="24"/>
          <w:szCs w:val="24"/>
        </w:rPr>
        <w:t xml:space="preserve"> </w:t>
      </w:r>
      <w:r>
        <w:rPr>
          <w:i/>
          <w:sz w:val="24"/>
          <w:szCs w:val="24"/>
        </w:rPr>
        <w:t>ме</w:t>
      </w:r>
      <w:r>
        <w:rPr>
          <w:i/>
          <w:spacing w:val="-1"/>
          <w:sz w:val="24"/>
          <w:szCs w:val="24"/>
        </w:rPr>
        <w:t>с</w:t>
      </w:r>
      <w:r>
        <w:rPr>
          <w:i/>
          <w:sz w:val="24"/>
          <w:szCs w:val="24"/>
        </w:rPr>
        <w:t>та</w:t>
      </w:r>
      <w:r w:rsidR="002453BC">
        <w:rPr>
          <w:i/>
          <w:sz w:val="24"/>
          <w:szCs w:val="24"/>
        </w:rPr>
        <w:t xml:space="preserve"> </w:t>
      </w:r>
      <w:r>
        <w:rPr>
          <w:i/>
          <w:sz w:val="24"/>
          <w:szCs w:val="24"/>
        </w:rPr>
        <w:t>пр</w:t>
      </w:r>
      <w:r>
        <w:rPr>
          <w:i/>
          <w:spacing w:val="-1"/>
          <w:sz w:val="24"/>
          <w:szCs w:val="24"/>
        </w:rPr>
        <w:t>е</w:t>
      </w:r>
      <w:r>
        <w:rPr>
          <w:i/>
          <w:spacing w:val="1"/>
          <w:sz w:val="24"/>
          <w:szCs w:val="24"/>
        </w:rPr>
        <w:t>д</w:t>
      </w:r>
      <w:r>
        <w:rPr>
          <w:i/>
          <w:spacing w:val="-1"/>
          <w:sz w:val="24"/>
          <w:szCs w:val="24"/>
        </w:rPr>
        <w:t>в</w:t>
      </w:r>
      <w:r>
        <w:rPr>
          <w:i/>
          <w:sz w:val="24"/>
          <w:szCs w:val="24"/>
        </w:rPr>
        <w:t>иђених</w:t>
      </w:r>
      <w:r w:rsidR="002453BC">
        <w:rPr>
          <w:i/>
          <w:sz w:val="24"/>
          <w:szCs w:val="24"/>
        </w:rPr>
        <w:t xml:space="preserve"> </w:t>
      </w:r>
      <w:r>
        <w:rPr>
          <w:i/>
          <w:sz w:val="24"/>
          <w:szCs w:val="24"/>
        </w:rPr>
        <w:t>у</w:t>
      </w:r>
      <w:r w:rsidR="002453BC">
        <w:rPr>
          <w:i/>
          <w:sz w:val="24"/>
          <w:szCs w:val="24"/>
        </w:rPr>
        <w:t xml:space="preserve"> </w:t>
      </w:r>
      <w:r>
        <w:rPr>
          <w:i/>
          <w:sz w:val="24"/>
          <w:szCs w:val="24"/>
        </w:rPr>
        <w:t>та</w:t>
      </w:r>
      <w:r>
        <w:rPr>
          <w:i/>
          <w:spacing w:val="-1"/>
          <w:sz w:val="24"/>
          <w:szCs w:val="24"/>
        </w:rPr>
        <w:t>бе</w:t>
      </w:r>
      <w:r>
        <w:rPr>
          <w:i/>
          <w:spacing w:val="1"/>
          <w:sz w:val="24"/>
          <w:szCs w:val="24"/>
        </w:rPr>
        <w:t>л</w:t>
      </w:r>
      <w:r>
        <w:rPr>
          <w:i/>
          <w:spacing w:val="2"/>
          <w:sz w:val="24"/>
          <w:szCs w:val="24"/>
        </w:rPr>
        <w:t>и</w:t>
      </w:r>
      <w:r>
        <w:rPr>
          <w:i/>
          <w:sz w:val="24"/>
          <w:szCs w:val="24"/>
        </w:rPr>
        <w:t>, потр</w:t>
      </w:r>
      <w:r>
        <w:rPr>
          <w:i/>
          <w:spacing w:val="-1"/>
          <w:sz w:val="24"/>
          <w:szCs w:val="24"/>
        </w:rPr>
        <w:t>еб</w:t>
      </w:r>
      <w:r>
        <w:rPr>
          <w:i/>
          <w:spacing w:val="1"/>
          <w:sz w:val="24"/>
          <w:szCs w:val="24"/>
        </w:rPr>
        <w:t>н</w:t>
      </w:r>
      <w:r>
        <w:rPr>
          <w:i/>
          <w:sz w:val="24"/>
          <w:szCs w:val="24"/>
        </w:rPr>
        <w:t>о</w:t>
      </w:r>
      <w:r>
        <w:rPr>
          <w:i/>
          <w:spacing w:val="1"/>
          <w:sz w:val="24"/>
          <w:szCs w:val="24"/>
        </w:rPr>
        <w:t xml:space="preserve"> </w:t>
      </w:r>
      <w:r>
        <w:rPr>
          <w:i/>
          <w:sz w:val="24"/>
          <w:szCs w:val="24"/>
        </w:rPr>
        <w:t>је</w:t>
      </w:r>
      <w:r>
        <w:rPr>
          <w:i/>
          <w:spacing w:val="1"/>
          <w:sz w:val="24"/>
          <w:szCs w:val="24"/>
        </w:rPr>
        <w:t xml:space="preserve"> д</w:t>
      </w:r>
      <w:r>
        <w:rPr>
          <w:i/>
          <w:sz w:val="24"/>
          <w:szCs w:val="24"/>
        </w:rPr>
        <w:t>а</w:t>
      </w:r>
      <w:r>
        <w:rPr>
          <w:i/>
          <w:spacing w:val="1"/>
          <w:sz w:val="24"/>
          <w:szCs w:val="24"/>
        </w:rPr>
        <w:t xml:space="preserve"> </w:t>
      </w:r>
      <w:r>
        <w:rPr>
          <w:i/>
          <w:spacing w:val="-1"/>
          <w:sz w:val="24"/>
          <w:szCs w:val="24"/>
        </w:rPr>
        <w:t>с</w:t>
      </w:r>
      <w:r>
        <w:rPr>
          <w:i/>
          <w:sz w:val="24"/>
          <w:szCs w:val="24"/>
        </w:rPr>
        <w:t xml:space="preserve">е </w:t>
      </w:r>
      <w:r>
        <w:rPr>
          <w:i/>
          <w:spacing w:val="3"/>
          <w:sz w:val="24"/>
          <w:szCs w:val="24"/>
        </w:rPr>
        <w:t>н</w:t>
      </w:r>
      <w:r>
        <w:rPr>
          <w:i/>
          <w:sz w:val="24"/>
          <w:szCs w:val="24"/>
        </w:rPr>
        <w:t>а</w:t>
      </w:r>
      <w:r>
        <w:rPr>
          <w:i/>
          <w:spacing w:val="1"/>
          <w:sz w:val="24"/>
          <w:szCs w:val="24"/>
        </w:rPr>
        <w:t>в</w:t>
      </w:r>
      <w:r>
        <w:rPr>
          <w:i/>
          <w:spacing w:val="-1"/>
          <w:sz w:val="24"/>
          <w:szCs w:val="24"/>
        </w:rPr>
        <w:t>е</w:t>
      </w:r>
      <w:r>
        <w:rPr>
          <w:i/>
          <w:spacing w:val="1"/>
          <w:sz w:val="24"/>
          <w:szCs w:val="24"/>
        </w:rPr>
        <w:t>д</w:t>
      </w:r>
      <w:r>
        <w:rPr>
          <w:i/>
          <w:spacing w:val="-1"/>
          <w:sz w:val="24"/>
          <w:szCs w:val="24"/>
        </w:rPr>
        <w:t>е</w:t>
      </w:r>
      <w:r>
        <w:rPr>
          <w:i/>
          <w:spacing w:val="1"/>
          <w:sz w:val="24"/>
          <w:szCs w:val="24"/>
        </w:rPr>
        <w:t>н</w:t>
      </w:r>
      <w:r>
        <w:rPr>
          <w:i/>
          <w:sz w:val="24"/>
          <w:szCs w:val="24"/>
        </w:rPr>
        <w:t>и</w:t>
      </w:r>
      <w:r>
        <w:rPr>
          <w:i/>
          <w:spacing w:val="1"/>
          <w:sz w:val="24"/>
          <w:szCs w:val="24"/>
        </w:rPr>
        <w:t xml:space="preserve"> </w:t>
      </w:r>
      <w:r>
        <w:rPr>
          <w:i/>
          <w:sz w:val="24"/>
          <w:szCs w:val="24"/>
        </w:rPr>
        <w:t>о</w:t>
      </w:r>
      <w:r>
        <w:rPr>
          <w:i/>
          <w:spacing w:val="-1"/>
          <w:sz w:val="24"/>
          <w:szCs w:val="24"/>
        </w:rPr>
        <w:t>б</w:t>
      </w:r>
      <w:r>
        <w:rPr>
          <w:i/>
          <w:sz w:val="24"/>
          <w:szCs w:val="24"/>
        </w:rPr>
        <w:t>разац</w:t>
      </w:r>
      <w:r>
        <w:rPr>
          <w:i/>
          <w:spacing w:val="1"/>
          <w:sz w:val="24"/>
          <w:szCs w:val="24"/>
        </w:rPr>
        <w:t xml:space="preserve"> </w:t>
      </w:r>
      <w:r>
        <w:rPr>
          <w:i/>
          <w:sz w:val="24"/>
          <w:szCs w:val="24"/>
        </w:rPr>
        <w:t>копира</w:t>
      </w:r>
      <w:r>
        <w:rPr>
          <w:i/>
          <w:spacing w:val="2"/>
          <w:sz w:val="24"/>
          <w:szCs w:val="24"/>
        </w:rPr>
        <w:t xml:space="preserve"> </w:t>
      </w:r>
      <w:r>
        <w:rPr>
          <w:i/>
          <w:sz w:val="24"/>
          <w:szCs w:val="24"/>
        </w:rPr>
        <w:t xml:space="preserve">у </w:t>
      </w:r>
      <w:r>
        <w:rPr>
          <w:i/>
          <w:spacing w:val="1"/>
          <w:sz w:val="24"/>
          <w:szCs w:val="24"/>
        </w:rPr>
        <w:t>д</w:t>
      </w:r>
      <w:r>
        <w:rPr>
          <w:i/>
          <w:sz w:val="24"/>
          <w:szCs w:val="24"/>
        </w:rPr>
        <w:t>о</w:t>
      </w:r>
      <w:r>
        <w:rPr>
          <w:i/>
          <w:spacing w:val="-1"/>
          <w:sz w:val="24"/>
          <w:szCs w:val="24"/>
        </w:rPr>
        <w:t>в</w:t>
      </w:r>
      <w:r>
        <w:rPr>
          <w:i/>
          <w:sz w:val="24"/>
          <w:szCs w:val="24"/>
        </w:rPr>
        <w:t>ољ</w:t>
      </w:r>
      <w:r>
        <w:rPr>
          <w:i/>
          <w:spacing w:val="1"/>
          <w:sz w:val="24"/>
          <w:szCs w:val="24"/>
        </w:rPr>
        <w:t>н</w:t>
      </w:r>
      <w:r>
        <w:rPr>
          <w:i/>
          <w:sz w:val="24"/>
          <w:szCs w:val="24"/>
        </w:rPr>
        <w:t>ом</w:t>
      </w:r>
      <w:r>
        <w:rPr>
          <w:i/>
          <w:spacing w:val="2"/>
          <w:sz w:val="24"/>
          <w:szCs w:val="24"/>
        </w:rPr>
        <w:t xml:space="preserve"> </w:t>
      </w:r>
      <w:r>
        <w:rPr>
          <w:i/>
          <w:spacing w:val="-1"/>
          <w:sz w:val="24"/>
          <w:szCs w:val="24"/>
        </w:rPr>
        <w:t>б</w:t>
      </w:r>
      <w:r>
        <w:rPr>
          <w:i/>
          <w:sz w:val="24"/>
          <w:szCs w:val="24"/>
        </w:rPr>
        <w:t>роју</w:t>
      </w:r>
      <w:r>
        <w:rPr>
          <w:i/>
          <w:spacing w:val="1"/>
          <w:sz w:val="24"/>
          <w:szCs w:val="24"/>
        </w:rPr>
        <w:t xml:space="preserve"> </w:t>
      </w:r>
      <w:r>
        <w:rPr>
          <w:i/>
          <w:sz w:val="24"/>
          <w:szCs w:val="24"/>
        </w:rPr>
        <w:t>примерака,</w:t>
      </w:r>
      <w:r>
        <w:rPr>
          <w:i/>
          <w:spacing w:val="1"/>
          <w:sz w:val="24"/>
          <w:szCs w:val="24"/>
        </w:rPr>
        <w:t xml:space="preserve"> д</w:t>
      </w:r>
      <w:r>
        <w:rPr>
          <w:i/>
          <w:sz w:val="24"/>
          <w:szCs w:val="24"/>
        </w:rPr>
        <w:t>а</w:t>
      </w:r>
      <w:r>
        <w:rPr>
          <w:i/>
          <w:spacing w:val="1"/>
          <w:sz w:val="24"/>
          <w:szCs w:val="24"/>
        </w:rPr>
        <w:t xml:space="preserve"> </w:t>
      </w:r>
      <w:r>
        <w:rPr>
          <w:i/>
          <w:spacing w:val="-1"/>
          <w:sz w:val="24"/>
          <w:szCs w:val="24"/>
        </w:rPr>
        <w:t>с</w:t>
      </w:r>
      <w:r>
        <w:rPr>
          <w:i/>
          <w:sz w:val="24"/>
          <w:szCs w:val="24"/>
        </w:rPr>
        <w:t>е поп</w:t>
      </w:r>
      <w:r>
        <w:rPr>
          <w:i/>
          <w:spacing w:val="-1"/>
          <w:sz w:val="24"/>
          <w:szCs w:val="24"/>
        </w:rPr>
        <w:t>у</w:t>
      </w:r>
      <w:r>
        <w:rPr>
          <w:i/>
          <w:spacing w:val="1"/>
          <w:sz w:val="24"/>
          <w:szCs w:val="24"/>
        </w:rPr>
        <w:t>н</w:t>
      </w:r>
      <w:r>
        <w:rPr>
          <w:i/>
          <w:sz w:val="24"/>
          <w:szCs w:val="24"/>
        </w:rPr>
        <w:t>и</w:t>
      </w:r>
      <w:r>
        <w:rPr>
          <w:i/>
          <w:spacing w:val="1"/>
          <w:sz w:val="24"/>
          <w:szCs w:val="24"/>
        </w:rPr>
        <w:t xml:space="preserve"> </w:t>
      </w:r>
      <w:r>
        <w:rPr>
          <w:i/>
          <w:sz w:val="24"/>
          <w:szCs w:val="24"/>
        </w:rPr>
        <w:t xml:space="preserve">и </w:t>
      </w:r>
      <w:r>
        <w:rPr>
          <w:i/>
          <w:spacing w:val="1"/>
          <w:sz w:val="24"/>
          <w:szCs w:val="24"/>
        </w:rPr>
        <w:t>д</w:t>
      </w:r>
      <w:r>
        <w:rPr>
          <w:i/>
          <w:sz w:val="24"/>
          <w:szCs w:val="24"/>
        </w:rPr>
        <w:t>о</w:t>
      </w:r>
      <w:r>
        <w:rPr>
          <w:i/>
          <w:spacing w:val="-1"/>
          <w:sz w:val="24"/>
          <w:szCs w:val="24"/>
        </w:rPr>
        <w:t>с</w:t>
      </w:r>
      <w:r>
        <w:rPr>
          <w:i/>
          <w:sz w:val="24"/>
          <w:szCs w:val="24"/>
        </w:rPr>
        <w:t>та</w:t>
      </w:r>
      <w:r>
        <w:rPr>
          <w:i/>
          <w:spacing w:val="-1"/>
          <w:sz w:val="24"/>
          <w:szCs w:val="24"/>
        </w:rPr>
        <w:t>в</w:t>
      </w:r>
      <w:r>
        <w:rPr>
          <w:i/>
          <w:sz w:val="24"/>
          <w:szCs w:val="24"/>
        </w:rPr>
        <w:t xml:space="preserve">и за </w:t>
      </w:r>
      <w:r>
        <w:rPr>
          <w:i/>
          <w:spacing w:val="-1"/>
          <w:sz w:val="24"/>
          <w:szCs w:val="24"/>
        </w:rPr>
        <w:t>св</w:t>
      </w:r>
      <w:r>
        <w:rPr>
          <w:i/>
          <w:sz w:val="24"/>
          <w:szCs w:val="24"/>
        </w:rPr>
        <w:t>аког по</w:t>
      </w:r>
      <w:r>
        <w:rPr>
          <w:i/>
          <w:spacing w:val="1"/>
          <w:sz w:val="24"/>
          <w:szCs w:val="24"/>
        </w:rPr>
        <w:t>д</w:t>
      </w:r>
      <w:r>
        <w:rPr>
          <w:i/>
          <w:spacing w:val="2"/>
          <w:sz w:val="24"/>
          <w:szCs w:val="24"/>
        </w:rPr>
        <w:t>и</w:t>
      </w:r>
      <w:r>
        <w:rPr>
          <w:i/>
          <w:sz w:val="24"/>
          <w:szCs w:val="24"/>
        </w:rPr>
        <w:t>з</w:t>
      </w:r>
      <w:r>
        <w:rPr>
          <w:i/>
          <w:spacing w:val="-1"/>
          <w:sz w:val="24"/>
          <w:szCs w:val="24"/>
        </w:rPr>
        <w:t>в</w:t>
      </w:r>
      <w:r>
        <w:rPr>
          <w:i/>
          <w:sz w:val="24"/>
          <w:szCs w:val="24"/>
        </w:rPr>
        <w:t>ођа</w:t>
      </w:r>
      <w:r>
        <w:rPr>
          <w:i/>
          <w:spacing w:val="1"/>
          <w:sz w:val="24"/>
          <w:szCs w:val="24"/>
        </w:rPr>
        <w:t>ч</w:t>
      </w:r>
      <w:r>
        <w:rPr>
          <w:i/>
          <w:sz w:val="24"/>
          <w:szCs w:val="24"/>
        </w:rPr>
        <w:t>а.</w:t>
      </w:r>
    </w:p>
    <w:p w:rsidR="00AD7279" w:rsidRDefault="007430F8">
      <w:pPr>
        <w:spacing w:before="70" w:line="260" w:lineRule="exact"/>
        <w:ind w:left="253"/>
        <w:rPr>
          <w:sz w:val="24"/>
          <w:szCs w:val="24"/>
        </w:rPr>
      </w:pPr>
      <w:r>
        <w:rPr>
          <w:b/>
          <w:position w:val="-1"/>
          <w:sz w:val="24"/>
          <w:szCs w:val="24"/>
        </w:rPr>
        <w:lastRenderedPageBreak/>
        <w:t>4) П</w:t>
      </w:r>
      <w:r>
        <w:rPr>
          <w:b/>
          <w:spacing w:val="-2"/>
          <w:position w:val="-1"/>
          <w:sz w:val="24"/>
          <w:szCs w:val="24"/>
        </w:rPr>
        <w:t>О</w:t>
      </w:r>
      <w:r>
        <w:rPr>
          <w:b/>
          <w:position w:val="-1"/>
          <w:sz w:val="24"/>
          <w:szCs w:val="24"/>
        </w:rPr>
        <w:t xml:space="preserve">ДАЦИ О </w:t>
      </w:r>
      <w:r>
        <w:rPr>
          <w:b/>
          <w:spacing w:val="-1"/>
          <w:position w:val="-1"/>
          <w:sz w:val="24"/>
          <w:szCs w:val="24"/>
        </w:rPr>
        <w:t>УЧ</w:t>
      </w:r>
      <w:r>
        <w:rPr>
          <w:b/>
          <w:spacing w:val="1"/>
          <w:position w:val="-1"/>
          <w:sz w:val="24"/>
          <w:szCs w:val="24"/>
        </w:rPr>
        <w:t>Е</w:t>
      </w:r>
      <w:r>
        <w:rPr>
          <w:b/>
          <w:spacing w:val="-3"/>
          <w:position w:val="-1"/>
          <w:sz w:val="24"/>
          <w:szCs w:val="24"/>
        </w:rPr>
        <w:t>С</w:t>
      </w:r>
      <w:r>
        <w:rPr>
          <w:b/>
          <w:position w:val="-1"/>
          <w:sz w:val="24"/>
          <w:szCs w:val="24"/>
        </w:rPr>
        <w:t>Н</w:t>
      </w:r>
      <w:r>
        <w:rPr>
          <w:b/>
          <w:spacing w:val="1"/>
          <w:position w:val="-1"/>
          <w:sz w:val="24"/>
          <w:szCs w:val="24"/>
        </w:rPr>
        <w:t>ИК</w:t>
      </w:r>
      <w:r>
        <w:rPr>
          <w:b/>
          <w:position w:val="-1"/>
          <w:sz w:val="24"/>
          <w:szCs w:val="24"/>
        </w:rPr>
        <w:t>У</w:t>
      </w:r>
      <w:r>
        <w:rPr>
          <w:b/>
          <w:spacing w:val="-1"/>
          <w:position w:val="-1"/>
          <w:sz w:val="24"/>
          <w:szCs w:val="24"/>
        </w:rPr>
        <w:t xml:space="preserve"> </w:t>
      </w:r>
      <w:r>
        <w:rPr>
          <w:b/>
          <w:position w:val="-1"/>
          <w:sz w:val="24"/>
          <w:szCs w:val="24"/>
        </w:rPr>
        <w:t>У</w:t>
      </w:r>
      <w:r>
        <w:rPr>
          <w:b/>
          <w:spacing w:val="-1"/>
          <w:position w:val="-1"/>
          <w:sz w:val="24"/>
          <w:szCs w:val="24"/>
        </w:rPr>
        <w:t xml:space="preserve"> </w:t>
      </w:r>
      <w:r>
        <w:rPr>
          <w:b/>
          <w:position w:val="-1"/>
          <w:sz w:val="24"/>
          <w:szCs w:val="24"/>
        </w:rPr>
        <w:t>ЗАЈ</w:t>
      </w:r>
      <w:r>
        <w:rPr>
          <w:b/>
          <w:spacing w:val="1"/>
          <w:position w:val="-1"/>
          <w:sz w:val="24"/>
          <w:szCs w:val="24"/>
        </w:rPr>
        <w:t>Е</w:t>
      </w:r>
      <w:r>
        <w:rPr>
          <w:b/>
          <w:position w:val="-1"/>
          <w:sz w:val="24"/>
          <w:szCs w:val="24"/>
        </w:rPr>
        <w:t>ДНИ</w:t>
      </w:r>
      <w:r>
        <w:rPr>
          <w:b/>
          <w:spacing w:val="-6"/>
          <w:position w:val="-1"/>
          <w:sz w:val="24"/>
          <w:szCs w:val="24"/>
        </w:rPr>
        <w:t>Ч</w:t>
      </w:r>
      <w:r>
        <w:rPr>
          <w:b/>
          <w:spacing w:val="-4"/>
          <w:position w:val="-1"/>
          <w:sz w:val="24"/>
          <w:szCs w:val="24"/>
        </w:rPr>
        <w:t>К</w:t>
      </w:r>
      <w:r>
        <w:rPr>
          <w:b/>
          <w:position w:val="-1"/>
          <w:sz w:val="24"/>
          <w:szCs w:val="24"/>
        </w:rPr>
        <w:t>ОЈ ПОН</w:t>
      </w:r>
      <w:r>
        <w:rPr>
          <w:b/>
          <w:spacing w:val="-11"/>
          <w:position w:val="-1"/>
          <w:sz w:val="24"/>
          <w:szCs w:val="24"/>
        </w:rPr>
        <w:t>У</w:t>
      </w:r>
      <w:r>
        <w:rPr>
          <w:b/>
          <w:position w:val="-1"/>
          <w:sz w:val="24"/>
          <w:szCs w:val="24"/>
        </w:rPr>
        <w:t>ДИ</w:t>
      </w:r>
    </w:p>
    <w:p w:rsidR="00AD7279" w:rsidRDefault="00AD7279">
      <w:pPr>
        <w:spacing w:before="3" w:line="280" w:lineRule="exact"/>
        <w:rPr>
          <w:sz w:val="28"/>
          <w:szCs w:val="28"/>
        </w:rPr>
      </w:pPr>
    </w:p>
    <w:tbl>
      <w:tblPr>
        <w:tblW w:w="0" w:type="auto"/>
        <w:tblInd w:w="110" w:type="dxa"/>
        <w:tblLayout w:type="fixed"/>
        <w:tblCellMar>
          <w:left w:w="0" w:type="dxa"/>
          <w:right w:w="0" w:type="dxa"/>
        </w:tblCellMar>
        <w:tblLook w:val="01E0"/>
      </w:tblPr>
      <w:tblGrid>
        <w:gridCol w:w="605"/>
        <w:gridCol w:w="4256"/>
        <w:gridCol w:w="4422"/>
      </w:tblGrid>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96"/>
              <w:rPr>
                <w:sz w:val="24"/>
                <w:szCs w:val="24"/>
              </w:rPr>
            </w:pPr>
            <w:r>
              <w:rPr>
                <w:sz w:val="24"/>
                <w:szCs w:val="24"/>
              </w:rPr>
              <w:t>1)</w:t>
            </w:r>
          </w:p>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pacing w:val="-1"/>
                <w:sz w:val="24"/>
                <w:szCs w:val="24"/>
              </w:rPr>
              <w:t>Н</w:t>
            </w:r>
            <w:r>
              <w:rPr>
                <w:spacing w:val="-6"/>
                <w:sz w:val="24"/>
                <w:szCs w:val="24"/>
              </w:rPr>
              <w:t>а</w:t>
            </w:r>
            <w:r>
              <w:rPr>
                <w:spacing w:val="1"/>
                <w:sz w:val="24"/>
                <w:szCs w:val="24"/>
              </w:rPr>
              <w:t>зи</w:t>
            </w:r>
            <w:r>
              <w:rPr>
                <w:sz w:val="24"/>
                <w:szCs w:val="24"/>
              </w:rPr>
              <w:t>в</w:t>
            </w:r>
            <w:r>
              <w:rPr>
                <w:spacing w:val="2"/>
                <w:sz w:val="24"/>
                <w:szCs w:val="24"/>
              </w:rPr>
              <w:t xml:space="preserve"> </w:t>
            </w:r>
            <w:r>
              <w:rPr>
                <w:spacing w:val="-5"/>
                <w:sz w:val="24"/>
                <w:szCs w:val="24"/>
              </w:rPr>
              <w:t>у</w:t>
            </w:r>
            <w:r>
              <w:rPr>
                <w:spacing w:val="-1"/>
                <w:sz w:val="24"/>
                <w:szCs w:val="24"/>
              </w:rPr>
              <w:t>ч</w:t>
            </w:r>
            <w:r>
              <w:rPr>
                <w:spacing w:val="1"/>
                <w:sz w:val="24"/>
                <w:szCs w:val="24"/>
              </w:rPr>
              <w:t>е</w:t>
            </w:r>
            <w:r>
              <w:rPr>
                <w:spacing w:val="-1"/>
                <w:sz w:val="24"/>
                <w:szCs w:val="24"/>
              </w:rPr>
              <w:t>с</w:t>
            </w:r>
            <w:r>
              <w:rPr>
                <w:spacing w:val="1"/>
                <w:sz w:val="24"/>
                <w:szCs w:val="24"/>
              </w:rPr>
              <w:t>ни</w:t>
            </w:r>
            <w:r>
              <w:rPr>
                <w:spacing w:val="-1"/>
                <w:sz w:val="24"/>
                <w:szCs w:val="24"/>
              </w:rPr>
              <w:t>к</w:t>
            </w:r>
            <w:r>
              <w:rPr>
                <w:sz w:val="24"/>
                <w:szCs w:val="24"/>
              </w:rPr>
              <w:t>а</w:t>
            </w:r>
            <w:r>
              <w:rPr>
                <w:spacing w:val="1"/>
                <w:sz w:val="24"/>
                <w:szCs w:val="24"/>
              </w:rPr>
              <w:t xml:space="preserve"> </w:t>
            </w:r>
            <w:r>
              <w:rPr>
                <w:sz w:val="24"/>
                <w:szCs w:val="24"/>
              </w:rPr>
              <w:t>у</w:t>
            </w:r>
            <w:r>
              <w:rPr>
                <w:spacing w:val="-5"/>
                <w:sz w:val="24"/>
                <w:szCs w:val="24"/>
              </w:rPr>
              <w:t xml:space="preserve"> </w:t>
            </w:r>
            <w:r>
              <w:rPr>
                <w:spacing w:val="-1"/>
                <w:sz w:val="24"/>
                <w:szCs w:val="24"/>
              </w:rPr>
              <w:t>з</w:t>
            </w:r>
            <w:r>
              <w:rPr>
                <w:sz w:val="24"/>
                <w:szCs w:val="24"/>
              </w:rPr>
              <w:t>ај</w:t>
            </w:r>
            <w:r>
              <w:rPr>
                <w:spacing w:val="-3"/>
                <w:sz w:val="24"/>
                <w:szCs w:val="24"/>
              </w:rPr>
              <w:t>е</w:t>
            </w:r>
            <w:r>
              <w:rPr>
                <w:spacing w:val="2"/>
                <w:sz w:val="24"/>
                <w:szCs w:val="24"/>
              </w:rPr>
              <w:t>д</w:t>
            </w:r>
            <w:r>
              <w:rPr>
                <w:spacing w:val="1"/>
                <w:sz w:val="24"/>
                <w:szCs w:val="24"/>
              </w:rPr>
              <w:t>ни</w:t>
            </w:r>
            <w:r>
              <w:rPr>
                <w:spacing w:val="-1"/>
                <w:sz w:val="24"/>
                <w:szCs w:val="24"/>
              </w:rPr>
              <w:t>ч</w:t>
            </w:r>
            <w:r>
              <w:rPr>
                <w:spacing w:val="2"/>
                <w:sz w:val="24"/>
                <w:szCs w:val="24"/>
              </w:rPr>
              <w:t>к</w:t>
            </w:r>
            <w:r>
              <w:rPr>
                <w:sz w:val="24"/>
                <w:szCs w:val="24"/>
              </w:rPr>
              <w:t xml:space="preserve">ој </w:t>
            </w:r>
            <w:r>
              <w:rPr>
                <w:spacing w:val="2"/>
                <w:sz w:val="24"/>
                <w:szCs w:val="24"/>
              </w:rPr>
              <w:t>п</w:t>
            </w:r>
            <w:r>
              <w:rPr>
                <w:sz w:val="24"/>
                <w:szCs w:val="24"/>
              </w:rPr>
              <w:t>о</w:t>
            </w:r>
            <w:r>
              <w:rPr>
                <w:spacing w:val="4"/>
                <w:sz w:val="24"/>
                <w:szCs w:val="24"/>
              </w:rPr>
              <w:t>н</w:t>
            </w:r>
            <w:r>
              <w:rPr>
                <w:spacing w:val="-7"/>
                <w:sz w:val="24"/>
                <w:szCs w:val="24"/>
              </w:rPr>
              <w:t>у</w:t>
            </w:r>
            <w:r>
              <w:rPr>
                <w:sz w:val="24"/>
                <w:szCs w:val="24"/>
              </w:rPr>
              <w:t>д</w:t>
            </w:r>
            <w:r>
              <w:rPr>
                <w:spacing w:val="1"/>
                <w:sz w:val="24"/>
                <w:szCs w:val="24"/>
              </w:rPr>
              <w:t>и</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z w:val="24"/>
                <w:szCs w:val="24"/>
              </w:rPr>
              <w:t>Адр</w:t>
            </w:r>
            <w:r>
              <w:rPr>
                <w:spacing w:val="-1"/>
                <w:sz w:val="24"/>
                <w:szCs w:val="24"/>
              </w:rPr>
              <w:t>еса</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z w:val="24"/>
                <w:szCs w:val="24"/>
              </w:rPr>
              <w:t>М</w:t>
            </w:r>
            <w:r>
              <w:rPr>
                <w:spacing w:val="-1"/>
                <w:sz w:val="24"/>
                <w:szCs w:val="24"/>
              </w:rPr>
              <w:t>а</w:t>
            </w:r>
            <w:r>
              <w:rPr>
                <w:spacing w:val="-2"/>
                <w:sz w:val="24"/>
                <w:szCs w:val="24"/>
              </w:rPr>
              <w:t>т</w:t>
            </w:r>
            <w:r>
              <w:rPr>
                <w:spacing w:val="1"/>
                <w:sz w:val="24"/>
                <w:szCs w:val="24"/>
              </w:rPr>
              <w:t>и</w:t>
            </w:r>
            <w:r>
              <w:rPr>
                <w:spacing w:val="-1"/>
                <w:sz w:val="24"/>
                <w:szCs w:val="24"/>
              </w:rPr>
              <w:t>ч</w:t>
            </w:r>
            <w:r>
              <w:rPr>
                <w:spacing w:val="1"/>
                <w:sz w:val="24"/>
                <w:szCs w:val="24"/>
              </w:rPr>
              <w:t>н</w:t>
            </w:r>
            <w:r>
              <w:rPr>
                <w:sz w:val="24"/>
                <w:szCs w:val="24"/>
              </w:rPr>
              <w:t>и</w:t>
            </w:r>
            <w:r>
              <w:rPr>
                <w:spacing w:val="1"/>
                <w:sz w:val="24"/>
                <w:szCs w:val="24"/>
              </w:rPr>
              <w:t xml:space="preserve"> </w:t>
            </w:r>
            <w:r>
              <w:rPr>
                <w:sz w:val="24"/>
                <w:szCs w:val="24"/>
              </w:rPr>
              <w:t>број: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pacing w:val="-1"/>
                <w:sz w:val="24"/>
                <w:szCs w:val="24"/>
              </w:rPr>
              <w:t>П</w:t>
            </w:r>
            <w:r>
              <w:rPr>
                <w:sz w:val="24"/>
                <w:szCs w:val="24"/>
              </w:rPr>
              <w:t>ор</w:t>
            </w:r>
            <w:r>
              <w:rPr>
                <w:spacing w:val="-1"/>
                <w:sz w:val="24"/>
                <w:szCs w:val="24"/>
              </w:rPr>
              <w:t>ес</w:t>
            </w:r>
            <w:r>
              <w:rPr>
                <w:spacing w:val="1"/>
                <w:sz w:val="24"/>
                <w:szCs w:val="24"/>
              </w:rPr>
              <w:t>к</w:t>
            </w:r>
            <w:r>
              <w:rPr>
                <w:sz w:val="24"/>
                <w:szCs w:val="24"/>
              </w:rPr>
              <w:t>и</w:t>
            </w:r>
            <w:r>
              <w:rPr>
                <w:spacing w:val="1"/>
                <w:sz w:val="24"/>
                <w:szCs w:val="24"/>
              </w:rPr>
              <w:t xml:space="preserve"> и</w:t>
            </w:r>
            <w:r>
              <w:rPr>
                <w:sz w:val="24"/>
                <w:szCs w:val="24"/>
              </w:rPr>
              <w:t>д</w:t>
            </w:r>
            <w:r>
              <w:rPr>
                <w:spacing w:val="-1"/>
                <w:sz w:val="24"/>
                <w:szCs w:val="24"/>
              </w:rPr>
              <w:t>е</w:t>
            </w:r>
            <w:r>
              <w:rPr>
                <w:spacing w:val="1"/>
                <w:sz w:val="24"/>
                <w:szCs w:val="24"/>
              </w:rPr>
              <w:t>н</w:t>
            </w:r>
            <w:r>
              <w:rPr>
                <w:spacing w:val="-2"/>
                <w:sz w:val="24"/>
                <w:szCs w:val="24"/>
              </w:rPr>
              <w:t>т</w:t>
            </w:r>
            <w:r>
              <w:rPr>
                <w:spacing w:val="1"/>
                <w:sz w:val="24"/>
                <w:szCs w:val="24"/>
              </w:rPr>
              <w:t>и</w:t>
            </w:r>
            <w:r>
              <w:rPr>
                <w:sz w:val="24"/>
                <w:szCs w:val="24"/>
              </w:rPr>
              <w:t>ф</w:t>
            </w:r>
            <w:r>
              <w:rPr>
                <w:spacing w:val="2"/>
                <w:sz w:val="24"/>
                <w:szCs w:val="24"/>
              </w:rPr>
              <w:t>ик</w:t>
            </w:r>
            <w:r>
              <w:rPr>
                <w:spacing w:val="-3"/>
                <w:sz w:val="24"/>
                <w:szCs w:val="24"/>
              </w:rPr>
              <w:t>а</w:t>
            </w:r>
            <w:r>
              <w:rPr>
                <w:spacing w:val="-1"/>
                <w:sz w:val="24"/>
                <w:szCs w:val="24"/>
              </w:rPr>
              <w:t>ци</w:t>
            </w:r>
            <w:r>
              <w:rPr>
                <w:sz w:val="24"/>
                <w:szCs w:val="24"/>
              </w:rPr>
              <w:t>о</w:t>
            </w:r>
            <w:r>
              <w:rPr>
                <w:spacing w:val="1"/>
                <w:sz w:val="24"/>
                <w:szCs w:val="24"/>
              </w:rPr>
              <w:t>н</w:t>
            </w:r>
            <w:r>
              <w:rPr>
                <w:sz w:val="24"/>
                <w:szCs w:val="24"/>
              </w:rPr>
              <w:t>и</w:t>
            </w:r>
            <w:r>
              <w:rPr>
                <w:spacing w:val="1"/>
                <w:sz w:val="24"/>
                <w:szCs w:val="24"/>
              </w:rPr>
              <w:t xml:space="preserve"> </w:t>
            </w:r>
            <w:r>
              <w:rPr>
                <w:sz w:val="24"/>
                <w:szCs w:val="24"/>
              </w:rPr>
              <w:t>б</w:t>
            </w:r>
            <w:r>
              <w:rPr>
                <w:spacing w:val="-2"/>
                <w:sz w:val="24"/>
                <w:szCs w:val="24"/>
              </w:rPr>
              <w:t>р</w:t>
            </w:r>
            <w:r>
              <w:rPr>
                <w:sz w:val="24"/>
                <w:szCs w:val="24"/>
              </w:rPr>
              <w:t>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z w:val="24"/>
                <w:szCs w:val="24"/>
              </w:rPr>
              <w:t>И</w:t>
            </w:r>
            <w:r>
              <w:rPr>
                <w:spacing w:val="2"/>
                <w:sz w:val="24"/>
                <w:szCs w:val="24"/>
              </w:rPr>
              <w:t>м</w:t>
            </w:r>
            <w:r>
              <w:rPr>
                <w:sz w:val="24"/>
                <w:szCs w:val="24"/>
              </w:rPr>
              <w:t>е</w:t>
            </w:r>
            <w:r>
              <w:rPr>
                <w:spacing w:val="-1"/>
                <w:sz w:val="24"/>
                <w:szCs w:val="24"/>
              </w:rPr>
              <w:t xml:space="preserve"> </w:t>
            </w:r>
            <w:r>
              <w:rPr>
                <w:sz w:val="24"/>
                <w:szCs w:val="24"/>
              </w:rPr>
              <w:t>о</w:t>
            </w:r>
            <w:r>
              <w:rPr>
                <w:spacing w:val="1"/>
                <w:sz w:val="24"/>
                <w:szCs w:val="24"/>
              </w:rPr>
              <w:t>с</w:t>
            </w:r>
            <w:r>
              <w:rPr>
                <w:sz w:val="24"/>
                <w:szCs w:val="24"/>
              </w:rPr>
              <w:t>обе</w:t>
            </w:r>
            <w:r>
              <w:rPr>
                <w:spacing w:val="-1"/>
                <w:sz w:val="24"/>
                <w:szCs w:val="24"/>
              </w:rPr>
              <w:t xml:space="preserve"> з</w:t>
            </w:r>
            <w:r>
              <w:rPr>
                <w:sz w:val="24"/>
                <w:szCs w:val="24"/>
              </w:rPr>
              <w:t>а</w:t>
            </w:r>
            <w:r>
              <w:rPr>
                <w:spacing w:val="-1"/>
                <w:sz w:val="24"/>
                <w:szCs w:val="24"/>
              </w:rPr>
              <w:t xml:space="preserve"> </w:t>
            </w:r>
            <w:r>
              <w:rPr>
                <w:spacing w:val="1"/>
                <w:sz w:val="24"/>
                <w:szCs w:val="24"/>
              </w:rPr>
              <w:t>к</w:t>
            </w:r>
            <w:r>
              <w:rPr>
                <w:sz w:val="24"/>
                <w:szCs w:val="24"/>
              </w:rPr>
              <w:t>о</w:t>
            </w:r>
            <w:r>
              <w:rPr>
                <w:spacing w:val="1"/>
                <w:sz w:val="24"/>
                <w:szCs w:val="24"/>
              </w:rPr>
              <w:t>н</w:t>
            </w:r>
            <w:r>
              <w:rPr>
                <w:spacing w:val="-6"/>
                <w:sz w:val="24"/>
                <w:szCs w:val="24"/>
              </w:rPr>
              <w:t>т</w:t>
            </w:r>
            <w:r>
              <w:rPr>
                <w:sz w:val="24"/>
                <w:szCs w:val="24"/>
              </w:rPr>
              <w:t>а</w:t>
            </w:r>
            <w:r>
              <w:rPr>
                <w:spacing w:val="3"/>
                <w:sz w:val="24"/>
                <w:szCs w:val="24"/>
              </w:rPr>
              <w:t>к</w:t>
            </w:r>
            <w:r>
              <w:rPr>
                <w:spacing w:val="-2"/>
                <w:sz w:val="24"/>
                <w:szCs w:val="24"/>
              </w:rPr>
              <w:t>т</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96"/>
              <w:rPr>
                <w:sz w:val="24"/>
                <w:szCs w:val="24"/>
              </w:rPr>
            </w:pPr>
            <w:r>
              <w:rPr>
                <w:sz w:val="24"/>
                <w:szCs w:val="24"/>
              </w:rPr>
              <w:t>2)</w:t>
            </w:r>
          </w:p>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pacing w:val="-1"/>
                <w:sz w:val="24"/>
                <w:szCs w:val="24"/>
              </w:rPr>
              <w:t>Н</w:t>
            </w:r>
            <w:r>
              <w:rPr>
                <w:spacing w:val="-6"/>
                <w:sz w:val="24"/>
                <w:szCs w:val="24"/>
              </w:rPr>
              <w:t>а</w:t>
            </w:r>
            <w:r>
              <w:rPr>
                <w:spacing w:val="1"/>
                <w:sz w:val="24"/>
                <w:szCs w:val="24"/>
              </w:rPr>
              <w:t>зи</w:t>
            </w:r>
            <w:r>
              <w:rPr>
                <w:sz w:val="24"/>
                <w:szCs w:val="24"/>
              </w:rPr>
              <w:t>в</w:t>
            </w:r>
            <w:r>
              <w:rPr>
                <w:spacing w:val="2"/>
                <w:sz w:val="24"/>
                <w:szCs w:val="24"/>
              </w:rPr>
              <w:t xml:space="preserve"> </w:t>
            </w:r>
            <w:r>
              <w:rPr>
                <w:spacing w:val="-5"/>
                <w:sz w:val="24"/>
                <w:szCs w:val="24"/>
              </w:rPr>
              <w:t>у</w:t>
            </w:r>
            <w:r>
              <w:rPr>
                <w:spacing w:val="-1"/>
                <w:sz w:val="24"/>
                <w:szCs w:val="24"/>
              </w:rPr>
              <w:t>ч</w:t>
            </w:r>
            <w:r>
              <w:rPr>
                <w:spacing w:val="1"/>
                <w:sz w:val="24"/>
                <w:szCs w:val="24"/>
              </w:rPr>
              <w:t>е</w:t>
            </w:r>
            <w:r>
              <w:rPr>
                <w:spacing w:val="-1"/>
                <w:sz w:val="24"/>
                <w:szCs w:val="24"/>
              </w:rPr>
              <w:t>с</w:t>
            </w:r>
            <w:r>
              <w:rPr>
                <w:spacing w:val="1"/>
                <w:sz w:val="24"/>
                <w:szCs w:val="24"/>
              </w:rPr>
              <w:t>ни</w:t>
            </w:r>
            <w:r>
              <w:rPr>
                <w:spacing w:val="-1"/>
                <w:sz w:val="24"/>
                <w:szCs w:val="24"/>
              </w:rPr>
              <w:t>к</w:t>
            </w:r>
            <w:r>
              <w:rPr>
                <w:sz w:val="24"/>
                <w:szCs w:val="24"/>
              </w:rPr>
              <w:t>а</w:t>
            </w:r>
            <w:r>
              <w:rPr>
                <w:spacing w:val="1"/>
                <w:sz w:val="24"/>
                <w:szCs w:val="24"/>
              </w:rPr>
              <w:t xml:space="preserve"> </w:t>
            </w:r>
            <w:r>
              <w:rPr>
                <w:sz w:val="24"/>
                <w:szCs w:val="24"/>
              </w:rPr>
              <w:t>у</w:t>
            </w:r>
            <w:r>
              <w:rPr>
                <w:spacing w:val="-5"/>
                <w:sz w:val="24"/>
                <w:szCs w:val="24"/>
              </w:rPr>
              <w:t xml:space="preserve"> </w:t>
            </w:r>
            <w:r>
              <w:rPr>
                <w:spacing w:val="-1"/>
                <w:sz w:val="24"/>
                <w:szCs w:val="24"/>
              </w:rPr>
              <w:t>з</w:t>
            </w:r>
            <w:r>
              <w:rPr>
                <w:sz w:val="24"/>
                <w:szCs w:val="24"/>
              </w:rPr>
              <w:t>ај</w:t>
            </w:r>
            <w:r>
              <w:rPr>
                <w:spacing w:val="-3"/>
                <w:sz w:val="24"/>
                <w:szCs w:val="24"/>
              </w:rPr>
              <w:t>е</w:t>
            </w:r>
            <w:r>
              <w:rPr>
                <w:spacing w:val="2"/>
                <w:sz w:val="24"/>
                <w:szCs w:val="24"/>
              </w:rPr>
              <w:t>д</w:t>
            </w:r>
            <w:r>
              <w:rPr>
                <w:spacing w:val="1"/>
                <w:sz w:val="24"/>
                <w:szCs w:val="24"/>
              </w:rPr>
              <w:t>ни</w:t>
            </w:r>
            <w:r>
              <w:rPr>
                <w:spacing w:val="-1"/>
                <w:sz w:val="24"/>
                <w:szCs w:val="24"/>
              </w:rPr>
              <w:t>ч</w:t>
            </w:r>
            <w:r>
              <w:rPr>
                <w:spacing w:val="2"/>
                <w:sz w:val="24"/>
                <w:szCs w:val="24"/>
              </w:rPr>
              <w:t>к</w:t>
            </w:r>
            <w:r>
              <w:rPr>
                <w:sz w:val="24"/>
                <w:szCs w:val="24"/>
              </w:rPr>
              <w:t xml:space="preserve">ој </w:t>
            </w:r>
            <w:r>
              <w:rPr>
                <w:spacing w:val="2"/>
                <w:sz w:val="24"/>
                <w:szCs w:val="24"/>
              </w:rPr>
              <w:t>п</w:t>
            </w:r>
            <w:r>
              <w:rPr>
                <w:sz w:val="24"/>
                <w:szCs w:val="24"/>
              </w:rPr>
              <w:t>о</w:t>
            </w:r>
            <w:r>
              <w:rPr>
                <w:spacing w:val="4"/>
                <w:sz w:val="24"/>
                <w:szCs w:val="24"/>
              </w:rPr>
              <w:t>н</w:t>
            </w:r>
            <w:r>
              <w:rPr>
                <w:spacing w:val="-7"/>
                <w:sz w:val="24"/>
                <w:szCs w:val="24"/>
              </w:rPr>
              <w:t>у</w:t>
            </w:r>
            <w:r>
              <w:rPr>
                <w:sz w:val="24"/>
                <w:szCs w:val="24"/>
              </w:rPr>
              <w:t>д</w:t>
            </w:r>
            <w:r>
              <w:rPr>
                <w:spacing w:val="1"/>
                <w:sz w:val="24"/>
                <w:szCs w:val="24"/>
              </w:rPr>
              <w:t>и</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z w:val="24"/>
                <w:szCs w:val="24"/>
              </w:rPr>
              <w:t>Адр</w:t>
            </w:r>
            <w:r>
              <w:rPr>
                <w:spacing w:val="-1"/>
                <w:sz w:val="24"/>
                <w:szCs w:val="24"/>
              </w:rPr>
              <w:t>еса</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z w:val="24"/>
                <w:szCs w:val="24"/>
              </w:rPr>
              <w:t>М</w:t>
            </w:r>
            <w:r>
              <w:rPr>
                <w:spacing w:val="-1"/>
                <w:sz w:val="24"/>
                <w:szCs w:val="24"/>
              </w:rPr>
              <w:t>а</w:t>
            </w:r>
            <w:r>
              <w:rPr>
                <w:spacing w:val="-2"/>
                <w:sz w:val="24"/>
                <w:szCs w:val="24"/>
              </w:rPr>
              <w:t>т</w:t>
            </w:r>
            <w:r>
              <w:rPr>
                <w:spacing w:val="1"/>
                <w:sz w:val="24"/>
                <w:szCs w:val="24"/>
              </w:rPr>
              <w:t>и</w:t>
            </w:r>
            <w:r>
              <w:rPr>
                <w:spacing w:val="-1"/>
                <w:sz w:val="24"/>
                <w:szCs w:val="24"/>
              </w:rPr>
              <w:t>ч</w:t>
            </w:r>
            <w:r>
              <w:rPr>
                <w:spacing w:val="1"/>
                <w:sz w:val="24"/>
                <w:szCs w:val="24"/>
              </w:rPr>
              <w:t>н</w:t>
            </w:r>
            <w:r>
              <w:rPr>
                <w:sz w:val="24"/>
                <w:szCs w:val="24"/>
              </w:rPr>
              <w:t>и</w:t>
            </w:r>
            <w:r>
              <w:rPr>
                <w:spacing w:val="1"/>
                <w:sz w:val="24"/>
                <w:szCs w:val="24"/>
              </w:rPr>
              <w:t xml:space="preserve"> </w:t>
            </w:r>
            <w:r>
              <w:rPr>
                <w:sz w:val="24"/>
                <w:szCs w:val="24"/>
              </w:rPr>
              <w:t>број: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pacing w:val="-1"/>
                <w:sz w:val="24"/>
                <w:szCs w:val="24"/>
              </w:rPr>
              <w:t>П</w:t>
            </w:r>
            <w:r>
              <w:rPr>
                <w:sz w:val="24"/>
                <w:szCs w:val="24"/>
              </w:rPr>
              <w:t>ор</w:t>
            </w:r>
            <w:r>
              <w:rPr>
                <w:spacing w:val="-1"/>
                <w:sz w:val="24"/>
                <w:szCs w:val="24"/>
              </w:rPr>
              <w:t>ес</w:t>
            </w:r>
            <w:r>
              <w:rPr>
                <w:spacing w:val="1"/>
                <w:sz w:val="24"/>
                <w:szCs w:val="24"/>
              </w:rPr>
              <w:t>к</w:t>
            </w:r>
            <w:r>
              <w:rPr>
                <w:sz w:val="24"/>
                <w:szCs w:val="24"/>
              </w:rPr>
              <w:t>и</w:t>
            </w:r>
            <w:r>
              <w:rPr>
                <w:spacing w:val="1"/>
                <w:sz w:val="24"/>
                <w:szCs w:val="24"/>
              </w:rPr>
              <w:t xml:space="preserve"> и</w:t>
            </w:r>
            <w:r>
              <w:rPr>
                <w:sz w:val="24"/>
                <w:szCs w:val="24"/>
              </w:rPr>
              <w:t>д</w:t>
            </w:r>
            <w:r>
              <w:rPr>
                <w:spacing w:val="-1"/>
                <w:sz w:val="24"/>
                <w:szCs w:val="24"/>
              </w:rPr>
              <w:t>е</w:t>
            </w:r>
            <w:r>
              <w:rPr>
                <w:spacing w:val="1"/>
                <w:sz w:val="24"/>
                <w:szCs w:val="24"/>
              </w:rPr>
              <w:t>н</w:t>
            </w:r>
            <w:r>
              <w:rPr>
                <w:spacing w:val="-2"/>
                <w:sz w:val="24"/>
                <w:szCs w:val="24"/>
              </w:rPr>
              <w:t>т</w:t>
            </w:r>
            <w:r>
              <w:rPr>
                <w:spacing w:val="1"/>
                <w:sz w:val="24"/>
                <w:szCs w:val="24"/>
              </w:rPr>
              <w:t>и</w:t>
            </w:r>
            <w:r>
              <w:rPr>
                <w:sz w:val="24"/>
                <w:szCs w:val="24"/>
              </w:rPr>
              <w:t>ф</w:t>
            </w:r>
            <w:r>
              <w:rPr>
                <w:spacing w:val="2"/>
                <w:sz w:val="24"/>
                <w:szCs w:val="24"/>
              </w:rPr>
              <w:t>ик</w:t>
            </w:r>
            <w:r>
              <w:rPr>
                <w:spacing w:val="-3"/>
                <w:sz w:val="24"/>
                <w:szCs w:val="24"/>
              </w:rPr>
              <w:t>а</w:t>
            </w:r>
            <w:r>
              <w:rPr>
                <w:spacing w:val="-1"/>
                <w:sz w:val="24"/>
                <w:szCs w:val="24"/>
              </w:rPr>
              <w:t>ци</w:t>
            </w:r>
            <w:r>
              <w:rPr>
                <w:sz w:val="24"/>
                <w:szCs w:val="24"/>
              </w:rPr>
              <w:t>о</w:t>
            </w:r>
            <w:r>
              <w:rPr>
                <w:spacing w:val="1"/>
                <w:sz w:val="24"/>
                <w:szCs w:val="24"/>
              </w:rPr>
              <w:t>н</w:t>
            </w:r>
            <w:r>
              <w:rPr>
                <w:sz w:val="24"/>
                <w:szCs w:val="24"/>
              </w:rPr>
              <w:t>и</w:t>
            </w:r>
            <w:r>
              <w:rPr>
                <w:spacing w:val="1"/>
                <w:sz w:val="24"/>
                <w:szCs w:val="24"/>
              </w:rPr>
              <w:t xml:space="preserve"> </w:t>
            </w:r>
            <w:r>
              <w:rPr>
                <w:sz w:val="24"/>
                <w:szCs w:val="24"/>
              </w:rPr>
              <w:t>б</w:t>
            </w:r>
            <w:r>
              <w:rPr>
                <w:spacing w:val="-2"/>
                <w:sz w:val="24"/>
                <w:szCs w:val="24"/>
              </w:rPr>
              <w:t>р</w:t>
            </w:r>
            <w:r>
              <w:rPr>
                <w:sz w:val="24"/>
                <w:szCs w:val="24"/>
              </w:rPr>
              <w:t>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9" w:line="140" w:lineRule="exact"/>
              <w:rPr>
                <w:sz w:val="15"/>
                <w:szCs w:val="15"/>
              </w:rPr>
            </w:pPr>
          </w:p>
          <w:p w:rsidR="00AD7279" w:rsidRDefault="007430F8">
            <w:pPr>
              <w:ind w:left="1"/>
              <w:rPr>
                <w:sz w:val="24"/>
                <w:szCs w:val="24"/>
              </w:rPr>
            </w:pPr>
            <w:r>
              <w:rPr>
                <w:sz w:val="24"/>
                <w:szCs w:val="24"/>
              </w:rPr>
              <w:t>И</w:t>
            </w:r>
            <w:r>
              <w:rPr>
                <w:spacing w:val="2"/>
                <w:sz w:val="24"/>
                <w:szCs w:val="24"/>
              </w:rPr>
              <w:t>м</w:t>
            </w:r>
            <w:r>
              <w:rPr>
                <w:sz w:val="24"/>
                <w:szCs w:val="24"/>
              </w:rPr>
              <w:t>е</w:t>
            </w:r>
            <w:r>
              <w:rPr>
                <w:spacing w:val="-1"/>
                <w:sz w:val="24"/>
                <w:szCs w:val="24"/>
              </w:rPr>
              <w:t xml:space="preserve"> </w:t>
            </w:r>
            <w:r>
              <w:rPr>
                <w:sz w:val="24"/>
                <w:szCs w:val="24"/>
              </w:rPr>
              <w:t>о</w:t>
            </w:r>
            <w:r>
              <w:rPr>
                <w:spacing w:val="1"/>
                <w:sz w:val="24"/>
                <w:szCs w:val="24"/>
              </w:rPr>
              <w:t>с</w:t>
            </w:r>
            <w:r>
              <w:rPr>
                <w:sz w:val="24"/>
                <w:szCs w:val="24"/>
              </w:rPr>
              <w:t>обе</w:t>
            </w:r>
            <w:r>
              <w:rPr>
                <w:spacing w:val="-1"/>
                <w:sz w:val="24"/>
                <w:szCs w:val="24"/>
              </w:rPr>
              <w:t xml:space="preserve"> з</w:t>
            </w:r>
            <w:r>
              <w:rPr>
                <w:sz w:val="24"/>
                <w:szCs w:val="24"/>
              </w:rPr>
              <w:t>а</w:t>
            </w:r>
            <w:r>
              <w:rPr>
                <w:spacing w:val="-1"/>
                <w:sz w:val="24"/>
                <w:szCs w:val="24"/>
              </w:rPr>
              <w:t xml:space="preserve"> </w:t>
            </w:r>
            <w:r>
              <w:rPr>
                <w:spacing w:val="1"/>
                <w:sz w:val="24"/>
                <w:szCs w:val="24"/>
              </w:rPr>
              <w:t>к</w:t>
            </w:r>
            <w:r>
              <w:rPr>
                <w:sz w:val="24"/>
                <w:szCs w:val="24"/>
              </w:rPr>
              <w:t>о</w:t>
            </w:r>
            <w:r>
              <w:rPr>
                <w:spacing w:val="1"/>
                <w:sz w:val="24"/>
                <w:szCs w:val="24"/>
              </w:rPr>
              <w:t>н</w:t>
            </w:r>
            <w:r>
              <w:rPr>
                <w:spacing w:val="-6"/>
                <w:sz w:val="24"/>
                <w:szCs w:val="24"/>
              </w:rPr>
              <w:t>т</w:t>
            </w:r>
            <w:r>
              <w:rPr>
                <w:sz w:val="24"/>
                <w:szCs w:val="24"/>
              </w:rPr>
              <w:t>а</w:t>
            </w:r>
            <w:r>
              <w:rPr>
                <w:spacing w:val="3"/>
                <w:sz w:val="24"/>
                <w:szCs w:val="24"/>
              </w:rPr>
              <w:t>к</w:t>
            </w:r>
            <w:r>
              <w:rPr>
                <w:spacing w:val="-2"/>
                <w:sz w:val="24"/>
                <w:szCs w:val="24"/>
              </w:rPr>
              <w:t>т</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pPr>
              <w:spacing w:before="9" w:line="140" w:lineRule="exact"/>
              <w:rPr>
                <w:sz w:val="15"/>
                <w:szCs w:val="15"/>
              </w:rPr>
            </w:pPr>
          </w:p>
          <w:p w:rsidR="00AD7279" w:rsidRDefault="007430F8">
            <w:pPr>
              <w:ind w:left="196"/>
              <w:rPr>
                <w:sz w:val="24"/>
                <w:szCs w:val="24"/>
              </w:rPr>
            </w:pPr>
            <w:r>
              <w:rPr>
                <w:sz w:val="24"/>
                <w:szCs w:val="24"/>
              </w:rPr>
              <w:t>3)</w:t>
            </w:r>
          </w:p>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9" w:line="140" w:lineRule="exact"/>
              <w:rPr>
                <w:sz w:val="15"/>
                <w:szCs w:val="15"/>
              </w:rPr>
            </w:pPr>
          </w:p>
          <w:p w:rsidR="00AD7279" w:rsidRDefault="007430F8">
            <w:pPr>
              <w:ind w:left="1"/>
              <w:rPr>
                <w:sz w:val="24"/>
                <w:szCs w:val="24"/>
              </w:rPr>
            </w:pPr>
            <w:r>
              <w:rPr>
                <w:spacing w:val="-1"/>
                <w:sz w:val="24"/>
                <w:szCs w:val="24"/>
              </w:rPr>
              <w:t>Н</w:t>
            </w:r>
            <w:r>
              <w:rPr>
                <w:spacing w:val="-6"/>
                <w:sz w:val="24"/>
                <w:szCs w:val="24"/>
              </w:rPr>
              <w:t>а</w:t>
            </w:r>
            <w:r>
              <w:rPr>
                <w:spacing w:val="1"/>
                <w:sz w:val="24"/>
                <w:szCs w:val="24"/>
              </w:rPr>
              <w:t>зи</w:t>
            </w:r>
            <w:r>
              <w:rPr>
                <w:sz w:val="24"/>
                <w:szCs w:val="24"/>
              </w:rPr>
              <w:t>в</w:t>
            </w:r>
            <w:r>
              <w:rPr>
                <w:spacing w:val="2"/>
                <w:sz w:val="24"/>
                <w:szCs w:val="24"/>
              </w:rPr>
              <w:t xml:space="preserve"> </w:t>
            </w:r>
            <w:r>
              <w:rPr>
                <w:spacing w:val="-5"/>
                <w:sz w:val="24"/>
                <w:szCs w:val="24"/>
              </w:rPr>
              <w:t>у</w:t>
            </w:r>
            <w:r>
              <w:rPr>
                <w:spacing w:val="-1"/>
                <w:sz w:val="24"/>
                <w:szCs w:val="24"/>
              </w:rPr>
              <w:t>ч</w:t>
            </w:r>
            <w:r>
              <w:rPr>
                <w:spacing w:val="1"/>
                <w:sz w:val="24"/>
                <w:szCs w:val="24"/>
              </w:rPr>
              <w:t>е</w:t>
            </w:r>
            <w:r>
              <w:rPr>
                <w:spacing w:val="-1"/>
                <w:sz w:val="24"/>
                <w:szCs w:val="24"/>
              </w:rPr>
              <w:t>с</w:t>
            </w:r>
            <w:r>
              <w:rPr>
                <w:spacing w:val="1"/>
                <w:sz w:val="24"/>
                <w:szCs w:val="24"/>
              </w:rPr>
              <w:t>ни</w:t>
            </w:r>
            <w:r>
              <w:rPr>
                <w:spacing w:val="-1"/>
                <w:sz w:val="24"/>
                <w:szCs w:val="24"/>
              </w:rPr>
              <w:t>к</w:t>
            </w:r>
            <w:r>
              <w:rPr>
                <w:sz w:val="24"/>
                <w:szCs w:val="24"/>
              </w:rPr>
              <w:t>а</w:t>
            </w:r>
            <w:r>
              <w:rPr>
                <w:spacing w:val="1"/>
                <w:sz w:val="24"/>
                <w:szCs w:val="24"/>
              </w:rPr>
              <w:t xml:space="preserve"> </w:t>
            </w:r>
            <w:r>
              <w:rPr>
                <w:sz w:val="24"/>
                <w:szCs w:val="24"/>
              </w:rPr>
              <w:t>у</w:t>
            </w:r>
            <w:r>
              <w:rPr>
                <w:spacing w:val="-5"/>
                <w:sz w:val="24"/>
                <w:szCs w:val="24"/>
              </w:rPr>
              <w:t xml:space="preserve"> </w:t>
            </w:r>
            <w:r>
              <w:rPr>
                <w:spacing w:val="-1"/>
                <w:sz w:val="24"/>
                <w:szCs w:val="24"/>
              </w:rPr>
              <w:t>з</w:t>
            </w:r>
            <w:r>
              <w:rPr>
                <w:sz w:val="24"/>
                <w:szCs w:val="24"/>
              </w:rPr>
              <w:t>ај</w:t>
            </w:r>
            <w:r>
              <w:rPr>
                <w:spacing w:val="-3"/>
                <w:sz w:val="24"/>
                <w:szCs w:val="24"/>
              </w:rPr>
              <w:t>е</w:t>
            </w:r>
            <w:r>
              <w:rPr>
                <w:spacing w:val="2"/>
                <w:sz w:val="24"/>
                <w:szCs w:val="24"/>
              </w:rPr>
              <w:t>д</w:t>
            </w:r>
            <w:r>
              <w:rPr>
                <w:spacing w:val="1"/>
                <w:sz w:val="24"/>
                <w:szCs w:val="24"/>
              </w:rPr>
              <w:t>ни</w:t>
            </w:r>
            <w:r>
              <w:rPr>
                <w:spacing w:val="-1"/>
                <w:sz w:val="24"/>
                <w:szCs w:val="24"/>
              </w:rPr>
              <w:t>ч</w:t>
            </w:r>
            <w:r>
              <w:rPr>
                <w:spacing w:val="2"/>
                <w:sz w:val="24"/>
                <w:szCs w:val="24"/>
              </w:rPr>
              <w:t>к</w:t>
            </w:r>
            <w:r>
              <w:rPr>
                <w:sz w:val="24"/>
                <w:szCs w:val="24"/>
              </w:rPr>
              <w:t xml:space="preserve">ој </w:t>
            </w:r>
            <w:r>
              <w:rPr>
                <w:spacing w:val="2"/>
                <w:sz w:val="24"/>
                <w:szCs w:val="24"/>
              </w:rPr>
              <w:t>п</w:t>
            </w:r>
            <w:r>
              <w:rPr>
                <w:sz w:val="24"/>
                <w:szCs w:val="24"/>
              </w:rPr>
              <w:t>о</w:t>
            </w:r>
            <w:r>
              <w:rPr>
                <w:spacing w:val="4"/>
                <w:sz w:val="24"/>
                <w:szCs w:val="24"/>
              </w:rPr>
              <w:t>н</w:t>
            </w:r>
            <w:r>
              <w:rPr>
                <w:spacing w:val="-7"/>
                <w:sz w:val="24"/>
                <w:szCs w:val="24"/>
              </w:rPr>
              <w:t>у</w:t>
            </w:r>
            <w:r>
              <w:rPr>
                <w:sz w:val="24"/>
                <w:szCs w:val="24"/>
              </w:rPr>
              <w:t>д</w:t>
            </w:r>
            <w:r>
              <w:rPr>
                <w:spacing w:val="1"/>
                <w:sz w:val="24"/>
                <w:szCs w:val="24"/>
              </w:rPr>
              <w:t>и</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z w:val="24"/>
                <w:szCs w:val="24"/>
              </w:rPr>
              <w:t>Адр</w:t>
            </w:r>
            <w:r>
              <w:rPr>
                <w:spacing w:val="-1"/>
                <w:sz w:val="24"/>
                <w:szCs w:val="24"/>
              </w:rPr>
              <w:t>еса</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pacing w:val="3"/>
                <w:sz w:val="24"/>
                <w:szCs w:val="24"/>
              </w:rPr>
              <w:t>М</w:t>
            </w:r>
            <w:r>
              <w:rPr>
                <w:spacing w:val="-1"/>
                <w:sz w:val="24"/>
                <w:szCs w:val="24"/>
              </w:rPr>
              <w:t>а</w:t>
            </w:r>
            <w:r>
              <w:rPr>
                <w:spacing w:val="-2"/>
                <w:sz w:val="24"/>
                <w:szCs w:val="24"/>
              </w:rPr>
              <w:t>т</w:t>
            </w:r>
            <w:r>
              <w:rPr>
                <w:spacing w:val="1"/>
                <w:sz w:val="24"/>
                <w:szCs w:val="24"/>
              </w:rPr>
              <w:t>и</w:t>
            </w:r>
            <w:r>
              <w:rPr>
                <w:spacing w:val="-1"/>
                <w:sz w:val="24"/>
                <w:szCs w:val="24"/>
              </w:rPr>
              <w:t>ч</w:t>
            </w:r>
            <w:r>
              <w:rPr>
                <w:spacing w:val="1"/>
                <w:sz w:val="24"/>
                <w:szCs w:val="24"/>
              </w:rPr>
              <w:t>н</w:t>
            </w:r>
            <w:r>
              <w:rPr>
                <w:sz w:val="24"/>
                <w:szCs w:val="24"/>
              </w:rPr>
              <w:t>и</w:t>
            </w:r>
            <w:r>
              <w:rPr>
                <w:spacing w:val="1"/>
                <w:sz w:val="24"/>
                <w:szCs w:val="24"/>
              </w:rPr>
              <w:t xml:space="preserve"> </w:t>
            </w:r>
            <w:r>
              <w:rPr>
                <w:sz w:val="24"/>
                <w:szCs w:val="24"/>
              </w:rPr>
              <w:t>број: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pacing w:val="-1"/>
                <w:sz w:val="24"/>
                <w:szCs w:val="24"/>
              </w:rPr>
              <w:t>П</w:t>
            </w:r>
            <w:r>
              <w:rPr>
                <w:sz w:val="24"/>
                <w:szCs w:val="24"/>
              </w:rPr>
              <w:t>ор</w:t>
            </w:r>
            <w:r>
              <w:rPr>
                <w:spacing w:val="-1"/>
                <w:sz w:val="24"/>
                <w:szCs w:val="24"/>
              </w:rPr>
              <w:t>ес</w:t>
            </w:r>
            <w:r>
              <w:rPr>
                <w:spacing w:val="1"/>
                <w:sz w:val="24"/>
                <w:szCs w:val="24"/>
              </w:rPr>
              <w:t>к</w:t>
            </w:r>
            <w:r>
              <w:rPr>
                <w:sz w:val="24"/>
                <w:szCs w:val="24"/>
              </w:rPr>
              <w:t>и</w:t>
            </w:r>
            <w:r>
              <w:rPr>
                <w:spacing w:val="1"/>
                <w:sz w:val="24"/>
                <w:szCs w:val="24"/>
              </w:rPr>
              <w:t xml:space="preserve"> и</w:t>
            </w:r>
            <w:r>
              <w:rPr>
                <w:sz w:val="24"/>
                <w:szCs w:val="24"/>
              </w:rPr>
              <w:t>д</w:t>
            </w:r>
            <w:r>
              <w:rPr>
                <w:spacing w:val="-1"/>
                <w:sz w:val="24"/>
                <w:szCs w:val="24"/>
              </w:rPr>
              <w:t>е</w:t>
            </w:r>
            <w:r>
              <w:rPr>
                <w:spacing w:val="1"/>
                <w:sz w:val="24"/>
                <w:szCs w:val="24"/>
              </w:rPr>
              <w:t>н</w:t>
            </w:r>
            <w:r>
              <w:rPr>
                <w:spacing w:val="-2"/>
                <w:sz w:val="24"/>
                <w:szCs w:val="24"/>
              </w:rPr>
              <w:t>т</w:t>
            </w:r>
            <w:r>
              <w:rPr>
                <w:spacing w:val="1"/>
                <w:sz w:val="24"/>
                <w:szCs w:val="24"/>
              </w:rPr>
              <w:t>и</w:t>
            </w:r>
            <w:r>
              <w:rPr>
                <w:sz w:val="24"/>
                <w:szCs w:val="24"/>
              </w:rPr>
              <w:t>ф</w:t>
            </w:r>
            <w:r>
              <w:rPr>
                <w:spacing w:val="2"/>
                <w:sz w:val="24"/>
                <w:szCs w:val="24"/>
              </w:rPr>
              <w:t>ик</w:t>
            </w:r>
            <w:r>
              <w:rPr>
                <w:spacing w:val="-3"/>
                <w:sz w:val="24"/>
                <w:szCs w:val="24"/>
              </w:rPr>
              <w:t>а</w:t>
            </w:r>
            <w:r>
              <w:rPr>
                <w:spacing w:val="-1"/>
                <w:sz w:val="24"/>
                <w:szCs w:val="24"/>
              </w:rPr>
              <w:t>ци</w:t>
            </w:r>
            <w:r>
              <w:rPr>
                <w:sz w:val="24"/>
                <w:szCs w:val="24"/>
              </w:rPr>
              <w:t>о</w:t>
            </w:r>
            <w:r>
              <w:rPr>
                <w:spacing w:val="1"/>
                <w:sz w:val="24"/>
                <w:szCs w:val="24"/>
              </w:rPr>
              <w:t>н</w:t>
            </w:r>
            <w:r>
              <w:rPr>
                <w:sz w:val="24"/>
                <w:szCs w:val="24"/>
              </w:rPr>
              <w:t>и</w:t>
            </w:r>
            <w:r>
              <w:rPr>
                <w:spacing w:val="1"/>
                <w:sz w:val="24"/>
                <w:szCs w:val="24"/>
              </w:rPr>
              <w:t xml:space="preserve"> </w:t>
            </w:r>
            <w:r>
              <w:rPr>
                <w:sz w:val="24"/>
                <w:szCs w:val="24"/>
              </w:rPr>
              <w:t>б</w:t>
            </w:r>
            <w:r>
              <w:rPr>
                <w:spacing w:val="-2"/>
                <w:sz w:val="24"/>
                <w:szCs w:val="24"/>
              </w:rPr>
              <w:t>р</w:t>
            </w:r>
            <w:r>
              <w:rPr>
                <w:sz w:val="24"/>
                <w:szCs w:val="24"/>
              </w:rPr>
              <w:t>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z w:val="24"/>
                <w:szCs w:val="24"/>
              </w:rPr>
              <w:t>И</w:t>
            </w:r>
            <w:r>
              <w:rPr>
                <w:spacing w:val="2"/>
                <w:sz w:val="24"/>
                <w:szCs w:val="24"/>
              </w:rPr>
              <w:t>м</w:t>
            </w:r>
            <w:r>
              <w:rPr>
                <w:sz w:val="24"/>
                <w:szCs w:val="24"/>
              </w:rPr>
              <w:t>е</w:t>
            </w:r>
            <w:r>
              <w:rPr>
                <w:spacing w:val="-1"/>
                <w:sz w:val="24"/>
                <w:szCs w:val="24"/>
              </w:rPr>
              <w:t xml:space="preserve"> </w:t>
            </w:r>
            <w:r>
              <w:rPr>
                <w:sz w:val="24"/>
                <w:szCs w:val="24"/>
              </w:rPr>
              <w:t>о</w:t>
            </w:r>
            <w:r>
              <w:rPr>
                <w:spacing w:val="1"/>
                <w:sz w:val="24"/>
                <w:szCs w:val="24"/>
              </w:rPr>
              <w:t>с</w:t>
            </w:r>
            <w:r>
              <w:rPr>
                <w:sz w:val="24"/>
                <w:szCs w:val="24"/>
              </w:rPr>
              <w:t>обе</w:t>
            </w:r>
            <w:r>
              <w:rPr>
                <w:spacing w:val="-1"/>
                <w:sz w:val="24"/>
                <w:szCs w:val="24"/>
              </w:rPr>
              <w:t xml:space="preserve"> з</w:t>
            </w:r>
            <w:r>
              <w:rPr>
                <w:sz w:val="24"/>
                <w:szCs w:val="24"/>
              </w:rPr>
              <w:t>а</w:t>
            </w:r>
            <w:r>
              <w:rPr>
                <w:spacing w:val="-1"/>
                <w:sz w:val="24"/>
                <w:szCs w:val="24"/>
              </w:rPr>
              <w:t xml:space="preserve"> </w:t>
            </w:r>
            <w:r>
              <w:rPr>
                <w:spacing w:val="1"/>
                <w:sz w:val="24"/>
                <w:szCs w:val="24"/>
              </w:rPr>
              <w:t>к</w:t>
            </w:r>
            <w:r>
              <w:rPr>
                <w:sz w:val="24"/>
                <w:szCs w:val="24"/>
              </w:rPr>
              <w:t>о</w:t>
            </w:r>
            <w:r>
              <w:rPr>
                <w:spacing w:val="1"/>
                <w:sz w:val="24"/>
                <w:szCs w:val="24"/>
              </w:rPr>
              <w:t>н</w:t>
            </w:r>
            <w:r>
              <w:rPr>
                <w:spacing w:val="-6"/>
                <w:sz w:val="24"/>
                <w:szCs w:val="24"/>
              </w:rPr>
              <w:t>т</w:t>
            </w:r>
            <w:r>
              <w:rPr>
                <w:sz w:val="24"/>
                <w:szCs w:val="24"/>
              </w:rPr>
              <w:t>а</w:t>
            </w:r>
            <w:r>
              <w:rPr>
                <w:spacing w:val="3"/>
                <w:sz w:val="24"/>
                <w:szCs w:val="24"/>
              </w:rPr>
              <w:t>к</w:t>
            </w:r>
            <w:r>
              <w:rPr>
                <w:spacing w:val="-2"/>
                <w:sz w:val="24"/>
                <w:szCs w:val="24"/>
              </w:rPr>
              <w:t>т</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bl>
    <w:p w:rsidR="00AD7279" w:rsidRDefault="00AD7279">
      <w:pPr>
        <w:spacing w:before="10" w:line="180" w:lineRule="exact"/>
        <w:rPr>
          <w:sz w:val="18"/>
          <w:szCs w:val="18"/>
        </w:rPr>
      </w:pP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7430F8">
      <w:pPr>
        <w:spacing w:before="29"/>
        <w:ind w:left="580"/>
        <w:rPr>
          <w:sz w:val="24"/>
          <w:szCs w:val="24"/>
        </w:rPr>
      </w:pPr>
      <w:r>
        <w:rPr>
          <w:b/>
          <w:sz w:val="24"/>
          <w:szCs w:val="24"/>
        </w:rPr>
        <w:t>На</w:t>
      </w:r>
      <w:r>
        <w:rPr>
          <w:b/>
          <w:spacing w:val="1"/>
          <w:sz w:val="24"/>
          <w:szCs w:val="24"/>
        </w:rPr>
        <w:t>п</w:t>
      </w:r>
      <w:r>
        <w:rPr>
          <w:b/>
          <w:sz w:val="24"/>
          <w:szCs w:val="24"/>
        </w:rPr>
        <w:t>ом</w:t>
      </w:r>
      <w:r>
        <w:rPr>
          <w:b/>
          <w:spacing w:val="-1"/>
          <w:sz w:val="24"/>
          <w:szCs w:val="24"/>
        </w:rPr>
        <w:t>е</w:t>
      </w:r>
      <w:r>
        <w:rPr>
          <w:b/>
          <w:spacing w:val="1"/>
          <w:sz w:val="24"/>
          <w:szCs w:val="24"/>
        </w:rPr>
        <w:t>н</w:t>
      </w:r>
      <w:r>
        <w:rPr>
          <w:b/>
          <w:sz w:val="24"/>
          <w:szCs w:val="24"/>
        </w:rPr>
        <w:t>а:</w:t>
      </w:r>
    </w:p>
    <w:p w:rsidR="00AD7279" w:rsidRDefault="007430F8">
      <w:pPr>
        <w:spacing w:before="1" w:line="260" w:lineRule="exact"/>
        <w:ind w:left="253" w:right="73" w:firstLine="468"/>
        <w:jc w:val="both"/>
        <w:rPr>
          <w:sz w:val="24"/>
          <w:szCs w:val="24"/>
        </w:rPr>
        <w:sectPr w:rsidR="00AD7279">
          <w:pgSz w:w="11920" w:h="16840"/>
          <w:pgMar w:top="760" w:right="1220" w:bottom="280" w:left="1120" w:header="0" w:footer="1198" w:gutter="0"/>
          <w:cols w:space="720"/>
        </w:sectPr>
      </w:pPr>
      <w:r>
        <w:rPr>
          <w:i/>
          <w:spacing w:val="1"/>
          <w:sz w:val="24"/>
          <w:szCs w:val="24"/>
        </w:rPr>
        <w:t>Т</w:t>
      </w:r>
      <w:r>
        <w:rPr>
          <w:i/>
          <w:sz w:val="24"/>
          <w:szCs w:val="24"/>
        </w:rPr>
        <w:t>а</w:t>
      </w:r>
      <w:r>
        <w:rPr>
          <w:i/>
          <w:spacing w:val="-1"/>
          <w:sz w:val="24"/>
          <w:szCs w:val="24"/>
        </w:rPr>
        <w:t>бе</w:t>
      </w:r>
      <w:r>
        <w:rPr>
          <w:i/>
          <w:spacing w:val="1"/>
          <w:sz w:val="24"/>
          <w:szCs w:val="24"/>
        </w:rPr>
        <w:t>л</w:t>
      </w:r>
      <w:r>
        <w:rPr>
          <w:i/>
          <w:sz w:val="24"/>
          <w:szCs w:val="24"/>
        </w:rPr>
        <w:t>у</w:t>
      </w:r>
      <w:r>
        <w:rPr>
          <w:i/>
          <w:spacing w:val="45"/>
          <w:sz w:val="24"/>
          <w:szCs w:val="24"/>
        </w:rPr>
        <w:t xml:space="preserve"> </w:t>
      </w:r>
      <w:r>
        <w:rPr>
          <w:i/>
          <w:spacing w:val="-1"/>
          <w:sz w:val="24"/>
          <w:szCs w:val="24"/>
        </w:rPr>
        <w:t>„</w:t>
      </w:r>
      <w:r>
        <w:rPr>
          <w:i/>
          <w:sz w:val="24"/>
          <w:szCs w:val="24"/>
        </w:rPr>
        <w:t>По</w:t>
      </w:r>
      <w:r>
        <w:rPr>
          <w:i/>
          <w:spacing w:val="1"/>
          <w:sz w:val="24"/>
          <w:szCs w:val="24"/>
        </w:rPr>
        <w:t>д</w:t>
      </w:r>
      <w:r>
        <w:rPr>
          <w:i/>
          <w:sz w:val="24"/>
          <w:szCs w:val="24"/>
        </w:rPr>
        <w:t>аци</w:t>
      </w:r>
      <w:r>
        <w:rPr>
          <w:i/>
          <w:spacing w:val="48"/>
          <w:sz w:val="24"/>
          <w:szCs w:val="24"/>
        </w:rPr>
        <w:t xml:space="preserve"> </w:t>
      </w:r>
      <w:r>
        <w:rPr>
          <w:i/>
          <w:sz w:val="24"/>
          <w:szCs w:val="24"/>
        </w:rPr>
        <w:t>о</w:t>
      </w:r>
      <w:r>
        <w:rPr>
          <w:i/>
          <w:spacing w:val="51"/>
          <w:sz w:val="24"/>
          <w:szCs w:val="24"/>
        </w:rPr>
        <w:t xml:space="preserve"> </w:t>
      </w:r>
      <w:r>
        <w:rPr>
          <w:i/>
          <w:spacing w:val="-1"/>
          <w:sz w:val="24"/>
          <w:szCs w:val="24"/>
        </w:rPr>
        <w:t>у</w:t>
      </w:r>
      <w:r>
        <w:rPr>
          <w:i/>
          <w:spacing w:val="1"/>
          <w:sz w:val="24"/>
          <w:szCs w:val="24"/>
        </w:rPr>
        <w:t>ч</w:t>
      </w:r>
      <w:r>
        <w:rPr>
          <w:i/>
          <w:spacing w:val="-1"/>
          <w:sz w:val="24"/>
          <w:szCs w:val="24"/>
        </w:rPr>
        <w:t>ес</w:t>
      </w:r>
      <w:r>
        <w:rPr>
          <w:i/>
          <w:spacing w:val="1"/>
          <w:sz w:val="24"/>
          <w:szCs w:val="24"/>
        </w:rPr>
        <w:t>н</w:t>
      </w:r>
      <w:r>
        <w:rPr>
          <w:i/>
          <w:sz w:val="24"/>
          <w:szCs w:val="24"/>
        </w:rPr>
        <w:t>ику</w:t>
      </w:r>
      <w:r>
        <w:rPr>
          <w:i/>
          <w:spacing w:val="47"/>
          <w:sz w:val="24"/>
          <w:szCs w:val="24"/>
        </w:rPr>
        <w:t xml:space="preserve"> </w:t>
      </w:r>
      <w:r>
        <w:rPr>
          <w:i/>
          <w:sz w:val="24"/>
          <w:szCs w:val="24"/>
        </w:rPr>
        <w:t>у</w:t>
      </w:r>
      <w:r>
        <w:rPr>
          <w:i/>
          <w:spacing w:val="49"/>
          <w:sz w:val="24"/>
          <w:szCs w:val="24"/>
        </w:rPr>
        <w:t xml:space="preserve"> </w:t>
      </w:r>
      <w:r>
        <w:rPr>
          <w:i/>
          <w:spacing w:val="-5"/>
          <w:sz w:val="24"/>
          <w:szCs w:val="24"/>
        </w:rPr>
        <w:t>з</w:t>
      </w:r>
      <w:r>
        <w:rPr>
          <w:i/>
          <w:sz w:val="24"/>
          <w:szCs w:val="24"/>
        </w:rPr>
        <w:t>ај</w:t>
      </w:r>
      <w:r>
        <w:rPr>
          <w:i/>
          <w:spacing w:val="-3"/>
          <w:sz w:val="24"/>
          <w:szCs w:val="24"/>
        </w:rPr>
        <w:t>е</w:t>
      </w:r>
      <w:r>
        <w:rPr>
          <w:i/>
          <w:spacing w:val="1"/>
          <w:sz w:val="24"/>
          <w:szCs w:val="24"/>
        </w:rPr>
        <w:t>дн</w:t>
      </w:r>
      <w:r>
        <w:rPr>
          <w:i/>
          <w:sz w:val="24"/>
          <w:szCs w:val="24"/>
        </w:rPr>
        <w:t>ич</w:t>
      </w:r>
      <w:r>
        <w:rPr>
          <w:i/>
          <w:spacing w:val="1"/>
          <w:sz w:val="24"/>
          <w:szCs w:val="24"/>
        </w:rPr>
        <w:t>к</w:t>
      </w:r>
      <w:r>
        <w:rPr>
          <w:i/>
          <w:sz w:val="24"/>
          <w:szCs w:val="24"/>
        </w:rPr>
        <w:t>ој</w:t>
      </w:r>
      <w:r>
        <w:rPr>
          <w:i/>
          <w:spacing w:val="49"/>
          <w:sz w:val="24"/>
          <w:szCs w:val="24"/>
        </w:rPr>
        <w:t xml:space="preserve"> </w:t>
      </w:r>
      <w:r>
        <w:rPr>
          <w:i/>
          <w:sz w:val="24"/>
          <w:szCs w:val="24"/>
        </w:rPr>
        <w:t>п</w:t>
      </w:r>
      <w:r>
        <w:rPr>
          <w:i/>
          <w:spacing w:val="2"/>
          <w:sz w:val="24"/>
          <w:szCs w:val="24"/>
        </w:rPr>
        <w:t>о</w:t>
      </w:r>
      <w:r>
        <w:rPr>
          <w:i/>
          <w:spacing w:val="1"/>
          <w:sz w:val="24"/>
          <w:szCs w:val="24"/>
        </w:rPr>
        <w:t>н</w:t>
      </w:r>
      <w:r>
        <w:rPr>
          <w:i/>
          <w:spacing w:val="-1"/>
          <w:sz w:val="24"/>
          <w:szCs w:val="24"/>
        </w:rPr>
        <w:t>у</w:t>
      </w:r>
      <w:r>
        <w:rPr>
          <w:i/>
          <w:spacing w:val="1"/>
          <w:sz w:val="24"/>
          <w:szCs w:val="24"/>
        </w:rPr>
        <w:t>д</w:t>
      </w:r>
      <w:r>
        <w:rPr>
          <w:i/>
          <w:sz w:val="24"/>
          <w:szCs w:val="24"/>
        </w:rPr>
        <w:t>и“</w:t>
      </w:r>
      <w:r>
        <w:rPr>
          <w:i/>
          <w:spacing w:val="49"/>
          <w:sz w:val="24"/>
          <w:szCs w:val="24"/>
        </w:rPr>
        <w:t xml:space="preserve"> </w:t>
      </w:r>
      <w:r>
        <w:rPr>
          <w:i/>
          <w:sz w:val="24"/>
          <w:szCs w:val="24"/>
        </w:rPr>
        <w:t>поп</w:t>
      </w:r>
      <w:r>
        <w:rPr>
          <w:i/>
          <w:spacing w:val="-1"/>
          <w:sz w:val="24"/>
          <w:szCs w:val="24"/>
        </w:rPr>
        <w:t>у</w:t>
      </w:r>
      <w:r>
        <w:rPr>
          <w:i/>
          <w:sz w:val="24"/>
          <w:szCs w:val="24"/>
        </w:rPr>
        <w:t>ња</w:t>
      </w:r>
      <w:r>
        <w:rPr>
          <w:i/>
          <w:spacing w:val="-6"/>
          <w:sz w:val="24"/>
          <w:szCs w:val="24"/>
        </w:rPr>
        <w:t>в</w:t>
      </w:r>
      <w:r>
        <w:rPr>
          <w:i/>
          <w:sz w:val="24"/>
          <w:szCs w:val="24"/>
        </w:rPr>
        <w:t>а</w:t>
      </w:r>
      <w:r>
        <w:rPr>
          <w:i/>
          <w:spacing w:val="3"/>
          <w:sz w:val="24"/>
          <w:szCs w:val="24"/>
        </w:rPr>
        <w:t>ј</w:t>
      </w:r>
      <w:r>
        <w:rPr>
          <w:i/>
          <w:sz w:val="24"/>
          <w:szCs w:val="24"/>
        </w:rPr>
        <w:t>у</w:t>
      </w:r>
      <w:r>
        <w:rPr>
          <w:i/>
          <w:spacing w:val="47"/>
          <w:sz w:val="24"/>
          <w:szCs w:val="24"/>
        </w:rPr>
        <w:t xml:space="preserve"> </w:t>
      </w:r>
      <w:r>
        <w:rPr>
          <w:i/>
          <w:spacing w:val="-1"/>
          <w:sz w:val="24"/>
          <w:szCs w:val="24"/>
        </w:rPr>
        <w:t>с</w:t>
      </w:r>
      <w:r>
        <w:rPr>
          <w:i/>
          <w:sz w:val="24"/>
          <w:szCs w:val="24"/>
        </w:rPr>
        <w:t>а</w:t>
      </w:r>
      <w:r>
        <w:rPr>
          <w:i/>
          <w:spacing w:val="3"/>
          <w:sz w:val="24"/>
          <w:szCs w:val="24"/>
        </w:rPr>
        <w:t>м</w:t>
      </w:r>
      <w:r>
        <w:rPr>
          <w:i/>
          <w:sz w:val="24"/>
          <w:szCs w:val="24"/>
        </w:rPr>
        <w:t>о</w:t>
      </w:r>
      <w:r>
        <w:rPr>
          <w:i/>
          <w:spacing w:val="50"/>
          <w:sz w:val="24"/>
          <w:szCs w:val="24"/>
        </w:rPr>
        <w:t xml:space="preserve"> </w:t>
      </w:r>
      <w:r>
        <w:rPr>
          <w:i/>
          <w:sz w:val="24"/>
          <w:szCs w:val="24"/>
        </w:rPr>
        <w:t>о</w:t>
      </w:r>
      <w:r>
        <w:rPr>
          <w:i/>
          <w:spacing w:val="1"/>
          <w:sz w:val="24"/>
          <w:szCs w:val="24"/>
        </w:rPr>
        <w:t>н</w:t>
      </w:r>
      <w:r>
        <w:rPr>
          <w:i/>
          <w:sz w:val="24"/>
          <w:szCs w:val="24"/>
        </w:rPr>
        <w:t>и</w:t>
      </w:r>
      <w:r>
        <w:rPr>
          <w:i/>
          <w:spacing w:val="50"/>
          <w:sz w:val="24"/>
          <w:szCs w:val="24"/>
        </w:rPr>
        <w:t xml:space="preserve"> </w:t>
      </w:r>
      <w:r>
        <w:rPr>
          <w:i/>
          <w:spacing w:val="-2"/>
          <w:sz w:val="24"/>
          <w:szCs w:val="24"/>
        </w:rPr>
        <w:t>п</w:t>
      </w:r>
      <w:r>
        <w:rPr>
          <w:i/>
          <w:sz w:val="24"/>
          <w:szCs w:val="24"/>
        </w:rPr>
        <w:t>о</w:t>
      </w:r>
      <w:r>
        <w:rPr>
          <w:i/>
          <w:spacing w:val="1"/>
          <w:sz w:val="24"/>
          <w:szCs w:val="24"/>
        </w:rPr>
        <w:t>н</w:t>
      </w:r>
      <w:r>
        <w:rPr>
          <w:i/>
          <w:spacing w:val="-1"/>
          <w:sz w:val="24"/>
          <w:szCs w:val="24"/>
        </w:rPr>
        <w:t>у</w:t>
      </w:r>
      <w:r>
        <w:rPr>
          <w:i/>
          <w:sz w:val="24"/>
          <w:szCs w:val="24"/>
        </w:rPr>
        <w:t>ђ</w:t>
      </w:r>
      <w:r>
        <w:rPr>
          <w:i/>
          <w:spacing w:val="-17"/>
          <w:sz w:val="24"/>
          <w:szCs w:val="24"/>
        </w:rPr>
        <w:t>а</w:t>
      </w:r>
      <w:r>
        <w:rPr>
          <w:i/>
          <w:spacing w:val="-2"/>
          <w:sz w:val="24"/>
          <w:szCs w:val="24"/>
        </w:rPr>
        <w:t>ч</w:t>
      </w:r>
      <w:r>
        <w:rPr>
          <w:i/>
          <w:sz w:val="24"/>
          <w:szCs w:val="24"/>
        </w:rPr>
        <w:t>и ко</w:t>
      </w:r>
      <w:r>
        <w:rPr>
          <w:i/>
          <w:spacing w:val="1"/>
          <w:sz w:val="24"/>
          <w:szCs w:val="24"/>
        </w:rPr>
        <w:t>ј</w:t>
      </w:r>
      <w:r>
        <w:rPr>
          <w:i/>
          <w:sz w:val="24"/>
          <w:szCs w:val="24"/>
        </w:rPr>
        <w:t>и</w:t>
      </w:r>
      <w:r>
        <w:rPr>
          <w:i/>
          <w:spacing w:val="36"/>
          <w:sz w:val="24"/>
          <w:szCs w:val="24"/>
        </w:rPr>
        <w:t xml:space="preserve"> </w:t>
      </w:r>
      <w:r>
        <w:rPr>
          <w:i/>
          <w:sz w:val="24"/>
          <w:szCs w:val="24"/>
        </w:rPr>
        <w:t>по</w:t>
      </w:r>
      <w:r>
        <w:rPr>
          <w:i/>
          <w:spacing w:val="1"/>
          <w:sz w:val="24"/>
          <w:szCs w:val="24"/>
        </w:rPr>
        <w:t>дн</w:t>
      </w:r>
      <w:r>
        <w:rPr>
          <w:i/>
          <w:sz w:val="24"/>
          <w:szCs w:val="24"/>
        </w:rPr>
        <w:t>о</w:t>
      </w:r>
      <w:r>
        <w:rPr>
          <w:i/>
          <w:spacing w:val="-3"/>
          <w:sz w:val="24"/>
          <w:szCs w:val="24"/>
        </w:rPr>
        <w:t>с</w:t>
      </w:r>
      <w:r>
        <w:rPr>
          <w:i/>
          <w:sz w:val="24"/>
          <w:szCs w:val="24"/>
        </w:rPr>
        <w:t>е</w:t>
      </w:r>
      <w:r>
        <w:rPr>
          <w:i/>
          <w:spacing w:val="35"/>
          <w:sz w:val="24"/>
          <w:szCs w:val="24"/>
        </w:rPr>
        <w:t xml:space="preserve"> </w:t>
      </w:r>
      <w:r>
        <w:rPr>
          <w:i/>
          <w:spacing w:val="-5"/>
          <w:sz w:val="24"/>
          <w:szCs w:val="24"/>
        </w:rPr>
        <w:t>з</w:t>
      </w:r>
      <w:r>
        <w:rPr>
          <w:i/>
          <w:sz w:val="24"/>
          <w:szCs w:val="24"/>
        </w:rPr>
        <w:t>а</w:t>
      </w:r>
      <w:r>
        <w:rPr>
          <w:i/>
          <w:spacing w:val="-2"/>
          <w:sz w:val="24"/>
          <w:szCs w:val="24"/>
        </w:rPr>
        <w:t>ј</w:t>
      </w:r>
      <w:r>
        <w:rPr>
          <w:i/>
          <w:spacing w:val="-1"/>
          <w:sz w:val="24"/>
          <w:szCs w:val="24"/>
        </w:rPr>
        <w:t>е</w:t>
      </w:r>
      <w:r>
        <w:rPr>
          <w:i/>
          <w:spacing w:val="1"/>
          <w:sz w:val="24"/>
          <w:szCs w:val="24"/>
        </w:rPr>
        <w:t>дн</w:t>
      </w:r>
      <w:r>
        <w:rPr>
          <w:i/>
          <w:spacing w:val="-2"/>
          <w:sz w:val="24"/>
          <w:szCs w:val="24"/>
        </w:rPr>
        <w:t>и</w:t>
      </w:r>
      <w:r>
        <w:rPr>
          <w:i/>
          <w:sz w:val="24"/>
          <w:szCs w:val="24"/>
        </w:rPr>
        <w:t>ч</w:t>
      </w:r>
      <w:r>
        <w:rPr>
          <w:i/>
          <w:spacing w:val="-2"/>
          <w:sz w:val="24"/>
          <w:szCs w:val="24"/>
        </w:rPr>
        <w:t>к</w:t>
      </w:r>
      <w:r>
        <w:rPr>
          <w:i/>
          <w:sz w:val="24"/>
          <w:szCs w:val="24"/>
        </w:rPr>
        <w:t>у</w:t>
      </w:r>
      <w:r>
        <w:rPr>
          <w:i/>
          <w:spacing w:val="33"/>
          <w:sz w:val="24"/>
          <w:szCs w:val="24"/>
        </w:rPr>
        <w:t xml:space="preserve"> </w:t>
      </w:r>
      <w:r>
        <w:rPr>
          <w:i/>
          <w:sz w:val="24"/>
          <w:szCs w:val="24"/>
        </w:rPr>
        <w:t>по</w:t>
      </w:r>
      <w:r>
        <w:rPr>
          <w:i/>
          <w:spacing w:val="1"/>
          <w:sz w:val="24"/>
          <w:szCs w:val="24"/>
        </w:rPr>
        <w:t>н</w:t>
      </w:r>
      <w:r>
        <w:rPr>
          <w:i/>
          <w:spacing w:val="-1"/>
          <w:sz w:val="24"/>
          <w:szCs w:val="24"/>
        </w:rPr>
        <w:t>уд</w:t>
      </w:r>
      <w:r>
        <w:rPr>
          <w:i/>
          <w:spacing w:val="-18"/>
          <w:sz w:val="24"/>
          <w:szCs w:val="24"/>
        </w:rPr>
        <w:t>у</w:t>
      </w:r>
      <w:r>
        <w:rPr>
          <w:i/>
          <w:sz w:val="24"/>
          <w:szCs w:val="24"/>
        </w:rPr>
        <w:t>,</w:t>
      </w:r>
      <w:r>
        <w:rPr>
          <w:i/>
          <w:spacing w:val="34"/>
          <w:sz w:val="24"/>
          <w:szCs w:val="24"/>
        </w:rPr>
        <w:t xml:space="preserve"> </w:t>
      </w:r>
      <w:r>
        <w:rPr>
          <w:i/>
          <w:sz w:val="24"/>
          <w:szCs w:val="24"/>
        </w:rPr>
        <w:t>а</w:t>
      </w:r>
      <w:r>
        <w:rPr>
          <w:i/>
          <w:spacing w:val="36"/>
          <w:sz w:val="24"/>
          <w:szCs w:val="24"/>
        </w:rPr>
        <w:t xml:space="preserve"> </w:t>
      </w:r>
      <w:r>
        <w:rPr>
          <w:i/>
          <w:spacing w:val="-1"/>
          <w:sz w:val="24"/>
          <w:szCs w:val="24"/>
        </w:rPr>
        <w:t>у</w:t>
      </w:r>
      <w:r>
        <w:rPr>
          <w:i/>
          <w:spacing w:val="-2"/>
          <w:sz w:val="24"/>
          <w:szCs w:val="24"/>
        </w:rPr>
        <w:t>к</w:t>
      </w:r>
      <w:r>
        <w:rPr>
          <w:i/>
          <w:spacing w:val="-5"/>
          <w:sz w:val="24"/>
          <w:szCs w:val="24"/>
        </w:rPr>
        <w:t>о</w:t>
      </w:r>
      <w:r>
        <w:rPr>
          <w:i/>
          <w:spacing w:val="1"/>
          <w:sz w:val="24"/>
          <w:szCs w:val="24"/>
        </w:rPr>
        <w:t>л</w:t>
      </w:r>
      <w:r>
        <w:rPr>
          <w:i/>
          <w:sz w:val="24"/>
          <w:szCs w:val="24"/>
        </w:rPr>
        <w:t>ико</w:t>
      </w:r>
      <w:r>
        <w:rPr>
          <w:i/>
          <w:spacing w:val="34"/>
          <w:sz w:val="24"/>
          <w:szCs w:val="24"/>
        </w:rPr>
        <w:t xml:space="preserve"> </w:t>
      </w:r>
      <w:r>
        <w:rPr>
          <w:i/>
          <w:sz w:val="24"/>
          <w:szCs w:val="24"/>
        </w:rPr>
        <w:t>и</w:t>
      </w:r>
      <w:r>
        <w:rPr>
          <w:i/>
          <w:spacing w:val="-2"/>
          <w:sz w:val="24"/>
          <w:szCs w:val="24"/>
        </w:rPr>
        <w:t>м</w:t>
      </w:r>
      <w:r>
        <w:rPr>
          <w:i/>
          <w:sz w:val="24"/>
          <w:szCs w:val="24"/>
        </w:rPr>
        <w:t>а</w:t>
      </w:r>
      <w:r>
        <w:rPr>
          <w:i/>
          <w:spacing w:val="36"/>
          <w:sz w:val="24"/>
          <w:szCs w:val="24"/>
        </w:rPr>
        <w:t xml:space="preserve"> </w:t>
      </w:r>
      <w:r>
        <w:rPr>
          <w:i/>
          <w:spacing w:val="-8"/>
          <w:sz w:val="24"/>
          <w:szCs w:val="24"/>
        </w:rPr>
        <w:t>в</w:t>
      </w:r>
      <w:r>
        <w:rPr>
          <w:i/>
          <w:spacing w:val="-1"/>
          <w:sz w:val="24"/>
          <w:szCs w:val="24"/>
        </w:rPr>
        <w:t>е</w:t>
      </w:r>
      <w:r>
        <w:rPr>
          <w:i/>
          <w:sz w:val="24"/>
          <w:szCs w:val="24"/>
        </w:rPr>
        <w:t>ћи</w:t>
      </w:r>
      <w:r>
        <w:rPr>
          <w:i/>
          <w:spacing w:val="36"/>
          <w:sz w:val="24"/>
          <w:szCs w:val="24"/>
        </w:rPr>
        <w:t xml:space="preserve"> </w:t>
      </w:r>
      <w:r>
        <w:rPr>
          <w:i/>
          <w:spacing w:val="-1"/>
          <w:sz w:val="24"/>
          <w:szCs w:val="24"/>
        </w:rPr>
        <w:t>б</w:t>
      </w:r>
      <w:r>
        <w:rPr>
          <w:i/>
          <w:sz w:val="24"/>
          <w:szCs w:val="24"/>
        </w:rPr>
        <w:t>рој</w:t>
      </w:r>
      <w:r>
        <w:rPr>
          <w:i/>
          <w:spacing w:val="34"/>
          <w:sz w:val="24"/>
          <w:szCs w:val="24"/>
        </w:rPr>
        <w:t xml:space="preserve"> </w:t>
      </w:r>
      <w:r>
        <w:rPr>
          <w:i/>
          <w:spacing w:val="-1"/>
          <w:sz w:val="24"/>
          <w:szCs w:val="24"/>
        </w:rPr>
        <w:t>у</w:t>
      </w:r>
      <w:r>
        <w:rPr>
          <w:i/>
          <w:spacing w:val="-2"/>
          <w:sz w:val="24"/>
          <w:szCs w:val="24"/>
        </w:rPr>
        <w:t>ч</w:t>
      </w:r>
      <w:r>
        <w:rPr>
          <w:i/>
          <w:spacing w:val="-1"/>
          <w:sz w:val="24"/>
          <w:szCs w:val="24"/>
        </w:rPr>
        <w:t>есн</w:t>
      </w:r>
      <w:r>
        <w:rPr>
          <w:i/>
          <w:sz w:val="24"/>
          <w:szCs w:val="24"/>
        </w:rPr>
        <w:t>ика</w:t>
      </w:r>
      <w:r>
        <w:rPr>
          <w:i/>
          <w:spacing w:val="34"/>
          <w:sz w:val="24"/>
          <w:szCs w:val="24"/>
        </w:rPr>
        <w:t xml:space="preserve"> </w:t>
      </w:r>
      <w:r>
        <w:rPr>
          <w:i/>
          <w:sz w:val="24"/>
          <w:szCs w:val="24"/>
        </w:rPr>
        <w:t>у</w:t>
      </w:r>
      <w:r>
        <w:rPr>
          <w:i/>
          <w:spacing w:val="33"/>
          <w:sz w:val="24"/>
          <w:szCs w:val="24"/>
        </w:rPr>
        <w:t xml:space="preserve"> </w:t>
      </w:r>
      <w:r>
        <w:rPr>
          <w:i/>
          <w:spacing w:val="-5"/>
          <w:sz w:val="24"/>
          <w:szCs w:val="24"/>
        </w:rPr>
        <w:t>з</w:t>
      </w:r>
      <w:r>
        <w:rPr>
          <w:i/>
          <w:sz w:val="24"/>
          <w:szCs w:val="24"/>
        </w:rPr>
        <w:t>а</w:t>
      </w:r>
      <w:r>
        <w:rPr>
          <w:i/>
          <w:spacing w:val="1"/>
          <w:sz w:val="24"/>
          <w:szCs w:val="24"/>
        </w:rPr>
        <w:t>ј</w:t>
      </w:r>
      <w:r>
        <w:rPr>
          <w:i/>
          <w:spacing w:val="-3"/>
          <w:sz w:val="24"/>
          <w:szCs w:val="24"/>
        </w:rPr>
        <w:t>е</w:t>
      </w:r>
      <w:r>
        <w:rPr>
          <w:i/>
          <w:spacing w:val="1"/>
          <w:sz w:val="24"/>
          <w:szCs w:val="24"/>
        </w:rPr>
        <w:t>дн</w:t>
      </w:r>
      <w:r>
        <w:rPr>
          <w:i/>
          <w:sz w:val="24"/>
          <w:szCs w:val="24"/>
        </w:rPr>
        <w:t>и</w:t>
      </w:r>
      <w:r>
        <w:rPr>
          <w:i/>
          <w:spacing w:val="1"/>
          <w:sz w:val="24"/>
          <w:szCs w:val="24"/>
        </w:rPr>
        <w:t>ч</w:t>
      </w:r>
      <w:r>
        <w:rPr>
          <w:i/>
          <w:spacing w:val="-2"/>
          <w:sz w:val="24"/>
          <w:szCs w:val="24"/>
        </w:rPr>
        <w:t>к</w:t>
      </w:r>
      <w:r>
        <w:rPr>
          <w:i/>
          <w:sz w:val="24"/>
          <w:szCs w:val="24"/>
        </w:rPr>
        <w:t>ој</w:t>
      </w:r>
      <w:r>
        <w:rPr>
          <w:i/>
          <w:spacing w:val="19"/>
          <w:sz w:val="24"/>
          <w:szCs w:val="24"/>
        </w:rPr>
        <w:t xml:space="preserve"> </w:t>
      </w:r>
      <w:r>
        <w:rPr>
          <w:i/>
          <w:sz w:val="24"/>
          <w:szCs w:val="24"/>
        </w:rPr>
        <w:t>по</w:t>
      </w:r>
      <w:r>
        <w:rPr>
          <w:i/>
          <w:spacing w:val="1"/>
          <w:sz w:val="24"/>
          <w:szCs w:val="24"/>
        </w:rPr>
        <w:t>н</w:t>
      </w:r>
      <w:r>
        <w:rPr>
          <w:i/>
          <w:spacing w:val="-1"/>
          <w:sz w:val="24"/>
          <w:szCs w:val="24"/>
        </w:rPr>
        <w:t>у</w:t>
      </w:r>
      <w:r>
        <w:rPr>
          <w:i/>
          <w:spacing w:val="1"/>
          <w:sz w:val="24"/>
          <w:szCs w:val="24"/>
        </w:rPr>
        <w:t>д</w:t>
      </w:r>
      <w:r>
        <w:rPr>
          <w:i/>
          <w:sz w:val="24"/>
          <w:szCs w:val="24"/>
        </w:rPr>
        <w:t>и од</w:t>
      </w:r>
      <w:r w:rsidR="002453BC">
        <w:rPr>
          <w:i/>
          <w:sz w:val="24"/>
          <w:szCs w:val="24"/>
        </w:rPr>
        <w:t xml:space="preserve"> </w:t>
      </w:r>
      <w:r>
        <w:rPr>
          <w:i/>
          <w:sz w:val="24"/>
          <w:szCs w:val="24"/>
        </w:rPr>
        <w:t>м</w:t>
      </w:r>
      <w:r>
        <w:rPr>
          <w:i/>
          <w:spacing w:val="-1"/>
          <w:sz w:val="24"/>
          <w:szCs w:val="24"/>
        </w:rPr>
        <w:t>ес</w:t>
      </w:r>
      <w:r>
        <w:rPr>
          <w:i/>
          <w:spacing w:val="-5"/>
          <w:sz w:val="24"/>
          <w:szCs w:val="24"/>
        </w:rPr>
        <w:t>т</w:t>
      </w:r>
      <w:r>
        <w:rPr>
          <w:i/>
          <w:sz w:val="24"/>
          <w:szCs w:val="24"/>
        </w:rPr>
        <w:t>а</w:t>
      </w:r>
      <w:r w:rsidR="002453BC">
        <w:rPr>
          <w:i/>
          <w:sz w:val="24"/>
          <w:szCs w:val="24"/>
        </w:rPr>
        <w:t xml:space="preserve"> </w:t>
      </w:r>
      <w:r>
        <w:rPr>
          <w:i/>
          <w:sz w:val="24"/>
          <w:szCs w:val="24"/>
        </w:rPr>
        <w:t>п</w:t>
      </w:r>
      <w:r>
        <w:rPr>
          <w:i/>
          <w:spacing w:val="2"/>
          <w:sz w:val="24"/>
          <w:szCs w:val="24"/>
        </w:rPr>
        <w:t>р</w:t>
      </w:r>
      <w:r>
        <w:rPr>
          <w:i/>
          <w:spacing w:val="-6"/>
          <w:sz w:val="24"/>
          <w:szCs w:val="24"/>
        </w:rPr>
        <w:t>е</w:t>
      </w:r>
      <w:r>
        <w:rPr>
          <w:i/>
          <w:spacing w:val="1"/>
          <w:sz w:val="24"/>
          <w:szCs w:val="24"/>
        </w:rPr>
        <w:t>д</w:t>
      </w:r>
      <w:r>
        <w:rPr>
          <w:i/>
          <w:spacing w:val="-1"/>
          <w:sz w:val="24"/>
          <w:szCs w:val="24"/>
        </w:rPr>
        <w:t>в</w:t>
      </w:r>
      <w:r>
        <w:rPr>
          <w:i/>
          <w:sz w:val="24"/>
          <w:szCs w:val="24"/>
        </w:rPr>
        <w:t>и</w:t>
      </w:r>
      <w:r>
        <w:rPr>
          <w:i/>
          <w:spacing w:val="2"/>
          <w:sz w:val="24"/>
          <w:szCs w:val="24"/>
        </w:rPr>
        <w:t>ђ</w:t>
      </w:r>
      <w:r>
        <w:rPr>
          <w:i/>
          <w:spacing w:val="-1"/>
          <w:sz w:val="24"/>
          <w:szCs w:val="24"/>
        </w:rPr>
        <w:t>е</w:t>
      </w:r>
      <w:r>
        <w:rPr>
          <w:i/>
          <w:spacing w:val="1"/>
          <w:sz w:val="24"/>
          <w:szCs w:val="24"/>
        </w:rPr>
        <w:t>н</w:t>
      </w:r>
      <w:r>
        <w:rPr>
          <w:i/>
          <w:spacing w:val="2"/>
          <w:sz w:val="24"/>
          <w:szCs w:val="24"/>
        </w:rPr>
        <w:t>и</w:t>
      </w:r>
      <w:r>
        <w:rPr>
          <w:i/>
          <w:sz w:val="24"/>
          <w:szCs w:val="24"/>
        </w:rPr>
        <w:t>х</w:t>
      </w:r>
      <w:r w:rsidR="002453BC">
        <w:rPr>
          <w:i/>
          <w:sz w:val="24"/>
          <w:szCs w:val="24"/>
        </w:rPr>
        <w:t xml:space="preserve"> </w:t>
      </w:r>
      <w:r>
        <w:rPr>
          <w:i/>
          <w:sz w:val="24"/>
          <w:szCs w:val="24"/>
        </w:rPr>
        <w:t>у</w:t>
      </w:r>
      <w:r w:rsidR="002453BC">
        <w:rPr>
          <w:i/>
          <w:sz w:val="24"/>
          <w:szCs w:val="24"/>
        </w:rPr>
        <w:t xml:space="preserve"> </w:t>
      </w:r>
      <w:r>
        <w:rPr>
          <w:i/>
          <w:spacing w:val="-8"/>
          <w:sz w:val="24"/>
          <w:szCs w:val="24"/>
        </w:rPr>
        <w:t>т</w:t>
      </w:r>
      <w:r>
        <w:rPr>
          <w:i/>
          <w:sz w:val="24"/>
          <w:szCs w:val="24"/>
        </w:rPr>
        <w:t>а</w:t>
      </w:r>
      <w:r>
        <w:rPr>
          <w:i/>
          <w:spacing w:val="2"/>
          <w:sz w:val="24"/>
          <w:szCs w:val="24"/>
        </w:rPr>
        <w:t>б</w:t>
      </w:r>
      <w:r>
        <w:rPr>
          <w:i/>
          <w:spacing w:val="-8"/>
          <w:sz w:val="24"/>
          <w:szCs w:val="24"/>
        </w:rPr>
        <w:t>е</w:t>
      </w:r>
      <w:r>
        <w:rPr>
          <w:i/>
          <w:spacing w:val="1"/>
          <w:sz w:val="24"/>
          <w:szCs w:val="24"/>
        </w:rPr>
        <w:t>л</w:t>
      </w:r>
      <w:r>
        <w:rPr>
          <w:i/>
          <w:sz w:val="24"/>
          <w:szCs w:val="24"/>
        </w:rPr>
        <w:t>и,</w:t>
      </w:r>
      <w:r w:rsidR="002453BC">
        <w:rPr>
          <w:i/>
          <w:sz w:val="24"/>
          <w:szCs w:val="24"/>
        </w:rPr>
        <w:t xml:space="preserve"> </w:t>
      </w:r>
      <w:r>
        <w:rPr>
          <w:i/>
          <w:spacing w:val="2"/>
          <w:sz w:val="24"/>
          <w:szCs w:val="24"/>
        </w:rPr>
        <w:t>п</w:t>
      </w:r>
      <w:r>
        <w:rPr>
          <w:i/>
          <w:sz w:val="24"/>
          <w:szCs w:val="24"/>
        </w:rPr>
        <w:t>о</w:t>
      </w:r>
      <w:r>
        <w:rPr>
          <w:i/>
          <w:spacing w:val="-5"/>
          <w:sz w:val="24"/>
          <w:szCs w:val="24"/>
        </w:rPr>
        <w:t>т</w:t>
      </w:r>
      <w:r>
        <w:rPr>
          <w:i/>
          <w:spacing w:val="2"/>
          <w:sz w:val="24"/>
          <w:szCs w:val="24"/>
        </w:rPr>
        <w:t>р</w:t>
      </w:r>
      <w:r>
        <w:rPr>
          <w:i/>
          <w:spacing w:val="-1"/>
          <w:sz w:val="24"/>
          <w:szCs w:val="24"/>
        </w:rPr>
        <w:t>еб</w:t>
      </w:r>
      <w:r>
        <w:rPr>
          <w:i/>
          <w:spacing w:val="1"/>
          <w:sz w:val="24"/>
          <w:szCs w:val="24"/>
        </w:rPr>
        <w:t>н</w:t>
      </w:r>
      <w:r>
        <w:rPr>
          <w:i/>
          <w:sz w:val="24"/>
          <w:szCs w:val="24"/>
        </w:rPr>
        <w:t>о</w:t>
      </w:r>
      <w:r w:rsidR="002453BC">
        <w:rPr>
          <w:i/>
          <w:sz w:val="24"/>
          <w:szCs w:val="24"/>
        </w:rPr>
        <w:t xml:space="preserve"> </w:t>
      </w:r>
      <w:r>
        <w:rPr>
          <w:i/>
          <w:sz w:val="24"/>
          <w:szCs w:val="24"/>
        </w:rPr>
        <w:t>је</w:t>
      </w:r>
      <w:r w:rsidR="002453BC">
        <w:rPr>
          <w:i/>
          <w:sz w:val="24"/>
          <w:szCs w:val="24"/>
        </w:rPr>
        <w:t xml:space="preserve"> </w:t>
      </w:r>
      <w:r>
        <w:rPr>
          <w:i/>
          <w:spacing w:val="1"/>
          <w:sz w:val="24"/>
          <w:szCs w:val="24"/>
        </w:rPr>
        <w:t>д</w:t>
      </w:r>
      <w:r>
        <w:rPr>
          <w:i/>
          <w:sz w:val="24"/>
          <w:szCs w:val="24"/>
        </w:rPr>
        <w:t>а</w:t>
      </w:r>
      <w:r w:rsidR="002453BC">
        <w:rPr>
          <w:i/>
          <w:sz w:val="24"/>
          <w:szCs w:val="24"/>
        </w:rPr>
        <w:t xml:space="preserve"> </w:t>
      </w:r>
      <w:r>
        <w:rPr>
          <w:i/>
          <w:spacing w:val="-1"/>
          <w:sz w:val="24"/>
          <w:szCs w:val="24"/>
        </w:rPr>
        <w:t>с</w:t>
      </w:r>
      <w:r>
        <w:rPr>
          <w:i/>
          <w:sz w:val="24"/>
          <w:szCs w:val="24"/>
        </w:rPr>
        <w:t>е</w:t>
      </w:r>
      <w:r w:rsidR="002453BC">
        <w:rPr>
          <w:i/>
          <w:sz w:val="24"/>
          <w:szCs w:val="24"/>
        </w:rPr>
        <w:t xml:space="preserve"> </w:t>
      </w:r>
      <w:r>
        <w:rPr>
          <w:i/>
          <w:spacing w:val="1"/>
          <w:sz w:val="24"/>
          <w:szCs w:val="24"/>
        </w:rPr>
        <w:t>н</w:t>
      </w:r>
      <w:r>
        <w:rPr>
          <w:i/>
          <w:sz w:val="24"/>
          <w:szCs w:val="24"/>
        </w:rPr>
        <w:t>а</w:t>
      </w:r>
      <w:r>
        <w:rPr>
          <w:i/>
          <w:spacing w:val="-6"/>
          <w:sz w:val="24"/>
          <w:szCs w:val="24"/>
        </w:rPr>
        <w:t>в</w:t>
      </w:r>
      <w:r>
        <w:rPr>
          <w:i/>
          <w:spacing w:val="-1"/>
          <w:sz w:val="24"/>
          <w:szCs w:val="24"/>
        </w:rPr>
        <w:t>е</w:t>
      </w:r>
      <w:r>
        <w:rPr>
          <w:i/>
          <w:spacing w:val="1"/>
          <w:sz w:val="24"/>
          <w:szCs w:val="24"/>
        </w:rPr>
        <w:t>д</w:t>
      </w:r>
      <w:r>
        <w:rPr>
          <w:i/>
          <w:spacing w:val="-1"/>
          <w:sz w:val="24"/>
          <w:szCs w:val="24"/>
        </w:rPr>
        <w:t>е</w:t>
      </w:r>
      <w:r>
        <w:rPr>
          <w:i/>
          <w:spacing w:val="1"/>
          <w:sz w:val="24"/>
          <w:szCs w:val="24"/>
        </w:rPr>
        <w:t>н</w:t>
      </w:r>
      <w:r>
        <w:rPr>
          <w:i/>
          <w:sz w:val="24"/>
          <w:szCs w:val="24"/>
        </w:rPr>
        <w:t>и</w:t>
      </w:r>
      <w:r w:rsidR="002453BC">
        <w:rPr>
          <w:i/>
          <w:sz w:val="24"/>
          <w:szCs w:val="24"/>
        </w:rPr>
        <w:t xml:space="preserve"> </w:t>
      </w:r>
      <w:r>
        <w:rPr>
          <w:i/>
          <w:sz w:val="24"/>
          <w:szCs w:val="24"/>
        </w:rPr>
        <w:t>о</w:t>
      </w:r>
      <w:r>
        <w:rPr>
          <w:i/>
          <w:spacing w:val="-3"/>
          <w:sz w:val="24"/>
          <w:szCs w:val="24"/>
        </w:rPr>
        <w:t>б</w:t>
      </w:r>
      <w:r>
        <w:rPr>
          <w:i/>
          <w:sz w:val="24"/>
          <w:szCs w:val="24"/>
        </w:rPr>
        <w:t>р</w:t>
      </w:r>
      <w:r>
        <w:rPr>
          <w:i/>
          <w:spacing w:val="-5"/>
          <w:sz w:val="24"/>
          <w:szCs w:val="24"/>
        </w:rPr>
        <w:t>а</w:t>
      </w:r>
      <w:r>
        <w:rPr>
          <w:i/>
          <w:spacing w:val="-2"/>
          <w:sz w:val="24"/>
          <w:szCs w:val="24"/>
        </w:rPr>
        <w:t>з</w:t>
      </w:r>
      <w:r>
        <w:rPr>
          <w:i/>
          <w:sz w:val="24"/>
          <w:szCs w:val="24"/>
        </w:rPr>
        <w:t>ац</w:t>
      </w:r>
      <w:r w:rsidR="002453BC">
        <w:rPr>
          <w:i/>
          <w:sz w:val="24"/>
          <w:szCs w:val="24"/>
        </w:rPr>
        <w:t xml:space="preserve"> </w:t>
      </w:r>
      <w:r>
        <w:rPr>
          <w:i/>
          <w:sz w:val="24"/>
          <w:szCs w:val="24"/>
        </w:rPr>
        <w:t>ко</w:t>
      </w:r>
      <w:r>
        <w:rPr>
          <w:i/>
          <w:spacing w:val="1"/>
          <w:sz w:val="24"/>
          <w:szCs w:val="24"/>
        </w:rPr>
        <w:t>п</w:t>
      </w:r>
      <w:r>
        <w:rPr>
          <w:i/>
          <w:sz w:val="24"/>
          <w:szCs w:val="24"/>
        </w:rPr>
        <w:t>ира</w:t>
      </w:r>
      <w:r w:rsidR="002453BC">
        <w:rPr>
          <w:i/>
          <w:sz w:val="24"/>
          <w:szCs w:val="24"/>
        </w:rPr>
        <w:t xml:space="preserve"> </w:t>
      </w:r>
      <w:r>
        <w:rPr>
          <w:i/>
          <w:sz w:val="24"/>
          <w:szCs w:val="24"/>
        </w:rPr>
        <w:t xml:space="preserve">у </w:t>
      </w:r>
      <w:r>
        <w:rPr>
          <w:i/>
          <w:spacing w:val="-1"/>
          <w:sz w:val="24"/>
          <w:szCs w:val="24"/>
        </w:rPr>
        <w:t>д</w:t>
      </w:r>
      <w:r>
        <w:rPr>
          <w:i/>
          <w:sz w:val="24"/>
          <w:szCs w:val="24"/>
        </w:rPr>
        <w:t>о</w:t>
      </w:r>
      <w:r>
        <w:rPr>
          <w:i/>
          <w:spacing w:val="-6"/>
          <w:sz w:val="24"/>
          <w:szCs w:val="24"/>
        </w:rPr>
        <w:t>в</w:t>
      </w:r>
      <w:r>
        <w:rPr>
          <w:i/>
          <w:sz w:val="24"/>
          <w:szCs w:val="24"/>
        </w:rPr>
        <w:t>ољ</w:t>
      </w:r>
      <w:r>
        <w:rPr>
          <w:i/>
          <w:spacing w:val="1"/>
          <w:sz w:val="24"/>
          <w:szCs w:val="24"/>
        </w:rPr>
        <w:t>н</w:t>
      </w:r>
      <w:r>
        <w:rPr>
          <w:i/>
          <w:sz w:val="24"/>
          <w:szCs w:val="24"/>
        </w:rPr>
        <w:t>ом</w:t>
      </w:r>
      <w:r>
        <w:rPr>
          <w:i/>
          <w:spacing w:val="4"/>
          <w:sz w:val="24"/>
          <w:szCs w:val="24"/>
        </w:rPr>
        <w:t xml:space="preserve"> </w:t>
      </w:r>
      <w:r>
        <w:rPr>
          <w:i/>
          <w:spacing w:val="-1"/>
          <w:sz w:val="24"/>
          <w:szCs w:val="24"/>
        </w:rPr>
        <w:t>б</w:t>
      </w:r>
      <w:r>
        <w:rPr>
          <w:i/>
          <w:sz w:val="24"/>
          <w:szCs w:val="24"/>
        </w:rPr>
        <w:t>роју</w:t>
      </w:r>
      <w:r>
        <w:rPr>
          <w:i/>
          <w:spacing w:val="3"/>
          <w:sz w:val="24"/>
          <w:szCs w:val="24"/>
        </w:rPr>
        <w:t xml:space="preserve"> </w:t>
      </w:r>
      <w:r>
        <w:rPr>
          <w:i/>
          <w:sz w:val="24"/>
          <w:szCs w:val="24"/>
        </w:rPr>
        <w:t>при</w:t>
      </w:r>
      <w:r>
        <w:rPr>
          <w:i/>
          <w:spacing w:val="3"/>
          <w:sz w:val="24"/>
          <w:szCs w:val="24"/>
        </w:rPr>
        <w:t>м</w:t>
      </w:r>
      <w:r>
        <w:rPr>
          <w:i/>
          <w:spacing w:val="-1"/>
          <w:sz w:val="24"/>
          <w:szCs w:val="24"/>
        </w:rPr>
        <w:t>е</w:t>
      </w:r>
      <w:r>
        <w:rPr>
          <w:i/>
          <w:spacing w:val="1"/>
          <w:sz w:val="24"/>
          <w:szCs w:val="24"/>
        </w:rPr>
        <w:t>р</w:t>
      </w:r>
      <w:r>
        <w:rPr>
          <w:i/>
          <w:sz w:val="24"/>
          <w:szCs w:val="24"/>
        </w:rPr>
        <w:t>ака,</w:t>
      </w:r>
      <w:r>
        <w:rPr>
          <w:i/>
          <w:spacing w:val="28"/>
          <w:sz w:val="24"/>
          <w:szCs w:val="24"/>
        </w:rPr>
        <w:t xml:space="preserve"> </w:t>
      </w:r>
      <w:r>
        <w:rPr>
          <w:i/>
          <w:spacing w:val="-1"/>
          <w:sz w:val="24"/>
          <w:szCs w:val="24"/>
        </w:rPr>
        <w:t>д</w:t>
      </w:r>
      <w:r>
        <w:rPr>
          <w:i/>
          <w:sz w:val="24"/>
          <w:szCs w:val="24"/>
        </w:rPr>
        <w:t>а</w:t>
      </w:r>
      <w:r>
        <w:rPr>
          <w:i/>
          <w:spacing w:val="27"/>
          <w:sz w:val="24"/>
          <w:szCs w:val="24"/>
        </w:rPr>
        <w:t xml:space="preserve"> </w:t>
      </w:r>
      <w:r>
        <w:rPr>
          <w:i/>
          <w:spacing w:val="-1"/>
          <w:sz w:val="24"/>
          <w:szCs w:val="24"/>
        </w:rPr>
        <w:t>с</w:t>
      </w:r>
      <w:r>
        <w:rPr>
          <w:i/>
          <w:sz w:val="24"/>
          <w:szCs w:val="24"/>
        </w:rPr>
        <w:t>е</w:t>
      </w:r>
      <w:r>
        <w:rPr>
          <w:i/>
          <w:spacing w:val="2"/>
          <w:sz w:val="24"/>
          <w:szCs w:val="24"/>
        </w:rPr>
        <w:t xml:space="preserve"> </w:t>
      </w:r>
      <w:r>
        <w:rPr>
          <w:i/>
          <w:sz w:val="24"/>
          <w:szCs w:val="24"/>
        </w:rPr>
        <w:t>по</w:t>
      </w:r>
      <w:r>
        <w:rPr>
          <w:i/>
          <w:spacing w:val="2"/>
          <w:sz w:val="24"/>
          <w:szCs w:val="24"/>
        </w:rPr>
        <w:t>п</w:t>
      </w:r>
      <w:r>
        <w:rPr>
          <w:i/>
          <w:spacing w:val="-1"/>
          <w:sz w:val="24"/>
          <w:szCs w:val="24"/>
        </w:rPr>
        <w:t>ун</w:t>
      </w:r>
      <w:r>
        <w:rPr>
          <w:i/>
          <w:sz w:val="24"/>
          <w:szCs w:val="24"/>
        </w:rPr>
        <w:t>и</w:t>
      </w:r>
      <w:r>
        <w:rPr>
          <w:i/>
          <w:spacing w:val="3"/>
          <w:sz w:val="24"/>
          <w:szCs w:val="24"/>
        </w:rPr>
        <w:t xml:space="preserve"> </w:t>
      </w:r>
      <w:r>
        <w:rPr>
          <w:i/>
          <w:sz w:val="24"/>
          <w:szCs w:val="24"/>
        </w:rPr>
        <w:t>и</w:t>
      </w:r>
      <w:r>
        <w:rPr>
          <w:i/>
          <w:spacing w:val="3"/>
          <w:sz w:val="24"/>
          <w:szCs w:val="24"/>
        </w:rPr>
        <w:t xml:space="preserve"> </w:t>
      </w:r>
      <w:r>
        <w:rPr>
          <w:i/>
          <w:spacing w:val="1"/>
          <w:sz w:val="24"/>
          <w:szCs w:val="24"/>
        </w:rPr>
        <w:t>до</w:t>
      </w:r>
      <w:r>
        <w:rPr>
          <w:i/>
          <w:spacing w:val="-3"/>
          <w:sz w:val="24"/>
          <w:szCs w:val="24"/>
        </w:rPr>
        <w:t>с</w:t>
      </w:r>
      <w:r>
        <w:rPr>
          <w:i/>
          <w:spacing w:val="-5"/>
          <w:sz w:val="24"/>
          <w:szCs w:val="24"/>
        </w:rPr>
        <w:t>т</w:t>
      </w:r>
      <w:r>
        <w:rPr>
          <w:i/>
          <w:sz w:val="24"/>
          <w:szCs w:val="24"/>
        </w:rPr>
        <w:t>а</w:t>
      </w:r>
      <w:r>
        <w:rPr>
          <w:i/>
          <w:spacing w:val="-1"/>
          <w:sz w:val="24"/>
          <w:szCs w:val="24"/>
        </w:rPr>
        <w:t>в</w:t>
      </w:r>
      <w:r>
        <w:rPr>
          <w:i/>
          <w:sz w:val="24"/>
          <w:szCs w:val="24"/>
        </w:rPr>
        <w:t>и</w:t>
      </w:r>
      <w:r>
        <w:rPr>
          <w:i/>
          <w:spacing w:val="6"/>
          <w:sz w:val="24"/>
          <w:szCs w:val="24"/>
        </w:rPr>
        <w:t xml:space="preserve"> </w:t>
      </w:r>
      <w:r>
        <w:rPr>
          <w:i/>
          <w:spacing w:val="-5"/>
          <w:sz w:val="24"/>
          <w:szCs w:val="24"/>
        </w:rPr>
        <w:t>з</w:t>
      </w:r>
      <w:r>
        <w:rPr>
          <w:i/>
          <w:sz w:val="24"/>
          <w:szCs w:val="24"/>
        </w:rPr>
        <w:t>а</w:t>
      </w:r>
      <w:r>
        <w:rPr>
          <w:i/>
          <w:spacing w:val="3"/>
          <w:sz w:val="24"/>
          <w:szCs w:val="24"/>
        </w:rPr>
        <w:t xml:space="preserve"> </w:t>
      </w:r>
      <w:r>
        <w:rPr>
          <w:i/>
          <w:spacing w:val="-1"/>
          <w:sz w:val="24"/>
          <w:szCs w:val="24"/>
        </w:rPr>
        <w:t>с</w:t>
      </w:r>
      <w:r>
        <w:rPr>
          <w:i/>
          <w:spacing w:val="-3"/>
          <w:sz w:val="24"/>
          <w:szCs w:val="24"/>
        </w:rPr>
        <w:t>в</w:t>
      </w:r>
      <w:r>
        <w:rPr>
          <w:i/>
          <w:sz w:val="24"/>
          <w:szCs w:val="24"/>
        </w:rPr>
        <w:t>аког</w:t>
      </w:r>
      <w:r>
        <w:rPr>
          <w:i/>
          <w:spacing w:val="4"/>
          <w:sz w:val="24"/>
          <w:szCs w:val="24"/>
        </w:rPr>
        <w:t xml:space="preserve"> </w:t>
      </w:r>
      <w:r>
        <w:rPr>
          <w:i/>
          <w:sz w:val="24"/>
          <w:szCs w:val="24"/>
        </w:rPr>
        <w:t>по</w:t>
      </w:r>
      <w:r>
        <w:rPr>
          <w:i/>
          <w:spacing w:val="1"/>
          <w:sz w:val="24"/>
          <w:szCs w:val="24"/>
        </w:rPr>
        <w:t>ну</w:t>
      </w:r>
      <w:r>
        <w:rPr>
          <w:i/>
          <w:sz w:val="24"/>
          <w:szCs w:val="24"/>
        </w:rPr>
        <w:t>ђ</w:t>
      </w:r>
      <w:r>
        <w:rPr>
          <w:i/>
          <w:spacing w:val="-14"/>
          <w:sz w:val="24"/>
          <w:szCs w:val="24"/>
        </w:rPr>
        <w:t>а</w:t>
      </w:r>
      <w:r>
        <w:rPr>
          <w:i/>
          <w:spacing w:val="1"/>
          <w:sz w:val="24"/>
          <w:szCs w:val="24"/>
        </w:rPr>
        <w:t>ч</w:t>
      </w:r>
      <w:r>
        <w:rPr>
          <w:i/>
          <w:sz w:val="24"/>
          <w:szCs w:val="24"/>
        </w:rPr>
        <w:t>а</w:t>
      </w:r>
      <w:r>
        <w:rPr>
          <w:i/>
          <w:spacing w:val="3"/>
          <w:sz w:val="24"/>
          <w:szCs w:val="24"/>
        </w:rPr>
        <w:t xml:space="preserve"> </w:t>
      </w:r>
      <w:r>
        <w:rPr>
          <w:i/>
          <w:spacing w:val="1"/>
          <w:sz w:val="24"/>
          <w:szCs w:val="24"/>
        </w:rPr>
        <w:t>к</w:t>
      </w:r>
      <w:r>
        <w:rPr>
          <w:i/>
          <w:sz w:val="24"/>
          <w:szCs w:val="24"/>
        </w:rPr>
        <w:t>оји</w:t>
      </w:r>
      <w:r>
        <w:rPr>
          <w:i/>
          <w:spacing w:val="6"/>
          <w:sz w:val="24"/>
          <w:szCs w:val="24"/>
        </w:rPr>
        <w:t xml:space="preserve"> </w:t>
      </w:r>
      <w:r>
        <w:rPr>
          <w:i/>
          <w:sz w:val="24"/>
          <w:szCs w:val="24"/>
        </w:rPr>
        <w:t xml:space="preserve">је </w:t>
      </w:r>
      <w:r>
        <w:rPr>
          <w:i/>
          <w:spacing w:val="-1"/>
          <w:sz w:val="24"/>
          <w:szCs w:val="24"/>
        </w:rPr>
        <w:t>у</w:t>
      </w:r>
      <w:r>
        <w:rPr>
          <w:i/>
          <w:spacing w:val="1"/>
          <w:sz w:val="24"/>
          <w:szCs w:val="24"/>
        </w:rPr>
        <w:t>ч</w:t>
      </w:r>
      <w:r>
        <w:rPr>
          <w:i/>
          <w:spacing w:val="-1"/>
          <w:sz w:val="24"/>
          <w:szCs w:val="24"/>
        </w:rPr>
        <w:t>е</w:t>
      </w:r>
      <w:r>
        <w:rPr>
          <w:i/>
          <w:spacing w:val="-3"/>
          <w:sz w:val="24"/>
          <w:szCs w:val="24"/>
        </w:rPr>
        <w:t>с</w:t>
      </w:r>
      <w:r>
        <w:rPr>
          <w:i/>
          <w:spacing w:val="1"/>
          <w:sz w:val="24"/>
          <w:szCs w:val="24"/>
        </w:rPr>
        <w:t>н</w:t>
      </w:r>
      <w:r>
        <w:rPr>
          <w:i/>
          <w:sz w:val="24"/>
          <w:szCs w:val="24"/>
        </w:rPr>
        <w:t>ик</w:t>
      </w:r>
      <w:r>
        <w:rPr>
          <w:i/>
          <w:spacing w:val="4"/>
          <w:sz w:val="24"/>
          <w:szCs w:val="24"/>
        </w:rPr>
        <w:t xml:space="preserve"> </w:t>
      </w:r>
      <w:r>
        <w:rPr>
          <w:i/>
          <w:sz w:val="24"/>
          <w:szCs w:val="24"/>
        </w:rPr>
        <w:t xml:space="preserve">у </w:t>
      </w:r>
      <w:r>
        <w:rPr>
          <w:i/>
          <w:spacing w:val="-2"/>
          <w:sz w:val="24"/>
          <w:szCs w:val="24"/>
        </w:rPr>
        <w:t>з</w:t>
      </w:r>
      <w:r>
        <w:rPr>
          <w:i/>
          <w:sz w:val="24"/>
          <w:szCs w:val="24"/>
        </w:rPr>
        <w:t>ај</w:t>
      </w:r>
      <w:r>
        <w:rPr>
          <w:i/>
          <w:spacing w:val="-3"/>
          <w:sz w:val="24"/>
          <w:szCs w:val="24"/>
        </w:rPr>
        <w:t>е</w:t>
      </w:r>
      <w:r>
        <w:rPr>
          <w:i/>
          <w:spacing w:val="1"/>
          <w:sz w:val="24"/>
          <w:szCs w:val="24"/>
        </w:rPr>
        <w:t>дн</w:t>
      </w:r>
      <w:r>
        <w:rPr>
          <w:i/>
          <w:sz w:val="24"/>
          <w:szCs w:val="24"/>
        </w:rPr>
        <w:t>ич</w:t>
      </w:r>
      <w:r>
        <w:rPr>
          <w:i/>
          <w:spacing w:val="1"/>
          <w:sz w:val="24"/>
          <w:szCs w:val="24"/>
        </w:rPr>
        <w:t>к</w:t>
      </w:r>
      <w:r>
        <w:rPr>
          <w:i/>
          <w:sz w:val="24"/>
          <w:szCs w:val="24"/>
        </w:rPr>
        <w:t xml:space="preserve">ој </w:t>
      </w:r>
      <w:r>
        <w:rPr>
          <w:i/>
          <w:spacing w:val="-2"/>
          <w:sz w:val="24"/>
          <w:szCs w:val="24"/>
        </w:rPr>
        <w:t>п</w:t>
      </w:r>
      <w:r>
        <w:rPr>
          <w:i/>
          <w:sz w:val="24"/>
          <w:szCs w:val="24"/>
        </w:rPr>
        <w:t>о</w:t>
      </w:r>
      <w:r>
        <w:rPr>
          <w:i/>
          <w:spacing w:val="-1"/>
          <w:sz w:val="24"/>
          <w:szCs w:val="24"/>
        </w:rPr>
        <w:t>ну</w:t>
      </w:r>
      <w:r>
        <w:rPr>
          <w:i/>
          <w:spacing w:val="1"/>
          <w:sz w:val="24"/>
          <w:szCs w:val="24"/>
        </w:rPr>
        <w:t>д</w:t>
      </w:r>
      <w:r>
        <w:rPr>
          <w:i/>
          <w:spacing w:val="5"/>
          <w:sz w:val="24"/>
          <w:szCs w:val="24"/>
        </w:rPr>
        <w:t>и</w:t>
      </w:r>
      <w:r>
        <w:rPr>
          <w:i/>
          <w:sz w:val="24"/>
          <w:szCs w:val="24"/>
        </w:rPr>
        <w:t>.</w:t>
      </w:r>
    </w:p>
    <w:p w:rsidR="0039608A" w:rsidRDefault="0039608A" w:rsidP="00B06440">
      <w:pPr>
        <w:spacing w:line="200" w:lineRule="exact"/>
        <w:rPr>
          <w:b/>
          <w:sz w:val="24"/>
          <w:szCs w:val="24"/>
          <w:lang w:val="sr-Cyrl-CS"/>
        </w:rPr>
      </w:pPr>
    </w:p>
    <w:p w:rsidR="0039608A" w:rsidRDefault="0039608A" w:rsidP="00B06440">
      <w:pPr>
        <w:spacing w:line="200" w:lineRule="exact"/>
        <w:rPr>
          <w:b/>
          <w:sz w:val="24"/>
          <w:szCs w:val="24"/>
          <w:lang w:val="sr-Cyrl-CS"/>
        </w:rPr>
      </w:pPr>
    </w:p>
    <w:p w:rsidR="0039608A" w:rsidRDefault="0039608A" w:rsidP="00B06440">
      <w:pPr>
        <w:spacing w:line="200" w:lineRule="exact"/>
        <w:rPr>
          <w:b/>
          <w:sz w:val="24"/>
          <w:szCs w:val="24"/>
          <w:lang w:val="sr-Cyrl-CS"/>
        </w:rPr>
      </w:pPr>
    </w:p>
    <w:p w:rsidR="00880D28" w:rsidRDefault="00880D28" w:rsidP="00B06440">
      <w:pPr>
        <w:spacing w:line="200" w:lineRule="exact"/>
        <w:rPr>
          <w:b/>
          <w:sz w:val="24"/>
          <w:szCs w:val="24"/>
          <w:lang w:val="sr-Cyrl-CS"/>
        </w:rPr>
      </w:pPr>
    </w:p>
    <w:p w:rsidR="00880D28" w:rsidRDefault="00880D28" w:rsidP="00B06440">
      <w:pPr>
        <w:spacing w:line="200" w:lineRule="exact"/>
        <w:rPr>
          <w:b/>
          <w:sz w:val="24"/>
          <w:szCs w:val="24"/>
          <w:lang w:val="sr-Cyrl-CS"/>
        </w:rPr>
      </w:pPr>
    </w:p>
    <w:p w:rsidR="00880D28" w:rsidRDefault="00880D28" w:rsidP="00B06440">
      <w:pPr>
        <w:spacing w:line="200" w:lineRule="exact"/>
        <w:rPr>
          <w:b/>
          <w:sz w:val="24"/>
          <w:szCs w:val="24"/>
          <w:lang w:val="sr-Cyrl-CS"/>
        </w:rPr>
      </w:pPr>
    </w:p>
    <w:p w:rsidR="00880D28" w:rsidRDefault="00880D28" w:rsidP="00B06440">
      <w:pPr>
        <w:spacing w:line="200" w:lineRule="exact"/>
        <w:rPr>
          <w:b/>
          <w:sz w:val="24"/>
          <w:szCs w:val="24"/>
          <w:lang w:val="sr-Cyrl-CS"/>
        </w:rPr>
      </w:pPr>
    </w:p>
    <w:p w:rsidR="00336F88" w:rsidRDefault="00336F88" w:rsidP="00B06440">
      <w:pPr>
        <w:spacing w:line="200" w:lineRule="exact"/>
        <w:rPr>
          <w:b/>
          <w:sz w:val="24"/>
          <w:szCs w:val="24"/>
          <w:lang w:val="sr-Cyrl-CS"/>
        </w:rPr>
      </w:pPr>
    </w:p>
    <w:p w:rsidR="00336F88" w:rsidRDefault="00336F88" w:rsidP="00B06440">
      <w:pPr>
        <w:spacing w:line="200" w:lineRule="exact"/>
        <w:rPr>
          <w:b/>
          <w:sz w:val="24"/>
          <w:szCs w:val="24"/>
          <w:lang w:val="sr-Cyrl-CS"/>
        </w:rPr>
      </w:pPr>
    </w:p>
    <w:p w:rsidR="0039608A" w:rsidRDefault="0039608A" w:rsidP="00B06440">
      <w:pPr>
        <w:spacing w:line="200" w:lineRule="exact"/>
        <w:rPr>
          <w:b/>
          <w:sz w:val="24"/>
          <w:szCs w:val="24"/>
          <w:lang w:val="sr-Cyrl-CS"/>
        </w:rPr>
      </w:pPr>
    </w:p>
    <w:p w:rsidR="00AD7279" w:rsidRPr="00336F88" w:rsidRDefault="007430F8" w:rsidP="00336F88">
      <w:pPr>
        <w:pStyle w:val="ListParagraph"/>
        <w:numPr>
          <w:ilvl w:val="0"/>
          <w:numId w:val="9"/>
        </w:numPr>
        <w:spacing w:line="200" w:lineRule="exact"/>
        <w:rPr>
          <w:b/>
          <w:lang w:val="sr-Cyrl-CS"/>
        </w:rPr>
      </w:pPr>
      <w:r w:rsidRPr="00336F88">
        <w:rPr>
          <w:b/>
        </w:rPr>
        <w:lastRenderedPageBreak/>
        <w:t>О</w:t>
      </w:r>
      <w:r w:rsidRPr="00336F88">
        <w:rPr>
          <w:b/>
          <w:spacing w:val="1"/>
        </w:rPr>
        <w:t>пи</w:t>
      </w:r>
      <w:r w:rsidRPr="00336F88">
        <w:rPr>
          <w:b/>
        </w:rPr>
        <w:t>с</w:t>
      </w:r>
      <w:r w:rsidR="002453BC" w:rsidRPr="00336F88">
        <w:rPr>
          <w:b/>
        </w:rPr>
        <w:t xml:space="preserve"> </w:t>
      </w:r>
      <w:r w:rsidRPr="00336F88">
        <w:rPr>
          <w:b/>
          <w:spacing w:val="-1"/>
        </w:rPr>
        <w:t>п</w:t>
      </w:r>
      <w:r w:rsidRPr="00336F88">
        <w:rPr>
          <w:b/>
          <w:spacing w:val="1"/>
        </w:rPr>
        <w:t>р</w:t>
      </w:r>
      <w:r w:rsidRPr="00336F88">
        <w:rPr>
          <w:b/>
          <w:spacing w:val="-1"/>
        </w:rPr>
        <w:t>е</w:t>
      </w:r>
      <w:r w:rsidRPr="00336F88">
        <w:rPr>
          <w:b/>
          <w:spacing w:val="1"/>
        </w:rPr>
        <w:t>д</w:t>
      </w:r>
      <w:r w:rsidRPr="00336F88">
        <w:rPr>
          <w:b/>
        </w:rPr>
        <w:t>м</w:t>
      </w:r>
      <w:r w:rsidRPr="00336F88">
        <w:rPr>
          <w:b/>
          <w:spacing w:val="-1"/>
        </w:rPr>
        <w:t>е</w:t>
      </w:r>
      <w:r w:rsidRPr="00336F88">
        <w:rPr>
          <w:b/>
          <w:spacing w:val="2"/>
        </w:rPr>
        <w:t>т</w:t>
      </w:r>
      <w:r w:rsidRPr="00336F88">
        <w:rPr>
          <w:b/>
        </w:rPr>
        <w:t>а</w:t>
      </w:r>
      <w:r w:rsidR="002453BC" w:rsidRPr="00336F88">
        <w:rPr>
          <w:b/>
        </w:rPr>
        <w:t xml:space="preserve"> </w:t>
      </w:r>
      <w:r w:rsidRPr="00336F88">
        <w:rPr>
          <w:b/>
          <w:spacing w:val="1"/>
        </w:rPr>
        <w:t>н</w:t>
      </w:r>
      <w:r w:rsidRPr="00336F88">
        <w:rPr>
          <w:b/>
        </w:rPr>
        <w:t>аб</w:t>
      </w:r>
      <w:r w:rsidRPr="00336F88">
        <w:rPr>
          <w:b/>
          <w:spacing w:val="-2"/>
        </w:rPr>
        <w:t>а</w:t>
      </w:r>
      <w:r w:rsidRPr="00336F88">
        <w:rPr>
          <w:b/>
        </w:rPr>
        <w:t>в</w:t>
      </w:r>
      <w:r w:rsidRPr="00336F88">
        <w:rPr>
          <w:b/>
          <w:spacing w:val="1"/>
        </w:rPr>
        <w:t>к</w:t>
      </w:r>
      <w:r w:rsidRPr="00336F88">
        <w:rPr>
          <w:b/>
          <w:spacing w:val="-1"/>
        </w:rPr>
        <w:t>е</w:t>
      </w:r>
      <w:r w:rsidRPr="00336F88">
        <w:rPr>
          <w:b/>
        </w:rPr>
        <w:t>:</w:t>
      </w:r>
      <w:r w:rsidR="002453BC" w:rsidRPr="00336F88">
        <w:rPr>
          <w:b/>
        </w:rPr>
        <w:t xml:space="preserve"> </w:t>
      </w:r>
      <w:r w:rsidRPr="00336F88">
        <w:rPr>
          <w:b/>
          <w:spacing w:val="1"/>
        </w:rPr>
        <w:t>н</w:t>
      </w:r>
      <w:r w:rsidRPr="00336F88">
        <w:rPr>
          <w:b/>
        </w:rPr>
        <w:t>абав</w:t>
      </w:r>
      <w:r w:rsidRPr="00336F88">
        <w:rPr>
          <w:b/>
          <w:spacing w:val="1"/>
        </w:rPr>
        <w:t>к</w:t>
      </w:r>
      <w:r w:rsidRPr="00336F88">
        <w:rPr>
          <w:b/>
        </w:rPr>
        <w:t>а</w:t>
      </w:r>
      <w:r w:rsidR="002453BC" w:rsidRPr="00336F88">
        <w:rPr>
          <w:b/>
        </w:rPr>
        <w:t xml:space="preserve"> </w:t>
      </w:r>
      <w:r w:rsidRPr="00336F88">
        <w:rPr>
          <w:b/>
          <w:spacing w:val="1"/>
        </w:rPr>
        <w:t>д</w:t>
      </w:r>
      <w:r w:rsidRPr="00336F88">
        <w:rPr>
          <w:b/>
        </w:rPr>
        <w:t>об</w:t>
      </w:r>
      <w:r w:rsidRPr="00336F88">
        <w:rPr>
          <w:b/>
          <w:spacing w:val="-2"/>
        </w:rPr>
        <w:t>а</w:t>
      </w:r>
      <w:r w:rsidRPr="00336F88">
        <w:rPr>
          <w:b/>
          <w:spacing w:val="1"/>
        </w:rPr>
        <w:t>р</w:t>
      </w:r>
      <w:r w:rsidRPr="00336F88">
        <w:rPr>
          <w:b/>
        </w:rPr>
        <w:t>а</w:t>
      </w:r>
      <w:r w:rsidR="002453BC" w:rsidRPr="00336F88">
        <w:rPr>
          <w:b/>
        </w:rPr>
        <w:t xml:space="preserve"> </w:t>
      </w:r>
      <w:r w:rsidR="00B06440" w:rsidRPr="00336F88">
        <w:rPr>
          <w:b/>
        </w:rPr>
        <w:t>–</w:t>
      </w:r>
      <w:r w:rsidR="002453BC" w:rsidRPr="00336F88">
        <w:rPr>
          <w:b/>
        </w:rPr>
        <w:t xml:space="preserve"> </w:t>
      </w:r>
      <w:r w:rsidR="0028633B" w:rsidRPr="00336F88">
        <w:rPr>
          <w:b/>
          <w:lang w:val="sr-Cyrl-CS"/>
        </w:rPr>
        <w:t>материјала за образовање и науку</w:t>
      </w:r>
      <w:r w:rsidR="0028633B" w:rsidRPr="00336F88">
        <w:rPr>
          <w:b/>
          <w:spacing w:val="-1"/>
          <w:lang w:val="sr-Cyrl-CS"/>
        </w:rPr>
        <w:t xml:space="preserve"> </w:t>
      </w:r>
      <w:r w:rsidR="00B06440" w:rsidRPr="00336F88">
        <w:rPr>
          <w:b/>
          <w:spacing w:val="-1"/>
          <w:lang w:val="sr-Cyrl-CS"/>
        </w:rPr>
        <w:t>(</w:t>
      </w:r>
      <w:r w:rsidR="00893D60" w:rsidRPr="00336F88">
        <w:rPr>
          <w:b/>
          <w:lang w:val="sr-Cyrl-CS"/>
        </w:rPr>
        <w:t>лабораторијско стакло и потрошни материјал</w:t>
      </w:r>
      <w:r w:rsidR="00B06440" w:rsidRPr="00336F88">
        <w:rPr>
          <w:b/>
          <w:spacing w:val="-1"/>
          <w:lang w:val="sr-Cyrl-CS"/>
        </w:rPr>
        <w:t>)</w:t>
      </w:r>
      <w:r w:rsidRPr="00336F88">
        <w:rPr>
          <w:b/>
        </w:rPr>
        <w:t>,</w:t>
      </w:r>
      <w:r w:rsidR="002453BC" w:rsidRPr="00336F88">
        <w:rPr>
          <w:b/>
        </w:rPr>
        <w:t xml:space="preserve"> </w:t>
      </w:r>
      <w:r w:rsidR="007E26F4" w:rsidRPr="00336F88">
        <w:rPr>
          <w:b/>
          <w:lang w:val="sr-Cyrl-CS"/>
        </w:rPr>
        <w:t>ЈН</w:t>
      </w:r>
      <w:r w:rsidR="002453BC" w:rsidRPr="00336F88">
        <w:rPr>
          <w:b/>
        </w:rPr>
        <w:t xml:space="preserve"> </w:t>
      </w:r>
      <w:r w:rsidRPr="00336F88">
        <w:rPr>
          <w:b/>
        </w:rPr>
        <w:t>б</w:t>
      </w:r>
      <w:r w:rsidRPr="00336F88">
        <w:rPr>
          <w:b/>
          <w:spacing w:val="1"/>
        </w:rPr>
        <w:t>р</w:t>
      </w:r>
      <w:r w:rsidRPr="00336F88">
        <w:rPr>
          <w:b/>
        </w:rPr>
        <w:t>ој</w:t>
      </w:r>
      <w:r w:rsidR="006534E8" w:rsidRPr="00336F88">
        <w:rPr>
          <w:b/>
          <w:lang w:val="sr-Cyrl-CS"/>
        </w:rPr>
        <w:t xml:space="preserve"> </w:t>
      </w:r>
      <w:r w:rsidR="00333308">
        <w:rPr>
          <w:b/>
          <w:lang w:val="sr-Cyrl-CS"/>
        </w:rPr>
        <w:t>21</w:t>
      </w:r>
      <w:r w:rsidR="00DC409B" w:rsidRPr="00336F88">
        <w:rPr>
          <w:b/>
        </w:rPr>
        <w:t>/16</w:t>
      </w:r>
      <w:r w:rsidR="00595AA3" w:rsidRPr="00336F88">
        <w:rPr>
          <w:b/>
        </w:rPr>
        <w:t>-</w:t>
      </w:r>
      <w:r w:rsidR="00595AA3" w:rsidRPr="00336F88">
        <w:t xml:space="preserve"> </w:t>
      </w:r>
      <w:r w:rsidR="00595AA3" w:rsidRPr="00336F88">
        <w:rPr>
          <w:b/>
          <w:lang w:val="sr-Cyrl-CS"/>
        </w:rPr>
        <w:t>Дат је у Прилогу</w:t>
      </w:r>
    </w:p>
    <w:p w:rsidR="00336F88" w:rsidRPr="00171F76" w:rsidRDefault="00336F88" w:rsidP="00171F76">
      <w:pPr>
        <w:spacing w:line="200" w:lineRule="exact"/>
        <w:rPr>
          <w:b/>
          <w:lang w:val="sr-Cyrl-CS"/>
        </w:rPr>
      </w:pPr>
    </w:p>
    <w:p w:rsidR="00581D0A" w:rsidRDefault="003F71B0" w:rsidP="00A61E4E">
      <w:pPr>
        <w:spacing w:before="3" w:line="240" w:lineRule="exact"/>
        <w:ind w:firstLine="720"/>
        <w:rPr>
          <w:sz w:val="24"/>
          <w:szCs w:val="24"/>
          <w:lang w:val="sr-Cyrl-CS"/>
        </w:rPr>
      </w:pPr>
      <w:r>
        <w:rPr>
          <w:sz w:val="24"/>
          <w:szCs w:val="24"/>
          <w:lang w:val="sr-Cyrl-CS"/>
        </w:rPr>
        <w:t>Елементи понуде:</w:t>
      </w:r>
    </w:p>
    <w:tbl>
      <w:tblPr>
        <w:tblStyle w:val="TableGrid"/>
        <w:tblW w:w="0" w:type="auto"/>
        <w:tblInd w:w="537" w:type="dxa"/>
        <w:tblLook w:val="04A0"/>
      </w:tblPr>
      <w:tblGrid>
        <w:gridCol w:w="2802"/>
        <w:gridCol w:w="3260"/>
        <w:gridCol w:w="3544"/>
      </w:tblGrid>
      <w:tr w:rsidR="00171F76" w:rsidTr="00027F11">
        <w:tc>
          <w:tcPr>
            <w:tcW w:w="2802" w:type="dxa"/>
          </w:tcPr>
          <w:p w:rsidR="00171F76" w:rsidRDefault="00171F76" w:rsidP="00027F11">
            <w:pPr>
              <w:spacing w:before="29"/>
              <w:rPr>
                <w:sz w:val="24"/>
                <w:szCs w:val="24"/>
                <w:lang w:val="sr-Cyrl-CS"/>
              </w:rPr>
            </w:pPr>
            <w:r>
              <w:rPr>
                <w:sz w:val="24"/>
                <w:szCs w:val="24"/>
                <w:lang w:val="sr-Cyrl-CS"/>
              </w:rPr>
              <w:t>Партија број:</w:t>
            </w:r>
          </w:p>
        </w:tc>
        <w:tc>
          <w:tcPr>
            <w:tcW w:w="3260" w:type="dxa"/>
          </w:tcPr>
          <w:p w:rsidR="00171F76" w:rsidRDefault="00171F76" w:rsidP="00027F11">
            <w:pPr>
              <w:spacing w:before="29"/>
              <w:rPr>
                <w:sz w:val="24"/>
                <w:szCs w:val="24"/>
                <w:lang w:val="sr-Cyrl-CS"/>
              </w:rPr>
            </w:pPr>
            <w:r>
              <w:rPr>
                <w:sz w:val="24"/>
                <w:szCs w:val="24"/>
                <w:lang w:val="sr-Cyrl-CS"/>
              </w:rPr>
              <w:t>Укупна цена без ПДВ-а у РСД</w:t>
            </w:r>
          </w:p>
        </w:tc>
        <w:tc>
          <w:tcPr>
            <w:tcW w:w="3544" w:type="dxa"/>
          </w:tcPr>
          <w:p w:rsidR="00171F76" w:rsidRDefault="00171F76" w:rsidP="00027F11">
            <w:pPr>
              <w:spacing w:before="29"/>
              <w:rPr>
                <w:sz w:val="24"/>
                <w:szCs w:val="24"/>
                <w:lang w:val="sr-Cyrl-CS"/>
              </w:rPr>
            </w:pPr>
            <w:r>
              <w:rPr>
                <w:sz w:val="24"/>
                <w:szCs w:val="24"/>
                <w:lang w:val="sr-Cyrl-CS"/>
              </w:rPr>
              <w:t>Укупна цена са ПДВ-ом у РСД</w:t>
            </w: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2</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3</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4</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5</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6</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7</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8</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9</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10</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11</w:t>
            </w:r>
          </w:p>
        </w:tc>
        <w:tc>
          <w:tcPr>
            <w:tcW w:w="3260" w:type="dxa"/>
          </w:tcPr>
          <w:p w:rsidR="00171F76" w:rsidRDefault="00171F76" w:rsidP="00027F11">
            <w:pPr>
              <w:spacing w:before="29"/>
              <w:ind w:left="-392" w:firstLine="392"/>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12</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13</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14</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15</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16</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17</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18</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19</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20</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21</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22</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23</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24</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25</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26</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27</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28</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29</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30</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31</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32</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33</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34</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35</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36</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37</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38</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39</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40</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41</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42</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lastRenderedPageBreak/>
              <w:t>43</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44</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45</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46</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47</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48</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49</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50</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51</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52</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53</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54</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55</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56</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57</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58</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59</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60</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61</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62</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63</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64</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65</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66</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67</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68</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69</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70</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71</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72</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73</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74</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75</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76</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77</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78</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79</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80</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81</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82</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83</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84</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85</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86</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87</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88</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89</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lastRenderedPageBreak/>
              <w:t>90</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91</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92</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93</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94</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95</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96</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97</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98</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99</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100</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101</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102</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103</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104</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105</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106</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107</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108</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109</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110</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111</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112</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113</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114</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115</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116</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117</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118</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119</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120</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121</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122</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123</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124</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125</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126</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127</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128</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129</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130</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131</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132</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133</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134</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135</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136</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lastRenderedPageBreak/>
              <w:t>137</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138</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139</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140</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141</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142</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143</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144</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145</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146</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147</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148</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149</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150</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151</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152</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153</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154</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155</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156</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157</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158</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159</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160</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161</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162</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163</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164</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165</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166</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167</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168</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169</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170</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171</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172</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173</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174</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r w:rsidR="00171F76" w:rsidTr="00027F11">
        <w:tc>
          <w:tcPr>
            <w:tcW w:w="2802" w:type="dxa"/>
          </w:tcPr>
          <w:p w:rsidR="00171F76" w:rsidRPr="00336F88" w:rsidRDefault="00171F76" w:rsidP="00027F11">
            <w:pPr>
              <w:spacing w:before="29"/>
              <w:jc w:val="center"/>
              <w:rPr>
                <w:sz w:val="24"/>
                <w:szCs w:val="24"/>
                <w:lang w:val="sr-Cyrl-CS"/>
              </w:rPr>
            </w:pPr>
            <w:r w:rsidRPr="00336F88">
              <w:rPr>
                <w:sz w:val="24"/>
                <w:szCs w:val="24"/>
                <w:lang w:val="sr-Cyrl-CS"/>
              </w:rPr>
              <w:t>175</w:t>
            </w:r>
          </w:p>
        </w:tc>
        <w:tc>
          <w:tcPr>
            <w:tcW w:w="3260" w:type="dxa"/>
          </w:tcPr>
          <w:p w:rsidR="00171F76" w:rsidRDefault="00171F76" w:rsidP="00027F11">
            <w:pPr>
              <w:spacing w:before="29"/>
              <w:rPr>
                <w:sz w:val="24"/>
                <w:szCs w:val="24"/>
                <w:lang w:val="sr-Cyrl-CS"/>
              </w:rPr>
            </w:pPr>
          </w:p>
        </w:tc>
        <w:tc>
          <w:tcPr>
            <w:tcW w:w="3544" w:type="dxa"/>
          </w:tcPr>
          <w:p w:rsidR="00171F76" w:rsidRDefault="00171F76" w:rsidP="00027F11">
            <w:pPr>
              <w:spacing w:before="29"/>
              <w:rPr>
                <w:sz w:val="24"/>
                <w:szCs w:val="24"/>
                <w:lang w:val="sr-Cyrl-CS"/>
              </w:rPr>
            </w:pPr>
          </w:p>
        </w:tc>
      </w:tr>
    </w:tbl>
    <w:p w:rsidR="00336F88" w:rsidRDefault="00336F88" w:rsidP="00A61E4E">
      <w:pPr>
        <w:spacing w:before="3" w:line="240" w:lineRule="exact"/>
        <w:ind w:firstLine="720"/>
        <w:rPr>
          <w:sz w:val="24"/>
          <w:szCs w:val="24"/>
          <w:lang w:val="sr-Cyrl-CS"/>
        </w:rPr>
      </w:pPr>
    </w:p>
    <w:p w:rsidR="00171F76" w:rsidRDefault="00171F76" w:rsidP="00A61E4E">
      <w:pPr>
        <w:spacing w:before="3" w:line="240" w:lineRule="exact"/>
        <w:ind w:firstLine="720"/>
        <w:rPr>
          <w:sz w:val="24"/>
          <w:szCs w:val="24"/>
          <w:lang w:val="sr-Cyrl-CS"/>
        </w:rPr>
      </w:pPr>
    </w:p>
    <w:p w:rsidR="00E46015" w:rsidRDefault="00E46015" w:rsidP="00340809">
      <w:pPr>
        <w:spacing w:before="29"/>
        <w:rPr>
          <w:sz w:val="24"/>
          <w:szCs w:val="24"/>
          <w:u w:val="single"/>
          <w:lang w:val="sr-Cyrl-CS"/>
        </w:rPr>
      </w:pPr>
      <w:r w:rsidRPr="00ED6F30">
        <w:rPr>
          <w:sz w:val="24"/>
          <w:szCs w:val="24"/>
          <w:lang w:val="sr-Cyrl-CS"/>
        </w:rPr>
        <w:t>Рок испоруке:</w:t>
      </w:r>
      <w:r w:rsidR="00D014B4">
        <w:rPr>
          <w:sz w:val="24"/>
          <w:szCs w:val="24"/>
          <w:u w:val="single"/>
          <w:lang w:val="sr-Latn-CS"/>
        </w:rPr>
        <w:t xml:space="preserve"> </w:t>
      </w:r>
      <w:r w:rsidRPr="00ED6F30">
        <w:rPr>
          <w:sz w:val="24"/>
          <w:szCs w:val="24"/>
          <w:lang w:val="sr-Cyrl-CS"/>
        </w:rPr>
        <w:t>дана о</w:t>
      </w:r>
      <w:r w:rsidR="00610D52" w:rsidRPr="00ED6F30">
        <w:rPr>
          <w:sz w:val="24"/>
          <w:szCs w:val="24"/>
          <w:lang w:val="sr-Cyrl-CS"/>
        </w:rPr>
        <w:t>д</w:t>
      </w:r>
      <w:r w:rsidRPr="00ED6F30">
        <w:rPr>
          <w:sz w:val="24"/>
          <w:szCs w:val="24"/>
          <w:lang w:val="sr-Cyrl-CS"/>
        </w:rPr>
        <w:t xml:space="preserve"> захтева наручиоца</w:t>
      </w:r>
      <w:r w:rsidRPr="00ED6F30">
        <w:rPr>
          <w:i/>
          <w:sz w:val="24"/>
          <w:szCs w:val="24"/>
          <w:lang w:val="sr-Cyrl-CS"/>
        </w:rPr>
        <w:t>( најкасније 6 недеља)</w:t>
      </w:r>
      <w:r w:rsidRPr="00ED6F30">
        <w:rPr>
          <w:sz w:val="24"/>
          <w:szCs w:val="24"/>
          <w:u w:val="single"/>
          <w:lang w:val="sr-Cyrl-CS"/>
        </w:rPr>
        <w:t xml:space="preserve">              </w:t>
      </w:r>
    </w:p>
    <w:p w:rsidR="00336F88" w:rsidRPr="00ED6F30" w:rsidRDefault="00336F88" w:rsidP="00340809">
      <w:pPr>
        <w:spacing w:before="29"/>
        <w:rPr>
          <w:sz w:val="24"/>
          <w:szCs w:val="24"/>
          <w:u w:val="single"/>
          <w:lang w:val="sr-Cyrl-CS"/>
        </w:rPr>
      </w:pPr>
    </w:p>
    <w:p w:rsidR="00AD7279" w:rsidRDefault="007430F8" w:rsidP="00FC51DA">
      <w:pPr>
        <w:spacing w:before="29" w:line="260" w:lineRule="exact"/>
        <w:rPr>
          <w:position w:val="-1"/>
          <w:sz w:val="24"/>
          <w:szCs w:val="24"/>
          <w:lang w:val="sr-Cyrl-CS"/>
        </w:rPr>
      </w:pPr>
      <w:r w:rsidRPr="00ED6F30">
        <w:rPr>
          <w:spacing w:val="1"/>
          <w:position w:val="-1"/>
          <w:sz w:val="24"/>
          <w:szCs w:val="24"/>
        </w:rPr>
        <w:t>Р</w:t>
      </w:r>
      <w:r w:rsidRPr="00ED6F30">
        <w:rPr>
          <w:position w:val="-1"/>
          <w:sz w:val="24"/>
          <w:szCs w:val="24"/>
        </w:rPr>
        <w:t>ок</w:t>
      </w:r>
      <w:r w:rsidRPr="00ED6F30">
        <w:rPr>
          <w:spacing w:val="1"/>
          <w:position w:val="-1"/>
          <w:sz w:val="24"/>
          <w:szCs w:val="24"/>
        </w:rPr>
        <w:t xml:space="preserve"> п</w:t>
      </w:r>
      <w:r w:rsidRPr="00ED6F30">
        <w:rPr>
          <w:position w:val="-1"/>
          <w:sz w:val="24"/>
          <w:szCs w:val="24"/>
        </w:rPr>
        <w:t>л</w:t>
      </w:r>
      <w:r w:rsidRPr="00ED6F30">
        <w:rPr>
          <w:spacing w:val="-1"/>
          <w:position w:val="-1"/>
          <w:sz w:val="24"/>
          <w:szCs w:val="24"/>
        </w:rPr>
        <w:t>а</w:t>
      </w:r>
      <w:r w:rsidRPr="00ED6F30">
        <w:rPr>
          <w:position w:val="-1"/>
          <w:sz w:val="24"/>
          <w:szCs w:val="24"/>
        </w:rPr>
        <w:t>ћ</w:t>
      </w:r>
      <w:r w:rsidRPr="00ED6F30">
        <w:rPr>
          <w:spacing w:val="-1"/>
          <w:position w:val="-1"/>
          <w:sz w:val="24"/>
          <w:szCs w:val="24"/>
        </w:rPr>
        <w:t>а</w:t>
      </w:r>
      <w:r w:rsidRPr="00ED6F30">
        <w:rPr>
          <w:position w:val="-1"/>
          <w:sz w:val="24"/>
          <w:szCs w:val="24"/>
        </w:rPr>
        <w:t>њ</w:t>
      </w:r>
      <w:r w:rsidRPr="00ED6F30">
        <w:rPr>
          <w:spacing w:val="-2"/>
          <w:position w:val="-1"/>
          <w:sz w:val="24"/>
          <w:szCs w:val="24"/>
        </w:rPr>
        <w:t>а</w:t>
      </w:r>
      <w:r w:rsidRPr="00ED6F30">
        <w:rPr>
          <w:position w:val="-1"/>
          <w:sz w:val="24"/>
          <w:szCs w:val="24"/>
        </w:rPr>
        <w:t>:</w:t>
      </w:r>
      <w:r w:rsidR="002453BC" w:rsidRPr="00ED6F30">
        <w:rPr>
          <w:position w:val="-1"/>
          <w:sz w:val="24"/>
          <w:szCs w:val="24"/>
        </w:rPr>
        <w:t xml:space="preserve"> </w:t>
      </w:r>
      <w:r w:rsidR="002453BC" w:rsidRPr="00ED6F30">
        <w:rPr>
          <w:position w:val="-1"/>
          <w:sz w:val="24"/>
          <w:szCs w:val="24"/>
          <w:u w:val="single" w:color="000000"/>
        </w:rPr>
        <w:t xml:space="preserve">   </w:t>
      </w:r>
      <w:r w:rsidR="00776690" w:rsidRPr="00ED6F30">
        <w:rPr>
          <w:position w:val="-1"/>
          <w:sz w:val="24"/>
          <w:szCs w:val="24"/>
          <w:u w:val="single" w:color="000000"/>
          <w:lang w:val="sr-Cyrl-CS"/>
        </w:rPr>
        <w:t xml:space="preserve"> </w:t>
      </w:r>
      <w:r w:rsidR="00FC51DA" w:rsidRPr="00ED6F30">
        <w:rPr>
          <w:position w:val="-1"/>
          <w:sz w:val="24"/>
          <w:szCs w:val="24"/>
          <w:u w:val="single" w:color="000000"/>
          <w:lang w:val="sr-Cyrl-CS"/>
        </w:rPr>
        <w:t>____</w:t>
      </w:r>
      <w:r w:rsidRPr="00ED6F30">
        <w:rPr>
          <w:position w:val="-1"/>
          <w:sz w:val="24"/>
          <w:szCs w:val="24"/>
        </w:rPr>
        <w:t>д</w:t>
      </w:r>
      <w:r w:rsidRPr="00ED6F30">
        <w:rPr>
          <w:spacing w:val="-1"/>
          <w:position w:val="-1"/>
          <w:sz w:val="24"/>
          <w:szCs w:val="24"/>
        </w:rPr>
        <w:t>а</w:t>
      </w:r>
      <w:r w:rsidRPr="00ED6F30">
        <w:rPr>
          <w:spacing w:val="1"/>
          <w:position w:val="-1"/>
          <w:sz w:val="24"/>
          <w:szCs w:val="24"/>
        </w:rPr>
        <w:t>н</w:t>
      </w:r>
      <w:r w:rsidRPr="00ED6F30">
        <w:rPr>
          <w:position w:val="-1"/>
          <w:sz w:val="24"/>
          <w:szCs w:val="24"/>
        </w:rPr>
        <w:t>а</w:t>
      </w:r>
      <w:r w:rsidRPr="00ED6F30">
        <w:rPr>
          <w:spacing w:val="-1"/>
          <w:position w:val="-1"/>
          <w:sz w:val="24"/>
          <w:szCs w:val="24"/>
        </w:rPr>
        <w:t xml:space="preserve"> </w:t>
      </w:r>
      <w:r w:rsidRPr="00ED6F30">
        <w:rPr>
          <w:position w:val="-1"/>
          <w:sz w:val="24"/>
          <w:szCs w:val="24"/>
        </w:rPr>
        <w:t xml:space="preserve">од дана </w:t>
      </w:r>
      <w:r w:rsidRPr="00ED6F30">
        <w:rPr>
          <w:spacing w:val="1"/>
          <w:position w:val="-1"/>
          <w:sz w:val="24"/>
          <w:szCs w:val="24"/>
        </w:rPr>
        <w:t>п</w:t>
      </w:r>
      <w:r w:rsidRPr="00ED6F30">
        <w:rPr>
          <w:position w:val="-1"/>
          <w:sz w:val="24"/>
          <w:szCs w:val="24"/>
        </w:rPr>
        <w:t>р</w:t>
      </w:r>
      <w:r w:rsidRPr="00ED6F30">
        <w:rPr>
          <w:spacing w:val="1"/>
          <w:position w:val="-1"/>
          <w:sz w:val="24"/>
          <w:szCs w:val="24"/>
        </w:rPr>
        <w:t>и</w:t>
      </w:r>
      <w:r w:rsidRPr="00ED6F30">
        <w:rPr>
          <w:position w:val="-1"/>
          <w:sz w:val="24"/>
          <w:szCs w:val="24"/>
        </w:rPr>
        <w:t>је</w:t>
      </w:r>
      <w:r w:rsidRPr="00ED6F30">
        <w:rPr>
          <w:spacing w:val="-1"/>
          <w:position w:val="-1"/>
          <w:sz w:val="24"/>
          <w:szCs w:val="24"/>
        </w:rPr>
        <w:t>м</w:t>
      </w:r>
      <w:r w:rsidRPr="00ED6F30">
        <w:rPr>
          <w:position w:val="-1"/>
          <w:sz w:val="24"/>
          <w:szCs w:val="24"/>
        </w:rPr>
        <w:t>а</w:t>
      </w:r>
      <w:r w:rsidRPr="00ED6F30">
        <w:rPr>
          <w:spacing w:val="2"/>
          <w:position w:val="-1"/>
          <w:sz w:val="24"/>
          <w:szCs w:val="24"/>
        </w:rPr>
        <w:t xml:space="preserve"> </w:t>
      </w:r>
      <w:r w:rsidRPr="00ED6F30">
        <w:rPr>
          <w:position w:val="-1"/>
          <w:sz w:val="24"/>
          <w:szCs w:val="24"/>
        </w:rPr>
        <w:t>фак</w:t>
      </w:r>
      <w:r w:rsidRPr="00ED6F30">
        <w:rPr>
          <w:spacing w:val="3"/>
          <w:position w:val="-1"/>
          <w:sz w:val="24"/>
          <w:szCs w:val="24"/>
        </w:rPr>
        <w:t>т</w:t>
      </w:r>
      <w:r w:rsidRPr="00ED6F30">
        <w:rPr>
          <w:spacing w:val="-5"/>
          <w:position w:val="-1"/>
          <w:sz w:val="24"/>
          <w:szCs w:val="24"/>
        </w:rPr>
        <w:t>у</w:t>
      </w:r>
      <w:r w:rsidRPr="00ED6F30">
        <w:rPr>
          <w:position w:val="-1"/>
          <w:sz w:val="24"/>
          <w:szCs w:val="24"/>
        </w:rPr>
        <w:t>р</w:t>
      </w:r>
      <w:r w:rsidRPr="00ED6F30">
        <w:rPr>
          <w:spacing w:val="-1"/>
          <w:position w:val="-1"/>
          <w:sz w:val="24"/>
          <w:szCs w:val="24"/>
        </w:rPr>
        <w:t>е</w:t>
      </w:r>
      <w:r w:rsidRPr="00ED6F30">
        <w:rPr>
          <w:position w:val="-1"/>
          <w:sz w:val="24"/>
          <w:szCs w:val="24"/>
        </w:rPr>
        <w:t>/р</w:t>
      </w:r>
      <w:r w:rsidRPr="00ED6F30">
        <w:rPr>
          <w:spacing w:val="2"/>
          <w:position w:val="-1"/>
          <w:sz w:val="24"/>
          <w:szCs w:val="24"/>
        </w:rPr>
        <w:t>а</w:t>
      </w:r>
      <w:r w:rsidRPr="00ED6F30">
        <w:rPr>
          <w:spacing w:val="4"/>
          <w:position w:val="-1"/>
          <w:sz w:val="24"/>
          <w:szCs w:val="24"/>
        </w:rPr>
        <w:t>ч</w:t>
      </w:r>
      <w:r w:rsidRPr="00ED6F30">
        <w:rPr>
          <w:spacing w:val="-7"/>
          <w:position w:val="-1"/>
          <w:sz w:val="24"/>
          <w:szCs w:val="24"/>
        </w:rPr>
        <w:t>у</w:t>
      </w:r>
      <w:r w:rsidRPr="00ED6F30">
        <w:rPr>
          <w:spacing w:val="1"/>
          <w:position w:val="-1"/>
          <w:sz w:val="24"/>
          <w:szCs w:val="24"/>
        </w:rPr>
        <w:t>н</w:t>
      </w:r>
      <w:r w:rsidRPr="00ED6F30">
        <w:rPr>
          <w:position w:val="-1"/>
          <w:sz w:val="24"/>
          <w:szCs w:val="24"/>
        </w:rPr>
        <w:t>а</w:t>
      </w:r>
      <w:r w:rsidRPr="00ED6F30">
        <w:rPr>
          <w:spacing w:val="3"/>
          <w:position w:val="-1"/>
          <w:sz w:val="24"/>
          <w:szCs w:val="24"/>
        </w:rPr>
        <w:t xml:space="preserve"> </w:t>
      </w:r>
      <w:r w:rsidRPr="00ED6F30">
        <w:rPr>
          <w:i/>
          <w:spacing w:val="-2"/>
          <w:position w:val="-1"/>
          <w:sz w:val="24"/>
          <w:szCs w:val="24"/>
        </w:rPr>
        <w:t>(</w:t>
      </w:r>
      <w:r w:rsidRPr="00ED6F30">
        <w:rPr>
          <w:i/>
          <w:position w:val="-1"/>
          <w:sz w:val="24"/>
          <w:szCs w:val="24"/>
        </w:rPr>
        <w:t>м</w:t>
      </w:r>
      <w:r w:rsidRPr="00ED6F30">
        <w:rPr>
          <w:i/>
          <w:spacing w:val="1"/>
          <w:position w:val="-1"/>
          <w:sz w:val="24"/>
          <w:szCs w:val="24"/>
        </w:rPr>
        <w:t>и</w:t>
      </w:r>
      <w:r w:rsidRPr="00ED6F30">
        <w:rPr>
          <w:i/>
          <w:position w:val="-1"/>
          <w:sz w:val="24"/>
          <w:szCs w:val="24"/>
        </w:rPr>
        <w:t>н</w:t>
      </w:r>
      <w:r w:rsidRPr="00ED6F30">
        <w:rPr>
          <w:i/>
          <w:spacing w:val="1"/>
          <w:position w:val="-1"/>
          <w:sz w:val="24"/>
          <w:szCs w:val="24"/>
        </w:rPr>
        <w:t>и</w:t>
      </w:r>
      <w:r w:rsidRPr="00ED6F30">
        <w:rPr>
          <w:i/>
          <w:position w:val="-1"/>
          <w:sz w:val="24"/>
          <w:szCs w:val="24"/>
        </w:rPr>
        <w:t>мум</w:t>
      </w:r>
      <w:r w:rsidRPr="00ED6F30">
        <w:rPr>
          <w:i/>
          <w:spacing w:val="-7"/>
          <w:position w:val="-1"/>
          <w:sz w:val="24"/>
          <w:szCs w:val="24"/>
        </w:rPr>
        <w:t xml:space="preserve"> </w:t>
      </w:r>
      <w:r w:rsidRPr="00ED6F30">
        <w:rPr>
          <w:i/>
          <w:spacing w:val="1"/>
          <w:position w:val="-1"/>
          <w:sz w:val="24"/>
          <w:szCs w:val="24"/>
        </w:rPr>
        <w:t>1</w:t>
      </w:r>
      <w:r w:rsidRPr="00ED6F30">
        <w:rPr>
          <w:i/>
          <w:position w:val="-1"/>
          <w:sz w:val="24"/>
          <w:szCs w:val="24"/>
        </w:rPr>
        <w:t>5</w:t>
      </w:r>
      <w:r w:rsidRPr="00ED6F30">
        <w:rPr>
          <w:i/>
          <w:spacing w:val="-1"/>
          <w:position w:val="-1"/>
          <w:sz w:val="24"/>
          <w:szCs w:val="24"/>
        </w:rPr>
        <w:t xml:space="preserve"> </w:t>
      </w:r>
      <w:r w:rsidRPr="00ED6F30">
        <w:rPr>
          <w:i/>
          <w:position w:val="-1"/>
          <w:sz w:val="24"/>
          <w:szCs w:val="24"/>
        </w:rPr>
        <w:t>д</w:t>
      </w:r>
      <w:r w:rsidRPr="00ED6F30">
        <w:rPr>
          <w:i/>
          <w:spacing w:val="1"/>
          <w:position w:val="-1"/>
          <w:sz w:val="24"/>
          <w:szCs w:val="24"/>
        </w:rPr>
        <w:t>а</w:t>
      </w:r>
      <w:r w:rsidRPr="00ED6F30">
        <w:rPr>
          <w:i/>
          <w:position w:val="-1"/>
          <w:sz w:val="24"/>
          <w:szCs w:val="24"/>
        </w:rPr>
        <w:t>н</w:t>
      </w:r>
      <w:r w:rsidRPr="00ED6F30">
        <w:rPr>
          <w:i/>
          <w:spacing w:val="1"/>
          <w:position w:val="-1"/>
          <w:sz w:val="24"/>
          <w:szCs w:val="24"/>
        </w:rPr>
        <w:t>а</w:t>
      </w:r>
      <w:r w:rsidRPr="00ED6F30">
        <w:rPr>
          <w:i/>
          <w:position w:val="-1"/>
          <w:sz w:val="24"/>
          <w:szCs w:val="24"/>
        </w:rPr>
        <w:t>,</w:t>
      </w:r>
      <w:r w:rsidRPr="00ED6F30">
        <w:rPr>
          <w:i/>
          <w:spacing w:val="-3"/>
          <w:position w:val="-1"/>
          <w:sz w:val="24"/>
          <w:szCs w:val="24"/>
        </w:rPr>
        <w:t xml:space="preserve"> </w:t>
      </w:r>
      <w:r w:rsidRPr="00ED6F30">
        <w:rPr>
          <w:i/>
          <w:position w:val="-1"/>
          <w:sz w:val="24"/>
          <w:szCs w:val="24"/>
        </w:rPr>
        <w:t>м</w:t>
      </w:r>
      <w:r w:rsidRPr="00ED6F30">
        <w:rPr>
          <w:i/>
          <w:spacing w:val="1"/>
          <w:position w:val="-1"/>
          <w:sz w:val="24"/>
          <w:szCs w:val="24"/>
        </w:rPr>
        <w:t>а</w:t>
      </w:r>
      <w:r w:rsidRPr="00ED6F30">
        <w:rPr>
          <w:i/>
          <w:position w:val="-1"/>
          <w:sz w:val="24"/>
          <w:szCs w:val="24"/>
        </w:rPr>
        <w:t>к</w:t>
      </w:r>
      <w:r w:rsidRPr="00ED6F30">
        <w:rPr>
          <w:i/>
          <w:spacing w:val="1"/>
          <w:position w:val="-1"/>
          <w:sz w:val="24"/>
          <w:szCs w:val="24"/>
        </w:rPr>
        <w:t>си</w:t>
      </w:r>
      <w:r w:rsidRPr="00ED6F30">
        <w:rPr>
          <w:i/>
          <w:position w:val="-1"/>
          <w:sz w:val="24"/>
          <w:szCs w:val="24"/>
        </w:rPr>
        <w:t>мум</w:t>
      </w:r>
      <w:r w:rsidRPr="00ED6F30">
        <w:rPr>
          <w:i/>
          <w:spacing w:val="-8"/>
          <w:position w:val="-1"/>
          <w:sz w:val="24"/>
          <w:szCs w:val="24"/>
        </w:rPr>
        <w:t xml:space="preserve"> </w:t>
      </w:r>
      <w:r w:rsidRPr="00ED6F30">
        <w:rPr>
          <w:i/>
          <w:spacing w:val="1"/>
          <w:position w:val="-1"/>
          <w:sz w:val="24"/>
          <w:szCs w:val="24"/>
        </w:rPr>
        <w:t>4</w:t>
      </w:r>
      <w:r w:rsidRPr="00ED6F30">
        <w:rPr>
          <w:i/>
          <w:position w:val="-1"/>
          <w:sz w:val="24"/>
          <w:szCs w:val="24"/>
        </w:rPr>
        <w:t>5</w:t>
      </w:r>
      <w:r w:rsidRPr="00ED6F30">
        <w:rPr>
          <w:i/>
          <w:spacing w:val="-3"/>
          <w:position w:val="-1"/>
          <w:sz w:val="24"/>
          <w:szCs w:val="24"/>
        </w:rPr>
        <w:t xml:space="preserve"> </w:t>
      </w:r>
      <w:r w:rsidRPr="00ED6F30">
        <w:rPr>
          <w:i/>
          <w:position w:val="-1"/>
          <w:sz w:val="24"/>
          <w:szCs w:val="24"/>
        </w:rPr>
        <w:t>д</w:t>
      </w:r>
      <w:r w:rsidRPr="00ED6F30">
        <w:rPr>
          <w:i/>
          <w:spacing w:val="1"/>
          <w:position w:val="-1"/>
          <w:sz w:val="24"/>
          <w:szCs w:val="24"/>
        </w:rPr>
        <w:t>а</w:t>
      </w:r>
      <w:r w:rsidRPr="00ED6F30">
        <w:rPr>
          <w:i/>
          <w:position w:val="-1"/>
          <w:sz w:val="24"/>
          <w:szCs w:val="24"/>
        </w:rPr>
        <w:t>н</w:t>
      </w:r>
      <w:r w:rsidRPr="00ED6F30">
        <w:rPr>
          <w:i/>
          <w:spacing w:val="1"/>
          <w:position w:val="-1"/>
          <w:sz w:val="24"/>
          <w:szCs w:val="24"/>
        </w:rPr>
        <w:t>а</w:t>
      </w:r>
      <w:r w:rsidRPr="00ED6F30">
        <w:rPr>
          <w:i/>
          <w:spacing w:val="2"/>
          <w:position w:val="-1"/>
          <w:sz w:val="24"/>
          <w:szCs w:val="24"/>
        </w:rPr>
        <w:t>)</w:t>
      </w:r>
      <w:r w:rsidRPr="00ED6F30">
        <w:rPr>
          <w:position w:val="-1"/>
          <w:sz w:val="24"/>
          <w:szCs w:val="24"/>
        </w:rPr>
        <w:t>;</w:t>
      </w:r>
    </w:p>
    <w:p w:rsidR="00336F88" w:rsidRPr="00336F88" w:rsidRDefault="00336F88" w:rsidP="00FC51DA">
      <w:pPr>
        <w:spacing w:before="29" w:line="260" w:lineRule="exact"/>
        <w:rPr>
          <w:sz w:val="24"/>
          <w:szCs w:val="24"/>
          <w:lang w:val="sr-Cyrl-CS"/>
        </w:rPr>
      </w:pPr>
    </w:p>
    <w:p w:rsidR="00AD7279" w:rsidRPr="00ED6F30" w:rsidRDefault="007430F8" w:rsidP="00513967">
      <w:pPr>
        <w:spacing w:before="29" w:line="260" w:lineRule="exact"/>
        <w:ind w:right="-56"/>
        <w:rPr>
          <w:position w:val="-1"/>
          <w:sz w:val="24"/>
          <w:szCs w:val="24"/>
          <w:lang w:val="sr-Cyrl-CS"/>
        </w:rPr>
      </w:pPr>
      <w:r w:rsidRPr="00ED6F30">
        <w:rPr>
          <w:spacing w:val="1"/>
          <w:position w:val="-1"/>
          <w:sz w:val="24"/>
          <w:szCs w:val="24"/>
        </w:rPr>
        <w:t>Р</w:t>
      </w:r>
      <w:r w:rsidRPr="00ED6F30">
        <w:rPr>
          <w:position w:val="-1"/>
          <w:sz w:val="24"/>
          <w:szCs w:val="24"/>
        </w:rPr>
        <w:t>ок</w:t>
      </w:r>
      <w:r w:rsidRPr="00ED6F30">
        <w:rPr>
          <w:spacing w:val="1"/>
          <w:position w:val="-1"/>
          <w:sz w:val="24"/>
          <w:szCs w:val="24"/>
        </w:rPr>
        <w:t xml:space="preserve"> </w:t>
      </w:r>
      <w:r w:rsidRPr="00ED6F30">
        <w:rPr>
          <w:position w:val="-1"/>
          <w:sz w:val="24"/>
          <w:szCs w:val="24"/>
        </w:rPr>
        <w:t>в</w:t>
      </w:r>
      <w:r w:rsidRPr="00ED6F30">
        <w:rPr>
          <w:spacing w:val="-1"/>
          <w:position w:val="-1"/>
          <w:sz w:val="24"/>
          <w:szCs w:val="24"/>
        </w:rPr>
        <w:t>а</w:t>
      </w:r>
      <w:r w:rsidRPr="00ED6F30">
        <w:rPr>
          <w:position w:val="-1"/>
          <w:sz w:val="24"/>
          <w:szCs w:val="24"/>
        </w:rPr>
        <w:t>ж</w:t>
      </w:r>
      <w:r w:rsidRPr="00ED6F30">
        <w:rPr>
          <w:spacing w:val="-1"/>
          <w:position w:val="-1"/>
          <w:sz w:val="24"/>
          <w:szCs w:val="24"/>
        </w:rPr>
        <w:t>е</w:t>
      </w:r>
      <w:r w:rsidRPr="00ED6F30">
        <w:rPr>
          <w:position w:val="-1"/>
          <w:sz w:val="24"/>
          <w:szCs w:val="24"/>
        </w:rPr>
        <w:t>ња</w:t>
      </w:r>
      <w:r w:rsidRPr="00ED6F30">
        <w:rPr>
          <w:spacing w:val="-2"/>
          <w:position w:val="-1"/>
          <w:sz w:val="24"/>
          <w:szCs w:val="24"/>
        </w:rPr>
        <w:t xml:space="preserve"> </w:t>
      </w:r>
      <w:r w:rsidRPr="00ED6F30">
        <w:rPr>
          <w:spacing w:val="1"/>
          <w:position w:val="-1"/>
          <w:sz w:val="24"/>
          <w:szCs w:val="24"/>
        </w:rPr>
        <w:t>п</w:t>
      </w:r>
      <w:r w:rsidRPr="00ED6F30">
        <w:rPr>
          <w:position w:val="-1"/>
          <w:sz w:val="24"/>
          <w:szCs w:val="24"/>
        </w:rPr>
        <w:t>о</w:t>
      </w:r>
      <w:r w:rsidRPr="00ED6F30">
        <w:rPr>
          <w:spacing w:val="3"/>
          <w:position w:val="-1"/>
          <w:sz w:val="24"/>
          <w:szCs w:val="24"/>
        </w:rPr>
        <w:t>н</w:t>
      </w:r>
      <w:r w:rsidRPr="00ED6F30">
        <w:rPr>
          <w:spacing w:val="-5"/>
          <w:position w:val="-1"/>
          <w:sz w:val="24"/>
          <w:szCs w:val="24"/>
        </w:rPr>
        <w:t>у</w:t>
      </w:r>
      <w:r w:rsidRPr="00ED6F30">
        <w:rPr>
          <w:position w:val="-1"/>
          <w:sz w:val="24"/>
          <w:szCs w:val="24"/>
        </w:rPr>
        <w:t>д</w:t>
      </w:r>
      <w:r w:rsidRPr="00ED6F30">
        <w:rPr>
          <w:spacing w:val="-1"/>
          <w:position w:val="-1"/>
          <w:sz w:val="24"/>
          <w:szCs w:val="24"/>
        </w:rPr>
        <w:t>е</w:t>
      </w:r>
      <w:r w:rsidRPr="00ED6F30">
        <w:rPr>
          <w:position w:val="-1"/>
          <w:sz w:val="24"/>
          <w:szCs w:val="24"/>
        </w:rPr>
        <w:t>:</w:t>
      </w:r>
      <w:r w:rsidR="00FC51DA" w:rsidRPr="00ED6F30">
        <w:rPr>
          <w:position w:val="-1"/>
          <w:sz w:val="24"/>
          <w:szCs w:val="24"/>
          <w:lang w:val="sr-Cyrl-CS"/>
        </w:rPr>
        <w:t xml:space="preserve"> </w:t>
      </w:r>
      <w:r w:rsidR="00FC51DA" w:rsidRPr="00ED6F30">
        <w:rPr>
          <w:position w:val="-1"/>
          <w:sz w:val="24"/>
          <w:szCs w:val="24"/>
          <w:u w:val="single"/>
          <w:lang w:val="sr-Cyrl-CS"/>
        </w:rPr>
        <w:t>____</w:t>
      </w:r>
      <w:r w:rsidR="00FC51DA" w:rsidRPr="00ED6F30">
        <w:rPr>
          <w:position w:val="-1"/>
          <w:sz w:val="24"/>
          <w:szCs w:val="24"/>
          <w:lang w:val="sr-Cyrl-CS"/>
        </w:rPr>
        <w:t xml:space="preserve"> </w:t>
      </w:r>
      <w:r w:rsidRPr="00ED6F30">
        <w:rPr>
          <w:position w:val="-1"/>
          <w:sz w:val="24"/>
          <w:szCs w:val="24"/>
        </w:rPr>
        <w:t>д</w:t>
      </w:r>
      <w:r w:rsidRPr="00ED6F30">
        <w:rPr>
          <w:spacing w:val="-1"/>
          <w:position w:val="-1"/>
          <w:sz w:val="24"/>
          <w:szCs w:val="24"/>
        </w:rPr>
        <w:t>а</w:t>
      </w:r>
      <w:r w:rsidRPr="00ED6F30">
        <w:rPr>
          <w:spacing w:val="1"/>
          <w:position w:val="-1"/>
          <w:sz w:val="24"/>
          <w:szCs w:val="24"/>
        </w:rPr>
        <w:t>н</w:t>
      </w:r>
      <w:r w:rsidRPr="00ED6F30">
        <w:rPr>
          <w:position w:val="-1"/>
          <w:sz w:val="24"/>
          <w:szCs w:val="24"/>
        </w:rPr>
        <w:t>а</w:t>
      </w:r>
      <w:r w:rsidRPr="00ED6F30">
        <w:rPr>
          <w:spacing w:val="-1"/>
          <w:position w:val="-1"/>
          <w:sz w:val="24"/>
          <w:szCs w:val="24"/>
        </w:rPr>
        <w:t xml:space="preserve"> </w:t>
      </w:r>
      <w:r w:rsidRPr="00ED6F30">
        <w:rPr>
          <w:position w:val="-1"/>
          <w:sz w:val="24"/>
          <w:szCs w:val="24"/>
        </w:rPr>
        <w:t>од дана ј</w:t>
      </w:r>
      <w:r w:rsidRPr="00ED6F30">
        <w:rPr>
          <w:spacing w:val="-1"/>
          <w:position w:val="-1"/>
          <w:sz w:val="24"/>
          <w:szCs w:val="24"/>
        </w:rPr>
        <w:t>а</w:t>
      </w:r>
      <w:r w:rsidRPr="00ED6F30">
        <w:rPr>
          <w:position w:val="-1"/>
          <w:sz w:val="24"/>
          <w:szCs w:val="24"/>
        </w:rPr>
        <w:t>вног отв</w:t>
      </w:r>
      <w:r w:rsidRPr="00ED6F30">
        <w:rPr>
          <w:spacing w:val="-1"/>
          <w:position w:val="-1"/>
          <w:sz w:val="24"/>
          <w:szCs w:val="24"/>
        </w:rPr>
        <w:t>а</w:t>
      </w:r>
      <w:r w:rsidRPr="00ED6F30">
        <w:rPr>
          <w:position w:val="-1"/>
          <w:sz w:val="24"/>
          <w:szCs w:val="24"/>
        </w:rPr>
        <w:t>р</w:t>
      </w:r>
      <w:r w:rsidRPr="00ED6F30">
        <w:rPr>
          <w:spacing w:val="-1"/>
          <w:position w:val="-1"/>
          <w:sz w:val="24"/>
          <w:szCs w:val="24"/>
        </w:rPr>
        <w:t>а</w:t>
      </w:r>
      <w:r w:rsidRPr="00ED6F30">
        <w:rPr>
          <w:position w:val="-1"/>
          <w:sz w:val="24"/>
          <w:szCs w:val="24"/>
        </w:rPr>
        <w:t>ња</w:t>
      </w:r>
      <w:r w:rsidRPr="00ED6F30">
        <w:rPr>
          <w:spacing w:val="-2"/>
          <w:position w:val="-1"/>
          <w:sz w:val="24"/>
          <w:szCs w:val="24"/>
        </w:rPr>
        <w:t xml:space="preserve"> </w:t>
      </w:r>
      <w:r w:rsidRPr="00ED6F30">
        <w:rPr>
          <w:spacing w:val="1"/>
          <w:position w:val="-1"/>
          <w:sz w:val="24"/>
          <w:szCs w:val="24"/>
        </w:rPr>
        <w:t>п</w:t>
      </w:r>
      <w:r w:rsidRPr="00ED6F30">
        <w:rPr>
          <w:spacing w:val="4"/>
          <w:position w:val="-1"/>
          <w:sz w:val="24"/>
          <w:szCs w:val="24"/>
        </w:rPr>
        <w:t>о</w:t>
      </w:r>
      <w:r w:rsidRPr="00ED6F30">
        <w:rPr>
          <w:spacing w:val="3"/>
          <w:position w:val="-1"/>
          <w:sz w:val="24"/>
          <w:szCs w:val="24"/>
        </w:rPr>
        <w:t>н</w:t>
      </w:r>
      <w:r w:rsidRPr="00ED6F30">
        <w:rPr>
          <w:spacing w:val="-5"/>
          <w:position w:val="-1"/>
          <w:sz w:val="24"/>
          <w:szCs w:val="24"/>
        </w:rPr>
        <w:t>у</w:t>
      </w:r>
      <w:r w:rsidRPr="00ED6F30">
        <w:rPr>
          <w:spacing w:val="2"/>
          <w:position w:val="-1"/>
          <w:sz w:val="24"/>
          <w:szCs w:val="24"/>
        </w:rPr>
        <w:t>д</w:t>
      </w:r>
      <w:r w:rsidRPr="00ED6F30">
        <w:rPr>
          <w:position w:val="-1"/>
          <w:sz w:val="24"/>
          <w:szCs w:val="24"/>
        </w:rPr>
        <w:t>а</w:t>
      </w:r>
      <w:r w:rsidRPr="00ED6F30">
        <w:rPr>
          <w:spacing w:val="2"/>
          <w:position w:val="-1"/>
          <w:sz w:val="24"/>
          <w:szCs w:val="24"/>
        </w:rPr>
        <w:t xml:space="preserve"> </w:t>
      </w:r>
      <w:r w:rsidRPr="00ED6F30">
        <w:rPr>
          <w:i/>
          <w:spacing w:val="-2"/>
          <w:position w:val="-1"/>
          <w:sz w:val="24"/>
          <w:szCs w:val="24"/>
        </w:rPr>
        <w:t>(</w:t>
      </w:r>
      <w:r w:rsidRPr="00ED6F30">
        <w:rPr>
          <w:i/>
          <w:position w:val="-1"/>
          <w:sz w:val="24"/>
          <w:szCs w:val="24"/>
        </w:rPr>
        <w:t>м</w:t>
      </w:r>
      <w:r w:rsidRPr="00ED6F30">
        <w:rPr>
          <w:i/>
          <w:spacing w:val="1"/>
          <w:position w:val="-1"/>
          <w:sz w:val="24"/>
          <w:szCs w:val="24"/>
        </w:rPr>
        <w:t>и</w:t>
      </w:r>
      <w:r w:rsidRPr="00ED6F30">
        <w:rPr>
          <w:i/>
          <w:position w:val="-1"/>
          <w:sz w:val="24"/>
          <w:szCs w:val="24"/>
        </w:rPr>
        <w:t>н</w:t>
      </w:r>
      <w:r w:rsidRPr="00ED6F30">
        <w:rPr>
          <w:i/>
          <w:spacing w:val="1"/>
          <w:position w:val="-1"/>
          <w:sz w:val="24"/>
          <w:szCs w:val="24"/>
        </w:rPr>
        <w:t>и</w:t>
      </w:r>
      <w:r w:rsidRPr="00ED6F30">
        <w:rPr>
          <w:i/>
          <w:position w:val="-1"/>
          <w:sz w:val="24"/>
          <w:szCs w:val="24"/>
        </w:rPr>
        <w:t>мум</w:t>
      </w:r>
      <w:r w:rsidRPr="00ED6F30">
        <w:rPr>
          <w:i/>
          <w:spacing w:val="-7"/>
          <w:position w:val="-1"/>
          <w:sz w:val="24"/>
          <w:szCs w:val="24"/>
        </w:rPr>
        <w:t xml:space="preserve"> </w:t>
      </w:r>
      <w:r w:rsidRPr="00ED6F30">
        <w:rPr>
          <w:i/>
          <w:spacing w:val="1"/>
          <w:position w:val="-1"/>
          <w:sz w:val="24"/>
          <w:szCs w:val="24"/>
        </w:rPr>
        <w:t>3</w:t>
      </w:r>
      <w:r w:rsidRPr="00ED6F30">
        <w:rPr>
          <w:i/>
          <w:position w:val="-1"/>
          <w:sz w:val="24"/>
          <w:szCs w:val="24"/>
        </w:rPr>
        <w:t>0</w:t>
      </w:r>
      <w:r w:rsidRPr="00ED6F30">
        <w:rPr>
          <w:i/>
          <w:spacing w:val="-1"/>
          <w:position w:val="-1"/>
          <w:sz w:val="24"/>
          <w:szCs w:val="24"/>
        </w:rPr>
        <w:t xml:space="preserve"> </w:t>
      </w:r>
      <w:r w:rsidRPr="00ED6F30">
        <w:rPr>
          <w:i/>
          <w:position w:val="-1"/>
          <w:sz w:val="24"/>
          <w:szCs w:val="24"/>
        </w:rPr>
        <w:t>д</w:t>
      </w:r>
      <w:r w:rsidRPr="00ED6F30">
        <w:rPr>
          <w:i/>
          <w:spacing w:val="1"/>
          <w:position w:val="-1"/>
          <w:sz w:val="24"/>
          <w:szCs w:val="24"/>
        </w:rPr>
        <w:t>а</w:t>
      </w:r>
      <w:r w:rsidRPr="00ED6F30">
        <w:rPr>
          <w:i/>
          <w:position w:val="-1"/>
          <w:sz w:val="24"/>
          <w:szCs w:val="24"/>
        </w:rPr>
        <w:t>н</w:t>
      </w:r>
      <w:r w:rsidRPr="00ED6F30">
        <w:rPr>
          <w:i/>
          <w:spacing w:val="1"/>
          <w:position w:val="-1"/>
          <w:sz w:val="24"/>
          <w:szCs w:val="24"/>
        </w:rPr>
        <w:t>а)</w:t>
      </w:r>
      <w:r w:rsidRPr="00ED6F30">
        <w:rPr>
          <w:position w:val="-1"/>
          <w:sz w:val="24"/>
          <w:szCs w:val="24"/>
        </w:rPr>
        <w:t>.</w:t>
      </w:r>
    </w:p>
    <w:p w:rsidR="00513967" w:rsidRPr="00ED6F30" w:rsidRDefault="00513967" w:rsidP="00513967">
      <w:pPr>
        <w:spacing w:before="29" w:line="260" w:lineRule="exact"/>
        <w:ind w:right="-56"/>
        <w:rPr>
          <w:sz w:val="24"/>
          <w:szCs w:val="24"/>
          <w:lang w:val="sr-Cyrl-CS"/>
        </w:rPr>
      </w:pPr>
    </w:p>
    <w:p w:rsidR="00AD7279" w:rsidRPr="00ED6F30" w:rsidRDefault="00AD7279">
      <w:pPr>
        <w:spacing w:line="200" w:lineRule="exact"/>
        <w:rPr>
          <w:sz w:val="24"/>
          <w:szCs w:val="24"/>
          <w:lang w:val="sr-Cyrl-CS"/>
        </w:rPr>
      </w:pPr>
    </w:p>
    <w:p w:rsidR="00513967" w:rsidRPr="00ED6F30" w:rsidRDefault="00513967" w:rsidP="00513967">
      <w:pPr>
        <w:jc w:val="both"/>
        <w:rPr>
          <w:sz w:val="24"/>
          <w:szCs w:val="24"/>
        </w:rPr>
      </w:pPr>
      <w:r w:rsidRPr="00ED6F30">
        <w:rPr>
          <w:sz w:val="24"/>
          <w:szCs w:val="24"/>
        </w:rPr>
        <w:lastRenderedPageBreak/>
        <w:t xml:space="preserve">Подаци о проценту укупне вредности набавке који ће понуђач </w:t>
      </w:r>
      <w:r w:rsidR="007E26F4">
        <w:rPr>
          <w:sz w:val="24"/>
          <w:szCs w:val="24"/>
        </w:rPr>
        <w:t>поверити подизвођачу,</w:t>
      </w:r>
      <w:r w:rsidR="007E26F4">
        <w:rPr>
          <w:sz w:val="24"/>
          <w:szCs w:val="24"/>
          <w:lang w:val="sr-Cyrl-CS"/>
        </w:rPr>
        <w:t xml:space="preserve"> </w:t>
      </w:r>
      <w:r w:rsidRPr="00ED6F30">
        <w:rPr>
          <w:sz w:val="24"/>
          <w:szCs w:val="24"/>
        </w:rPr>
        <w:t>као и део предмета набавке који ће извршити преко подизвођача:</w:t>
      </w:r>
    </w:p>
    <w:p w:rsidR="00513967" w:rsidRPr="00ED6F30" w:rsidRDefault="00513967" w:rsidP="00513967">
      <w:pPr>
        <w:jc w:val="both"/>
        <w:rPr>
          <w:sz w:val="24"/>
          <w:szCs w:val="24"/>
        </w:rPr>
      </w:pPr>
    </w:p>
    <w:p w:rsidR="00513967" w:rsidRDefault="00513967" w:rsidP="00513967">
      <w:pPr>
        <w:jc w:val="both"/>
        <w:rPr>
          <w:sz w:val="24"/>
          <w:szCs w:val="24"/>
          <w:lang w:val="sr-Cyrl-CS"/>
        </w:rPr>
      </w:pPr>
      <w:r w:rsidRPr="00ED6F30">
        <w:rPr>
          <w:sz w:val="24"/>
          <w:szCs w:val="24"/>
        </w:rPr>
        <w:t>Подизвођачу се поверава __________% укупне вредности набавке.</w:t>
      </w:r>
    </w:p>
    <w:p w:rsidR="00336F88" w:rsidRPr="00336F88" w:rsidRDefault="00336F88" w:rsidP="00513967">
      <w:pPr>
        <w:jc w:val="both"/>
        <w:rPr>
          <w:sz w:val="24"/>
          <w:szCs w:val="24"/>
          <w:lang w:val="sr-Cyrl-CS"/>
        </w:rPr>
      </w:pPr>
    </w:p>
    <w:p w:rsidR="00513967" w:rsidRPr="00ED6F30" w:rsidRDefault="00513967" w:rsidP="00513967">
      <w:pPr>
        <w:jc w:val="both"/>
        <w:rPr>
          <w:sz w:val="24"/>
          <w:szCs w:val="24"/>
        </w:rPr>
      </w:pPr>
    </w:p>
    <w:p w:rsidR="00513967" w:rsidRPr="00ED6F30" w:rsidRDefault="00513967" w:rsidP="00513967">
      <w:pPr>
        <w:jc w:val="both"/>
        <w:rPr>
          <w:sz w:val="24"/>
          <w:szCs w:val="24"/>
        </w:rPr>
      </w:pPr>
      <w:r w:rsidRPr="00ED6F30">
        <w:rPr>
          <w:sz w:val="24"/>
          <w:szCs w:val="24"/>
        </w:rPr>
        <w:t>Део набавке који ће извршити подизвођач:</w:t>
      </w:r>
    </w:p>
    <w:p w:rsidR="00513967" w:rsidRPr="00ED6F30" w:rsidRDefault="00513967" w:rsidP="00513967">
      <w:pPr>
        <w:jc w:val="both"/>
        <w:rPr>
          <w:sz w:val="24"/>
          <w:szCs w:val="24"/>
        </w:rPr>
      </w:pPr>
      <w:r w:rsidRPr="00ED6F30">
        <w:rPr>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rsidR="00513967" w:rsidRPr="00ED6F30" w:rsidRDefault="00513967" w:rsidP="00513967">
      <w:pPr>
        <w:jc w:val="both"/>
        <w:rPr>
          <w:sz w:val="24"/>
          <w:szCs w:val="24"/>
        </w:rPr>
      </w:pPr>
      <w:r w:rsidRPr="00ED6F30">
        <w:rPr>
          <w:sz w:val="24"/>
          <w:szCs w:val="24"/>
        </w:rPr>
        <w:t>( попуњава само  понуђач који наступа са подизвођачем)</w:t>
      </w:r>
    </w:p>
    <w:p w:rsidR="00513967" w:rsidRDefault="00513967">
      <w:pPr>
        <w:spacing w:line="200" w:lineRule="exact"/>
        <w:rPr>
          <w:sz w:val="24"/>
          <w:szCs w:val="24"/>
          <w:lang w:val="sr-Cyrl-CS"/>
        </w:rPr>
      </w:pPr>
    </w:p>
    <w:p w:rsidR="00336F88" w:rsidRDefault="00336F88">
      <w:pPr>
        <w:spacing w:line="200" w:lineRule="exact"/>
        <w:rPr>
          <w:sz w:val="24"/>
          <w:szCs w:val="24"/>
          <w:lang w:val="sr-Cyrl-CS"/>
        </w:rPr>
      </w:pPr>
    </w:p>
    <w:p w:rsidR="00336F88" w:rsidRDefault="00336F88">
      <w:pPr>
        <w:spacing w:line="200" w:lineRule="exact"/>
        <w:rPr>
          <w:sz w:val="24"/>
          <w:szCs w:val="24"/>
          <w:lang w:val="sr-Cyrl-CS"/>
        </w:rPr>
      </w:pPr>
    </w:p>
    <w:p w:rsidR="00336F88" w:rsidRDefault="00336F88">
      <w:pPr>
        <w:spacing w:line="200" w:lineRule="exact"/>
        <w:rPr>
          <w:sz w:val="24"/>
          <w:szCs w:val="24"/>
          <w:lang w:val="sr-Cyrl-CS"/>
        </w:rPr>
      </w:pPr>
    </w:p>
    <w:p w:rsidR="00336F88" w:rsidRDefault="00336F88">
      <w:pPr>
        <w:spacing w:line="200" w:lineRule="exact"/>
        <w:rPr>
          <w:sz w:val="24"/>
          <w:szCs w:val="24"/>
          <w:lang w:val="sr-Cyrl-CS"/>
        </w:rPr>
      </w:pPr>
    </w:p>
    <w:p w:rsidR="00336F88" w:rsidRDefault="00336F88">
      <w:pPr>
        <w:spacing w:line="200" w:lineRule="exact"/>
        <w:rPr>
          <w:sz w:val="24"/>
          <w:szCs w:val="24"/>
          <w:lang w:val="sr-Cyrl-CS"/>
        </w:rPr>
      </w:pPr>
    </w:p>
    <w:p w:rsidR="00336F88" w:rsidRPr="00336F88" w:rsidRDefault="00336F88">
      <w:pPr>
        <w:spacing w:line="200" w:lineRule="exact"/>
        <w:rPr>
          <w:sz w:val="24"/>
          <w:szCs w:val="24"/>
          <w:lang w:val="sr-Cyrl-CS"/>
        </w:rPr>
      </w:pPr>
    </w:p>
    <w:p w:rsidR="00513967" w:rsidRPr="00ED6F30" w:rsidRDefault="00513967">
      <w:pPr>
        <w:spacing w:line="200" w:lineRule="exact"/>
        <w:rPr>
          <w:sz w:val="24"/>
          <w:szCs w:val="24"/>
          <w:lang w:val="sr-Cyrl-CS"/>
        </w:rPr>
      </w:pPr>
    </w:p>
    <w:p w:rsidR="00513967" w:rsidRPr="00ED6F30" w:rsidRDefault="00513967">
      <w:pPr>
        <w:spacing w:line="200" w:lineRule="exact"/>
        <w:rPr>
          <w:sz w:val="24"/>
          <w:szCs w:val="24"/>
          <w:lang w:val="sr-Cyrl-CS"/>
        </w:rPr>
      </w:pPr>
    </w:p>
    <w:p w:rsidR="00AD7279" w:rsidRPr="00ED6F30" w:rsidRDefault="00D8558E">
      <w:pPr>
        <w:spacing w:before="29" w:line="260" w:lineRule="exact"/>
        <w:ind w:left="513"/>
        <w:rPr>
          <w:sz w:val="24"/>
          <w:szCs w:val="24"/>
        </w:rPr>
      </w:pPr>
      <w:r>
        <w:rPr>
          <w:sz w:val="24"/>
          <w:szCs w:val="24"/>
        </w:rPr>
        <w:pict>
          <v:group id="_x0000_s1083" style="position:absolute;left:0;text-align:left;margin-left:356.7pt;margin-top:56.25pt;width:180pt;height:0;z-index:-251670016;mso-position-horizontal-relative:page" coordorigin="7134,1125" coordsize="3600,0">
            <v:shape id="_x0000_s1084" style="position:absolute;left:7134;top:1125;width:3600;height:0" coordorigin="7134,1125" coordsize="3600,0" path="m7134,1125r3600,e" filled="f" strokeweight=".26669mm">
              <v:path arrowok="t"/>
            </v:shape>
            <w10:wrap anchorx="page"/>
          </v:group>
        </w:pict>
      </w:r>
      <w:r w:rsidR="007430F8" w:rsidRPr="00ED6F30">
        <w:rPr>
          <w:b/>
          <w:position w:val="-1"/>
          <w:sz w:val="24"/>
          <w:szCs w:val="24"/>
        </w:rPr>
        <w:t>У</w:t>
      </w:r>
      <w:r w:rsidR="002453BC" w:rsidRPr="00ED6F30">
        <w:rPr>
          <w:b/>
          <w:position w:val="-1"/>
          <w:sz w:val="24"/>
          <w:szCs w:val="24"/>
        </w:rPr>
        <w:t xml:space="preserve"> </w:t>
      </w:r>
      <w:r w:rsidR="002453BC" w:rsidRPr="00ED6F30">
        <w:rPr>
          <w:b/>
          <w:position w:val="-1"/>
          <w:sz w:val="24"/>
          <w:szCs w:val="24"/>
          <w:u w:val="single" w:color="000000"/>
        </w:rPr>
        <w:t xml:space="preserve">          </w:t>
      </w:r>
      <w:r w:rsidR="00E070B9" w:rsidRPr="00ED6F30">
        <w:rPr>
          <w:b/>
          <w:position w:val="-1"/>
          <w:sz w:val="24"/>
          <w:szCs w:val="24"/>
          <w:u w:val="single" w:color="000000"/>
        </w:rPr>
        <w:t xml:space="preserve">                                        </w:t>
      </w:r>
      <w:r w:rsidR="002453BC" w:rsidRPr="00ED6F30">
        <w:rPr>
          <w:b/>
          <w:position w:val="-1"/>
          <w:sz w:val="24"/>
          <w:szCs w:val="24"/>
        </w:rPr>
        <w:t xml:space="preserve">              </w:t>
      </w:r>
      <w:r w:rsidR="00E070B9" w:rsidRPr="00ED6F30">
        <w:rPr>
          <w:b/>
          <w:position w:val="-1"/>
          <w:sz w:val="24"/>
          <w:szCs w:val="24"/>
        </w:rPr>
        <w:t xml:space="preserve">                               </w:t>
      </w:r>
      <w:r w:rsidR="002453BC" w:rsidRPr="00ED6F30">
        <w:rPr>
          <w:b/>
          <w:position w:val="-1"/>
          <w:sz w:val="24"/>
          <w:szCs w:val="24"/>
        </w:rPr>
        <w:t xml:space="preserve"> </w:t>
      </w:r>
      <w:r w:rsidR="007430F8" w:rsidRPr="00ED6F30">
        <w:rPr>
          <w:b/>
          <w:position w:val="-1"/>
          <w:sz w:val="24"/>
          <w:szCs w:val="24"/>
        </w:rPr>
        <w:t>По</w:t>
      </w:r>
      <w:r w:rsidR="007430F8" w:rsidRPr="00ED6F30">
        <w:rPr>
          <w:b/>
          <w:spacing w:val="2"/>
          <w:position w:val="-1"/>
          <w:sz w:val="24"/>
          <w:szCs w:val="24"/>
        </w:rPr>
        <w:t>т</w:t>
      </w:r>
      <w:r w:rsidR="007430F8" w:rsidRPr="00ED6F30">
        <w:rPr>
          <w:b/>
          <w:spacing w:val="-1"/>
          <w:position w:val="-1"/>
          <w:sz w:val="24"/>
          <w:szCs w:val="24"/>
        </w:rPr>
        <w:t>п</w:t>
      </w:r>
      <w:r w:rsidR="007430F8" w:rsidRPr="00ED6F30">
        <w:rPr>
          <w:b/>
          <w:spacing w:val="1"/>
          <w:position w:val="-1"/>
          <w:sz w:val="24"/>
          <w:szCs w:val="24"/>
        </w:rPr>
        <w:t>и</w:t>
      </w:r>
      <w:r w:rsidR="007430F8" w:rsidRPr="00ED6F30">
        <w:rPr>
          <w:b/>
          <w:position w:val="-1"/>
          <w:sz w:val="24"/>
          <w:szCs w:val="24"/>
        </w:rPr>
        <w:t>с</w:t>
      </w:r>
      <w:r w:rsidR="007430F8" w:rsidRPr="00ED6F30">
        <w:rPr>
          <w:b/>
          <w:spacing w:val="-1"/>
          <w:position w:val="-1"/>
          <w:sz w:val="24"/>
          <w:szCs w:val="24"/>
        </w:rPr>
        <w:t xml:space="preserve"> </w:t>
      </w:r>
      <w:r w:rsidR="007430F8" w:rsidRPr="00ED6F30">
        <w:rPr>
          <w:b/>
          <w:position w:val="-1"/>
          <w:sz w:val="24"/>
          <w:szCs w:val="24"/>
        </w:rPr>
        <w:t>овл</w:t>
      </w:r>
      <w:r w:rsidR="007430F8" w:rsidRPr="00ED6F30">
        <w:rPr>
          <w:b/>
          <w:spacing w:val="2"/>
          <w:position w:val="-1"/>
          <w:sz w:val="24"/>
          <w:szCs w:val="24"/>
        </w:rPr>
        <w:t>а</w:t>
      </w:r>
      <w:r w:rsidR="007430F8" w:rsidRPr="00ED6F30">
        <w:rPr>
          <w:b/>
          <w:spacing w:val="-6"/>
          <w:position w:val="-1"/>
          <w:sz w:val="24"/>
          <w:szCs w:val="24"/>
        </w:rPr>
        <w:t>ш</w:t>
      </w:r>
      <w:r w:rsidR="007430F8" w:rsidRPr="00ED6F30">
        <w:rPr>
          <w:b/>
          <w:spacing w:val="3"/>
          <w:position w:val="-1"/>
          <w:sz w:val="24"/>
          <w:szCs w:val="24"/>
        </w:rPr>
        <w:t>ћ</w:t>
      </w:r>
      <w:r w:rsidR="007430F8" w:rsidRPr="00ED6F30">
        <w:rPr>
          <w:b/>
          <w:spacing w:val="-1"/>
          <w:position w:val="-1"/>
          <w:sz w:val="24"/>
          <w:szCs w:val="24"/>
        </w:rPr>
        <w:t>е</w:t>
      </w:r>
      <w:r w:rsidR="007430F8" w:rsidRPr="00ED6F30">
        <w:rPr>
          <w:b/>
          <w:spacing w:val="1"/>
          <w:position w:val="-1"/>
          <w:sz w:val="24"/>
          <w:szCs w:val="24"/>
        </w:rPr>
        <w:t>н</w:t>
      </w:r>
      <w:r w:rsidR="007430F8" w:rsidRPr="00ED6F30">
        <w:rPr>
          <w:b/>
          <w:position w:val="-1"/>
          <w:sz w:val="24"/>
          <w:szCs w:val="24"/>
        </w:rPr>
        <w:t>ог</w:t>
      </w:r>
      <w:r w:rsidR="007430F8" w:rsidRPr="00ED6F30">
        <w:rPr>
          <w:b/>
          <w:spacing w:val="-1"/>
          <w:position w:val="-1"/>
          <w:sz w:val="24"/>
          <w:szCs w:val="24"/>
        </w:rPr>
        <w:t xml:space="preserve"> </w:t>
      </w:r>
      <w:r w:rsidR="007430F8" w:rsidRPr="00ED6F30">
        <w:rPr>
          <w:b/>
          <w:position w:val="-1"/>
          <w:sz w:val="24"/>
          <w:szCs w:val="24"/>
        </w:rPr>
        <w:t>ли</w:t>
      </w:r>
      <w:r w:rsidR="007430F8" w:rsidRPr="00ED6F30">
        <w:rPr>
          <w:b/>
          <w:spacing w:val="1"/>
          <w:position w:val="-1"/>
          <w:sz w:val="24"/>
          <w:szCs w:val="24"/>
        </w:rPr>
        <w:t>ц</w:t>
      </w:r>
      <w:r w:rsidR="007430F8" w:rsidRPr="00ED6F30">
        <w:rPr>
          <w:b/>
          <w:position w:val="-1"/>
          <w:sz w:val="24"/>
          <w:szCs w:val="24"/>
        </w:rPr>
        <w:t>а</w:t>
      </w:r>
    </w:p>
    <w:p w:rsidR="00AD7279" w:rsidRPr="00ED6F30" w:rsidRDefault="00AD7279">
      <w:pPr>
        <w:spacing w:before="12" w:line="240" w:lineRule="exact"/>
        <w:rPr>
          <w:sz w:val="24"/>
          <w:szCs w:val="24"/>
        </w:rPr>
        <w:sectPr w:rsidR="00AD7279" w:rsidRPr="00ED6F30">
          <w:type w:val="continuous"/>
          <w:pgSz w:w="11920" w:h="16840"/>
          <w:pgMar w:top="740" w:right="620" w:bottom="280" w:left="620" w:header="720" w:footer="720" w:gutter="0"/>
          <w:cols w:space="720"/>
        </w:sectPr>
      </w:pPr>
    </w:p>
    <w:p w:rsidR="00AD7279" w:rsidRPr="00ED6F30" w:rsidRDefault="007430F8">
      <w:pPr>
        <w:tabs>
          <w:tab w:val="left" w:pos="3160"/>
        </w:tabs>
        <w:spacing w:before="29" w:line="260" w:lineRule="exact"/>
        <w:ind w:left="513" w:right="-56"/>
        <w:rPr>
          <w:sz w:val="24"/>
          <w:szCs w:val="24"/>
        </w:rPr>
      </w:pPr>
      <w:r w:rsidRPr="00ED6F30">
        <w:rPr>
          <w:b/>
          <w:position w:val="-1"/>
          <w:sz w:val="24"/>
          <w:szCs w:val="24"/>
        </w:rPr>
        <w:lastRenderedPageBreak/>
        <w:t>Да</w:t>
      </w:r>
      <w:r w:rsidRPr="00ED6F30">
        <w:rPr>
          <w:b/>
          <w:spacing w:val="1"/>
          <w:position w:val="-1"/>
          <w:sz w:val="24"/>
          <w:szCs w:val="24"/>
        </w:rPr>
        <w:t>н</w:t>
      </w:r>
      <w:r w:rsidRPr="00ED6F30">
        <w:rPr>
          <w:b/>
          <w:position w:val="-1"/>
          <w:sz w:val="24"/>
          <w:szCs w:val="24"/>
        </w:rPr>
        <w:t>а</w:t>
      </w:r>
      <w:r w:rsidRPr="00ED6F30">
        <w:rPr>
          <w:b/>
          <w:spacing w:val="-1"/>
          <w:position w:val="-1"/>
          <w:sz w:val="24"/>
          <w:szCs w:val="24"/>
        </w:rPr>
        <w:t>:</w:t>
      </w:r>
      <w:r w:rsidRPr="00ED6F30">
        <w:rPr>
          <w:b/>
          <w:position w:val="-1"/>
          <w:sz w:val="24"/>
          <w:szCs w:val="24"/>
          <w:u w:val="single" w:color="000000"/>
        </w:rPr>
        <w:t xml:space="preserve"> </w:t>
      </w:r>
      <w:r w:rsidRPr="00ED6F30">
        <w:rPr>
          <w:b/>
          <w:position w:val="-1"/>
          <w:sz w:val="24"/>
          <w:szCs w:val="24"/>
          <w:u w:val="single" w:color="000000"/>
        </w:rPr>
        <w:tab/>
      </w:r>
    </w:p>
    <w:p w:rsidR="00AD7279" w:rsidRPr="00ED6F30" w:rsidRDefault="007430F8">
      <w:pPr>
        <w:spacing w:before="29" w:line="260" w:lineRule="exact"/>
        <w:rPr>
          <w:sz w:val="24"/>
          <w:szCs w:val="24"/>
        </w:rPr>
        <w:sectPr w:rsidR="00AD7279" w:rsidRPr="00ED6F30">
          <w:type w:val="continuous"/>
          <w:pgSz w:w="11920" w:h="16840"/>
          <w:pgMar w:top="740" w:right="620" w:bottom="280" w:left="620" w:header="720" w:footer="720" w:gutter="0"/>
          <w:cols w:num="2" w:space="720" w:equalWidth="0">
            <w:col w:w="3177" w:space="1861"/>
            <w:col w:w="5642"/>
          </w:cols>
        </w:sectPr>
      </w:pPr>
      <w:r w:rsidRPr="00ED6F30">
        <w:rPr>
          <w:sz w:val="24"/>
          <w:szCs w:val="24"/>
        </w:rPr>
        <w:br w:type="column"/>
      </w:r>
      <w:r w:rsidRPr="00ED6F30">
        <w:rPr>
          <w:b/>
          <w:spacing w:val="-1"/>
          <w:position w:val="-1"/>
          <w:sz w:val="24"/>
          <w:szCs w:val="24"/>
        </w:rPr>
        <w:lastRenderedPageBreak/>
        <w:t>М</w:t>
      </w:r>
      <w:r w:rsidRPr="00ED6F30">
        <w:rPr>
          <w:b/>
          <w:position w:val="-1"/>
          <w:sz w:val="24"/>
          <w:szCs w:val="24"/>
        </w:rPr>
        <w:t>.П.</w:t>
      </w:r>
    </w:p>
    <w:p w:rsidR="00AD7279" w:rsidRPr="00ED6F30" w:rsidRDefault="00AD7279">
      <w:pPr>
        <w:spacing w:before="8" w:line="12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FC51DA" w:rsidRPr="00ED6F30" w:rsidRDefault="00FC51DA">
      <w:pPr>
        <w:spacing w:before="29"/>
        <w:ind w:left="513"/>
        <w:rPr>
          <w:b/>
          <w:sz w:val="24"/>
          <w:szCs w:val="24"/>
          <w:lang w:val="sr-Cyrl-CS"/>
        </w:rPr>
      </w:pPr>
    </w:p>
    <w:p w:rsidR="00453BB4" w:rsidRPr="00ED6F30" w:rsidRDefault="00453BB4">
      <w:pPr>
        <w:spacing w:before="29"/>
        <w:ind w:left="513"/>
        <w:rPr>
          <w:b/>
          <w:sz w:val="24"/>
          <w:szCs w:val="24"/>
          <w:lang w:val="sr-Cyrl-CS"/>
        </w:rPr>
      </w:pPr>
    </w:p>
    <w:p w:rsidR="00AD7279" w:rsidRPr="00336F88" w:rsidRDefault="007430F8">
      <w:pPr>
        <w:spacing w:before="29"/>
        <w:ind w:left="513"/>
        <w:rPr>
          <w:sz w:val="24"/>
          <w:szCs w:val="24"/>
        </w:rPr>
      </w:pPr>
      <w:r w:rsidRPr="00336F88">
        <w:rPr>
          <w:b/>
          <w:sz w:val="24"/>
          <w:szCs w:val="24"/>
        </w:rPr>
        <w:t>На</w:t>
      </w:r>
      <w:r w:rsidRPr="00336F88">
        <w:rPr>
          <w:b/>
          <w:spacing w:val="1"/>
          <w:sz w:val="24"/>
          <w:szCs w:val="24"/>
        </w:rPr>
        <w:t>п</w:t>
      </w:r>
      <w:r w:rsidRPr="00336F88">
        <w:rPr>
          <w:b/>
          <w:sz w:val="24"/>
          <w:szCs w:val="24"/>
        </w:rPr>
        <w:t>ом</w:t>
      </w:r>
      <w:r w:rsidRPr="00336F88">
        <w:rPr>
          <w:b/>
          <w:spacing w:val="-1"/>
          <w:sz w:val="24"/>
          <w:szCs w:val="24"/>
        </w:rPr>
        <w:t>е</w:t>
      </w:r>
      <w:r w:rsidRPr="00336F88">
        <w:rPr>
          <w:b/>
          <w:spacing w:val="1"/>
          <w:sz w:val="24"/>
          <w:szCs w:val="24"/>
        </w:rPr>
        <w:t>н</w:t>
      </w:r>
      <w:r w:rsidRPr="00336F88">
        <w:rPr>
          <w:b/>
          <w:spacing w:val="-1"/>
          <w:sz w:val="24"/>
          <w:szCs w:val="24"/>
        </w:rPr>
        <w:t>е</w:t>
      </w:r>
      <w:r w:rsidRPr="00336F88">
        <w:rPr>
          <w:b/>
          <w:sz w:val="24"/>
          <w:szCs w:val="24"/>
        </w:rPr>
        <w:t>:</w:t>
      </w:r>
    </w:p>
    <w:p w:rsidR="00AD7279" w:rsidRPr="00336F88" w:rsidRDefault="007430F8">
      <w:pPr>
        <w:spacing w:line="260" w:lineRule="exact"/>
        <w:ind w:left="1080"/>
        <w:rPr>
          <w:sz w:val="24"/>
          <w:szCs w:val="24"/>
        </w:rPr>
      </w:pPr>
      <w:r w:rsidRPr="00336F88">
        <w:rPr>
          <w:i/>
          <w:sz w:val="24"/>
          <w:szCs w:val="24"/>
        </w:rPr>
        <w:t>О</w:t>
      </w:r>
      <w:r w:rsidRPr="00336F88">
        <w:rPr>
          <w:i/>
          <w:spacing w:val="-1"/>
          <w:sz w:val="24"/>
          <w:szCs w:val="24"/>
        </w:rPr>
        <w:t>б</w:t>
      </w:r>
      <w:r w:rsidRPr="00336F88">
        <w:rPr>
          <w:i/>
          <w:sz w:val="24"/>
          <w:szCs w:val="24"/>
        </w:rPr>
        <w:t>разац</w:t>
      </w:r>
      <w:r w:rsidRPr="00336F88">
        <w:rPr>
          <w:i/>
          <w:spacing w:val="7"/>
          <w:sz w:val="24"/>
          <w:szCs w:val="24"/>
        </w:rPr>
        <w:t xml:space="preserve"> </w:t>
      </w:r>
      <w:r w:rsidRPr="00336F88">
        <w:rPr>
          <w:i/>
          <w:sz w:val="24"/>
          <w:szCs w:val="24"/>
        </w:rPr>
        <w:t>по</w:t>
      </w:r>
      <w:r w:rsidRPr="00336F88">
        <w:rPr>
          <w:i/>
          <w:spacing w:val="1"/>
          <w:sz w:val="24"/>
          <w:szCs w:val="24"/>
        </w:rPr>
        <w:t>н</w:t>
      </w:r>
      <w:r w:rsidRPr="00336F88">
        <w:rPr>
          <w:i/>
          <w:spacing w:val="-1"/>
          <w:sz w:val="24"/>
          <w:szCs w:val="24"/>
        </w:rPr>
        <w:t>у</w:t>
      </w:r>
      <w:r w:rsidRPr="00336F88">
        <w:rPr>
          <w:i/>
          <w:spacing w:val="1"/>
          <w:sz w:val="24"/>
          <w:szCs w:val="24"/>
        </w:rPr>
        <w:t>д</w:t>
      </w:r>
      <w:r w:rsidRPr="00336F88">
        <w:rPr>
          <w:i/>
          <w:sz w:val="24"/>
          <w:szCs w:val="24"/>
        </w:rPr>
        <w:t>е</w:t>
      </w:r>
      <w:r w:rsidRPr="00336F88">
        <w:rPr>
          <w:i/>
          <w:spacing w:val="6"/>
          <w:sz w:val="24"/>
          <w:szCs w:val="24"/>
        </w:rPr>
        <w:t xml:space="preserve"> </w:t>
      </w:r>
      <w:r w:rsidRPr="00336F88">
        <w:rPr>
          <w:i/>
          <w:sz w:val="24"/>
          <w:szCs w:val="24"/>
        </w:rPr>
        <w:t>по</w:t>
      </w:r>
      <w:r w:rsidRPr="00336F88">
        <w:rPr>
          <w:i/>
          <w:spacing w:val="1"/>
          <w:sz w:val="24"/>
          <w:szCs w:val="24"/>
        </w:rPr>
        <w:t>н</w:t>
      </w:r>
      <w:r w:rsidRPr="00336F88">
        <w:rPr>
          <w:i/>
          <w:spacing w:val="-1"/>
          <w:sz w:val="24"/>
          <w:szCs w:val="24"/>
        </w:rPr>
        <w:t>у</w:t>
      </w:r>
      <w:r w:rsidRPr="00336F88">
        <w:rPr>
          <w:i/>
          <w:sz w:val="24"/>
          <w:szCs w:val="24"/>
        </w:rPr>
        <w:t>ђ</w:t>
      </w:r>
      <w:r w:rsidRPr="00336F88">
        <w:rPr>
          <w:i/>
          <w:spacing w:val="2"/>
          <w:sz w:val="24"/>
          <w:szCs w:val="24"/>
        </w:rPr>
        <w:t>а</w:t>
      </w:r>
      <w:r w:rsidRPr="00336F88">
        <w:rPr>
          <w:i/>
          <w:sz w:val="24"/>
          <w:szCs w:val="24"/>
        </w:rPr>
        <w:t>ч</w:t>
      </w:r>
      <w:r w:rsidRPr="00336F88">
        <w:rPr>
          <w:i/>
          <w:spacing w:val="7"/>
          <w:sz w:val="24"/>
          <w:szCs w:val="24"/>
        </w:rPr>
        <w:t xml:space="preserve"> </w:t>
      </w:r>
      <w:r w:rsidRPr="00336F88">
        <w:rPr>
          <w:i/>
          <w:sz w:val="24"/>
          <w:szCs w:val="24"/>
        </w:rPr>
        <w:t>мора</w:t>
      </w:r>
      <w:r w:rsidRPr="00336F88">
        <w:rPr>
          <w:i/>
          <w:spacing w:val="7"/>
          <w:sz w:val="24"/>
          <w:szCs w:val="24"/>
        </w:rPr>
        <w:t xml:space="preserve"> </w:t>
      </w:r>
      <w:r w:rsidRPr="00336F88">
        <w:rPr>
          <w:i/>
          <w:spacing w:val="1"/>
          <w:sz w:val="24"/>
          <w:szCs w:val="24"/>
        </w:rPr>
        <w:t>д</w:t>
      </w:r>
      <w:r w:rsidRPr="00336F88">
        <w:rPr>
          <w:i/>
          <w:sz w:val="24"/>
          <w:szCs w:val="24"/>
        </w:rPr>
        <w:t>а</w:t>
      </w:r>
      <w:r w:rsidRPr="00336F88">
        <w:rPr>
          <w:i/>
          <w:spacing w:val="7"/>
          <w:sz w:val="24"/>
          <w:szCs w:val="24"/>
        </w:rPr>
        <w:t xml:space="preserve"> </w:t>
      </w:r>
      <w:r w:rsidRPr="00336F88">
        <w:rPr>
          <w:i/>
          <w:sz w:val="24"/>
          <w:szCs w:val="24"/>
        </w:rPr>
        <w:t>поп</w:t>
      </w:r>
      <w:r w:rsidRPr="00336F88">
        <w:rPr>
          <w:i/>
          <w:spacing w:val="-1"/>
          <w:sz w:val="24"/>
          <w:szCs w:val="24"/>
        </w:rPr>
        <w:t>у</w:t>
      </w:r>
      <w:r w:rsidRPr="00336F88">
        <w:rPr>
          <w:i/>
          <w:spacing w:val="1"/>
          <w:sz w:val="24"/>
          <w:szCs w:val="24"/>
        </w:rPr>
        <w:t>н</w:t>
      </w:r>
      <w:r w:rsidRPr="00336F88">
        <w:rPr>
          <w:i/>
          <w:sz w:val="24"/>
          <w:szCs w:val="24"/>
        </w:rPr>
        <w:t>и,</w:t>
      </w:r>
      <w:r w:rsidRPr="00336F88">
        <w:rPr>
          <w:i/>
          <w:spacing w:val="7"/>
          <w:sz w:val="24"/>
          <w:szCs w:val="24"/>
        </w:rPr>
        <w:t xml:space="preserve"> </w:t>
      </w:r>
      <w:r w:rsidRPr="00336F88">
        <w:rPr>
          <w:i/>
          <w:sz w:val="24"/>
          <w:szCs w:val="24"/>
        </w:rPr>
        <w:t>потпи</w:t>
      </w:r>
      <w:r w:rsidRPr="00336F88">
        <w:rPr>
          <w:i/>
          <w:spacing w:val="-2"/>
          <w:sz w:val="24"/>
          <w:szCs w:val="24"/>
        </w:rPr>
        <w:t>ш</w:t>
      </w:r>
      <w:r w:rsidRPr="00336F88">
        <w:rPr>
          <w:i/>
          <w:sz w:val="24"/>
          <w:szCs w:val="24"/>
        </w:rPr>
        <w:t>е</w:t>
      </w:r>
      <w:r w:rsidRPr="00336F88">
        <w:rPr>
          <w:i/>
          <w:spacing w:val="6"/>
          <w:sz w:val="24"/>
          <w:szCs w:val="24"/>
        </w:rPr>
        <w:t xml:space="preserve"> </w:t>
      </w:r>
      <w:r w:rsidRPr="00336F88">
        <w:rPr>
          <w:i/>
          <w:sz w:val="24"/>
          <w:szCs w:val="24"/>
        </w:rPr>
        <w:t>и</w:t>
      </w:r>
      <w:r w:rsidRPr="00336F88">
        <w:rPr>
          <w:i/>
          <w:spacing w:val="7"/>
          <w:sz w:val="24"/>
          <w:szCs w:val="24"/>
        </w:rPr>
        <w:t xml:space="preserve"> </w:t>
      </w:r>
      <w:r w:rsidRPr="00336F88">
        <w:rPr>
          <w:i/>
          <w:sz w:val="24"/>
          <w:szCs w:val="24"/>
        </w:rPr>
        <w:t>п</w:t>
      </w:r>
      <w:r w:rsidRPr="00336F88">
        <w:rPr>
          <w:i/>
          <w:spacing w:val="-1"/>
          <w:sz w:val="24"/>
          <w:szCs w:val="24"/>
        </w:rPr>
        <w:t>е</w:t>
      </w:r>
      <w:r w:rsidRPr="00336F88">
        <w:rPr>
          <w:i/>
          <w:sz w:val="24"/>
          <w:szCs w:val="24"/>
        </w:rPr>
        <w:t>чатом</w:t>
      </w:r>
      <w:r w:rsidRPr="00336F88">
        <w:rPr>
          <w:i/>
          <w:spacing w:val="7"/>
          <w:sz w:val="24"/>
          <w:szCs w:val="24"/>
        </w:rPr>
        <w:t xml:space="preserve"> </w:t>
      </w:r>
      <w:r w:rsidRPr="00336F88">
        <w:rPr>
          <w:i/>
          <w:spacing w:val="2"/>
          <w:sz w:val="24"/>
          <w:szCs w:val="24"/>
        </w:rPr>
        <w:t>о</w:t>
      </w:r>
      <w:r w:rsidRPr="00336F88">
        <w:rPr>
          <w:i/>
          <w:spacing w:val="-1"/>
          <w:sz w:val="24"/>
          <w:szCs w:val="24"/>
        </w:rPr>
        <w:t>ве</w:t>
      </w:r>
      <w:r w:rsidRPr="00336F88">
        <w:rPr>
          <w:i/>
          <w:sz w:val="24"/>
          <w:szCs w:val="24"/>
        </w:rPr>
        <w:t>ри,</w:t>
      </w:r>
      <w:r w:rsidRPr="00336F88">
        <w:rPr>
          <w:i/>
          <w:spacing w:val="7"/>
          <w:sz w:val="24"/>
          <w:szCs w:val="24"/>
        </w:rPr>
        <w:t xml:space="preserve"> </w:t>
      </w:r>
      <w:r w:rsidRPr="00336F88">
        <w:rPr>
          <w:i/>
          <w:spacing w:val="3"/>
          <w:sz w:val="24"/>
          <w:szCs w:val="24"/>
        </w:rPr>
        <w:t>ч</w:t>
      </w:r>
      <w:r w:rsidRPr="00336F88">
        <w:rPr>
          <w:i/>
          <w:sz w:val="24"/>
          <w:szCs w:val="24"/>
        </w:rPr>
        <w:t>име</w:t>
      </w:r>
      <w:r w:rsidRPr="00336F88">
        <w:rPr>
          <w:i/>
          <w:spacing w:val="6"/>
          <w:sz w:val="24"/>
          <w:szCs w:val="24"/>
        </w:rPr>
        <w:t xml:space="preserve"> </w:t>
      </w:r>
      <w:r w:rsidRPr="00336F88">
        <w:rPr>
          <w:i/>
          <w:sz w:val="24"/>
          <w:szCs w:val="24"/>
        </w:rPr>
        <w:t>пот</w:t>
      </w:r>
      <w:r w:rsidRPr="00336F88">
        <w:rPr>
          <w:i/>
          <w:spacing w:val="-1"/>
          <w:sz w:val="24"/>
          <w:szCs w:val="24"/>
        </w:rPr>
        <w:t>в</w:t>
      </w:r>
      <w:r w:rsidRPr="00336F88">
        <w:rPr>
          <w:i/>
          <w:sz w:val="24"/>
          <w:szCs w:val="24"/>
        </w:rPr>
        <w:t>рђује</w:t>
      </w:r>
      <w:r w:rsidRPr="00336F88">
        <w:rPr>
          <w:i/>
          <w:spacing w:val="6"/>
          <w:sz w:val="24"/>
          <w:szCs w:val="24"/>
        </w:rPr>
        <w:t xml:space="preserve"> </w:t>
      </w:r>
      <w:r w:rsidRPr="00336F88">
        <w:rPr>
          <w:i/>
          <w:spacing w:val="1"/>
          <w:sz w:val="24"/>
          <w:szCs w:val="24"/>
        </w:rPr>
        <w:t>д</w:t>
      </w:r>
      <w:r w:rsidRPr="00336F88">
        <w:rPr>
          <w:i/>
          <w:sz w:val="24"/>
          <w:szCs w:val="24"/>
        </w:rPr>
        <w:t>а</w:t>
      </w:r>
    </w:p>
    <w:p w:rsidR="00AD7279" w:rsidRPr="00336F88" w:rsidRDefault="007430F8">
      <w:pPr>
        <w:ind w:left="513"/>
        <w:rPr>
          <w:sz w:val="24"/>
          <w:szCs w:val="24"/>
        </w:rPr>
      </w:pPr>
      <w:r w:rsidRPr="00336F88">
        <w:rPr>
          <w:i/>
          <w:spacing w:val="-1"/>
          <w:sz w:val="24"/>
          <w:szCs w:val="24"/>
        </w:rPr>
        <w:t>с</w:t>
      </w:r>
      <w:r w:rsidRPr="00336F88">
        <w:rPr>
          <w:i/>
          <w:sz w:val="24"/>
          <w:szCs w:val="24"/>
        </w:rPr>
        <w:t>у</w:t>
      </w:r>
      <w:r w:rsidRPr="00336F88">
        <w:rPr>
          <w:i/>
          <w:spacing w:val="-1"/>
          <w:sz w:val="24"/>
          <w:szCs w:val="24"/>
        </w:rPr>
        <w:t xml:space="preserve"> </w:t>
      </w:r>
      <w:r w:rsidRPr="00336F88">
        <w:rPr>
          <w:i/>
          <w:sz w:val="24"/>
          <w:szCs w:val="24"/>
        </w:rPr>
        <w:t>тач</w:t>
      </w:r>
      <w:r w:rsidRPr="00336F88">
        <w:rPr>
          <w:i/>
          <w:spacing w:val="1"/>
          <w:sz w:val="24"/>
          <w:szCs w:val="24"/>
        </w:rPr>
        <w:t>н</w:t>
      </w:r>
      <w:r w:rsidRPr="00336F88">
        <w:rPr>
          <w:i/>
          <w:sz w:val="24"/>
          <w:szCs w:val="24"/>
        </w:rPr>
        <w:t>и по</w:t>
      </w:r>
      <w:r w:rsidRPr="00336F88">
        <w:rPr>
          <w:i/>
          <w:spacing w:val="1"/>
          <w:sz w:val="24"/>
          <w:szCs w:val="24"/>
        </w:rPr>
        <w:t>д</w:t>
      </w:r>
      <w:r w:rsidRPr="00336F88">
        <w:rPr>
          <w:i/>
          <w:sz w:val="24"/>
          <w:szCs w:val="24"/>
        </w:rPr>
        <w:t>аци ко</w:t>
      </w:r>
      <w:r w:rsidRPr="00336F88">
        <w:rPr>
          <w:i/>
          <w:spacing w:val="1"/>
          <w:sz w:val="24"/>
          <w:szCs w:val="24"/>
        </w:rPr>
        <w:t>ј</w:t>
      </w:r>
      <w:r w:rsidRPr="00336F88">
        <w:rPr>
          <w:i/>
          <w:sz w:val="24"/>
          <w:szCs w:val="24"/>
        </w:rPr>
        <w:t xml:space="preserve">и </w:t>
      </w:r>
      <w:r w:rsidRPr="00336F88">
        <w:rPr>
          <w:i/>
          <w:spacing w:val="-1"/>
          <w:sz w:val="24"/>
          <w:szCs w:val="24"/>
        </w:rPr>
        <w:t>с</w:t>
      </w:r>
      <w:r w:rsidRPr="00336F88">
        <w:rPr>
          <w:i/>
          <w:sz w:val="24"/>
          <w:szCs w:val="24"/>
        </w:rPr>
        <w:t>у</w:t>
      </w:r>
      <w:r w:rsidRPr="00336F88">
        <w:rPr>
          <w:i/>
          <w:spacing w:val="-1"/>
          <w:sz w:val="24"/>
          <w:szCs w:val="24"/>
        </w:rPr>
        <w:t xml:space="preserve"> </w:t>
      </w:r>
      <w:r w:rsidRPr="00336F88">
        <w:rPr>
          <w:i/>
          <w:sz w:val="24"/>
          <w:szCs w:val="24"/>
        </w:rPr>
        <w:t>у</w:t>
      </w:r>
      <w:r w:rsidRPr="00336F88">
        <w:rPr>
          <w:i/>
          <w:spacing w:val="-1"/>
          <w:sz w:val="24"/>
          <w:szCs w:val="24"/>
        </w:rPr>
        <w:t xml:space="preserve"> </w:t>
      </w:r>
      <w:r w:rsidRPr="00336F88">
        <w:rPr>
          <w:i/>
          <w:sz w:val="24"/>
          <w:szCs w:val="24"/>
        </w:rPr>
        <w:t>о</w:t>
      </w:r>
      <w:r w:rsidRPr="00336F88">
        <w:rPr>
          <w:i/>
          <w:spacing w:val="-1"/>
          <w:sz w:val="24"/>
          <w:szCs w:val="24"/>
        </w:rPr>
        <w:t>б</w:t>
      </w:r>
      <w:r w:rsidRPr="00336F88">
        <w:rPr>
          <w:i/>
          <w:sz w:val="24"/>
          <w:szCs w:val="24"/>
        </w:rPr>
        <w:t>ра</w:t>
      </w:r>
      <w:r w:rsidRPr="00336F88">
        <w:rPr>
          <w:i/>
          <w:spacing w:val="-1"/>
          <w:sz w:val="24"/>
          <w:szCs w:val="24"/>
        </w:rPr>
        <w:t>с</w:t>
      </w:r>
      <w:r w:rsidRPr="00336F88">
        <w:rPr>
          <w:i/>
          <w:sz w:val="24"/>
          <w:szCs w:val="24"/>
        </w:rPr>
        <w:t>цу</w:t>
      </w:r>
      <w:r w:rsidRPr="00336F88">
        <w:rPr>
          <w:i/>
          <w:spacing w:val="-1"/>
          <w:sz w:val="24"/>
          <w:szCs w:val="24"/>
        </w:rPr>
        <w:t xml:space="preserve"> </w:t>
      </w:r>
      <w:r w:rsidRPr="00336F88">
        <w:rPr>
          <w:i/>
          <w:sz w:val="24"/>
          <w:szCs w:val="24"/>
        </w:rPr>
        <w:t>по</w:t>
      </w:r>
      <w:r w:rsidRPr="00336F88">
        <w:rPr>
          <w:i/>
          <w:spacing w:val="1"/>
          <w:sz w:val="24"/>
          <w:szCs w:val="24"/>
        </w:rPr>
        <w:t>н</w:t>
      </w:r>
      <w:r w:rsidRPr="00336F88">
        <w:rPr>
          <w:i/>
          <w:spacing w:val="-1"/>
          <w:sz w:val="24"/>
          <w:szCs w:val="24"/>
        </w:rPr>
        <w:t>у</w:t>
      </w:r>
      <w:r w:rsidRPr="00336F88">
        <w:rPr>
          <w:i/>
          <w:spacing w:val="1"/>
          <w:sz w:val="24"/>
          <w:szCs w:val="24"/>
        </w:rPr>
        <w:t>д</w:t>
      </w:r>
      <w:r w:rsidRPr="00336F88">
        <w:rPr>
          <w:i/>
          <w:sz w:val="24"/>
          <w:szCs w:val="24"/>
        </w:rPr>
        <w:t>е</w:t>
      </w:r>
      <w:r w:rsidRPr="00336F88">
        <w:rPr>
          <w:i/>
          <w:spacing w:val="-1"/>
          <w:sz w:val="24"/>
          <w:szCs w:val="24"/>
        </w:rPr>
        <w:t xml:space="preserve"> </w:t>
      </w:r>
      <w:r w:rsidRPr="00336F88">
        <w:rPr>
          <w:i/>
          <w:spacing w:val="1"/>
          <w:sz w:val="24"/>
          <w:szCs w:val="24"/>
        </w:rPr>
        <w:t>н</w:t>
      </w:r>
      <w:r w:rsidRPr="00336F88">
        <w:rPr>
          <w:i/>
          <w:spacing w:val="2"/>
          <w:sz w:val="24"/>
          <w:szCs w:val="24"/>
        </w:rPr>
        <w:t>а</w:t>
      </w:r>
      <w:r w:rsidRPr="00336F88">
        <w:rPr>
          <w:i/>
          <w:spacing w:val="-1"/>
          <w:sz w:val="24"/>
          <w:szCs w:val="24"/>
        </w:rPr>
        <w:t>ве</w:t>
      </w:r>
      <w:r w:rsidRPr="00336F88">
        <w:rPr>
          <w:i/>
          <w:spacing w:val="1"/>
          <w:sz w:val="24"/>
          <w:szCs w:val="24"/>
        </w:rPr>
        <w:t>д</w:t>
      </w:r>
      <w:r w:rsidRPr="00336F88">
        <w:rPr>
          <w:i/>
          <w:spacing w:val="-1"/>
          <w:sz w:val="24"/>
          <w:szCs w:val="24"/>
        </w:rPr>
        <w:t>е</w:t>
      </w:r>
      <w:r w:rsidRPr="00336F88">
        <w:rPr>
          <w:i/>
          <w:spacing w:val="1"/>
          <w:sz w:val="24"/>
          <w:szCs w:val="24"/>
        </w:rPr>
        <w:t>н</w:t>
      </w:r>
      <w:r w:rsidRPr="00336F88">
        <w:rPr>
          <w:i/>
          <w:sz w:val="24"/>
          <w:szCs w:val="24"/>
        </w:rPr>
        <w:t>и.</w:t>
      </w:r>
    </w:p>
    <w:p w:rsidR="00AD7279" w:rsidRPr="00336F88" w:rsidRDefault="007430F8" w:rsidP="00776690">
      <w:pPr>
        <w:ind w:left="513" w:right="477" w:firstLine="540"/>
        <w:rPr>
          <w:i/>
          <w:spacing w:val="-1"/>
          <w:sz w:val="24"/>
          <w:szCs w:val="24"/>
          <w:lang w:val="sr-Cyrl-CS"/>
        </w:rPr>
      </w:pPr>
      <w:r w:rsidRPr="00336F88">
        <w:rPr>
          <w:i/>
          <w:sz w:val="24"/>
          <w:szCs w:val="24"/>
        </w:rPr>
        <w:t>Уколи</w:t>
      </w:r>
      <w:r w:rsidRPr="00336F88">
        <w:rPr>
          <w:i/>
          <w:spacing w:val="1"/>
          <w:sz w:val="24"/>
          <w:szCs w:val="24"/>
        </w:rPr>
        <w:t>к</w:t>
      </w:r>
      <w:r w:rsidRPr="00336F88">
        <w:rPr>
          <w:i/>
          <w:sz w:val="24"/>
          <w:szCs w:val="24"/>
        </w:rPr>
        <w:t>о</w:t>
      </w:r>
      <w:r w:rsidRPr="00336F88">
        <w:rPr>
          <w:i/>
          <w:spacing w:val="1"/>
          <w:sz w:val="24"/>
          <w:szCs w:val="24"/>
        </w:rPr>
        <w:t xml:space="preserve"> </w:t>
      </w:r>
      <w:r w:rsidRPr="00336F88">
        <w:rPr>
          <w:i/>
          <w:sz w:val="24"/>
          <w:szCs w:val="24"/>
        </w:rPr>
        <w:t>по</w:t>
      </w:r>
      <w:r w:rsidRPr="00336F88">
        <w:rPr>
          <w:i/>
          <w:spacing w:val="1"/>
          <w:sz w:val="24"/>
          <w:szCs w:val="24"/>
        </w:rPr>
        <w:t>н</w:t>
      </w:r>
      <w:r w:rsidRPr="00336F88">
        <w:rPr>
          <w:i/>
          <w:spacing w:val="-1"/>
          <w:sz w:val="24"/>
          <w:szCs w:val="24"/>
        </w:rPr>
        <w:t>у</w:t>
      </w:r>
      <w:r w:rsidRPr="00336F88">
        <w:rPr>
          <w:i/>
          <w:sz w:val="24"/>
          <w:szCs w:val="24"/>
        </w:rPr>
        <w:t>ђа</w:t>
      </w:r>
      <w:r w:rsidRPr="00336F88">
        <w:rPr>
          <w:i/>
          <w:spacing w:val="1"/>
          <w:sz w:val="24"/>
          <w:szCs w:val="24"/>
        </w:rPr>
        <w:t>ч</w:t>
      </w:r>
      <w:r w:rsidRPr="00336F88">
        <w:rPr>
          <w:i/>
          <w:sz w:val="24"/>
          <w:szCs w:val="24"/>
        </w:rPr>
        <w:t>и</w:t>
      </w:r>
      <w:r w:rsidRPr="00336F88">
        <w:rPr>
          <w:i/>
          <w:spacing w:val="1"/>
          <w:sz w:val="24"/>
          <w:szCs w:val="24"/>
        </w:rPr>
        <w:t xml:space="preserve"> </w:t>
      </w:r>
      <w:r w:rsidRPr="00336F88">
        <w:rPr>
          <w:i/>
          <w:sz w:val="24"/>
          <w:szCs w:val="24"/>
        </w:rPr>
        <w:t>под</w:t>
      </w:r>
      <w:r w:rsidRPr="00336F88">
        <w:rPr>
          <w:i/>
          <w:spacing w:val="-1"/>
          <w:sz w:val="24"/>
          <w:szCs w:val="24"/>
        </w:rPr>
        <w:t>н</w:t>
      </w:r>
      <w:r w:rsidRPr="00336F88">
        <w:rPr>
          <w:i/>
          <w:sz w:val="24"/>
          <w:szCs w:val="24"/>
        </w:rPr>
        <w:t>о</w:t>
      </w:r>
      <w:r w:rsidRPr="00336F88">
        <w:rPr>
          <w:i/>
          <w:spacing w:val="-1"/>
          <w:sz w:val="24"/>
          <w:szCs w:val="24"/>
        </w:rPr>
        <w:t>с</w:t>
      </w:r>
      <w:r w:rsidRPr="00336F88">
        <w:rPr>
          <w:i/>
          <w:sz w:val="24"/>
          <w:szCs w:val="24"/>
        </w:rPr>
        <w:t>е зајед</w:t>
      </w:r>
      <w:r w:rsidRPr="00336F88">
        <w:rPr>
          <w:i/>
          <w:spacing w:val="1"/>
          <w:sz w:val="24"/>
          <w:szCs w:val="24"/>
        </w:rPr>
        <w:t>н</w:t>
      </w:r>
      <w:r w:rsidRPr="00336F88">
        <w:rPr>
          <w:i/>
          <w:sz w:val="24"/>
          <w:szCs w:val="24"/>
        </w:rPr>
        <w:t>ичку</w:t>
      </w:r>
      <w:r w:rsidRPr="00336F88">
        <w:rPr>
          <w:i/>
          <w:spacing w:val="1"/>
          <w:sz w:val="24"/>
          <w:szCs w:val="24"/>
        </w:rPr>
        <w:t xml:space="preserve"> </w:t>
      </w:r>
      <w:r w:rsidRPr="00336F88">
        <w:rPr>
          <w:i/>
          <w:sz w:val="24"/>
          <w:szCs w:val="24"/>
        </w:rPr>
        <w:t>по</w:t>
      </w:r>
      <w:r w:rsidRPr="00336F88">
        <w:rPr>
          <w:i/>
          <w:spacing w:val="1"/>
          <w:sz w:val="24"/>
          <w:szCs w:val="24"/>
        </w:rPr>
        <w:t>н</w:t>
      </w:r>
      <w:r w:rsidRPr="00336F88">
        <w:rPr>
          <w:i/>
          <w:spacing w:val="-1"/>
          <w:sz w:val="24"/>
          <w:szCs w:val="24"/>
        </w:rPr>
        <w:t>у</w:t>
      </w:r>
      <w:r w:rsidRPr="00336F88">
        <w:rPr>
          <w:i/>
          <w:spacing w:val="1"/>
          <w:sz w:val="24"/>
          <w:szCs w:val="24"/>
        </w:rPr>
        <w:t>д</w:t>
      </w:r>
      <w:r w:rsidRPr="00336F88">
        <w:rPr>
          <w:i/>
          <w:spacing w:val="-1"/>
          <w:sz w:val="24"/>
          <w:szCs w:val="24"/>
        </w:rPr>
        <w:t>у</w:t>
      </w:r>
      <w:r w:rsidRPr="00336F88">
        <w:rPr>
          <w:i/>
          <w:sz w:val="24"/>
          <w:szCs w:val="24"/>
        </w:rPr>
        <w:t>,</w:t>
      </w:r>
      <w:r w:rsidRPr="00336F88">
        <w:rPr>
          <w:i/>
          <w:spacing w:val="1"/>
          <w:sz w:val="24"/>
          <w:szCs w:val="24"/>
        </w:rPr>
        <w:t xml:space="preserve"> </w:t>
      </w:r>
      <w:r w:rsidRPr="00336F88">
        <w:rPr>
          <w:i/>
          <w:sz w:val="24"/>
          <w:szCs w:val="24"/>
        </w:rPr>
        <w:t>гр</w:t>
      </w:r>
      <w:r w:rsidRPr="00336F88">
        <w:rPr>
          <w:i/>
          <w:spacing w:val="-1"/>
          <w:sz w:val="24"/>
          <w:szCs w:val="24"/>
        </w:rPr>
        <w:t>у</w:t>
      </w:r>
      <w:r w:rsidRPr="00336F88">
        <w:rPr>
          <w:i/>
          <w:sz w:val="24"/>
          <w:szCs w:val="24"/>
        </w:rPr>
        <w:t>па</w:t>
      </w:r>
      <w:r w:rsidRPr="00336F88">
        <w:rPr>
          <w:i/>
          <w:spacing w:val="1"/>
          <w:sz w:val="24"/>
          <w:szCs w:val="24"/>
        </w:rPr>
        <w:t xml:space="preserve"> </w:t>
      </w:r>
      <w:r w:rsidRPr="00336F88">
        <w:rPr>
          <w:i/>
          <w:sz w:val="24"/>
          <w:szCs w:val="24"/>
        </w:rPr>
        <w:t>по</w:t>
      </w:r>
      <w:r w:rsidRPr="00336F88">
        <w:rPr>
          <w:i/>
          <w:spacing w:val="1"/>
          <w:sz w:val="24"/>
          <w:szCs w:val="24"/>
        </w:rPr>
        <w:t>н</w:t>
      </w:r>
      <w:r w:rsidRPr="00336F88">
        <w:rPr>
          <w:i/>
          <w:spacing w:val="-1"/>
          <w:sz w:val="24"/>
          <w:szCs w:val="24"/>
        </w:rPr>
        <w:t>у</w:t>
      </w:r>
      <w:r w:rsidRPr="00336F88">
        <w:rPr>
          <w:i/>
          <w:sz w:val="24"/>
          <w:szCs w:val="24"/>
        </w:rPr>
        <w:t>ђа</w:t>
      </w:r>
      <w:r w:rsidRPr="00336F88">
        <w:rPr>
          <w:i/>
          <w:spacing w:val="1"/>
          <w:sz w:val="24"/>
          <w:szCs w:val="24"/>
        </w:rPr>
        <w:t>ч</w:t>
      </w:r>
      <w:r w:rsidRPr="00336F88">
        <w:rPr>
          <w:i/>
          <w:sz w:val="24"/>
          <w:szCs w:val="24"/>
        </w:rPr>
        <w:t>а</w:t>
      </w:r>
      <w:r w:rsidRPr="00336F88">
        <w:rPr>
          <w:i/>
          <w:spacing w:val="1"/>
          <w:sz w:val="24"/>
          <w:szCs w:val="24"/>
        </w:rPr>
        <w:t xml:space="preserve"> </w:t>
      </w:r>
      <w:r w:rsidRPr="00336F88">
        <w:rPr>
          <w:i/>
          <w:sz w:val="24"/>
          <w:szCs w:val="24"/>
        </w:rPr>
        <w:t>може</w:t>
      </w:r>
      <w:r w:rsidRPr="00336F88">
        <w:rPr>
          <w:i/>
          <w:spacing w:val="1"/>
          <w:sz w:val="24"/>
          <w:szCs w:val="24"/>
        </w:rPr>
        <w:t xml:space="preserve"> д</w:t>
      </w:r>
      <w:r w:rsidRPr="00336F88">
        <w:rPr>
          <w:i/>
          <w:sz w:val="24"/>
          <w:szCs w:val="24"/>
        </w:rPr>
        <w:t>а</w:t>
      </w:r>
      <w:r w:rsidRPr="00336F88">
        <w:rPr>
          <w:i/>
          <w:spacing w:val="1"/>
          <w:sz w:val="24"/>
          <w:szCs w:val="24"/>
        </w:rPr>
        <w:t xml:space="preserve"> </w:t>
      </w:r>
      <w:r w:rsidRPr="00336F88">
        <w:rPr>
          <w:i/>
          <w:spacing w:val="-1"/>
          <w:sz w:val="24"/>
          <w:szCs w:val="24"/>
        </w:rPr>
        <w:t>с</w:t>
      </w:r>
      <w:r w:rsidRPr="00336F88">
        <w:rPr>
          <w:i/>
          <w:sz w:val="24"/>
          <w:szCs w:val="24"/>
        </w:rPr>
        <w:t>е опр</w:t>
      </w:r>
      <w:r w:rsidRPr="00336F88">
        <w:rPr>
          <w:i/>
          <w:spacing w:val="-1"/>
          <w:sz w:val="24"/>
          <w:szCs w:val="24"/>
        </w:rPr>
        <w:t>е</w:t>
      </w:r>
      <w:r w:rsidRPr="00336F88">
        <w:rPr>
          <w:i/>
          <w:spacing w:val="1"/>
          <w:sz w:val="24"/>
          <w:szCs w:val="24"/>
        </w:rPr>
        <w:t>д</w:t>
      </w:r>
      <w:r w:rsidRPr="00336F88">
        <w:rPr>
          <w:i/>
          <w:spacing w:val="-1"/>
          <w:sz w:val="24"/>
          <w:szCs w:val="24"/>
        </w:rPr>
        <w:t>е</w:t>
      </w:r>
      <w:r w:rsidRPr="00336F88">
        <w:rPr>
          <w:i/>
          <w:spacing w:val="1"/>
          <w:sz w:val="24"/>
          <w:szCs w:val="24"/>
        </w:rPr>
        <w:t>л</w:t>
      </w:r>
      <w:r w:rsidRPr="00336F88">
        <w:rPr>
          <w:i/>
          <w:sz w:val="24"/>
          <w:szCs w:val="24"/>
        </w:rPr>
        <w:t>и</w:t>
      </w:r>
      <w:r w:rsidRPr="00336F88">
        <w:rPr>
          <w:i/>
          <w:spacing w:val="1"/>
          <w:sz w:val="24"/>
          <w:szCs w:val="24"/>
        </w:rPr>
        <w:t xml:space="preserve"> д</w:t>
      </w:r>
      <w:r w:rsidRPr="00336F88">
        <w:rPr>
          <w:i/>
          <w:sz w:val="24"/>
          <w:szCs w:val="24"/>
        </w:rPr>
        <w:t>а о</w:t>
      </w:r>
      <w:r w:rsidRPr="00336F88">
        <w:rPr>
          <w:i/>
          <w:spacing w:val="-1"/>
          <w:sz w:val="24"/>
          <w:szCs w:val="24"/>
        </w:rPr>
        <w:t>б</w:t>
      </w:r>
      <w:r w:rsidRPr="00336F88">
        <w:rPr>
          <w:i/>
          <w:sz w:val="24"/>
          <w:szCs w:val="24"/>
        </w:rPr>
        <w:t>разац</w:t>
      </w:r>
      <w:r w:rsidRPr="00336F88">
        <w:rPr>
          <w:i/>
          <w:spacing w:val="1"/>
          <w:sz w:val="24"/>
          <w:szCs w:val="24"/>
        </w:rPr>
        <w:t xml:space="preserve"> </w:t>
      </w:r>
      <w:r w:rsidRPr="00336F88">
        <w:rPr>
          <w:i/>
          <w:sz w:val="24"/>
          <w:szCs w:val="24"/>
        </w:rPr>
        <w:t>по</w:t>
      </w:r>
      <w:r w:rsidRPr="00336F88">
        <w:rPr>
          <w:i/>
          <w:spacing w:val="1"/>
          <w:sz w:val="24"/>
          <w:szCs w:val="24"/>
        </w:rPr>
        <w:t>н</w:t>
      </w:r>
      <w:r w:rsidRPr="00336F88">
        <w:rPr>
          <w:i/>
          <w:spacing w:val="-1"/>
          <w:sz w:val="24"/>
          <w:szCs w:val="24"/>
        </w:rPr>
        <w:t>у</w:t>
      </w:r>
      <w:r w:rsidRPr="00336F88">
        <w:rPr>
          <w:i/>
          <w:spacing w:val="1"/>
          <w:sz w:val="24"/>
          <w:szCs w:val="24"/>
        </w:rPr>
        <w:t>д</w:t>
      </w:r>
      <w:r w:rsidRPr="00336F88">
        <w:rPr>
          <w:i/>
          <w:sz w:val="24"/>
          <w:szCs w:val="24"/>
        </w:rPr>
        <w:t>е потпи</w:t>
      </w:r>
      <w:r w:rsidRPr="00336F88">
        <w:rPr>
          <w:i/>
          <w:spacing w:val="-1"/>
          <w:sz w:val="24"/>
          <w:szCs w:val="24"/>
        </w:rPr>
        <w:t>су</w:t>
      </w:r>
      <w:r w:rsidRPr="00336F88">
        <w:rPr>
          <w:i/>
          <w:sz w:val="24"/>
          <w:szCs w:val="24"/>
        </w:rPr>
        <w:t>ју и</w:t>
      </w:r>
      <w:r w:rsidRPr="00336F88">
        <w:rPr>
          <w:i/>
          <w:spacing w:val="1"/>
          <w:sz w:val="24"/>
          <w:szCs w:val="24"/>
        </w:rPr>
        <w:t xml:space="preserve"> </w:t>
      </w:r>
      <w:r w:rsidRPr="00336F88">
        <w:rPr>
          <w:i/>
          <w:sz w:val="24"/>
          <w:szCs w:val="24"/>
        </w:rPr>
        <w:t>п</w:t>
      </w:r>
      <w:r w:rsidRPr="00336F88">
        <w:rPr>
          <w:i/>
          <w:spacing w:val="-1"/>
          <w:sz w:val="24"/>
          <w:szCs w:val="24"/>
        </w:rPr>
        <w:t>е</w:t>
      </w:r>
      <w:r w:rsidRPr="00336F88">
        <w:rPr>
          <w:i/>
          <w:sz w:val="24"/>
          <w:szCs w:val="24"/>
        </w:rPr>
        <w:t>чатом</w:t>
      </w:r>
      <w:r w:rsidRPr="00336F88">
        <w:rPr>
          <w:i/>
          <w:spacing w:val="1"/>
          <w:sz w:val="24"/>
          <w:szCs w:val="24"/>
        </w:rPr>
        <w:t xml:space="preserve"> </w:t>
      </w:r>
      <w:r w:rsidRPr="00336F88">
        <w:rPr>
          <w:i/>
          <w:sz w:val="24"/>
          <w:szCs w:val="24"/>
        </w:rPr>
        <w:t>о</w:t>
      </w:r>
      <w:r w:rsidRPr="00336F88">
        <w:rPr>
          <w:i/>
          <w:spacing w:val="-1"/>
          <w:sz w:val="24"/>
          <w:szCs w:val="24"/>
        </w:rPr>
        <w:t>ве</w:t>
      </w:r>
      <w:r w:rsidRPr="00336F88">
        <w:rPr>
          <w:i/>
          <w:sz w:val="24"/>
          <w:szCs w:val="24"/>
        </w:rPr>
        <w:t>ра</w:t>
      </w:r>
      <w:r w:rsidRPr="00336F88">
        <w:rPr>
          <w:i/>
          <w:spacing w:val="1"/>
          <w:sz w:val="24"/>
          <w:szCs w:val="24"/>
        </w:rPr>
        <w:t>в</w:t>
      </w:r>
      <w:r w:rsidRPr="00336F88">
        <w:rPr>
          <w:i/>
          <w:sz w:val="24"/>
          <w:szCs w:val="24"/>
        </w:rPr>
        <w:t xml:space="preserve">ају </w:t>
      </w:r>
      <w:r w:rsidRPr="00336F88">
        <w:rPr>
          <w:i/>
          <w:spacing w:val="-1"/>
          <w:sz w:val="24"/>
          <w:szCs w:val="24"/>
        </w:rPr>
        <w:t>св</w:t>
      </w:r>
      <w:r w:rsidRPr="00336F88">
        <w:rPr>
          <w:i/>
          <w:sz w:val="24"/>
          <w:szCs w:val="24"/>
        </w:rPr>
        <w:t>и</w:t>
      </w:r>
      <w:r w:rsidRPr="00336F88">
        <w:rPr>
          <w:i/>
          <w:spacing w:val="1"/>
          <w:sz w:val="24"/>
          <w:szCs w:val="24"/>
        </w:rPr>
        <w:t xml:space="preserve"> </w:t>
      </w:r>
      <w:r w:rsidRPr="00336F88">
        <w:rPr>
          <w:i/>
          <w:sz w:val="24"/>
          <w:szCs w:val="24"/>
        </w:rPr>
        <w:t>по</w:t>
      </w:r>
      <w:r w:rsidRPr="00336F88">
        <w:rPr>
          <w:i/>
          <w:spacing w:val="1"/>
          <w:sz w:val="24"/>
          <w:szCs w:val="24"/>
        </w:rPr>
        <w:t>н</w:t>
      </w:r>
      <w:r w:rsidRPr="00336F88">
        <w:rPr>
          <w:i/>
          <w:spacing w:val="-1"/>
          <w:sz w:val="24"/>
          <w:szCs w:val="24"/>
        </w:rPr>
        <w:t>у</w:t>
      </w:r>
      <w:r w:rsidRPr="00336F88">
        <w:rPr>
          <w:i/>
          <w:sz w:val="24"/>
          <w:szCs w:val="24"/>
        </w:rPr>
        <w:t>ђа</w:t>
      </w:r>
      <w:r w:rsidRPr="00336F88">
        <w:rPr>
          <w:i/>
          <w:spacing w:val="1"/>
          <w:sz w:val="24"/>
          <w:szCs w:val="24"/>
        </w:rPr>
        <w:t>ч</w:t>
      </w:r>
      <w:r w:rsidRPr="00336F88">
        <w:rPr>
          <w:i/>
          <w:sz w:val="24"/>
          <w:szCs w:val="24"/>
        </w:rPr>
        <w:t>и</w:t>
      </w:r>
      <w:r w:rsidRPr="00336F88">
        <w:rPr>
          <w:i/>
          <w:spacing w:val="1"/>
          <w:sz w:val="24"/>
          <w:szCs w:val="24"/>
        </w:rPr>
        <w:t xml:space="preserve"> </w:t>
      </w:r>
      <w:r w:rsidRPr="00336F88">
        <w:rPr>
          <w:i/>
          <w:sz w:val="24"/>
          <w:szCs w:val="24"/>
        </w:rPr>
        <w:t>из</w:t>
      </w:r>
      <w:r w:rsidRPr="00336F88">
        <w:rPr>
          <w:i/>
          <w:spacing w:val="1"/>
          <w:sz w:val="24"/>
          <w:szCs w:val="24"/>
        </w:rPr>
        <w:t xml:space="preserve"> </w:t>
      </w:r>
      <w:r w:rsidRPr="00336F88">
        <w:rPr>
          <w:i/>
          <w:sz w:val="24"/>
          <w:szCs w:val="24"/>
        </w:rPr>
        <w:t>г</w:t>
      </w:r>
      <w:r w:rsidRPr="00336F88">
        <w:rPr>
          <w:i/>
          <w:spacing w:val="-2"/>
          <w:sz w:val="24"/>
          <w:szCs w:val="24"/>
        </w:rPr>
        <w:t>р</w:t>
      </w:r>
      <w:r w:rsidRPr="00336F88">
        <w:rPr>
          <w:i/>
          <w:spacing w:val="-1"/>
          <w:sz w:val="24"/>
          <w:szCs w:val="24"/>
        </w:rPr>
        <w:t>у</w:t>
      </w:r>
      <w:r w:rsidRPr="00336F88">
        <w:rPr>
          <w:i/>
          <w:sz w:val="24"/>
          <w:szCs w:val="24"/>
        </w:rPr>
        <w:t>пе по</w:t>
      </w:r>
      <w:r w:rsidRPr="00336F88">
        <w:rPr>
          <w:i/>
          <w:spacing w:val="1"/>
          <w:sz w:val="24"/>
          <w:szCs w:val="24"/>
        </w:rPr>
        <w:t>н</w:t>
      </w:r>
      <w:r w:rsidRPr="00336F88">
        <w:rPr>
          <w:i/>
          <w:spacing w:val="-1"/>
          <w:sz w:val="24"/>
          <w:szCs w:val="24"/>
        </w:rPr>
        <w:t>у</w:t>
      </w:r>
      <w:r w:rsidRPr="00336F88">
        <w:rPr>
          <w:i/>
          <w:sz w:val="24"/>
          <w:szCs w:val="24"/>
        </w:rPr>
        <w:t>ђа</w:t>
      </w:r>
      <w:r w:rsidRPr="00336F88">
        <w:rPr>
          <w:i/>
          <w:spacing w:val="1"/>
          <w:sz w:val="24"/>
          <w:szCs w:val="24"/>
        </w:rPr>
        <w:t>ч</w:t>
      </w:r>
      <w:r w:rsidRPr="00336F88">
        <w:rPr>
          <w:i/>
          <w:sz w:val="24"/>
          <w:szCs w:val="24"/>
        </w:rPr>
        <w:t>а</w:t>
      </w:r>
      <w:r w:rsidRPr="00336F88">
        <w:rPr>
          <w:i/>
          <w:spacing w:val="1"/>
          <w:sz w:val="24"/>
          <w:szCs w:val="24"/>
        </w:rPr>
        <w:t xml:space="preserve"> </w:t>
      </w:r>
      <w:r w:rsidRPr="00336F88">
        <w:rPr>
          <w:i/>
          <w:sz w:val="24"/>
          <w:szCs w:val="24"/>
        </w:rPr>
        <w:t>и</w:t>
      </w:r>
      <w:r w:rsidRPr="00336F88">
        <w:rPr>
          <w:i/>
          <w:spacing w:val="1"/>
          <w:sz w:val="24"/>
          <w:szCs w:val="24"/>
        </w:rPr>
        <w:t>л</w:t>
      </w:r>
      <w:r w:rsidRPr="00336F88">
        <w:rPr>
          <w:i/>
          <w:sz w:val="24"/>
          <w:szCs w:val="24"/>
        </w:rPr>
        <w:t>и</w:t>
      </w:r>
      <w:r w:rsidRPr="00336F88">
        <w:rPr>
          <w:i/>
          <w:spacing w:val="1"/>
          <w:sz w:val="24"/>
          <w:szCs w:val="24"/>
        </w:rPr>
        <w:t xml:space="preserve"> </w:t>
      </w:r>
      <w:r w:rsidRPr="00336F88">
        <w:rPr>
          <w:i/>
          <w:sz w:val="24"/>
          <w:szCs w:val="24"/>
        </w:rPr>
        <w:t>гр</w:t>
      </w:r>
      <w:r w:rsidRPr="00336F88">
        <w:rPr>
          <w:i/>
          <w:spacing w:val="-1"/>
          <w:sz w:val="24"/>
          <w:szCs w:val="24"/>
        </w:rPr>
        <w:t>у</w:t>
      </w:r>
      <w:r w:rsidRPr="00336F88">
        <w:rPr>
          <w:i/>
          <w:spacing w:val="-2"/>
          <w:sz w:val="24"/>
          <w:szCs w:val="24"/>
        </w:rPr>
        <w:t>п</w:t>
      </w:r>
      <w:r w:rsidRPr="00336F88">
        <w:rPr>
          <w:i/>
          <w:sz w:val="24"/>
          <w:szCs w:val="24"/>
        </w:rPr>
        <w:t>а по</w:t>
      </w:r>
      <w:r w:rsidRPr="00336F88">
        <w:rPr>
          <w:i/>
          <w:spacing w:val="1"/>
          <w:sz w:val="24"/>
          <w:szCs w:val="24"/>
        </w:rPr>
        <w:t>н</w:t>
      </w:r>
      <w:r w:rsidRPr="00336F88">
        <w:rPr>
          <w:i/>
          <w:spacing w:val="-1"/>
          <w:sz w:val="24"/>
          <w:szCs w:val="24"/>
        </w:rPr>
        <w:t>у</w:t>
      </w:r>
      <w:r w:rsidRPr="00336F88">
        <w:rPr>
          <w:i/>
          <w:sz w:val="24"/>
          <w:szCs w:val="24"/>
        </w:rPr>
        <w:t>ђа</w:t>
      </w:r>
      <w:r w:rsidRPr="00336F88">
        <w:rPr>
          <w:i/>
          <w:spacing w:val="1"/>
          <w:sz w:val="24"/>
          <w:szCs w:val="24"/>
        </w:rPr>
        <w:t>ч</w:t>
      </w:r>
      <w:r w:rsidRPr="00336F88">
        <w:rPr>
          <w:i/>
          <w:sz w:val="24"/>
          <w:szCs w:val="24"/>
        </w:rPr>
        <w:t>а</w:t>
      </w:r>
      <w:r w:rsidRPr="00336F88">
        <w:rPr>
          <w:i/>
          <w:spacing w:val="5"/>
          <w:sz w:val="24"/>
          <w:szCs w:val="24"/>
        </w:rPr>
        <w:t xml:space="preserve"> </w:t>
      </w:r>
      <w:r w:rsidRPr="00336F88">
        <w:rPr>
          <w:i/>
          <w:sz w:val="24"/>
          <w:szCs w:val="24"/>
        </w:rPr>
        <w:t>може</w:t>
      </w:r>
      <w:r w:rsidRPr="00336F88">
        <w:rPr>
          <w:i/>
          <w:spacing w:val="4"/>
          <w:sz w:val="24"/>
          <w:szCs w:val="24"/>
        </w:rPr>
        <w:t xml:space="preserve"> </w:t>
      </w:r>
      <w:r w:rsidRPr="00336F88">
        <w:rPr>
          <w:i/>
          <w:spacing w:val="1"/>
          <w:sz w:val="24"/>
          <w:szCs w:val="24"/>
        </w:rPr>
        <w:t>д</w:t>
      </w:r>
      <w:r w:rsidRPr="00336F88">
        <w:rPr>
          <w:i/>
          <w:sz w:val="24"/>
          <w:szCs w:val="24"/>
        </w:rPr>
        <w:t>а</w:t>
      </w:r>
      <w:r w:rsidRPr="00336F88">
        <w:rPr>
          <w:i/>
          <w:spacing w:val="2"/>
          <w:sz w:val="24"/>
          <w:szCs w:val="24"/>
        </w:rPr>
        <w:t xml:space="preserve"> </w:t>
      </w:r>
      <w:r w:rsidRPr="00336F88">
        <w:rPr>
          <w:i/>
          <w:sz w:val="24"/>
          <w:szCs w:val="24"/>
        </w:rPr>
        <w:t>о</w:t>
      </w:r>
      <w:r w:rsidRPr="00336F88">
        <w:rPr>
          <w:i/>
          <w:spacing w:val="1"/>
          <w:sz w:val="24"/>
          <w:szCs w:val="24"/>
        </w:rPr>
        <w:t>д</w:t>
      </w:r>
      <w:r w:rsidRPr="00336F88">
        <w:rPr>
          <w:i/>
          <w:spacing w:val="-2"/>
          <w:sz w:val="24"/>
          <w:szCs w:val="24"/>
        </w:rPr>
        <w:t>р</w:t>
      </w:r>
      <w:r w:rsidRPr="00336F88">
        <w:rPr>
          <w:i/>
          <w:spacing w:val="-1"/>
          <w:sz w:val="24"/>
          <w:szCs w:val="24"/>
        </w:rPr>
        <w:t>е</w:t>
      </w:r>
      <w:r w:rsidRPr="00336F88">
        <w:rPr>
          <w:i/>
          <w:spacing w:val="1"/>
          <w:sz w:val="24"/>
          <w:szCs w:val="24"/>
        </w:rPr>
        <w:t>д</w:t>
      </w:r>
      <w:r w:rsidRPr="00336F88">
        <w:rPr>
          <w:i/>
          <w:sz w:val="24"/>
          <w:szCs w:val="24"/>
        </w:rPr>
        <w:t>и</w:t>
      </w:r>
      <w:r w:rsidRPr="00336F88">
        <w:rPr>
          <w:i/>
          <w:spacing w:val="5"/>
          <w:sz w:val="24"/>
          <w:szCs w:val="24"/>
        </w:rPr>
        <w:t xml:space="preserve"> </w:t>
      </w:r>
      <w:r w:rsidRPr="00336F88">
        <w:rPr>
          <w:i/>
          <w:sz w:val="24"/>
          <w:szCs w:val="24"/>
        </w:rPr>
        <w:t>јед</w:t>
      </w:r>
      <w:r w:rsidRPr="00336F88">
        <w:rPr>
          <w:i/>
          <w:spacing w:val="1"/>
          <w:sz w:val="24"/>
          <w:szCs w:val="24"/>
        </w:rPr>
        <w:t>н</w:t>
      </w:r>
      <w:r w:rsidRPr="00336F88">
        <w:rPr>
          <w:i/>
          <w:sz w:val="24"/>
          <w:szCs w:val="24"/>
        </w:rPr>
        <w:t>ог</w:t>
      </w:r>
      <w:r w:rsidRPr="00336F88">
        <w:rPr>
          <w:i/>
          <w:spacing w:val="2"/>
          <w:sz w:val="24"/>
          <w:szCs w:val="24"/>
        </w:rPr>
        <w:t xml:space="preserve"> </w:t>
      </w:r>
      <w:r w:rsidRPr="00336F88">
        <w:rPr>
          <w:i/>
          <w:sz w:val="24"/>
          <w:szCs w:val="24"/>
        </w:rPr>
        <w:t>по</w:t>
      </w:r>
      <w:r w:rsidRPr="00336F88">
        <w:rPr>
          <w:i/>
          <w:spacing w:val="1"/>
          <w:sz w:val="24"/>
          <w:szCs w:val="24"/>
        </w:rPr>
        <w:t>н</w:t>
      </w:r>
      <w:r w:rsidRPr="00336F88">
        <w:rPr>
          <w:i/>
          <w:spacing w:val="-1"/>
          <w:sz w:val="24"/>
          <w:szCs w:val="24"/>
        </w:rPr>
        <w:t>у</w:t>
      </w:r>
      <w:r w:rsidRPr="00336F88">
        <w:rPr>
          <w:i/>
          <w:sz w:val="24"/>
          <w:szCs w:val="24"/>
        </w:rPr>
        <w:t>ђа</w:t>
      </w:r>
      <w:r w:rsidRPr="00336F88">
        <w:rPr>
          <w:i/>
          <w:spacing w:val="1"/>
          <w:sz w:val="24"/>
          <w:szCs w:val="24"/>
        </w:rPr>
        <w:t>ч</w:t>
      </w:r>
      <w:r w:rsidRPr="00336F88">
        <w:rPr>
          <w:i/>
          <w:sz w:val="24"/>
          <w:szCs w:val="24"/>
        </w:rPr>
        <w:t>а</w:t>
      </w:r>
      <w:r w:rsidRPr="00336F88">
        <w:rPr>
          <w:i/>
          <w:spacing w:val="5"/>
          <w:sz w:val="24"/>
          <w:szCs w:val="24"/>
        </w:rPr>
        <w:t xml:space="preserve"> </w:t>
      </w:r>
      <w:r w:rsidRPr="00336F88">
        <w:rPr>
          <w:i/>
          <w:sz w:val="24"/>
          <w:szCs w:val="24"/>
        </w:rPr>
        <w:t>из гр</w:t>
      </w:r>
      <w:r w:rsidRPr="00336F88">
        <w:rPr>
          <w:i/>
          <w:spacing w:val="-1"/>
          <w:sz w:val="24"/>
          <w:szCs w:val="24"/>
        </w:rPr>
        <w:t>у</w:t>
      </w:r>
      <w:r w:rsidRPr="00336F88">
        <w:rPr>
          <w:i/>
          <w:sz w:val="24"/>
          <w:szCs w:val="24"/>
        </w:rPr>
        <w:t>пе</w:t>
      </w:r>
      <w:r w:rsidRPr="00336F88">
        <w:rPr>
          <w:i/>
          <w:spacing w:val="4"/>
          <w:sz w:val="24"/>
          <w:szCs w:val="24"/>
        </w:rPr>
        <w:t xml:space="preserve"> </w:t>
      </w:r>
      <w:r w:rsidRPr="00336F88">
        <w:rPr>
          <w:i/>
          <w:sz w:val="24"/>
          <w:szCs w:val="24"/>
        </w:rPr>
        <w:t>ко</w:t>
      </w:r>
      <w:r w:rsidRPr="00336F88">
        <w:rPr>
          <w:i/>
          <w:spacing w:val="1"/>
          <w:sz w:val="24"/>
          <w:szCs w:val="24"/>
        </w:rPr>
        <w:t>ј</w:t>
      </w:r>
      <w:r w:rsidRPr="00336F88">
        <w:rPr>
          <w:i/>
          <w:sz w:val="24"/>
          <w:szCs w:val="24"/>
        </w:rPr>
        <w:t>и</w:t>
      </w:r>
      <w:r w:rsidRPr="00336F88">
        <w:rPr>
          <w:i/>
          <w:spacing w:val="5"/>
          <w:sz w:val="24"/>
          <w:szCs w:val="24"/>
        </w:rPr>
        <w:t xml:space="preserve"> </w:t>
      </w:r>
      <w:r w:rsidRPr="00336F88">
        <w:rPr>
          <w:i/>
          <w:sz w:val="24"/>
          <w:szCs w:val="24"/>
        </w:rPr>
        <w:t>ће</w:t>
      </w:r>
      <w:r w:rsidRPr="00336F88">
        <w:rPr>
          <w:i/>
          <w:spacing w:val="4"/>
          <w:sz w:val="24"/>
          <w:szCs w:val="24"/>
        </w:rPr>
        <w:t xml:space="preserve"> </w:t>
      </w:r>
      <w:r w:rsidRPr="00336F88">
        <w:rPr>
          <w:i/>
          <w:sz w:val="24"/>
          <w:szCs w:val="24"/>
        </w:rPr>
        <w:t>поп</w:t>
      </w:r>
      <w:r w:rsidRPr="00336F88">
        <w:rPr>
          <w:i/>
          <w:spacing w:val="-1"/>
          <w:sz w:val="24"/>
          <w:szCs w:val="24"/>
        </w:rPr>
        <w:t>у</w:t>
      </w:r>
      <w:r w:rsidRPr="00336F88">
        <w:rPr>
          <w:i/>
          <w:spacing w:val="1"/>
          <w:sz w:val="24"/>
          <w:szCs w:val="24"/>
        </w:rPr>
        <w:t>н</w:t>
      </w:r>
      <w:r w:rsidRPr="00336F88">
        <w:rPr>
          <w:i/>
          <w:sz w:val="24"/>
          <w:szCs w:val="24"/>
        </w:rPr>
        <w:t>ити,</w:t>
      </w:r>
      <w:r w:rsidRPr="00336F88">
        <w:rPr>
          <w:i/>
          <w:spacing w:val="4"/>
          <w:sz w:val="24"/>
          <w:szCs w:val="24"/>
        </w:rPr>
        <w:t xml:space="preserve"> </w:t>
      </w:r>
      <w:r w:rsidRPr="00336F88">
        <w:rPr>
          <w:i/>
          <w:sz w:val="24"/>
          <w:szCs w:val="24"/>
        </w:rPr>
        <w:t>потпи</w:t>
      </w:r>
      <w:r w:rsidRPr="00336F88">
        <w:rPr>
          <w:i/>
          <w:spacing w:val="-1"/>
          <w:sz w:val="24"/>
          <w:szCs w:val="24"/>
        </w:rPr>
        <w:t>с</w:t>
      </w:r>
      <w:r w:rsidRPr="00336F88">
        <w:rPr>
          <w:i/>
          <w:sz w:val="24"/>
          <w:szCs w:val="24"/>
        </w:rPr>
        <w:t>ати</w:t>
      </w:r>
      <w:r w:rsidRPr="00336F88">
        <w:rPr>
          <w:i/>
          <w:spacing w:val="4"/>
          <w:sz w:val="24"/>
          <w:szCs w:val="24"/>
        </w:rPr>
        <w:t xml:space="preserve"> </w:t>
      </w:r>
      <w:r w:rsidRPr="00336F88">
        <w:rPr>
          <w:i/>
          <w:sz w:val="24"/>
          <w:szCs w:val="24"/>
        </w:rPr>
        <w:t>и</w:t>
      </w:r>
      <w:r w:rsidRPr="00336F88">
        <w:rPr>
          <w:i/>
          <w:spacing w:val="5"/>
          <w:sz w:val="24"/>
          <w:szCs w:val="24"/>
        </w:rPr>
        <w:t xml:space="preserve"> </w:t>
      </w:r>
      <w:r w:rsidRPr="00336F88">
        <w:rPr>
          <w:i/>
          <w:sz w:val="24"/>
          <w:szCs w:val="24"/>
        </w:rPr>
        <w:t>п</w:t>
      </w:r>
      <w:r w:rsidRPr="00336F88">
        <w:rPr>
          <w:i/>
          <w:spacing w:val="-1"/>
          <w:sz w:val="24"/>
          <w:szCs w:val="24"/>
        </w:rPr>
        <w:t>е</w:t>
      </w:r>
      <w:r w:rsidRPr="00336F88">
        <w:rPr>
          <w:i/>
          <w:sz w:val="24"/>
          <w:szCs w:val="24"/>
        </w:rPr>
        <w:t>чатом о</w:t>
      </w:r>
      <w:r w:rsidRPr="00336F88">
        <w:rPr>
          <w:i/>
          <w:spacing w:val="-1"/>
          <w:sz w:val="24"/>
          <w:szCs w:val="24"/>
        </w:rPr>
        <w:t>ве</w:t>
      </w:r>
      <w:r w:rsidRPr="00336F88">
        <w:rPr>
          <w:i/>
          <w:sz w:val="24"/>
          <w:szCs w:val="24"/>
        </w:rPr>
        <w:t>рити о</w:t>
      </w:r>
      <w:r w:rsidRPr="00336F88">
        <w:rPr>
          <w:i/>
          <w:spacing w:val="-1"/>
          <w:sz w:val="24"/>
          <w:szCs w:val="24"/>
        </w:rPr>
        <w:t>б</w:t>
      </w:r>
      <w:r w:rsidRPr="00336F88">
        <w:rPr>
          <w:i/>
          <w:sz w:val="24"/>
          <w:szCs w:val="24"/>
        </w:rPr>
        <w:t>разац по</w:t>
      </w:r>
      <w:r w:rsidRPr="00336F88">
        <w:rPr>
          <w:i/>
          <w:spacing w:val="1"/>
          <w:sz w:val="24"/>
          <w:szCs w:val="24"/>
        </w:rPr>
        <w:t>н</w:t>
      </w:r>
      <w:r w:rsidRPr="00336F88">
        <w:rPr>
          <w:i/>
          <w:spacing w:val="-1"/>
          <w:sz w:val="24"/>
          <w:szCs w:val="24"/>
        </w:rPr>
        <w:t>у</w:t>
      </w:r>
      <w:r w:rsidRPr="00336F88">
        <w:rPr>
          <w:i/>
          <w:spacing w:val="4"/>
          <w:sz w:val="24"/>
          <w:szCs w:val="24"/>
        </w:rPr>
        <w:t>д</w:t>
      </w:r>
      <w:r w:rsidRPr="00336F88">
        <w:rPr>
          <w:i/>
          <w:spacing w:val="-1"/>
          <w:sz w:val="24"/>
          <w:szCs w:val="24"/>
        </w:rPr>
        <w:t>е.</w:t>
      </w:r>
    </w:p>
    <w:p w:rsidR="00390B22" w:rsidRPr="00390B22" w:rsidRDefault="00390B22" w:rsidP="00776690">
      <w:pPr>
        <w:ind w:left="513" w:right="477" w:firstLine="540"/>
        <w:rPr>
          <w:sz w:val="24"/>
          <w:szCs w:val="24"/>
          <w:lang w:val="sr-Cyrl-CS"/>
        </w:rPr>
        <w:sectPr w:rsidR="00390B22" w:rsidRPr="00390B22">
          <w:type w:val="continuous"/>
          <w:pgSz w:w="11920" w:h="16840"/>
          <w:pgMar w:top="740" w:right="620" w:bottom="280" w:left="620" w:header="720" w:footer="720" w:gutter="0"/>
          <w:cols w:space="720"/>
        </w:sectPr>
      </w:pPr>
    </w:p>
    <w:p w:rsidR="00AD7279" w:rsidRDefault="007430F8" w:rsidP="00CD3125">
      <w:pPr>
        <w:spacing w:before="70"/>
        <w:ind w:right="-43"/>
        <w:jc w:val="center"/>
        <w:rPr>
          <w:sz w:val="24"/>
          <w:szCs w:val="24"/>
        </w:rPr>
      </w:pPr>
      <w:r>
        <w:rPr>
          <w:b/>
          <w:sz w:val="24"/>
          <w:szCs w:val="24"/>
        </w:rPr>
        <w:lastRenderedPageBreak/>
        <w:t>VII</w:t>
      </w:r>
      <w:r w:rsidR="002453BC">
        <w:rPr>
          <w:b/>
          <w:sz w:val="24"/>
          <w:szCs w:val="24"/>
        </w:rPr>
        <w:t xml:space="preserve"> </w:t>
      </w:r>
      <w:r>
        <w:rPr>
          <w:b/>
          <w:spacing w:val="-1"/>
          <w:sz w:val="24"/>
          <w:szCs w:val="24"/>
        </w:rPr>
        <w:t>М</w:t>
      </w:r>
      <w:r>
        <w:rPr>
          <w:b/>
          <w:sz w:val="24"/>
          <w:szCs w:val="24"/>
        </w:rPr>
        <w:t>О</w:t>
      </w:r>
      <w:r>
        <w:rPr>
          <w:b/>
          <w:spacing w:val="1"/>
          <w:sz w:val="24"/>
          <w:szCs w:val="24"/>
        </w:rPr>
        <w:t>Д</w:t>
      </w:r>
      <w:r>
        <w:rPr>
          <w:b/>
          <w:sz w:val="24"/>
          <w:szCs w:val="24"/>
        </w:rPr>
        <w:t>ЕЛ</w:t>
      </w:r>
      <w:r>
        <w:rPr>
          <w:b/>
          <w:spacing w:val="1"/>
          <w:sz w:val="24"/>
          <w:szCs w:val="24"/>
        </w:rPr>
        <w:t xml:space="preserve"> </w:t>
      </w:r>
      <w:r>
        <w:rPr>
          <w:b/>
          <w:spacing w:val="-1"/>
          <w:sz w:val="24"/>
          <w:szCs w:val="24"/>
        </w:rPr>
        <w:t>У</w:t>
      </w:r>
      <w:r>
        <w:rPr>
          <w:b/>
          <w:spacing w:val="1"/>
          <w:sz w:val="24"/>
          <w:szCs w:val="24"/>
        </w:rPr>
        <w:t>Г</w:t>
      </w:r>
      <w:r>
        <w:rPr>
          <w:b/>
          <w:sz w:val="24"/>
          <w:szCs w:val="24"/>
        </w:rPr>
        <w:t>О</w:t>
      </w:r>
      <w:r>
        <w:rPr>
          <w:b/>
          <w:spacing w:val="1"/>
          <w:sz w:val="24"/>
          <w:szCs w:val="24"/>
        </w:rPr>
        <w:t>В</w:t>
      </w:r>
      <w:r>
        <w:rPr>
          <w:b/>
          <w:spacing w:val="-2"/>
          <w:sz w:val="24"/>
          <w:szCs w:val="24"/>
        </w:rPr>
        <w:t>О</w:t>
      </w:r>
      <w:r>
        <w:rPr>
          <w:b/>
          <w:spacing w:val="-3"/>
          <w:sz w:val="24"/>
          <w:szCs w:val="24"/>
        </w:rPr>
        <w:t>Р</w:t>
      </w:r>
      <w:r>
        <w:rPr>
          <w:b/>
          <w:sz w:val="24"/>
          <w:szCs w:val="24"/>
        </w:rPr>
        <w:t>А</w:t>
      </w:r>
    </w:p>
    <w:p w:rsidR="00AD7279" w:rsidRDefault="00AD7279">
      <w:pPr>
        <w:spacing w:before="11" w:line="260" w:lineRule="exact"/>
        <w:rPr>
          <w:sz w:val="26"/>
          <w:szCs w:val="26"/>
        </w:rPr>
      </w:pPr>
    </w:p>
    <w:p w:rsidR="00192B8D" w:rsidRPr="00AB0C91" w:rsidRDefault="00192B8D" w:rsidP="00192B8D">
      <w:pPr>
        <w:widowControl w:val="0"/>
        <w:autoSpaceDE w:val="0"/>
        <w:autoSpaceDN w:val="0"/>
        <w:adjustRightInd w:val="0"/>
        <w:ind w:left="206" w:right="62" w:firstLine="678"/>
        <w:jc w:val="both"/>
        <w:rPr>
          <w:sz w:val="22"/>
          <w:szCs w:val="22"/>
        </w:rPr>
      </w:pPr>
      <w:r>
        <w:rPr>
          <w:b/>
          <w:sz w:val="24"/>
          <w:szCs w:val="24"/>
        </w:rPr>
        <w:t>1.</w:t>
      </w:r>
      <w:r>
        <w:rPr>
          <w:b/>
          <w:spacing w:val="1"/>
          <w:sz w:val="24"/>
          <w:szCs w:val="24"/>
        </w:rPr>
        <w:t xml:space="preserve"> </w:t>
      </w:r>
      <w:r w:rsidRPr="00A01134">
        <w:rPr>
          <w:b/>
          <w:sz w:val="22"/>
          <w:szCs w:val="22"/>
          <w:lang w:val="sr-Cyrl-CS"/>
        </w:rPr>
        <w:t>УНИВЕРЗИТЕТ У БЕОГРАДУ</w:t>
      </w:r>
      <w:r w:rsidRPr="00A01134">
        <w:rPr>
          <w:b/>
          <w:sz w:val="22"/>
          <w:szCs w:val="22"/>
        </w:rPr>
        <w:t xml:space="preserve">, </w:t>
      </w:r>
      <w:r w:rsidRPr="00A01134">
        <w:rPr>
          <w:b/>
          <w:sz w:val="22"/>
          <w:szCs w:val="22"/>
          <w:lang w:val="sr-Cyrl-CS"/>
        </w:rPr>
        <w:t xml:space="preserve">ХЕМИЈСКИ </w:t>
      </w:r>
      <w:r w:rsidRPr="00A01134">
        <w:rPr>
          <w:b/>
          <w:sz w:val="22"/>
          <w:szCs w:val="22"/>
        </w:rPr>
        <w:t>ФАКУЛТ</w:t>
      </w:r>
      <w:r w:rsidRPr="00A01134">
        <w:rPr>
          <w:b/>
          <w:spacing w:val="1"/>
          <w:sz w:val="22"/>
          <w:szCs w:val="22"/>
        </w:rPr>
        <w:t>Е</w:t>
      </w:r>
      <w:r w:rsidRPr="00A01134">
        <w:rPr>
          <w:b/>
          <w:sz w:val="22"/>
          <w:szCs w:val="22"/>
        </w:rPr>
        <w:t xml:space="preserve">Т, </w:t>
      </w:r>
      <w:r w:rsidRPr="00A01134">
        <w:rPr>
          <w:b/>
          <w:w w:val="102"/>
          <w:sz w:val="22"/>
          <w:szCs w:val="22"/>
        </w:rPr>
        <w:t xml:space="preserve">са </w:t>
      </w:r>
      <w:r w:rsidRPr="00A01134">
        <w:rPr>
          <w:b/>
          <w:sz w:val="22"/>
          <w:szCs w:val="22"/>
        </w:rPr>
        <w:t>се</w:t>
      </w:r>
      <w:r w:rsidRPr="00A01134">
        <w:rPr>
          <w:b/>
          <w:spacing w:val="1"/>
          <w:sz w:val="22"/>
          <w:szCs w:val="22"/>
        </w:rPr>
        <w:t>д</w:t>
      </w:r>
      <w:r w:rsidRPr="00A01134">
        <w:rPr>
          <w:b/>
          <w:spacing w:val="-2"/>
          <w:sz w:val="22"/>
          <w:szCs w:val="22"/>
        </w:rPr>
        <w:t>и</w:t>
      </w:r>
      <w:r w:rsidRPr="00A01134">
        <w:rPr>
          <w:b/>
          <w:sz w:val="22"/>
          <w:szCs w:val="22"/>
        </w:rPr>
        <w:t xml:space="preserve">штем у </w:t>
      </w:r>
      <w:r w:rsidRPr="00A01134">
        <w:rPr>
          <w:b/>
          <w:sz w:val="22"/>
          <w:szCs w:val="22"/>
          <w:lang w:val="sr-Cyrl-CS"/>
        </w:rPr>
        <w:t>Београду</w:t>
      </w:r>
      <w:r w:rsidRPr="00A01134">
        <w:rPr>
          <w:b/>
          <w:sz w:val="22"/>
          <w:szCs w:val="22"/>
        </w:rPr>
        <w:t xml:space="preserve">, </w:t>
      </w:r>
      <w:r w:rsidRPr="00A01134">
        <w:rPr>
          <w:b/>
          <w:spacing w:val="-1"/>
          <w:sz w:val="22"/>
          <w:szCs w:val="22"/>
          <w:lang w:val="sr-Cyrl-CS"/>
        </w:rPr>
        <w:t>Студентски трг</w:t>
      </w:r>
      <w:r w:rsidRPr="00A01134">
        <w:rPr>
          <w:b/>
          <w:sz w:val="22"/>
          <w:szCs w:val="22"/>
          <w:lang w:val="sr-Cyrl-CS"/>
        </w:rPr>
        <w:t xml:space="preserve"> </w:t>
      </w:r>
      <w:r w:rsidRPr="00A01134">
        <w:rPr>
          <w:b/>
          <w:spacing w:val="-1"/>
          <w:sz w:val="22"/>
          <w:szCs w:val="22"/>
        </w:rPr>
        <w:t>б</w:t>
      </w:r>
      <w:r w:rsidRPr="00A01134">
        <w:rPr>
          <w:b/>
          <w:sz w:val="22"/>
          <w:szCs w:val="22"/>
        </w:rPr>
        <w:t xml:space="preserve">рој </w:t>
      </w:r>
      <w:r w:rsidRPr="00A01134">
        <w:rPr>
          <w:b/>
          <w:sz w:val="22"/>
          <w:szCs w:val="22"/>
          <w:lang w:val="sr-Cyrl-CS"/>
        </w:rPr>
        <w:t>12-16</w:t>
      </w:r>
      <w:r w:rsidRPr="00A01134">
        <w:rPr>
          <w:b/>
          <w:sz w:val="22"/>
          <w:szCs w:val="22"/>
        </w:rPr>
        <w:t xml:space="preserve">, </w:t>
      </w:r>
      <w:r w:rsidRPr="00A01134">
        <w:rPr>
          <w:b/>
          <w:spacing w:val="1"/>
          <w:sz w:val="22"/>
          <w:szCs w:val="22"/>
        </w:rPr>
        <w:t>П</w:t>
      </w:r>
      <w:r w:rsidRPr="00A01134">
        <w:rPr>
          <w:b/>
          <w:sz w:val="22"/>
          <w:szCs w:val="22"/>
        </w:rPr>
        <w:t xml:space="preserve">ИБ </w:t>
      </w:r>
      <w:r w:rsidRPr="00A01134">
        <w:rPr>
          <w:b/>
          <w:spacing w:val="1"/>
          <w:sz w:val="22"/>
          <w:szCs w:val="22"/>
        </w:rPr>
        <w:t>1</w:t>
      </w:r>
      <w:r w:rsidRPr="00A01134">
        <w:rPr>
          <w:b/>
          <w:sz w:val="22"/>
          <w:szCs w:val="22"/>
        </w:rPr>
        <w:t>0</w:t>
      </w:r>
      <w:r w:rsidRPr="00A01134">
        <w:rPr>
          <w:b/>
          <w:spacing w:val="1"/>
          <w:sz w:val="22"/>
          <w:szCs w:val="22"/>
        </w:rPr>
        <w:t>1</w:t>
      </w:r>
      <w:r w:rsidRPr="00A01134">
        <w:rPr>
          <w:b/>
          <w:spacing w:val="7"/>
          <w:sz w:val="22"/>
          <w:szCs w:val="22"/>
          <w:lang w:val="sr-Cyrl-CS"/>
        </w:rPr>
        <w:t>823040</w:t>
      </w:r>
      <w:r w:rsidRPr="00A01134">
        <w:rPr>
          <w:b/>
          <w:sz w:val="22"/>
          <w:szCs w:val="22"/>
        </w:rPr>
        <w:t xml:space="preserve">, </w:t>
      </w:r>
      <w:r w:rsidRPr="00A01134">
        <w:rPr>
          <w:b/>
          <w:spacing w:val="-1"/>
          <w:sz w:val="22"/>
          <w:szCs w:val="22"/>
        </w:rPr>
        <w:t>М</w:t>
      </w:r>
      <w:r w:rsidRPr="00A01134">
        <w:rPr>
          <w:b/>
          <w:sz w:val="22"/>
          <w:szCs w:val="22"/>
        </w:rPr>
        <w:t xml:space="preserve">атични </w:t>
      </w:r>
      <w:r w:rsidRPr="00A01134">
        <w:rPr>
          <w:b/>
          <w:w w:val="102"/>
          <w:sz w:val="22"/>
          <w:szCs w:val="22"/>
        </w:rPr>
        <w:t>број</w:t>
      </w:r>
      <w:r w:rsidRPr="00A01134">
        <w:rPr>
          <w:b/>
          <w:sz w:val="22"/>
          <w:szCs w:val="22"/>
          <w:lang w:val="sr-Cyrl-CS"/>
        </w:rPr>
        <w:t xml:space="preserve"> </w:t>
      </w:r>
      <w:r w:rsidRPr="00A01134">
        <w:rPr>
          <w:b/>
          <w:spacing w:val="1"/>
          <w:sz w:val="22"/>
          <w:szCs w:val="22"/>
        </w:rPr>
        <w:t>0</w:t>
      </w:r>
      <w:r w:rsidRPr="00A01134">
        <w:rPr>
          <w:b/>
          <w:sz w:val="22"/>
          <w:szCs w:val="22"/>
          <w:lang w:val="sr-Cyrl-CS"/>
        </w:rPr>
        <w:t>7053681</w:t>
      </w:r>
      <w:r w:rsidRPr="00A01134">
        <w:rPr>
          <w:b/>
          <w:sz w:val="22"/>
          <w:szCs w:val="22"/>
        </w:rPr>
        <w:t>, број</w:t>
      </w:r>
      <w:r w:rsidRPr="00A01134">
        <w:rPr>
          <w:b/>
          <w:spacing w:val="48"/>
          <w:sz w:val="22"/>
          <w:szCs w:val="22"/>
        </w:rPr>
        <w:t xml:space="preserve"> </w:t>
      </w:r>
      <w:r w:rsidRPr="00A01134">
        <w:rPr>
          <w:b/>
          <w:sz w:val="22"/>
          <w:szCs w:val="22"/>
        </w:rPr>
        <w:t>рач</w:t>
      </w:r>
      <w:r w:rsidRPr="00A01134">
        <w:rPr>
          <w:b/>
          <w:spacing w:val="1"/>
          <w:sz w:val="22"/>
          <w:szCs w:val="22"/>
        </w:rPr>
        <w:t>у</w:t>
      </w:r>
      <w:r w:rsidRPr="00A01134">
        <w:rPr>
          <w:b/>
          <w:sz w:val="22"/>
          <w:szCs w:val="22"/>
        </w:rPr>
        <w:t xml:space="preserve">на: </w:t>
      </w:r>
      <w:r w:rsidRPr="00A01134">
        <w:rPr>
          <w:b/>
          <w:spacing w:val="1"/>
          <w:sz w:val="22"/>
          <w:szCs w:val="22"/>
        </w:rPr>
        <w:t>8</w:t>
      </w:r>
      <w:r w:rsidRPr="00A01134">
        <w:rPr>
          <w:b/>
          <w:sz w:val="22"/>
          <w:szCs w:val="22"/>
        </w:rPr>
        <w:t>4</w:t>
      </w:r>
      <w:r w:rsidRPr="00A01134">
        <w:rPr>
          <w:b/>
          <w:spacing w:val="1"/>
          <w:sz w:val="22"/>
          <w:szCs w:val="22"/>
        </w:rPr>
        <w:t>0</w:t>
      </w:r>
      <w:r w:rsidRPr="00A01134">
        <w:rPr>
          <w:rFonts w:ascii="Cambria Math" w:hAnsi="Cambria Math"/>
          <w:b/>
          <w:sz w:val="22"/>
          <w:szCs w:val="22"/>
        </w:rPr>
        <w:t>‐</w:t>
      </w:r>
      <w:r w:rsidRPr="00A01134">
        <w:rPr>
          <w:b/>
          <w:sz w:val="22"/>
          <w:szCs w:val="22"/>
          <w:lang w:val="sr-Cyrl-CS"/>
        </w:rPr>
        <w:t>1817666-82 или 840-1817660-03</w:t>
      </w:r>
      <w:r w:rsidRPr="00A01134">
        <w:rPr>
          <w:b/>
          <w:sz w:val="22"/>
          <w:szCs w:val="22"/>
        </w:rPr>
        <w:t xml:space="preserve">, Управа </w:t>
      </w:r>
      <w:r w:rsidRPr="00A01134">
        <w:rPr>
          <w:b/>
          <w:spacing w:val="-2"/>
          <w:sz w:val="22"/>
          <w:szCs w:val="22"/>
        </w:rPr>
        <w:t>з</w:t>
      </w:r>
      <w:r w:rsidRPr="00A01134">
        <w:rPr>
          <w:b/>
          <w:sz w:val="22"/>
          <w:szCs w:val="22"/>
        </w:rPr>
        <w:t>а</w:t>
      </w:r>
      <w:r w:rsidRPr="00A01134">
        <w:rPr>
          <w:b/>
          <w:spacing w:val="46"/>
          <w:sz w:val="22"/>
          <w:szCs w:val="22"/>
        </w:rPr>
        <w:t xml:space="preserve"> </w:t>
      </w:r>
      <w:r w:rsidRPr="00A01134">
        <w:rPr>
          <w:b/>
          <w:sz w:val="22"/>
          <w:szCs w:val="22"/>
          <w:lang w:val="sr-Cyrl-CS"/>
        </w:rPr>
        <w:t>трезор</w:t>
      </w:r>
      <w:r w:rsidRPr="00A01134">
        <w:rPr>
          <w:b/>
          <w:sz w:val="22"/>
          <w:szCs w:val="22"/>
        </w:rPr>
        <w:t>, теле</w:t>
      </w:r>
      <w:r w:rsidRPr="00A01134">
        <w:rPr>
          <w:b/>
          <w:spacing w:val="1"/>
          <w:sz w:val="22"/>
          <w:szCs w:val="22"/>
        </w:rPr>
        <w:t>ф</w:t>
      </w:r>
      <w:r w:rsidRPr="00A01134">
        <w:rPr>
          <w:b/>
          <w:sz w:val="22"/>
          <w:szCs w:val="22"/>
        </w:rPr>
        <w:t xml:space="preserve">он </w:t>
      </w:r>
      <w:r w:rsidRPr="00A01134">
        <w:rPr>
          <w:b/>
          <w:w w:val="102"/>
          <w:sz w:val="22"/>
          <w:szCs w:val="22"/>
        </w:rPr>
        <w:t>011/</w:t>
      </w:r>
      <w:r w:rsidRPr="00A01134">
        <w:rPr>
          <w:b/>
          <w:w w:val="102"/>
          <w:sz w:val="22"/>
          <w:szCs w:val="22"/>
          <w:lang w:val="sr-Cyrl-CS"/>
        </w:rPr>
        <w:t>3336-803</w:t>
      </w:r>
      <w:r w:rsidRPr="00A01134">
        <w:rPr>
          <w:b/>
          <w:w w:val="102"/>
          <w:sz w:val="22"/>
          <w:szCs w:val="22"/>
        </w:rPr>
        <w:t>,</w:t>
      </w:r>
      <w:r w:rsidRPr="00A01134">
        <w:rPr>
          <w:b/>
          <w:sz w:val="22"/>
          <w:szCs w:val="22"/>
        </w:rPr>
        <w:t>Теле</w:t>
      </w:r>
      <w:r w:rsidRPr="00A01134">
        <w:rPr>
          <w:b/>
          <w:spacing w:val="1"/>
          <w:sz w:val="22"/>
          <w:szCs w:val="22"/>
        </w:rPr>
        <w:t>ф</w:t>
      </w:r>
      <w:r w:rsidRPr="00A01134">
        <w:rPr>
          <w:b/>
          <w:sz w:val="22"/>
          <w:szCs w:val="22"/>
        </w:rPr>
        <w:t>акс</w:t>
      </w:r>
      <w:r w:rsidRPr="00A01134">
        <w:rPr>
          <w:b/>
          <w:spacing w:val="36"/>
          <w:sz w:val="22"/>
          <w:szCs w:val="22"/>
        </w:rPr>
        <w:t xml:space="preserve"> </w:t>
      </w:r>
      <w:r w:rsidRPr="00A01134">
        <w:rPr>
          <w:b/>
          <w:sz w:val="22"/>
          <w:szCs w:val="22"/>
        </w:rPr>
        <w:t>0</w:t>
      </w:r>
      <w:r w:rsidRPr="00A01134">
        <w:rPr>
          <w:b/>
          <w:sz w:val="22"/>
          <w:szCs w:val="22"/>
          <w:lang w:val="sr-Cyrl-CS"/>
        </w:rPr>
        <w:t>11</w:t>
      </w:r>
      <w:r w:rsidRPr="00A01134">
        <w:rPr>
          <w:b/>
          <w:sz w:val="22"/>
          <w:szCs w:val="22"/>
        </w:rPr>
        <w:t>/</w:t>
      </w:r>
      <w:r w:rsidRPr="00A01134">
        <w:rPr>
          <w:b/>
          <w:sz w:val="22"/>
          <w:szCs w:val="22"/>
          <w:lang w:val="sr-Cyrl-CS"/>
        </w:rPr>
        <w:t>2184330</w:t>
      </w:r>
      <w:r w:rsidRPr="00A01134">
        <w:rPr>
          <w:b/>
          <w:sz w:val="22"/>
          <w:szCs w:val="22"/>
        </w:rPr>
        <w:t>,</w:t>
      </w:r>
      <w:r w:rsidRPr="00A01134">
        <w:rPr>
          <w:b/>
          <w:spacing w:val="47"/>
          <w:sz w:val="22"/>
          <w:szCs w:val="22"/>
        </w:rPr>
        <w:t xml:space="preserve"> </w:t>
      </w:r>
      <w:r w:rsidRPr="00A01134">
        <w:rPr>
          <w:b/>
          <w:sz w:val="22"/>
          <w:szCs w:val="22"/>
        </w:rPr>
        <w:t>кога</w:t>
      </w:r>
      <w:r w:rsidRPr="00A01134">
        <w:rPr>
          <w:b/>
          <w:spacing w:val="30"/>
          <w:sz w:val="22"/>
          <w:szCs w:val="22"/>
        </w:rPr>
        <w:t xml:space="preserve"> </w:t>
      </w:r>
      <w:r w:rsidRPr="00A01134">
        <w:rPr>
          <w:b/>
          <w:spacing w:val="-1"/>
          <w:sz w:val="22"/>
          <w:szCs w:val="22"/>
        </w:rPr>
        <w:t>з</w:t>
      </w:r>
      <w:r w:rsidRPr="00A01134">
        <w:rPr>
          <w:b/>
          <w:sz w:val="22"/>
          <w:szCs w:val="22"/>
        </w:rPr>
        <w:t>аступа</w:t>
      </w:r>
      <w:r w:rsidRPr="00A01134">
        <w:rPr>
          <w:b/>
          <w:spacing w:val="40"/>
          <w:sz w:val="22"/>
          <w:szCs w:val="22"/>
        </w:rPr>
        <w:t xml:space="preserve"> </w:t>
      </w:r>
      <w:r w:rsidRPr="00A01134">
        <w:rPr>
          <w:b/>
          <w:sz w:val="22"/>
          <w:szCs w:val="22"/>
        </w:rPr>
        <w:t>декан</w:t>
      </w:r>
      <w:r w:rsidRPr="00A01134">
        <w:rPr>
          <w:b/>
          <w:spacing w:val="32"/>
          <w:sz w:val="22"/>
          <w:szCs w:val="22"/>
        </w:rPr>
        <w:t xml:space="preserve"> </w:t>
      </w:r>
      <w:r w:rsidRPr="00A01134">
        <w:rPr>
          <w:b/>
          <w:sz w:val="22"/>
          <w:szCs w:val="22"/>
        </w:rPr>
        <w:t>про</w:t>
      </w:r>
      <w:r w:rsidRPr="00A01134">
        <w:rPr>
          <w:b/>
          <w:spacing w:val="1"/>
          <w:sz w:val="22"/>
          <w:szCs w:val="22"/>
        </w:rPr>
        <w:t>ф</w:t>
      </w:r>
      <w:r w:rsidRPr="00A01134">
        <w:rPr>
          <w:b/>
          <w:sz w:val="22"/>
          <w:szCs w:val="22"/>
        </w:rPr>
        <w:t xml:space="preserve">. др </w:t>
      </w:r>
      <w:r w:rsidRPr="00A01134">
        <w:rPr>
          <w:b/>
          <w:sz w:val="22"/>
          <w:szCs w:val="22"/>
          <w:lang w:val="sr-Cyrl-CS"/>
        </w:rPr>
        <w:t>Иван Гржетић</w:t>
      </w:r>
      <w:r w:rsidRPr="00A01134">
        <w:rPr>
          <w:b/>
          <w:sz w:val="22"/>
          <w:szCs w:val="22"/>
        </w:rPr>
        <w:t>,</w:t>
      </w:r>
      <w:r w:rsidRPr="00A01134">
        <w:rPr>
          <w:b/>
          <w:spacing w:val="34"/>
          <w:sz w:val="22"/>
          <w:szCs w:val="22"/>
        </w:rPr>
        <w:t xml:space="preserve"> </w:t>
      </w:r>
      <w:r w:rsidRPr="00A01134">
        <w:rPr>
          <w:b/>
          <w:sz w:val="22"/>
          <w:szCs w:val="22"/>
        </w:rPr>
        <w:t>ре</w:t>
      </w:r>
      <w:r w:rsidRPr="00A01134">
        <w:rPr>
          <w:b/>
          <w:spacing w:val="1"/>
          <w:sz w:val="22"/>
          <w:szCs w:val="22"/>
        </w:rPr>
        <w:t>д</w:t>
      </w:r>
      <w:r w:rsidRPr="00A01134">
        <w:rPr>
          <w:b/>
          <w:spacing w:val="-1"/>
          <w:sz w:val="22"/>
          <w:szCs w:val="22"/>
        </w:rPr>
        <w:t>ов</w:t>
      </w:r>
      <w:r w:rsidRPr="00A01134">
        <w:rPr>
          <w:b/>
          <w:spacing w:val="1"/>
          <w:sz w:val="22"/>
          <w:szCs w:val="22"/>
        </w:rPr>
        <w:t>н</w:t>
      </w:r>
      <w:r w:rsidRPr="00A01134">
        <w:rPr>
          <w:b/>
          <w:sz w:val="22"/>
          <w:szCs w:val="22"/>
        </w:rPr>
        <w:t>и</w:t>
      </w:r>
      <w:r w:rsidRPr="00A01134">
        <w:rPr>
          <w:b/>
          <w:spacing w:val="35"/>
          <w:sz w:val="22"/>
          <w:szCs w:val="22"/>
        </w:rPr>
        <w:t xml:space="preserve"> </w:t>
      </w:r>
      <w:r w:rsidRPr="00A01134">
        <w:rPr>
          <w:b/>
          <w:sz w:val="22"/>
          <w:szCs w:val="22"/>
        </w:rPr>
        <w:t>пр</w:t>
      </w:r>
      <w:r w:rsidRPr="00A01134">
        <w:rPr>
          <w:b/>
          <w:spacing w:val="-1"/>
          <w:sz w:val="22"/>
          <w:szCs w:val="22"/>
        </w:rPr>
        <w:t>о</w:t>
      </w:r>
      <w:r w:rsidRPr="00A01134">
        <w:rPr>
          <w:b/>
          <w:spacing w:val="1"/>
          <w:sz w:val="22"/>
          <w:szCs w:val="22"/>
        </w:rPr>
        <w:t>ф</w:t>
      </w:r>
      <w:r w:rsidRPr="00A01134">
        <w:rPr>
          <w:b/>
          <w:sz w:val="22"/>
          <w:szCs w:val="22"/>
        </w:rPr>
        <w:t>ес</w:t>
      </w:r>
      <w:r w:rsidRPr="00A01134">
        <w:rPr>
          <w:b/>
          <w:spacing w:val="-1"/>
          <w:sz w:val="22"/>
          <w:szCs w:val="22"/>
        </w:rPr>
        <w:t>о</w:t>
      </w:r>
      <w:r w:rsidRPr="00A01134">
        <w:rPr>
          <w:b/>
          <w:sz w:val="22"/>
          <w:szCs w:val="22"/>
        </w:rPr>
        <w:t>р</w:t>
      </w:r>
      <w:r w:rsidRPr="00A01134">
        <w:rPr>
          <w:b/>
          <w:spacing w:val="36"/>
          <w:sz w:val="22"/>
          <w:szCs w:val="22"/>
        </w:rPr>
        <w:t xml:space="preserve"> </w:t>
      </w:r>
      <w:r w:rsidRPr="00A01134">
        <w:rPr>
          <w:b/>
          <w:w w:val="102"/>
          <w:sz w:val="22"/>
          <w:szCs w:val="22"/>
        </w:rPr>
        <w:t xml:space="preserve">(у </w:t>
      </w:r>
      <w:r w:rsidRPr="00A01134">
        <w:rPr>
          <w:b/>
          <w:spacing w:val="1"/>
          <w:sz w:val="22"/>
          <w:szCs w:val="22"/>
        </w:rPr>
        <w:t>д</w:t>
      </w:r>
      <w:r w:rsidRPr="00A01134">
        <w:rPr>
          <w:b/>
          <w:sz w:val="22"/>
          <w:szCs w:val="22"/>
        </w:rPr>
        <w:t>аљ</w:t>
      </w:r>
      <w:r w:rsidRPr="00A01134">
        <w:rPr>
          <w:b/>
          <w:spacing w:val="1"/>
          <w:sz w:val="22"/>
          <w:szCs w:val="22"/>
        </w:rPr>
        <w:t>е</w:t>
      </w:r>
      <w:r w:rsidRPr="00A01134">
        <w:rPr>
          <w:b/>
          <w:sz w:val="22"/>
          <w:szCs w:val="22"/>
        </w:rPr>
        <w:t>м</w:t>
      </w:r>
      <w:r w:rsidRPr="00A01134">
        <w:rPr>
          <w:b/>
          <w:spacing w:val="13"/>
          <w:sz w:val="22"/>
          <w:szCs w:val="22"/>
        </w:rPr>
        <w:t xml:space="preserve"> </w:t>
      </w:r>
      <w:r w:rsidRPr="00A01134">
        <w:rPr>
          <w:b/>
          <w:sz w:val="22"/>
          <w:szCs w:val="22"/>
        </w:rPr>
        <w:t>т</w:t>
      </w:r>
      <w:r w:rsidRPr="00A01134">
        <w:rPr>
          <w:b/>
          <w:spacing w:val="1"/>
          <w:sz w:val="22"/>
          <w:szCs w:val="22"/>
        </w:rPr>
        <w:t>ек</w:t>
      </w:r>
      <w:r w:rsidRPr="00A01134">
        <w:rPr>
          <w:b/>
          <w:spacing w:val="-1"/>
          <w:sz w:val="22"/>
          <w:szCs w:val="22"/>
        </w:rPr>
        <w:t>с</w:t>
      </w:r>
      <w:r w:rsidRPr="00A01134">
        <w:rPr>
          <w:b/>
          <w:sz w:val="22"/>
          <w:szCs w:val="22"/>
        </w:rPr>
        <w:t>т</w:t>
      </w:r>
      <w:r w:rsidRPr="00A01134">
        <w:rPr>
          <w:b/>
          <w:spacing w:val="1"/>
          <w:sz w:val="22"/>
          <w:szCs w:val="22"/>
        </w:rPr>
        <w:t>у</w:t>
      </w:r>
      <w:r w:rsidRPr="00A01134">
        <w:rPr>
          <w:b/>
          <w:sz w:val="22"/>
          <w:szCs w:val="22"/>
        </w:rPr>
        <w:t>:</w:t>
      </w:r>
      <w:r w:rsidRPr="00A01134">
        <w:rPr>
          <w:b/>
          <w:spacing w:val="14"/>
          <w:sz w:val="22"/>
          <w:szCs w:val="22"/>
        </w:rPr>
        <w:t xml:space="preserve"> </w:t>
      </w:r>
      <w:r w:rsidRPr="00A01134">
        <w:rPr>
          <w:b/>
          <w:sz w:val="22"/>
          <w:szCs w:val="22"/>
          <w:lang w:eastAsia="ar-SA"/>
        </w:rPr>
        <w:t>Наручилац</w:t>
      </w:r>
      <w:r w:rsidRPr="00A01134">
        <w:rPr>
          <w:b/>
          <w:spacing w:val="1"/>
          <w:w w:val="102"/>
          <w:sz w:val="22"/>
          <w:szCs w:val="22"/>
        </w:rPr>
        <w:t>).</w:t>
      </w:r>
    </w:p>
    <w:p w:rsidR="00192B8D" w:rsidRDefault="00192B8D" w:rsidP="00192B8D">
      <w:pPr>
        <w:ind w:left="393" w:right="352"/>
        <w:jc w:val="both"/>
        <w:rPr>
          <w:sz w:val="24"/>
          <w:szCs w:val="24"/>
        </w:rPr>
      </w:pPr>
      <w:r>
        <w:rPr>
          <w:b/>
          <w:sz w:val="24"/>
          <w:szCs w:val="24"/>
        </w:rPr>
        <w:t>и</w:t>
      </w:r>
    </w:p>
    <w:p w:rsidR="00192B8D" w:rsidRDefault="00192B8D" w:rsidP="00AF6651">
      <w:pPr>
        <w:ind w:left="142" w:firstLine="578"/>
        <w:rPr>
          <w:b/>
          <w:sz w:val="22"/>
          <w:szCs w:val="22"/>
          <w:lang w:val="sr-Cyrl-CS" w:eastAsia="ar-SA"/>
        </w:rPr>
      </w:pPr>
      <w:r>
        <w:rPr>
          <w:b/>
          <w:position w:val="-1"/>
          <w:sz w:val="24"/>
          <w:szCs w:val="24"/>
        </w:rPr>
        <w:t xml:space="preserve">2. </w:t>
      </w:r>
      <w:r>
        <w:rPr>
          <w:b/>
          <w:spacing w:val="1"/>
          <w:position w:val="-1"/>
          <w:sz w:val="24"/>
          <w:szCs w:val="24"/>
        </w:rPr>
        <w:t>„</w:t>
      </w:r>
      <w:r w:rsidR="00AF6651">
        <w:rPr>
          <w:b/>
          <w:position w:val="-1"/>
          <w:sz w:val="24"/>
          <w:szCs w:val="24"/>
          <w:u w:val="single" w:color="000000"/>
          <w:lang w:val="sr-Cyrl-CS"/>
        </w:rPr>
        <w:t>_________________________________</w:t>
      </w:r>
      <w:r>
        <w:rPr>
          <w:b/>
          <w:position w:val="-1"/>
          <w:sz w:val="24"/>
          <w:szCs w:val="24"/>
        </w:rPr>
        <w:t xml:space="preserve">“ </w:t>
      </w:r>
      <w:r w:rsidR="00AF6651">
        <w:rPr>
          <w:b/>
          <w:position w:val="-1"/>
          <w:sz w:val="24"/>
          <w:szCs w:val="24"/>
          <w:lang w:val="sr-Cyrl-CS"/>
        </w:rPr>
        <w:t xml:space="preserve">са седиштем у </w:t>
      </w:r>
      <w:r w:rsidR="000C54F8">
        <w:rPr>
          <w:b/>
          <w:position w:val="-1"/>
          <w:sz w:val="24"/>
          <w:szCs w:val="24"/>
          <w:u w:val="single"/>
          <w:lang w:val="sr-Cyrl-CS"/>
        </w:rPr>
        <w:t>________________</w:t>
      </w:r>
      <w:r w:rsidR="000C54F8">
        <w:rPr>
          <w:b/>
          <w:position w:val="-1"/>
          <w:sz w:val="24"/>
          <w:szCs w:val="24"/>
          <w:lang w:val="sr-Cyrl-CS"/>
        </w:rPr>
        <w:t xml:space="preserve"> </w:t>
      </w:r>
      <w:r>
        <w:rPr>
          <w:b/>
          <w:position w:val="-1"/>
          <w:sz w:val="24"/>
          <w:szCs w:val="24"/>
        </w:rPr>
        <w:t>ул</w:t>
      </w:r>
      <w:r w:rsidR="00AF6651">
        <w:rPr>
          <w:b/>
          <w:position w:val="-1"/>
          <w:sz w:val="24"/>
          <w:szCs w:val="24"/>
          <w:lang w:val="sr-Cyrl-CS"/>
        </w:rPr>
        <w:t>ица</w:t>
      </w:r>
      <w:r w:rsidR="00AF6651">
        <w:rPr>
          <w:b/>
          <w:position w:val="-1"/>
          <w:sz w:val="24"/>
          <w:szCs w:val="24"/>
          <w:u w:val="single" w:color="000000"/>
          <w:lang w:val="sr-Cyrl-CS"/>
        </w:rPr>
        <w:t>___________________</w:t>
      </w:r>
      <w:r>
        <w:rPr>
          <w:b/>
          <w:position w:val="-1"/>
          <w:sz w:val="24"/>
          <w:szCs w:val="24"/>
        </w:rPr>
        <w:t>,б</w:t>
      </w:r>
      <w:r>
        <w:rPr>
          <w:b/>
          <w:spacing w:val="1"/>
          <w:position w:val="-1"/>
          <w:sz w:val="24"/>
          <w:szCs w:val="24"/>
        </w:rPr>
        <w:t>р</w:t>
      </w:r>
      <w:r w:rsidR="00AF6651">
        <w:rPr>
          <w:b/>
          <w:position w:val="-1"/>
          <w:sz w:val="24"/>
          <w:szCs w:val="24"/>
          <w:lang w:val="sr-Cyrl-CS"/>
        </w:rPr>
        <w:t xml:space="preserve">ој </w:t>
      </w:r>
      <w:r>
        <w:rPr>
          <w:b/>
          <w:position w:val="-1"/>
          <w:sz w:val="24"/>
          <w:szCs w:val="24"/>
          <w:u w:val="single" w:color="000000"/>
          <w:lang w:val="sr-Cyrl-CS"/>
        </w:rPr>
        <w:t>___</w:t>
      </w:r>
      <w:r>
        <w:rPr>
          <w:b/>
          <w:position w:val="-1"/>
          <w:sz w:val="24"/>
          <w:szCs w:val="24"/>
        </w:rPr>
        <w:t>,</w:t>
      </w:r>
      <w:r w:rsidR="000C54F8">
        <w:rPr>
          <w:b/>
          <w:position w:val="-1"/>
          <w:sz w:val="24"/>
          <w:szCs w:val="24"/>
          <w:lang w:val="sr-Cyrl-CS"/>
        </w:rPr>
        <w:t xml:space="preserve"> </w:t>
      </w:r>
      <w:r>
        <w:rPr>
          <w:b/>
          <w:position w:val="-1"/>
          <w:sz w:val="24"/>
          <w:szCs w:val="24"/>
        </w:rPr>
        <w:t>матични</w:t>
      </w:r>
      <w:r w:rsidR="004B773D">
        <w:rPr>
          <w:b/>
          <w:position w:val="-1"/>
          <w:sz w:val="24"/>
          <w:szCs w:val="24"/>
        </w:rPr>
        <w:t xml:space="preserve"> </w:t>
      </w:r>
      <w:r w:rsidRPr="00A01134">
        <w:rPr>
          <w:b/>
          <w:position w:val="-1"/>
          <w:sz w:val="24"/>
          <w:szCs w:val="24"/>
        </w:rPr>
        <w:t>б</w:t>
      </w:r>
      <w:r w:rsidRPr="00A01134">
        <w:rPr>
          <w:b/>
          <w:spacing w:val="1"/>
          <w:position w:val="-1"/>
          <w:sz w:val="24"/>
          <w:szCs w:val="24"/>
        </w:rPr>
        <w:t>р</w:t>
      </w:r>
      <w:r w:rsidRPr="00A01134">
        <w:rPr>
          <w:b/>
          <w:position w:val="-1"/>
          <w:sz w:val="24"/>
          <w:szCs w:val="24"/>
        </w:rPr>
        <w:t>ој</w:t>
      </w:r>
      <w:r>
        <w:rPr>
          <w:b/>
          <w:position w:val="-1"/>
          <w:sz w:val="24"/>
          <w:szCs w:val="24"/>
          <w:lang w:val="sr-Cyrl-CS"/>
        </w:rPr>
        <w:t>:</w:t>
      </w:r>
      <w:r>
        <w:rPr>
          <w:b/>
          <w:position w:val="-1"/>
          <w:sz w:val="24"/>
          <w:szCs w:val="24"/>
          <w:u w:val="single"/>
          <w:lang w:val="sr-Cyrl-CS"/>
        </w:rPr>
        <w:t>__________________</w:t>
      </w:r>
      <w:r>
        <w:rPr>
          <w:b/>
          <w:position w:val="-1"/>
          <w:sz w:val="24"/>
          <w:szCs w:val="24"/>
          <w:lang w:val="sr-Cyrl-CS"/>
        </w:rPr>
        <w:t xml:space="preserve">, </w:t>
      </w:r>
      <w:r w:rsidRPr="00A01134">
        <w:rPr>
          <w:b/>
          <w:sz w:val="24"/>
          <w:szCs w:val="24"/>
        </w:rPr>
        <w:t>П</w:t>
      </w:r>
      <w:r w:rsidRPr="00A01134">
        <w:rPr>
          <w:b/>
          <w:spacing w:val="1"/>
          <w:sz w:val="24"/>
          <w:szCs w:val="24"/>
        </w:rPr>
        <w:t>И</w:t>
      </w:r>
      <w:r w:rsidRPr="00A01134">
        <w:rPr>
          <w:b/>
          <w:sz w:val="24"/>
          <w:szCs w:val="24"/>
        </w:rPr>
        <w:t>Б</w:t>
      </w:r>
      <w:r>
        <w:rPr>
          <w:b/>
          <w:sz w:val="24"/>
          <w:szCs w:val="24"/>
          <w:lang w:val="sr-Cyrl-CS"/>
        </w:rPr>
        <w:t>:</w:t>
      </w:r>
      <w:r>
        <w:rPr>
          <w:b/>
          <w:sz w:val="24"/>
          <w:szCs w:val="24"/>
          <w:u w:val="single"/>
          <w:lang w:val="sr-Cyrl-CS"/>
        </w:rPr>
        <w:t>__________</w:t>
      </w:r>
      <w:r w:rsidR="000C54F8">
        <w:rPr>
          <w:b/>
          <w:sz w:val="24"/>
          <w:szCs w:val="24"/>
          <w:u w:val="single"/>
          <w:lang w:val="sr-Cyrl-CS"/>
        </w:rPr>
        <w:t>_____</w:t>
      </w:r>
      <w:r>
        <w:rPr>
          <w:b/>
          <w:sz w:val="24"/>
          <w:szCs w:val="24"/>
          <w:lang w:val="sr-Cyrl-CS"/>
        </w:rPr>
        <w:t xml:space="preserve">, </w:t>
      </w:r>
      <w:r w:rsidR="004B773D">
        <w:rPr>
          <w:b/>
          <w:sz w:val="22"/>
          <w:szCs w:val="22"/>
          <w:lang w:val="sr-Cyrl-CS" w:eastAsia="ar-SA"/>
        </w:rPr>
        <w:t>Назив</w:t>
      </w:r>
      <w:r w:rsidR="004B773D">
        <w:rPr>
          <w:b/>
          <w:sz w:val="22"/>
          <w:szCs w:val="22"/>
          <w:lang w:val="sr-Latn-CS" w:eastAsia="ar-SA"/>
        </w:rPr>
        <w:t xml:space="preserve"> </w:t>
      </w:r>
      <w:r w:rsidRPr="00A01134">
        <w:rPr>
          <w:b/>
          <w:sz w:val="22"/>
          <w:szCs w:val="22"/>
          <w:lang w:val="sr-Cyrl-CS" w:eastAsia="ar-SA"/>
        </w:rPr>
        <w:t>банке:</w:t>
      </w:r>
      <w:r w:rsidRPr="004F487F">
        <w:rPr>
          <w:b/>
          <w:sz w:val="22"/>
          <w:szCs w:val="22"/>
          <w:u w:val="single"/>
          <w:lang w:val="sr-Cyrl-CS" w:eastAsia="ar-SA"/>
        </w:rPr>
        <w:t>________________________________</w:t>
      </w:r>
      <w:r w:rsidRPr="00A01134">
        <w:rPr>
          <w:b/>
          <w:sz w:val="22"/>
          <w:szCs w:val="22"/>
          <w:lang w:val="sr-Cyrl-CS" w:eastAsia="ar-SA"/>
        </w:rPr>
        <w:t>,</w:t>
      </w:r>
      <w:r w:rsidRPr="00A01134">
        <w:rPr>
          <w:b/>
          <w:sz w:val="22"/>
          <w:szCs w:val="22"/>
          <w:lang w:val="sr-Latn-CS" w:eastAsia="ar-SA"/>
        </w:rPr>
        <w:t xml:space="preserve"> </w:t>
      </w:r>
      <w:r w:rsidR="000C54F8" w:rsidRPr="00A01134">
        <w:rPr>
          <w:b/>
          <w:sz w:val="22"/>
          <w:szCs w:val="22"/>
        </w:rPr>
        <w:t>број</w:t>
      </w:r>
      <w:r w:rsidR="000C54F8" w:rsidRPr="00A01134">
        <w:rPr>
          <w:b/>
          <w:spacing w:val="48"/>
          <w:sz w:val="22"/>
          <w:szCs w:val="22"/>
        </w:rPr>
        <w:t xml:space="preserve"> </w:t>
      </w:r>
      <w:r w:rsidR="000C54F8" w:rsidRPr="00A01134">
        <w:rPr>
          <w:b/>
          <w:sz w:val="22"/>
          <w:szCs w:val="22"/>
        </w:rPr>
        <w:t>рач</w:t>
      </w:r>
      <w:r w:rsidR="000C54F8" w:rsidRPr="00A01134">
        <w:rPr>
          <w:b/>
          <w:spacing w:val="1"/>
          <w:sz w:val="22"/>
          <w:szCs w:val="22"/>
        </w:rPr>
        <w:t>у</w:t>
      </w:r>
      <w:r w:rsidR="000C54F8" w:rsidRPr="00A01134">
        <w:rPr>
          <w:b/>
          <w:sz w:val="22"/>
          <w:szCs w:val="22"/>
        </w:rPr>
        <w:t>на</w:t>
      </w:r>
      <w:r w:rsidR="000C54F8" w:rsidRPr="00A01134">
        <w:rPr>
          <w:b/>
          <w:sz w:val="22"/>
          <w:szCs w:val="22"/>
          <w:lang w:eastAsia="ar-SA"/>
        </w:rPr>
        <w:t xml:space="preserve"> </w:t>
      </w:r>
      <w:r w:rsidR="000C54F8">
        <w:rPr>
          <w:b/>
          <w:sz w:val="22"/>
          <w:szCs w:val="22"/>
          <w:lang w:val="sr-Cyrl-CS" w:eastAsia="ar-SA"/>
        </w:rPr>
        <w:t xml:space="preserve">: </w:t>
      </w:r>
      <w:r w:rsidR="000C54F8">
        <w:rPr>
          <w:b/>
          <w:sz w:val="22"/>
          <w:szCs w:val="22"/>
          <w:u w:val="single"/>
          <w:lang w:val="sr-Cyrl-CS" w:eastAsia="ar-SA"/>
        </w:rPr>
        <w:t>__________________________</w:t>
      </w:r>
      <w:r w:rsidR="000C54F8">
        <w:rPr>
          <w:b/>
          <w:sz w:val="22"/>
          <w:szCs w:val="22"/>
          <w:lang w:val="sr-Cyrl-CS" w:eastAsia="ar-SA"/>
        </w:rPr>
        <w:t xml:space="preserve">, </w:t>
      </w:r>
      <w:r w:rsidRPr="00A01134">
        <w:rPr>
          <w:b/>
          <w:sz w:val="22"/>
          <w:szCs w:val="22"/>
          <w:lang w:eastAsia="ar-SA"/>
        </w:rPr>
        <w:t xml:space="preserve">телефон: </w:t>
      </w:r>
      <w:r w:rsidRPr="004F487F">
        <w:rPr>
          <w:b/>
          <w:sz w:val="22"/>
          <w:szCs w:val="22"/>
          <w:u w:val="single"/>
          <w:lang w:val="sr-Cyrl-CS" w:eastAsia="ar-SA"/>
        </w:rPr>
        <w:t>________________</w:t>
      </w:r>
      <w:r w:rsidRPr="00A01134">
        <w:rPr>
          <w:b/>
          <w:sz w:val="22"/>
          <w:szCs w:val="22"/>
          <w:lang w:eastAsia="ar-SA"/>
        </w:rPr>
        <w:t>, факс:</w:t>
      </w:r>
      <w:r w:rsidRPr="004F487F">
        <w:rPr>
          <w:b/>
          <w:sz w:val="22"/>
          <w:szCs w:val="22"/>
          <w:u w:val="single"/>
          <w:lang w:val="sr-Cyrl-CS" w:eastAsia="ar-SA"/>
        </w:rPr>
        <w:t>_______________</w:t>
      </w:r>
      <w:r w:rsidRPr="00A01134">
        <w:rPr>
          <w:b/>
          <w:sz w:val="22"/>
          <w:szCs w:val="22"/>
          <w:lang w:eastAsia="ar-SA"/>
        </w:rPr>
        <w:t>, кога заступа директор</w:t>
      </w:r>
      <w:r w:rsidRPr="004F487F">
        <w:rPr>
          <w:b/>
          <w:sz w:val="22"/>
          <w:szCs w:val="22"/>
          <w:u w:val="single"/>
          <w:lang w:val="sr-Cyrl-CS" w:eastAsia="ar-SA"/>
        </w:rPr>
        <w:t>_____________</w:t>
      </w:r>
      <w:r>
        <w:rPr>
          <w:b/>
          <w:sz w:val="22"/>
          <w:szCs w:val="22"/>
          <w:u w:val="single"/>
          <w:lang w:val="sr-Cyrl-CS" w:eastAsia="ar-SA"/>
        </w:rPr>
        <w:t>________</w:t>
      </w:r>
      <w:r w:rsidRPr="00A01134">
        <w:rPr>
          <w:b/>
          <w:sz w:val="22"/>
          <w:szCs w:val="22"/>
          <w:lang w:eastAsia="ar-SA"/>
        </w:rPr>
        <w:t xml:space="preserve"> (у даљем тексту: </w:t>
      </w:r>
      <w:r w:rsidRPr="00A01134">
        <w:rPr>
          <w:b/>
          <w:sz w:val="22"/>
          <w:szCs w:val="22"/>
          <w:lang w:val="sr-Cyrl-CS" w:eastAsia="ar-SA"/>
        </w:rPr>
        <w:t>Испоручилац</w:t>
      </w:r>
      <w:r w:rsidRPr="00A01134">
        <w:rPr>
          <w:b/>
          <w:sz w:val="22"/>
          <w:szCs w:val="22"/>
          <w:lang w:eastAsia="ar-SA"/>
        </w:rPr>
        <w:t xml:space="preserve"> )</w:t>
      </w:r>
    </w:p>
    <w:p w:rsidR="00192B8D" w:rsidRPr="00BF1ADB" w:rsidRDefault="00192B8D" w:rsidP="004B773D">
      <w:pPr>
        <w:ind w:left="142" w:firstLine="578"/>
        <w:rPr>
          <w:b/>
          <w:sz w:val="22"/>
          <w:szCs w:val="22"/>
          <w:lang w:val="sr-Cyrl-CS" w:eastAsia="ar-SA"/>
        </w:rPr>
      </w:pPr>
    </w:p>
    <w:tbl>
      <w:tblPr>
        <w:tblW w:w="0" w:type="auto"/>
        <w:tblInd w:w="101" w:type="dxa"/>
        <w:tblLayout w:type="fixed"/>
        <w:tblCellMar>
          <w:left w:w="0" w:type="dxa"/>
          <w:right w:w="0" w:type="dxa"/>
        </w:tblCellMar>
        <w:tblLook w:val="0000"/>
      </w:tblPr>
      <w:tblGrid>
        <w:gridCol w:w="4165"/>
        <w:gridCol w:w="5166"/>
      </w:tblGrid>
      <w:tr w:rsidR="00192B8D" w:rsidRPr="00366751" w:rsidTr="00CB1B3C">
        <w:trPr>
          <w:trHeight w:hRule="exact" w:val="373"/>
        </w:trPr>
        <w:tc>
          <w:tcPr>
            <w:tcW w:w="4165" w:type="dxa"/>
            <w:vMerge w:val="restart"/>
            <w:tcBorders>
              <w:top w:val="single" w:sz="4" w:space="0" w:color="000000"/>
              <w:left w:val="single" w:sz="4" w:space="0" w:color="000000"/>
              <w:bottom w:val="single" w:sz="4" w:space="0" w:color="000000"/>
              <w:right w:val="nil"/>
            </w:tcBorders>
          </w:tcPr>
          <w:p w:rsidR="00192B8D" w:rsidRPr="00366751" w:rsidRDefault="00192B8D" w:rsidP="00CB1B3C">
            <w:pPr>
              <w:widowControl w:val="0"/>
              <w:autoSpaceDE w:val="0"/>
              <w:autoSpaceDN w:val="0"/>
              <w:adjustRightInd w:val="0"/>
              <w:spacing w:before="4"/>
              <w:ind w:left="96"/>
              <w:jc w:val="both"/>
              <w:rPr>
                <w:sz w:val="24"/>
                <w:szCs w:val="24"/>
              </w:rPr>
            </w:pPr>
            <w:r w:rsidRPr="00366751">
              <w:rPr>
                <w:sz w:val="24"/>
                <w:szCs w:val="24"/>
              </w:rPr>
              <w:t>Са</w:t>
            </w:r>
            <w:r w:rsidRPr="00366751">
              <w:rPr>
                <w:spacing w:val="8"/>
                <w:sz w:val="24"/>
                <w:szCs w:val="24"/>
              </w:rPr>
              <w:t xml:space="preserve"> </w:t>
            </w:r>
            <w:r w:rsidRPr="00366751">
              <w:rPr>
                <w:w w:val="103"/>
                <w:sz w:val="24"/>
                <w:szCs w:val="24"/>
              </w:rPr>
              <w:t>подиз</w:t>
            </w:r>
            <w:r w:rsidRPr="00366751">
              <w:rPr>
                <w:spacing w:val="1"/>
                <w:w w:val="103"/>
                <w:sz w:val="24"/>
                <w:szCs w:val="24"/>
              </w:rPr>
              <w:t>в</w:t>
            </w:r>
            <w:r w:rsidRPr="00366751">
              <w:rPr>
                <w:w w:val="103"/>
                <w:sz w:val="24"/>
                <w:szCs w:val="24"/>
              </w:rPr>
              <w:t>ођачем</w:t>
            </w:r>
            <w:r w:rsidRPr="00366751">
              <w:rPr>
                <w:spacing w:val="-2"/>
                <w:w w:val="103"/>
                <w:sz w:val="24"/>
                <w:szCs w:val="24"/>
              </w:rPr>
              <w:t>/</w:t>
            </w:r>
            <w:r w:rsidRPr="00366751">
              <w:rPr>
                <w:w w:val="103"/>
                <w:sz w:val="24"/>
                <w:szCs w:val="24"/>
              </w:rPr>
              <w:t>п</w:t>
            </w:r>
            <w:r w:rsidRPr="00366751">
              <w:rPr>
                <w:spacing w:val="2"/>
                <w:w w:val="103"/>
                <w:sz w:val="24"/>
                <w:szCs w:val="24"/>
              </w:rPr>
              <w:t>о</w:t>
            </w:r>
            <w:r w:rsidRPr="00366751">
              <w:rPr>
                <w:w w:val="103"/>
                <w:sz w:val="24"/>
                <w:szCs w:val="24"/>
              </w:rPr>
              <w:t>дизвођачима</w:t>
            </w:r>
          </w:p>
        </w:tc>
        <w:tc>
          <w:tcPr>
            <w:tcW w:w="5166" w:type="dxa"/>
            <w:tcBorders>
              <w:top w:val="single" w:sz="4" w:space="0" w:color="000000"/>
              <w:left w:val="single" w:sz="4" w:space="0" w:color="000000"/>
              <w:bottom w:val="single" w:sz="4" w:space="0" w:color="000000"/>
              <w:right w:val="single" w:sz="4" w:space="0" w:color="000000"/>
            </w:tcBorders>
          </w:tcPr>
          <w:p w:rsidR="00192B8D" w:rsidRPr="00366751" w:rsidRDefault="00192B8D" w:rsidP="00CB1B3C">
            <w:pPr>
              <w:widowControl w:val="0"/>
              <w:autoSpaceDE w:val="0"/>
              <w:autoSpaceDN w:val="0"/>
              <w:adjustRightInd w:val="0"/>
              <w:jc w:val="both"/>
              <w:rPr>
                <w:sz w:val="24"/>
                <w:szCs w:val="24"/>
              </w:rPr>
            </w:pPr>
          </w:p>
        </w:tc>
      </w:tr>
      <w:tr w:rsidR="00192B8D" w:rsidRPr="00366751" w:rsidTr="00CB1B3C">
        <w:trPr>
          <w:trHeight w:hRule="exact" w:val="373"/>
        </w:trPr>
        <w:tc>
          <w:tcPr>
            <w:tcW w:w="4165" w:type="dxa"/>
            <w:vMerge/>
            <w:tcBorders>
              <w:top w:val="single" w:sz="4" w:space="0" w:color="000000"/>
              <w:left w:val="single" w:sz="4" w:space="0" w:color="000000"/>
              <w:bottom w:val="single" w:sz="4" w:space="0" w:color="000000"/>
              <w:right w:val="nil"/>
            </w:tcBorders>
          </w:tcPr>
          <w:p w:rsidR="00192B8D" w:rsidRPr="00366751" w:rsidRDefault="00192B8D" w:rsidP="00CB1B3C">
            <w:pPr>
              <w:widowControl w:val="0"/>
              <w:autoSpaceDE w:val="0"/>
              <w:autoSpaceDN w:val="0"/>
              <w:adjustRightInd w:val="0"/>
              <w:jc w:val="both"/>
              <w:rPr>
                <w:sz w:val="24"/>
                <w:szCs w:val="24"/>
              </w:rPr>
            </w:pPr>
          </w:p>
        </w:tc>
        <w:tc>
          <w:tcPr>
            <w:tcW w:w="5166" w:type="dxa"/>
            <w:tcBorders>
              <w:top w:val="single" w:sz="4" w:space="0" w:color="000000"/>
              <w:left w:val="single" w:sz="4" w:space="0" w:color="000000"/>
              <w:bottom w:val="single" w:sz="4" w:space="0" w:color="000000"/>
              <w:right w:val="single" w:sz="4" w:space="0" w:color="000000"/>
            </w:tcBorders>
          </w:tcPr>
          <w:p w:rsidR="00192B8D" w:rsidRPr="00366751" w:rsidRDefault="00192B8D" w:rsidP="00CB1B3C">
            <w:pPr>
              <w:widowControl w:val="0"/>
              <w:autoSpaceDE w:val="0"/>
              <w:autoSpaceDN w:val="0"/>
              <w:adjustRightInd w:val="0"/>
              <w:jc w:val="both"/>
              <w:rPr>
                <w:sz w:val="24"/>
                <w:szCs w:val="24"/>
              </w:rPr>
            </w:pPr>
          </w:p>
        </w:tc>
      </w:tr>
      <w:tr w:rsidR="00192B8D" w:rsidRPr="00366751" w:rsidTr="00CB1B3C">
        <w:trPr>
          <w:trHeight w:hRule="exact" w:val="374"/>
        </w:trPr>
        <w:tc>
          <w:tcPr>
            <w:tcW w:w="4165" w:type="dxa"/>
            <w:vMerge/>
            <w:tcBorders>
              <w:top w:val="single" w:sz="4" w:space="0" w:color="000000"/>
              <w:left w:val="single" w:sz="4" w:space="0" w:color="000000"/>
              <w:bottom w:val="single" w:sz="4" w:space="0" w:color="000000"/>
              <w:right w:val="nil"/>
            </w:tcBorders>
          </w:tcPr>
          <w:p w:rsidR="00192B8D" w:rsidRPr="00366751" w:rsidRDefault="00192B8D" w:rsidP="00CB1B3C">
            <w:pPr>
              <w:widowControl w:val="0"/>
              <w:autoSpaceDE w:val="0"/>
              <w:autoSpaceDN w:val="0"/>
              <w:adjustRightInd w:val="0"/>
              <w:jc w:val="both"/>
              <w:rPr>
                <w:sz w:val="24"/>
                <w:szCs w:val="24"/>
              </w:rPr>
            </w:pPr>
          </w:p>
        </w:tc>
        <w:tc>
          <w:tcPr>
            <w:tcW w:w="5166" w:type="dxa"/>
            <w:tcBorders>
              <w:top w:val="single" w:sz="4" w:space="0" w:color="000000"/>
              <w:left w:val="single" w:sz="4" w:space="0" w:color="000000"/>
              <w:bottom w:val="single" w:sz="4" w:space="0" w:color="000000"/>
              <w:right w:val="single" w:sz="4" w:space="0" w:color="000000"/>
            </w:tcBorders>
          </w:tcPr>
          <w:p w:rsidR="00192B8D" w:rsidRPr="00366751" w:rsidRDefault="00192B8D" w:rsidP="00CB1B3C">
            <w:pPr>
              <w:widowControl w:val="0"/>
              <w:autoSpaceDE w:val="0"/>
              <w:autoSpaceDN w:val="0"/>
              <w:adjustRightInd w:val="0"/>
              <w:jc w:val="both"/>
              <w:rPr>
                <w:sz w:val="24"/>
                <w:szCs w:val="24"/>
              </w:rPr>
            </w:pPr>
          </w:p>
        </w:tc>
      </w:tr>
      <w:tr w:rsidR="00192B8D" w:rsidRPr="00366751" w:rsidTr="00CB1B3C">
        <w:trPr>
          <w:trHeight w:val="388"/>
        </w:trPr>
        <w:tc>
          <w:tcPr>
            <w:tcW w:w="4165" w:type="dxa"/>
            <w:vMerge w:val="restart"/>
            <w:tcBorders>
              <w:top w:val="single" w:sz="4" w:space="0" w:color="000000"/>
              <w:left w:val="single" w:sz="4" w:space="0" w:color="000000"/>
              <w:right w:val="nil"/>
            </w:tcBorders>
          </w:tcPr>
          <w:p w:rsidR="00192B8D" w:rsidRPr="00366751" w:rsidRDefault="00192B8D" w:rsidP="00CB1B3C">
            <w:pPr>
              <w:widowControl w:val="0"/>
              <w:autoSpaceDE w:val="0"/>
              <w:autoSpaceDN w:val="0"/>
              <w:adjustRightInd w:val="0"/>
              <w:spacing w:before="5"/>
              <w:ind w:left="96"/>
              <w:rPr>
                <w:sz w:val="24"/>
                <w:szCs w:val="24"/>
              </w:rPr>
            </w:pPr>
            <w:r w:rsidRPr="00366751">
              <w:rPr>
                <w:sz w:val="24"/>
                <w:szCs w:val="24"/>
              </w:rPr>
              <w:t>Са</w:t>
            </w:r>
            <w:r w:rsidRPr="00366751">
              <w:rPr>
                <w:sz w:val="24"/>
                <w:szCs w:val="24"/>
                <w:lang w:val="sr-Cyrl-CS"/>
              </w:rPr>
              <w:t xml:space="preserve"> </w:t>
            </w:r>
            <w:r w:rsidRPr="00366751">
              <w:rPr>
                <w:sz w:val="24"/>
                <w:szCs w:val="24"/>
              </w:rPr>
              <w:t>зај</w:t>
            </w:r>
            <w:r w:rsidRPr="00366751">
              <w:rPr>
                <w:spacing w:val="1"/>
                <w:sz w:val="24"/>
                <w:szCs w:val="24"/>
              </w:rPr>
              <w:t>е</w:t>
            </w:r>
            <w:r w:rsidRPr="00366751">
              <w:rPr>
                <w:spacing w:val="-1"/>
                <w:sz w:val="24"/>
                <w:szCs w:val="24"/>
              </w:rPr>
              <w:t>д</w:t>
            </w:r>
            <w:r w:rsidRPr="00366751">
              <w:rPr>
                <w:sz w:val="24"/>
                <w:szCs w:val="24"/>
              </w:rPr>
              <w:t>ничк</w:t>
            </w:r>
            <w:r w:rsidRPr="00366751">
              <w:rPr>
                <w:spacing w:val="1"/>
                <w:sz w:val="24"/>
                <w:szCs w:val="24"/>
              </w:rPr>
              <w:t>и</w:t>
            </w:r>
            <w:r w:rsidRPr="00366751">
              <w:rPr>
                <w:sz w:val="24"/>
                <w:szCs w:val="24"/>
              </w:rPr>
              <w:t>м</w:t>
            </w:r>
            <w:r w:rsidRPr="00366751">
              <w:rPr>
                <w:spacing w:val="32"/>
                <w:sz w:val="24"/>
                <w:szCs w:val="24"/>
              </w:rPr>
              <w:t xml:space="preserve"> </w:t>
            </w:r>
            <w:r w:rsidRPr="00366751">
              <w:rPr>
                <w:w w:val="103"/>
                <w:sz w:val="24"/>
                <w:szCs w:val="24"/>
              </w:rPr>
              <w:t>понуђачем/</w:t>
            </w:r>
            <w:r w:rsidRPr="00366751">
              <w:rPr>
                <w:spacing w:val="1"/>
                <w:w w:val="103"/>
                <w:sz w:val="24"/>
                <w:szCs w:val="24"/>
              </w:rPr>
              <w:t>п</w:t>
            </w:r>
            <w:r w:rsidRPr="00366751">
              <w:rPr>
                <w:w w:val="103"/>
                <w:sz w:val="24"/>
                <w:szCs w:val="24"/>
              </w:rPr>
              <w:t>онуђач</w:t>
            </w:r>
            <w:r w:rsidRPr="00366751">
              <w:rPr>
                <w:spacing w:val="1"/>
                <w:w w:val="103"/>
                <w:sz w:val="24"/>
                <w:szCs w:val="24"/>
              </w:rPr>
              <w:t>и</w:t>
            </w:r>
            <w:r w:rsidRPr="00366751">
              <w:rPr>
                <w:w w:val="103"/>
                <w:sz w:val="24"/>
                <w:szCs w:val="24"/>
              </w:rPr>
              <w:t>ма</w:t>
            </w:r>
          </w:p>
        </w:tc>
        <w:tc>
          <w:tcPr>
            <w:tcW w:w="5166" w:type="dxa"/>
            <w:tcBorders>
              <w:top w:val="single" w:sz="4" w:space="0" w:color="000000"/>
              <w:left w:val="single" w:sz="4" w:space="0" w:color="000000"/>
              <w:bottom w:val="single" w:sz="4" w:space="0" w:color="auto"/>
              <w:right w:val="single" w:sz="4" w:space="0" w:color="000000"/>
            </w:tcBorders>
          </w:tcPr>
          <w:p w:rsidR="00192B8D" w:rsidRPr="00366751" w:rsidRDefault="00192B8D" w:rsidP="00CB1B3C">
            <w:pPr>
              <w:widowControl w:val="0"/>
              <w:autoSpaceDE w:val="0"/>
              <w:autoSpaceDN w:val="0"/>
              <w:adjustRightInd w:val="0"/>
              <w:jc w:val="both"/>
              <w:rPr>
                <w:sz w:val="24"/>
                <w:szCs w:val="24"/>
              </w:rPr>
            </w:pPr>
          </w:p>
        </w:tc>
      </w:tr>
      <w:tr w:rsidR="00192B8D" w:rsidRPr="00366751" w:rsidTr="00CB1B3C">
        <w:trPr>
          <w:trHeight w:val="388"/>
        </w:trPr>
        <w:tc>
          <w:tcPr>
            <w:tcW w:w="4165" w:type="dxa"/>
            <w:vMerge/>
            <w:tcBorders>
              <w:left w:val="single" w:sz="4" w:space="0" w:color="000000"/>
              <w:bottom w:val="single" w:sz="4" w:space="0" w:color="000000"/>
              <w:right w:val="single" w:sz="4" w:space="0" w:color="auto"/>
            </w:tcBorders>
          </w:tcPr>
          <w:p w:rsidR="00192B8D" w:rsidRPr="00366751" w:rsidRDefault="00192B8D" w:rsidP="00CB1B3C">
            <w:pPr>
              <w:widowControl w:val="0"/>
              <w:autoSpaceDE w:val="0"/>
              <w:autoSpaceDN w:val="0"/>
              <w:adjustRightInd w:val="0"/>
              <w:spacing w:before="5"/>
              <w:ind w:left="96"/>
              <w:rPr>
                <w:sz w:val="24"/>
                <w:szCs w:val="24"/>
              </w:rPr>
            </w:pPr>
          </w:p>
        </w:tc>
        <w:tc>
          <w:tcPr>
            <w:tcW w:w="5166" w:type="dxa"/>
            <w:tcBorders>
              <w:top w:val="single" w:sz="4" w:space="0" w:color="auto"/>
              <w:left w:val="single" w:sz="4" w:space="0" w:color="auto"/>
              <w:bottom w:val="single" w:sz="4" w:space="0" w:color="auto"/>
              <w:right w:val="single" w:sz="4" w:space="0" w:color="auto"/>
            </w:tcBorders>
          </w:tcPr>
          <w:p w:rsidR="00192B8D" w:rsidRPr="00366751" w:rsidRDefault="00192B8D" w:rsidP="00CB1B3C">
            <w:pPr>
              <w:widowControl w:val="0"/>
              <w:autoSpaceDE w:val="0"/>
              <w:autoSpaceDN w:val="0"/>
              <w:adjustRightInd w:val="0"/>
              <w:jc w:val="both"/>
              <w:rPr>
                <w:sz w:val="24"/>
                <w:szCs w:val="24"/>
              </w:rPr>
            </w:pPr>
          </w:p>
        </w:tc>
      </w:tr>
    </w:tbl>
    <w:p w:rsidR="00192B8D" w:rsidRPr="00366751" w:rsidRDefault="00192B8D" w:rsidP="00192B8D">
      <w:pPr>
        <w:widowControl w:val="0"/>
        <w:autoSpaceDE w:val="0"/>
        <w:autoSpaceDN w:val="0"/>
        <w:adjustRightInd w:val="0"/>
        <w:ind w:left="206"/>
        <w:jc w:val="both"/>
        <w:rPr>
          <w:sz w:val="24"/>
          <w:szCs w:val="24"/>
        </w:rPr>
      </w:pPr>
      <w:r w:rsidRPr="00366751">
        <w:rPr>
          <w:sz w:val="24"/>
          <w:szCs w:val="24"/>
        </w:rPr>
        <w:t>(Попунити</w:t>
      </w:r>
      <w:r w:rsidRPr="00366751">
        <w:rPr>
          <w:spacing w:val="26"/>
          <w:sz w:val="24"/>
          <w:szCs w:val="24"/>
        </w:rPr>
        <w:t xml:space="preserve"> </w:t>
      </w:r>
      <w:r w:rsidRPr="00366751">
        <w:rPr>
          <w:sz w:val="24"/>
          <w:szCs w:val="24"/>
        </w:rPr>
        <w:t>у</w:t>
      </w:r>
      <w:r w:rsidRPr="00366751">
        <w:rPr>
          <w:spacing w:val="5"/>
          <w:sz w:val="24"/>
          <w:szCs w:val="24"/>
        </w:rPr>
        <w:t xml:space="preserve"> </w:t>
      </w:r>
      <w:r w:rsidRPr="00366751">
        <w:rPr>
          <w:spacing w:val="1"/>
          <w:sz w:val="24"/>
          <w:szCs w:val="24"/>
        </w:rPr>
        <w:t>с</w:t>
      </w:r>
      <w:r w:rsidRPr="00366751">
        <w:rPr>
          <w:sz w:val="24"/>
          <w:szCs w:val="24"/>
        </w:rPr>
        <w:t>лучају</w:t>
      </w:r>
      <w:r w:rsidRPr="00366751">
        <w:rPr>
          <w:spacing w:val="20"/>
          <w:sz w:val="24"/>
          <w:szCs w:val="24"/>
        </w:rPr>
        <w:t xml:space="preserve"> </w:t>
      </w:r>
      <w:r w:rsidRPr="00366751">
        <w:rPr>
          <w:sz w:val="24"/>
          <w:szCs w:val="24"/>
        </w:rPr>
        <w:t>да</w:t>
      </w:r>
      <w:r w:rsidRPr="00366751">
        <w:rPr>
          <w:spacing w:val="6"/>
          <w:sz w:val="24"/>
          <w:szCs w:val="24"/>
        </w:rPr>
        <w:t xml:space="preserve"> </w:t>
      </w:r>
      <w:r w:rsidRPr="00366751">
        <w:rPr>
          <w:spacing w:val="1"/>
          <w:sz w:val="24"/>
          <w:szCs w:val="24"/>
        </w:rPr>
        <w:t>с</w:t>
      </w:r>
      <w:r w:rsidRPr="00366751">
        <w:rPr>
          <w:sz w:val="24"/>
          <w:szCs w:val="24"/>
        </w:rPr>
        <w:t>е</w:t>
      </w:r>
      <w:r w:rsidRPr="00366751">
        <w:rPr>
          <w:spacing w:val="7"/>
          <w:sz w:val="24"/>
          <w:szCs w:val="24"/>
        </w:rPr>
        <w:t xml:space="preserve"> </w:t>
      </w:r>
      <w:r w:rsidRPr="00366751">
        <w:rPr>
          <w:sz w:val="24"/>
          <w:szCs w:val="24"/>
        </w:rPr>
        <w:t>на</w:t>
      </w:r>
      <w:r w:rsidRPr="00366751">
        <w:rPr>
          <w:spacing w:val="1"/>
          <w:sz w:val="24"/>
          <w:szCs w:val="24"/>
        </w:rPr>
        <w:t>с</w:t>
      </w:r>
      <w:r w:rsidRPr="00366751">
        <w:rPr>
          <w:sz w:val="24"/>
          <w:szCs w:val="24"/>
        </w:rPr>
        <w:t>тупа</w:t>
      </w:r>
      <w:r w:rsidRPr="00366751">
        <w:rPr>
          <w:spacing w:val="25"/>
          <w:sz w:val="24"/>
          <w:szCs w:val="24"/>
        </w:rPr>
        <w:t xml:space="preserve"> </w:t>
      </w:r>
      <w:r w:rsidRPr="00366751">
        <w:rPr>
          <w:sz w:val="24"/>
          <w:szCs w:val="24"/>
        </w:rPr>
        <w:t>са</w:t>
      </w:r>
      <w:r w:rsidRPr="00366751">
        <w:rPr>
          <w:spacing w:val="6"/>
          <w:sz w:val="24"/>
          <w:szCs w:val="24"/>
        </w:rPr>
        <w:t xml:space="preserve"> </w:t>
      </w:r>
      <w:r w:rsidRPr="00366751">
        <w:rPr>
          <w:spacing w:val="1"/>
          <w:sz w:val="24"/>
          <w:szCs w:val="24"/>
        </w:rPr>
        <w:t>п</w:t>
      </w:r>
      <w:r w:rsidRPr="00366751">
        <w:rPr>
          <w:sz w:val="24"/>
          <w:szCs w:val="24"/>
        </w:rPr>
        <w:t>одизвођачем</w:t>
      </w:r>
      <w:r w:rsidRPr="00366751">
        <w:rPr>
          <w:spacing w:val="38"/>
          <w:sz w:val="24"/>
          <w:szCs w:val="24"/>
        </w:rPr>
        <w:t xml:space="preserve"> </w:t>
      </w:r>
      <w:r w:rsidRPr="00366751">
        <w:rPr>
          <w:sz w:val="24"/>
          <w:szCs w:val="24"/>
        </w:rPr>
        <w:t>или</w:t>
      </w:r>
      <w:r w:rsidRPr="00366751">
        <w:rPr>
          <w:spacing w:val="6"/>
          <w:sz w:val="24"/>
          <w:szCs w:val="24"/>
        </w:rPr>
        <w:t xml:space="preserve"> </w:t>
      </w:r>
      <w:r w:rsidRPr="00366751">
        <w:rPr>
          <w:sz w:val="24"/>
          <w:szCs w:val="24"/>
        </w:rPr>
        <w:t>у</w:t>
      </w:r>
      <w:r w:rsidRPr="00366751">
        <w:rPr>
          <w:spacing w:val="5"/>
          <w:sz w:val="24"/>
          <w:szCs w:val="24"/>
        </w:rPr>
        <w:t xml:space="preserve"> </w:t>
      </w:r>
      <w:r w:rsidRPr="00366751">
        <w:rPr>
          <w:spacing w:val="1"/>
          <w:sz w:val="24"/>
          <w:szCs w:val="24"/>
        </w:rPr>
        <w:t>г</w:t>
      </w:r>
      <w:r w:rsidRPr="00366751">
        <w:rPr>
          <w:spacing w:val="-1"/>
          <w:sz w:val="24"/>
          <w:szCs w:val="24"/>
        </w:rPr>
        <w:t>р</w:t>
      </w:r>
      <w:r w:rsidRPr="00366751">
        <w:rPr>
          <w:spacing w:val="1"/>
          <w:sz w:val="24"/>
          <w:szCs w:val="24"/>
        </w:rPr>
        <w:t>у</w:t>
      </w:r>
      <w:r w:rsidRPr="00366751">
        <w:rPr>
          <w:sz w:val="24"/>
          <w:szCs w:val="24"/>
        </w:rPr>
        <w:t>пи</w:t>
      </w:r>
      <w:r w:rsidRPr="00366751">
        <w:rPr>
          <w:spacing w:val="17"/>
          <w:sz w:val="24"/>
          <w:szCs w:val="24"/>
        </w:rPr>
        <w:t xml:space="preserve"> </w:t>
      </w:r>
      <w:r w:rsidRPr="00366751">
        <w:rPr>
          <w:spacing w:val="4"/>
          <w:w w:val="103"/>
          <w:sz w:val="24"/>
          <w:szCs w:val="24"/>
        </w:rPr>
        <w:t>п</w:t>
      </w:r>
      <w:r w:rsidRPr="00366751">
        <w:rPr>
          <w:w w:val="103"/>
          <w:sz w:val="24"/>
          <w:szCs w:val="24"/>
        </w:rPr>
        <w:t>он</w:t>
      </w:r>
      <w:r w:rsidRPr="00366751">
        <w:rPr>
          <w:spacing w:val="1"/>
          <w:w w:val="103"/>
          <w:sz w:val="24"/>
          <w:szCs w:val="24"/>
        </w:rPr>
        <w:t>у</w:t>
      </w:r>
      <w:r w:rsidRPr="00366751">
        <w:rPr>
          <w:spacing w:val="-1"/>
          <w:w w:val="103"/>
          <w:sz w:val="24"/>
          <w:szCs w:val="24"/>
        </w:rPr>
        <w:t>ђ</w:t>
      </w:r>
      <w:r w:rsidRPr="00366751">
        <w:rPr>
          <w:w w:val="103"/>
          <w:sz w:val="24"/>
          <w:szCs w:val="24"/>
        </w:rPr>
        <w:t>ача)</w:t>
      </w:r>
    </w:p>
    <w:p w:rsidR="00AD7279" w:rsidRDefault="00AD7279" w:rsidP="00465B46">
      <w:pPr>
        <w:ind w:left="393" w:right="352"/>
        <w:jc w:val="both"/>
        <w:rPr>
          <w:sz w:val="12"/>
          <w:szCs w:val="12"/>
        </w:rPr>
      </w:pPr>
    </w:p>
    <w:p w:rsidR="00AD7279" w:rsidRDefault="007430F8">
      <w:pPr>
        <w:spacing w:line="260" w:lineRule="exact"/>
        <w:ind w:left="393"/>
        <w:rPr>
          <w:b/>
          <w:position w:val="-1"/>
          <w:sz w:val="24"/>
          <w:szCs w:val="24"/>
          <w:lang w:val="sr-Cyrl-CS"/>
        </w:rPr>
      </w:pPr>
      <w:r>
        <w:rPr>
          <w:b/>
          <w:position w:val="-1"/>
          <w:sz w:val="24"/>
          <w:szCs w:val="24"/>
        </w:rPr>
        <w:t>з а к љ у ч у ј</w:t>
      </w:r>
      <w:r>
        <w:rPr>
          <w:b/>
          <w:spacing w:val="-1"/>
          <w:position w:val="-1"/>
          <w:sz w:val="24"/>
          <w:szCs w:val="24"/>
        </w:rPr>
        <w:t xml:space="preserve"> </w:t>
      </w:r>
      <w:r>
        <w:rPr>
          <w:b/>
          <w:position w:val="-1"/>
          <w:sz w:val="24"/>
          <w:szCs w:val="24"/>
        </w:rPr>
        <w:t>у:</w:t>
      </w:r>
    </w:p>
    <w:p w:rsidR="00B041CA" w:rsidRPr="00B041CA" w:rsidRDefault="00B041CA">
      <w:pPr>
        <w:spacing w:line="260" w:lineRule="exact"/>
        <w:ind w:left="393"/>
        <w:rPr>
          <w:sz w:val="24"/>
          <w:szCs w:val="24"/>
          <w:lang w:val="sr-Cyrl-CS"/>
        </w:rPr>
      </w:pPr>
    </w:p>
    <w:p w:rsidR="00AD7279" w:rsidRDefault="00AD7279">
      <w:pPr>
        <w:spacing w:before="5" w:line="120" w:lineRule="exact"/>
        <w:rPr>
          <w:sz w:val="12"/>
          <w:szCs w:val="12"/>
        </w:rPr>
      </w:pPr>
    </w:p>
    <w:p w:rsidR="00AD7279" w:rsidRDefault="007430F8" w:rsidP="009A7823">
      <w:pPr>
        <w:ind w:right="99"/>
        <w:jc w:val="center"/>
        <w:rPr>
          <w:sz w:val="24"/>
          <w:szCs w:val="24"/>
        </w:rPr>
      </w:pPr>
      <w:r>
        <w:rPr>
          <w:b/>
          <w:sz w:val="24"/>
          <w:szCs w:val="24"/>
        </w:rPr>
        <w:t>У</w:t>
      </w:r>
      <w:r>
        <w:rPr>
          <w:b/>
          <w:spacing w:val="-1"/>
          <w:sz w:val="24"/>
          <w:szCs w:val="24"/>
        </w:rPr>
        <w:t xml:space="preserve"> </w:t>
      </w:r>
      <w:r>
        <w:rPr>
          <w:b/>
          <w:sz w:val="24"/>
          <w:szCs w:val="24"/>
        </w:rPr>
        <w:t>Г</w:t>
      </w:r>
      <w:r>
        <w:rPr>
          <w:b/>
          <w:spacing w:val="1"/>
          <w:sz w:val="24"/>
          <w:szCs w:val="24"/>
        </w:rPr>
        <w:t xml:space="preserve"> </w:t>
      </w:r>
      <w:r>
        <w:rPr>
          <w:b/>
          <w:sz w:val="24"/>
          <w:szCs w:val="24"/>
        </w:rPr>
        <w:t>О В</w:t>
      </w:r>
      <w:r>
        <w:rPr>
          <w:b/>
          <w:spacing w:val="1"/>
          <w:sz w:val="24"/>
          <w:szCs w:val="24"/>
        </w:rPr>
        <w:t xml:space="preserve"> </w:t>
      </w:r>
      <w:r>
        <w:rPr>
          <w:b/>
          <w:sz w:val="24"/>
          <w:szCs w:val="24"/>
        </w:rPr>
        <w:t>О Р</w:t>
      </w:r>
    </w:p>
    <w:p w:rsidR="00AD7279" w:rsidRPr="00390B22" w:rsidRDefault="007430F8" w:rsidP="009A7823">
      <w:pPr>
        <w:ind w:right="99"/>
        <w:jc w:val="center"/>
        <w:rPr>
          <w:sz w:val="24"/>
          <w:szCs w:val="24"/>
          <w:lang w:val="sr-Cyrl-CS"/>
        </w:rPr>
      </w:pPr>
      <w:r>
        <w:rPr>
          <w:b/>
          <w:sz w:val="24"/>
          <w:szCs w:val="24"/>
        </w:rPr>
        <w:t xml:space="preserve">О </w:t>
      </w:r>
      <w:r>
        <w:rPr>
          <w:b/>
          <w:spacing w:val="1"/>
          <w:sz w:val="24"/>
          <w:szCs w:val="24"/>
        </w:rPr>
        <w:t>К</w:t>
      </w:r>
      <w:r>
        <w:rPr>
          <w:b/>
          <w:spacing w:val="-1"/>
          <w:sz w:val="24"/>
          <w:szCs w:val="24"/>
        </w:rPr>
        <w:t>У</w:t>
      </w:r>
      <w:r>
        <w:rPr>
          <w:b/>
          <w:sz w:val="24"/>
          <w:szCs w:val="24"/>
        </w:rPr>
        <w:t>П</w:t>
      </w:r>
      <w:r>
        <w:rPr>
          <w:b/>
          <w:spacing w:val="1"/>
          <w:sz w:val="24"/>
          <w:szCs w:val="24"/>
        </w:rPr>
        <w:t>О</w:t>
      </w:r>
      <w:r>
        <w:rPr>
          <w:b/>
          <w:sz w:val="24"/>
          <w:szCs w:val="24"/>
        </w:rPr>
        <w:t>П</w:t>
      </w:r>
      <w:r>
        <w:rPr>
          <w:b/>
          <w:spacing w:val="-2"/>
          <w:sz w:val="24"/>
          <w:szCs w:val="24"/>
        </w:rPr>
        <w:t>Р</w:t>
      </w:r>
      <w:r>
        <w:rPr>
          <w:b/>
          <w:sz w:val="24"/>
          <w:szCs w:val="24"/>
        </w:rPr>
        <w:t>О</w:t>
      </w:r>
      <w:r>
        <w:rPr>
          <w:b/>
          <w:spacing w:val="1"/>
          <w:sz w:val="24"/>
          <w:szCs w:val="24"/>
        </w:rPr>
        <w:t>Д</w:t>
      </w:r>
      <w:r>
        <w:rPr>
          <w:b/>
          <w:sz w:val="24"/>
          <w:szCs w:val="24"/>
        </w:rPr>
        <w:t>АЈИ</w:t>
      </w:r>
      <w:r w:rsidR="00390B22">
        <w:rPr>
          <w:b/>
          <w:spacing w:val="-2"/>
          <w:sz w:val="24"/>
          <w:szCs w:val="24"/>
          <w:lang w:val="sr-Cyrl-CS"/>
        </w:rPr>
        <w:t xml:space="preserve"> </w:t>
      </w:r>
      <w:r w:rsidR="0028633B">
        <w:rPr>
          <w:b/>
          <w:sz w:val="24"/>
          <w:szCs w:val="24"/>
          <w:lang w:val="sr-Cyrl-CS"/>
        </w:rPr>
        <w:t>материјала за образовање и науку</w:t>
      </w:r>
      <w:r w:rsidR="00390B22">
        <w:rPr>
          <w:b/>
          <w:spacing w:val="-2"/>
          <w:sz w:val="24"/>
          <w:szCs w:val="24"/>
          <w:lang w:val="sr-Cyrl-CS"/>
        </w:rPr>
        <w:t xml:space="preserve"> (</w:t>
      </w:r>
      <w:r w:rsidR="00893D60">
        <w:rPr>
          <w:b/>
          <w:sz w:val="24"/>
          <w:szCs w:val="24"/>
          <w:lang w:val="sr-Cyrl-CS"/>
        </w:rPr>
        <w:t>лабораторијско стакло и потрошни материјал</w:t>
      </w:r>
      <w:r w:rsidR="00390B22">
        <w:rPr>
          <w:b/>
          <w:spacing w:val="-2"/>
          <w:sz w:val="24"/>
          <w:szCs w:val="24"/>
          <w:lang w:val="sr-Cyrl-CS"/>
        </w:rPr>
        <w:t>)</w:t>
      </w:r>
    </w:p>
    <w:p w:rsidR="00B041CA" w:rsidRPr="00B041CA" w:rsidRDefault="00B041CA">
      <w:pPr>
        <w:spacing w:before="11" w:line="260" w:lineRule="exact"/>
        <w:rPr>
          <w:sz w:val="26"/>
          <w:szCs w:val="26"/>
          <w:lang w:val="sr-Cyrl-CS"/>
        </w:rPr>
      </w:pPr>
    </w:p>
    <w:p w:rsidR="00AD7279" w:rsidRDefault="007430F8">
      <w:pPr>
        <w:ind w:left="393"/>
        <w:rPr>
          <w:sz w:val="24"/>
          <w:szCs w:val="24"/>
        </w:rPr>
      </w:pPr>
      <w:r>
        <w:rPr>
          <w:sz w:val="24"/>
          <w:szCs w:val="24"/>
        </w:rPr>
        <w:t>Уговор</w:t>
      </w:r>
      <w:r>
        <w:rPr>
          <w:spacing w:val="1"/>
          <w:sz w:val="24"/>
          <w:szCs w:val="24"/>
        </w:rPr>
        <w:t>н</w:t>
      </w:r>
      <w:r>
        <w:rPr>
          <w:sz w:val="24"/>
          <w:szCs w:val="24"/>
        </w:rPr>
        <w:t>е</w:t>
      </w:r>
      <w:r>
        <w:rPr>
          <w:spacing w:val="-1"/>
          <w:sz w:val="24"/>
          <w:szCs w:val="24"/>
        </w:rPr>
        <w:t xml:space="preserve"> с</w:t>
      </w:r>
      <w:r>
        <w:rPr>
          <w:sz w:val="24"/>
          <w:szCs w:val="24"/>
        </w:rPr>
        <w:t>тр</w:t>
      </w:r>
      <w:r>
        <w:rPr>
          <w:spacing w:val="-1"/>
          <w:sz w:val="24"/>
          <w:szCs w:val="24"/>
        </w:rPr>
        <w:t>а</w:t>
      </w:r>
      <w:r>
        <w:rPr>
          <w:spacing w:val="1"/>
          <w:sz w:val="24"/>
          <w:szCs w:val="24"/>
        </w:rPr>
        <w:t>н</w:t>
      </w:r>
      <w:r>
        <w:rPr>
          <w:sz w:val="24"/>
          <w:szCs w:val="24"/>
        </w:rPr>
        <w:t>е</w:t>
      </w:r>
      <w:r>
        <w:rPr>
          <w:spacing w:val="-1"/>
          <w:sz w:val="24"/>
          <w:szCs w:val="24"/>
        </w:rPr>
        <w:t xml:space="preserve"> </w:t>
      </w:r>
      <w:r>
        <w:rPr>
          <w:spacing w:val="1"/>
          <w:sz w:val="24"/>
          <w:szCs w:val="24"/>
        </w:rPr>
        <w:t>к</w:t>
      </w:r>
      <w:r>
        <w:rPr>
          <w:sz w:val="24"/>
          <w:szCs w:val="24"/>
        </w:rPr>
        <w:t>о</w:t>
      </w:r>
      <w:r>
        <w:rPr>
          <w:spacing w:val="1"/>
          <w:sz w:val="24"/>
          <w:szCs w:val="24"/>
        </w:rPr>
        <w:t>н</w:t>
      </w:r>
      <w:r>
        <w:rPr>
          <w:spacing w:val="-1"/>
          <w:sz w:val="24"/>
          <w:szCs w:val="24"/>
        </w:rPr>
        <w:t>с</w:t>
      </w:r>
      <w:r>
        <w:rPr>
          <w:sz w:val="24"/>
          <w:szCs w:val="24"/>
        </w:rPr>
        <w:t>т</w:t>
      </w:r>
      <w:r>
        <w:rPr>
          <w:spacing w:val="-1"/>
          <w:sz w:val="24"/>
          <w:szCs w:val="24"/>
        </w:rPr>
        <w:t>а</w:t>
      </w:r>
      <w:r>
        <w:rPr>
          <w:spacing w:val="3"/>
          <w:sz w:val="24"/>
          <w:szCs w:val="24"/>
        </w:rPr>
        <w:t>т</w:t>
      </w:r>
      <w:r>
        <w:rPr>
          <w:spacing w:val="-7"/>
          <w:sz w:val="24"/>
          <w:szCs w:val="24"/>
        </w:rPr>
        <w:t>у</w:t>
      </w:r>
      <w:r>
        <w:rPr>
          <w:spacing w:val="5"/>
          <w:sz w:val="24"/>
          <w:szCs w:val="24"/>
        </w:rPr>
        <w:t>ј</w:t>
      </w:r>
      <w:r>
        <w:rPr>
          <w:spacing w:val="-5"/>
          <w:sz w:val="24"/>
          <w:szCs w:val="24"/>
        </w:rPr>
        <w:t>у</w:t>
      </w:r>
      <w:r>
        <w:rPr>
          <w:sz w:val="24"/>
          <w:szCs w:val="24"/>
        </w:rPr>
        <w:t>:</w:t>
      </w:r>
    </w:p>
    <w:p w:rsidR="00AD7279" w:rsidRDefault="007430F8">
      <w:pPr>
        <w:ind w:left="393" w:right="347" w:firstLine="1107"/>
        <w:jc w:val="both"/>
        <w:rPr>
          <w:sz w:val="24"/>
          <w:szCs w:val="24"/>
        </w:rPr>
      </w:pPr>
      <w:r>
        <w:rPr>
          <w:sz w:val="24"/>
          <w:szCs w:val="24"/>
        </w:rPr>
        <w:t>-</w:t>
      </w:r>
      <w:r>
        <w:rPr>
          <w:spacing w:val="4"/>
          <w:sz w:val="24"/>
          <w:szCs w:val="24"/>
        </w:rPr>
        <w:t xml:space="preserve"> </w:t>
      </w:r>
      <w:r>
        <w:rPr>
          <w:sz w:val="24"/>
          <w:szCs w:val="24"/>
        </w:rPr>
        <w:t>да</w:t>
      </w:r>
      <w:r>
        <w:rPr>
          <w:spacing w:val="4"/>
          <w:sz w:val="24"/>
          <w:szCs w:val="24"/>
        </w:rPr>
        <w:t xml:space="preserve"> </w:t>
      </w:r>
      <w:r>
        <w:rPr>
          <w:sz w:val="24"/>
          <w:szCs w:val="24"/>
        </w:rPr>
        <w:t>је</w:t>
      </w:r>
      <w:r>
        <w:rPr>
          <w:spacing w:val="6"/>
          <w:sz w:val="24"/>
          <w:szCs w:val="24"/>
        </w:rPr>
        <w:t xml:space="preserve"> </w:t>
      </w:r>
      <w:r w:rsidR="00390B22" w:rsidRPr="00390B22">
        <w:rPr>
          <w:position w:val="-1"/>
          <w:sz w:val="24"/>
          <w:szCs w:val="24"/>
          <w:lang w:val="sr-Cyrl-CS"/>
        </w:rPr>
        <w:t>Испоручилац</w:t>
      </w:r>
      <w:r>
        <w:rPr>
          <w:spacing w:val="8"/>
          <w:sz w:val="24"/>
          <w:szCs w:val="24"/>
        </w:rPr>
        <w:t xml:space="preserve"> </w:t>
      </w:r>
      <w:r>
        <w:rPr>
          <w:spacing w:val="1"/>
          <w:sz w:val="24"/>
          <w:szCs w:val="24"/>
        </w:rPr>
        <w:t>н</w:t>
      </w:r>
      <w:r>
        <w:rPr>
          <w:sz w:val="24"/>
          <w:szCs w:val="24"/>
        </w:rPr>
        <w:t>а</w:t>
      </w:r>
      <w:r>
        <w:rPr>
          <w:spacing w:val="3"/>
          <w:sz w:val="24"/>
          <w:szCs w:val="24"/>
        </w:rPr>
        <w:t xml:space="preserve"> </w:t>
      </w:r>
      <w:r>
        <w:rPr>
          <w:sz w:val="24"/>
          <w:szCs w:val="24"/>
        </w:rPr>
        <w:t>о</w:t>
      </w:r>
      <w:r>
        <w:rPr>
          <w:spacing w:val="-1"/>
          <w:sz w:val="24"/>
          <w:szCs w:val="24"/>
        </w:rPr>
        <w:t>с</w:t>
      </w:r>
      <w:r>
        <w:rPr>
          <w:spacing w:val="1"/>
          <w:sz w:val="24"/>
          <w:szCs w:val="24"/>
        </w:rPr>
        <w:t>н</w:t>
      </w:r>
      <w:r>
        <w:rPr>
          <w:sz w:val="24"/>
          <w:szCs w:val="24"/>
        </w:rPr>
        <w:t>о</w:t>
      </w:r>
      <w:r>
        <w:rPr>
          <w:spacing w:val="4"/>
          <w:sz w:val="24"/>
          <w:szCs w:val="24"/>
        </w:rPr>
        <w:t>в</w:t>
      </w:r>
      <w:r>
        <w:rPr>
          <w:sz w:val="24"/>
          <w:szCs w:val="24"/>
        </w:rPr>
        <w:t xml:space="preserve">у </w:t>
      </w:r>
      <w:r>
        <w:rPr>
          <w:spacing w:val="-1"/>
          <w:sz w:val="24"/>
          <w:szCs w:val="24"/>
        </w:rPr>
        <w:t>ч</w:t>
      </w:r>
      <w:r>
        <w:rPr>
          <w:sz w:val="24"/>
          <w:szCs w:val="24"/>
        </w:rPr>
        <w:t>л.</w:t>
      </w:r>
      <w:r>
        <w:rPr>
          <w:spacing w:val="6"/>
          <w:sz w:val="24"/>
          <w:szCs w:val="24"/>
        </w:rPr>
        <w:t xml:space="preserve"> </w:t>
      </w:r>
      <w:r>
        <w:rPr>
          <w:sz w:val="24"/>
          <w:szCs w:val="24"/>
        </w:rPr>
        <w:t>32,</w:t>
      </w:r>
      <w:r>
        <w:rPr>
          <w:spacing w:val="7"/>
          <w:sz w:val="24"/>
          <w:szCs w:val="24"/>
        </w:rPr>
        <w:t xml:space="preserve"> </w:t>
      </w:r>
      <w:r>
        <w:rPr>
          <w:sz w:val="24"/>
          <w:szCs w:val="24"/>
        </w:rPr>
        <w:t>52.</w:t>
      </w:r>
      <w:r>
        <w:rPr>
          <w:spacing w:val="7"/>
          <w:sz w:val="24"/>
          <w:szCs w:val="24"/>
        </w:rPr>
        <w:t xml:space="preserve"> </w:t>
      </w:r>
      <w:r>
        <w:rPr>
          <w:spacing w:val="-1"/>
          <w:sz w:val="24"/>
          <w:szCs w:val="24"/>
        </w:rPr>
        <w:t>с</w:t>
      </w:r>
      <w:r>
        <w:rPr>
          <w:sz w:val="24"/>
          <w:szCs w:val="24"/>
        </w:rPr>
        <w:t>т</w:t>
      </w:r>
      <w:r>
        <w:rPr>
          <w:spacing w:val="-1"/>
          <w:sz w:val="24"/>
          <w:szCs w:val="24"/>
        </w:rPr>
        <w:t>а</w:t>
      </w:r>
      <w:r>
        <w:rPr>
          <w:sz w:val="24"/>
          <w:szCs w:val="24"/>
        </w:rPr>
        <w:t>в</w:t>
      </w:r>
      <w:r>
        <w:rPr>
          <w:spacing w:val="4"/>
          <w:sz w:val="24"/>
          <w:szCs w:val="24"/>
        </w:rPr>
        <w:t xml:space="preserve"> </w:t>
      </w:r>
      <w:r>
        <w:rPr>
          <w:sz w:val="24"/>
          <w:szCs w:val="24"/>
        </w:rPr>
        <w:t>1.</w:t>
      </w:r>
      <w:r>
        <w:rPr>
          <w:spacing w:val="4"/>
          <w:sz w:val="24"/>
          <w:szCs w:val="24"/>
        </w:rPr>
        <w:t xml:space="preserve"> </w:t>
      </w:r>
      <w:r>
        <w:rPr>
          <w:sz w:val="24"/>
          <w:szCs w:val="24"/>
        </w:rPr>
        <w:t>и</w:t>
      </w:r>
      <w:r>
        <w:rPr>
          <w:spacing w:val="5"/>
          <w:sz w:val="24"/>
          <w:szCs w:val="24"/>
        </w:rPr>
        <w:t xml:space="preserve"> </w:t>
      </w:r>
      <w:r>
        <w:rPr>
          <w:sz w:val="24"/>
          <w:szCs w:val="24"/>
        </w:rPr>
        <w:t>6</w:t>
      </w:r>
      <w:r>
        <w:rPr>
          <w:spacing w:val="2"/>
          <w:sz w:val="24"/>
          <w:szCs w:val="24"/>
        </w:rPr>
        <w:t>1</w:t>
      </w:r>
      <w:r>
        <w:rPr>
          <w:sz w:val="24"/>
          <w:szCs w:val="24"/>
        </w:rPr>
        <w:t>.</w:t>
      </w:r>
      <w:r>
        <w:rPr>
          <w:spacing w:val="5"/>
          <w:sz w:val="24"/>
          <w:szCs w:val="24"/>
        </w:rPr>
        <w:t xml:space="preserve"> </w:t>
      </w:r>
      <w:r>
        <w:rPr>
          <w:spacing w:val="2"/>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а</w:t>
      </w:r>
      <w:r>
        <w:rPr>
          <w:spacing w:val="3"/>
          <w:sz w:val="24"/>
          <w:szCs w:val="24"/>
        </w:rPr>
        <w:t xml:space="preserve"> </w:t>
      </w:r>
      <w:r>
        <w:rPr>
          <w:sz w:val="24"/>
          <w:szCs w:val="24"/>
        </w:rPr>
        <w:t>о</w:t>
      </w:r>
      <w:r>
        <w:rPr>
          <w:spacing w:val="7"/>
          <w:sz w:val="24"/>
          <w:szCs w:val="24"/>
        </w:rPr>
        <w:t xml:space="preserve"> </w:t>
      </w:r>
      <w:r>
        <w:rPr>
          <w:sz w:val="24"/>
          <w:szCs w:val="24"/>
        </w:rPr>
        <w:t>ја</w:t>
      </w:r>
      <w:r>
        <w:rPr>
          <w:spacing w:val="-1"/>
          <w:sz w:val="24"/>
          <w:szCs w:val="24"/>
        </w:rPr>
        <w:t>в</w:t>
      </w:r>
      <w:r>
        <w:rPr>
          <w:spacing w:val="1"/>
          <w:sz w:val="24"/>
          <w:szCs w:val="24"/>
        </w:rPr>
        <w:t>ни</w:t>
      </w:r>
      <w:r>
        <w:rPr>
          <w:sz w:val="24"/>
          <w:szCs w:val="24"/>
        </w:rPr>
        <w:t>м</w:t>
      </w:r>
      <w:r>
        <w:rPr>
          <w:spacing w:val="4"/>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вка</w:t>
      </w:r>
      <w:r>
        <w:rPr>
          <w:spacing w:val="-1"/>
          <w:sz w:val="24"/>
          <w:szCs w:val="24"/>
        </w:rPr>
        <w:t>м</w:t>
      </w:r>
      <w:r>
        <w:rPr>
          <w:sz w:val="24"/>
          <w:szCs w:val="24"/>
        </w:rPr>
        <w:t>а („С</w:t>
      </w:r>
      <w:r>
        <w:rPr>
          <w:spacing w:val="2"/>
          <w:sz w:val="24"/>
          <w:szCs w:val="24"/>
        </w:rPr>
        <w:t>л</w:t>
      </w:r>
      <w:r>
        <w:rPr>
          <w:spacing w:val="-7"/>
          <w:sz w:val="24"/>
          <w:szCs w:val="24"/>
        </w:rPr>
        <w:t>у</w:t>
      </w:r>
      <w:r>
        <w:rPr>
          <w:sz w:val="24"/>
          <w:szCs w:val="24"/>
        </w:rPr>
        <w:t>ж</w:t>
      </w:r>
      <w:r>
        <w:rPr>
          <w:spacing w:val="2"/>
          <w:sz w:val="24"/>
          <w:szCs w:val="24"/>
        </w:rPr>
        <w:t>б</w:t>
      </w:r>
      <w:r>
        <w:rPr>
          <w:spacing w:val="-1"/>
          <w:sz w:val="24"/>
          <w:szCs w:val="24"/>
        </w:rPr>
        <w:t>е</w:t>
      </w:r>
      <w:r>
        <w:rPr>
          <w:spacing w:val="1"/>
          <w:sz w:val="24"/>
          <w:szCs w:val="24"/>
        </w:rPr>
        <w:t>н</w:t>
      </w:r>
      <w:r>
        <w:rPr>
          <w:sz w:val="24"/>
          <w:szCs w:val="24"/>
        </w:rPr>
        <w:t>и</w:t>
      </w:r>
      <w:r>
        <w:rPr>
          <w:spacing w:val="8"/>
          <w:sz w:val="24"/>
          <w:szCs w:val="24"/>
        </w:rPr>
        <w:t xml:space="preserve"> </w:t>
      </w:r>
      <w:r>
        <w:rPr>
          <w:sz w:val="24"/>
          <w:szCs w:val="24"/>
        </w:rPr>
        <w:t>гл</w:t>
      </w:r>
      <w:r>
        <w:rPr>
          <w:spacing w:val="-1"/>
          <w:sz w:val="24"/>
          <w:szCs w:val="24"/>
        </w:rPr>
        <w:t>ас</w:t>
      </w:r>
      <w:r>
        <w:rPr>
          <w:spacing w:val="1"/>
          <w:sz w:val="24"/>
          <w:szCs w:val="24"/>
        </w:rPr>
        <w:t>ни</w:t>
      </w:r>
      <w:r>
        <w:rPr>
          <w:sz w:val="24"/>
          <w:szCs w:val="24"/>
        </w:rPr>
        <w:t>к</w:t>
      </w:r>
      <w:r>
        <w:rPr>
          <w:spacing w:val="6"/>
          <w:sz w:val="24"/>
          <w:szCs w:val="24"/>
        </w:rPr>
        <w:t xml:space="preserve"> </w:t>
      </w:r>
      <w:r>
        <w:rPr>
          <w:spacing w:val="-1"/>
          <w:sz w:val="24"/>
          <w:szCs w:val="24"/>
        </w:rPr>
        <w:t>Р</w:t>
      </w:r>
      <w:r>
        <w:rPr>
          <w:sz w:val="24"/>
          <w:szCs w:val="24"/>
        </w:rPr>
        <w:t>С</w:t>
      </w:r>
      <w:r>
        <w:rPr>
          <w:spacing w:val="-1"/>
          <w:sz w:val="24"/>
          <w:szCs w:val="24"/>
        </w:rPr>
        <w:t>“</w:t>
      </w:r>
      <w:r>
        <w:rPr>
          <w:sz w:val="24"/>
          <w:szCs w:val="24"/>
        </w:rPr>
        <w:t>,</w:t>
      </w:r>
      <w:r>
        <w:rPr>
          <w:spacing w:val="7"/>
          <w:sz w:val="24"/>
          <w:szCs w:val="24"/>
        </w:rPr>
        <w:t xml:space="preserve"> </w:t>
      </w:r>
      <w:r>
        <w:rPr>
          <w:sz w:val="24"/>
          <w:szCs w:val="24"/>
        </w:rPr>
        <w:t>б</w:t>
      </w:r>
      <w:r>
        <w:rPr>
          <w:spacing w:val="4"/>
          <w:sz w:val="24"/>
          <w:szCs w:val="24"/>
        </w:rPr>
        <w:t>р</w:t>
      </w:r>
      <w:r>
        <w:rPr>
          <w:sz w:val="24"/>
          <w:szCs w:val="24"/>
        </w:rPr>
        <w:t>oj</w:t>
      </w:r>
      <w:r>
        <w:rPr>
          <w:spacing w:val="7"/>
          <w:sz w:val="24"/>
          <w:szCs w:val="24"/>
        </w:rPr>
        <w:t xml:space="preserve"> </w:t>
      </w:r>
      <w:r w:rsidR="000C6353">
        <w:rPr>
          <w:sz w:val="24"/>
          <w:szCs w:val="24"/>
          <w:lang w:val="sr-Cyrl-CS"/>
        </w:rPr>
        <w:t>68</w:t>
      </w:r>
      <w:r>
        <w:rPr>
          <w:sz w:val="24"/>
          <w:szCs w:val="24"/>
        </w:rPr>
        <w:t>/201</w:t>
      </w:r>
      <w:r w:rsidR="000C6353">
        <w:rPr>
          <w:sz w:val="24"/>
          <w:szCs w:val="24"/>
          <w:lang w:val="sr-Cyrl-CS"/>
        </w:rPr>
        <w:t>5</w:t>
      </w:r>
      <w:r>
        <w:rPr>
          <w:spacing w:val="7"/>
          <w:sz w:val="24"/>
          <w:szCs w:val="24"/>
        </w:rPr>
        <w:t xml:space="preserve"> </w:t>
      </w:r>
      <w:r>
        <w:rPr>
          <w:sz w:val="24"/>
          <w:szCs w:val="24"/>
        </w:rPr>
        <w:t>-</w:t>
      </w:r>
      <w:r>
        <w:rPr>
          <w:spacing w:val="9"/>
          <w:sz w:val="24"/>
          <w:szCs w:val="24"/>
        </w:rPr>
        <w:t xml:space="preserve"> </w:t>
      </w:r>
      <w:r>
        <w:rPr>
          <w:sz w:val="24"/>
          <w:szCs w:val="24"/>
        </w:rPr>
        <w:t>у</w:t>
      </w:r>
      <w:r>
        <w:rPr>
          <w:spacing w:val="2"/>
          <w:sz w:val="24"/>
          <w:szCs w:val="24"/>
        </w:rPr>
        <w:t xml:space="preserve"> </w:t>
      </w:r>
      <w:r>
        <w:rPr>
          <w:sz w:val="24"/>
          <w:szCs w:val="24"/>
        </w:rPr>
        <w:t>д</w:t>
      </w:r>
      <w:r>
        <w:rPr>
          <w:spacing w:val="-1"/>
          <w:sz w:val="24"/>
          <w:szCs w:val="24"/>
        </w:rPr>
        <w:t>а</w:t>
      </w:r>
      <w:r>
        <w:rPr>
          <w:sz w:val="24"/>
          <w:szCs w:val="24"/>
        </w:rPr>
        <w:t>љ</w:t>
      </w:r>
      <w:r>
        <w:rPr>
          <w:spacing w:val="-1"/>
          <w:sz w:val="24"/>
          <w:szCs w:val="24"/>
        </w:rPr>
        <w:t>е</w:t>
      </w:r>
      <w:r>
        <w:rPr>
          <w:sz w:val="24"/>
          <w:szCs w:val="24"/>
        </w:rPr>
        <w:t>м</w:t>
      </w:r>
      <w:r>
        <w:rPr>
          <w:spacing w:val="6"/>
          <w:sz w:val="24"/>
          <w:szCs w:val="24"/>
        </w:rPr>
        <w:t xml:space="preserve"> </w:t>
      </w:r>
      <w:r>
        <w:rPr>
          <w:sz w:val="24"/>
          <w:szCs w:val="24"/>
        </w:rPr>
        <w:t>т</w:t>
      </w:r>
      <w:r>
        <w:rPr>
          <w:spacing w:val="-1"/>
          <w:sz w:val="24"/>
          <w:szCs w:val="24"/>
        </w:rPr>
        <w:t>е</w:t>
      </w:r>
      <w:r>
        <w:rPr>
          <w:spacing w:val="1"/>
          <w:sz w:val="24"/>
          <w:szCs w:val="24"/>
        </w:rPr>
        <w:t>к</w:t>
      </w:r>
      <w:r>
        <w:rPr>
          <w:spacing w:val="-1"/>
          <w:sz w:val="24"/>
          <w:szCs w:val="24"/>
        </w:rPr>
        <w:t>с</w:t>
      </w:r>
      <w:r>
        <w:rPr>
          <w:spacing w:val="3"/>
          <w:sz w:val="24"/>
          <w:szCs w:val="24"/>
        </w:rPr>
        <w:t>т</w:t>
      </w:r>
      <w:r>
        <w:rPr>
          <w:spacing w:val="-5"/>
          <w:sz w:val="24"/>
          <w:szCs w:val="24"/>
        </w:rPr>
        <w:t>у</w:t>
      </w:r>
      <w:r>
        <w:rPr>
          <w:sz w:val="24"/>
          <w:szCs w:val="24"/>
        </w:rPr>
        <w:t>:</w:t>
      </w:r>
      <w:r>
        <w:rPr>
          <w:spacing w:val="7"/>
          <w:sz w:val="24"/>
          <w:szCs w:val="24"/>
        </w:rPr>
        <w:t xml:space="preserve"> </w:t>
      </w:r>
      <w:r>
        <w:rPr>
          <w:sz w:val="24"/>
          <w:szCs w:val="24"/>
        </w:rPr>
        <w:t>З</w:t>
      </w:r>
      <w:r>
        <w:rPr>
          <w:spacing w:val="-1"/>
          <w:sz w:val="24"/>
          <w:szCs w:val="24"/>
        </w:rPr>
        <w:t>а</w:t>
      </w:r>
      <w:r>
        <w:rPr>
          <w:spacing w:val="1"/>
          <w:sz w:val="24"/>
          <w:szCs w:val="24"/>
        </w:rPr>
        <w:t>к</w:t>
      </w:r>
      <w:r>
        <w:rPr>
          <w:sz w:val="24"/>
          <w:szCs w:val="24"/>
        </w:rPr>
        <w:t>о</w:t>
      </w:r>
      <w:r>
        <w:rPr>
          <w:spacing w:val="3"/>
          <w:sz w:val="24"/>
          <w:szCs w:val="24"/>
        </w:rPr>
        <w:t>н</w:t>
      </w:r>
      <w:r>
        <w:rPr>
          <w:spacing w:val="-1"/>
          <w:sz w:val="24"/>
          <w:szCs w:val="24"/>
        </w:rPr>
        <w:t>)</w:t>
      </w:r>
      <w:r>
        <w:rPr>
          <w:sz w:val="24"/>
          <w:szCs w:val="24"/>
        </w:rPr>
        <w:t>,</w:t>
      </w:r>
      <w:r>
        <w:rPr>
          <w:spacing w:val="7"/>
          <w:sz w:val="24"/>
          <w:szCs w:val="24"/>
        </w:rPr>
        <w:t xml:space="preserve"> </w:t>
      </w:r>
      <w:r>
        <w:rPr>
          <w:spacing w:val="1"/>
          <w:sz w:val="24"/>
          <w:szCs w:val="24"/>
        </w:rPr>
        <w:t>н</w:t>
      </w:r>
      <w:r>
        <w:rPr>
          <w:sz w:val="24"/>
          <w:szCs w:val="24"/>
        </w:rPr>
        <w:t>а</w:t>
      </w:r>
      <w:r>
        <w:rPr>
          <w:spacing w:val="6"/>
          <w:sz w:val="24"/>
          <w:szCs w:val="24"/>
        </w:rPr>
        <w:t xml:space="preserve"> </w:t>
      </w:r>
      <w:r>
        <w:rPr>
          <w:sz w:val="24"/>
          <w:szCs w:val="24"/>
        </w:rPr>
        <w:t>о</w:t>
      </w:r>
      <w:r>
        <w:rPr>
          <w:spacing w:val="-1"/>
          <w:sz w:val="24"/>
          <w:szCs w:val="24"/>
        </w:rPr>
        <w:t>с</w:t>
      </w:r>
      <w:r>
        <w:rPr>
          <w:spacing w:val="1"/>
          <w:sz w:val="24"/>
          <w:szCs w:val="24"/>
        </w:rPr>
        <w:t>н</w:t>
      </w:r>
      <w:r>
        <w:rPr>
          <w:sz w:val="24"/>
          <w:szCs w:val="24"/>
        </w:rPr>
        <w:t>о</w:t>
      </w:r>
      <w:r>
        <w:rPr>
          <w:spacing w:val="2"/>
          <w:sz w:val="24"/>
          <w:szCs w:val="24"/>
        </w:rPr>
        <w:t>в</w:t>
      </w:r>
      <w:r>
        <w:rPr>
          <w:sz w:val="24"/>
          <w:szCs w:val="24"/>
        </w:rPr>
        <w:t xml:space="preserve">у </w:t>
      </w:r>
      <w:r>
        <w:rPr>
          <w:spacing w:val="1"/>
          <w:sz w:val="24"/>
          <w:szCs w:val="24"/>
        </w:rPr>
        <w:t>п</w:t>
      </w:r>
      <w:r>
        <w:rPr>
          <w:sz w:val="24"/>
          <w:szCs w:val="24"/>
        </w:rPr>
        <w:t>о</w:t>
      </w:r>
      <w:r>
        <w:rPr>
          <w:spacing w:val="1"/>
          <w:sz w:val="24"/>
          <w:szCs w:val="24"/>
        </w:rPr>
        <w:t>зи</w:t>
      </w:r>
      <w:r>
        <w:rPr>
          <w:sz w:val="24"/>
          <w:szCs w:val="24"/>
        </w:rPr>
        <w:t>ва</w:t>
      </w:r>
      <w:r>
        <w:rPr>
          <w:spacing w:val="6"/>
          <w:sz w:val="24"/>
          <w:szCs w:val="24"/>
        </w:rPr>
        <w:t xml:space="preserve"> </w:t>
      </w:r>
      <w:r>
        <w:rPr>
          <w:spacing w:val="1"/>
          <w:sz w:val="24"/>
          <w:szCs w:val="24"/>
        </w:rPr>
        <w:t>з</w:t>
      </w:r>
      <w:r>
        <w:rPr>
          <w:sz w:val="24"/>
          <w:szCs w:val="24"/>
        </w:rPr>
        <w:t xml:space="preserve">а </w:t>
      </w:r>
      <w:r>
        <w:rPr>
          <w:spacing w:val="1"/>
          <w:sz w:val="24"/>
          <w:szCs w:val="24"/>
        </w:rPr>
        <w:t>п</w:t>
      </w:r>
      <w:r>
        <w:rPr>
          <w:sz w:val="24"/>
          <w:szCs w:val="24"/>
        </w:rPr>
        <w:t>од</w:t>
      </w:r>
      <w:r>
        <w:rPr>
          <w:spacing w:val="1"/>
          <w:sz w:val="24"/>
          <w:szCs w:val="24"/>
        </w:rPr>
        <w:t>н</w:t>
      </w:r>
      <w:r>
        <w:rPr>
          <w:sz w:val="24"/>
          <w:szCs w:val="24"/>
        </w:rPr>
        <w:t>ош</w:t>
      </w:r>
      <w:r>
        <w:rPr>
          <w:spacing w:val="-1"/>
          <w:sz w:val="24"/>
          <w:szCs w:val="24"/>
        </w:rPr>
        <w:t>е</w:t>
      </w:r>
      <w:r>
        <w:rPr>
          <w:sz w:val="24"/>
          <w:szCs w:val="24"/>
        </w:rPr>
        <w:t>ње</w:t>
      </w:r>
      <w:r>
        <w:rPr>
          <w:spacing w:val="3"/>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да</w:t>
      </w:r>
      <w:r>
        <w:rPr>
          <w:spacing w:val="4"/>
          <w:sz w:val="24"/>
          <w:szCs w:val="24"/>
        </w:rPr>
        <w:t xml:space="preserve"> </w:t>
      </w:r>
      <w:r>
        <w:rPr>
          <w:spacing w:val="1"/>
          <w:sz w:val="24"/>
          <w:szCs w:val="24"/>
        </w:rPr>
        <w:t>к</w:t>
      </w:r>
      <w:r>
        <w:rPr>
          <w:sz w:val="24"/>
          <w:szCs w:val="24"/>
        </w:rPr>
        <w:t>оји</w:t>
      </w:r>
      <w:r>
        <w:rPr>
          <w:spacing w:val="6"/>
          <w:sz w:val="24"/>
          <w:szCs w:val="24"/>
        </w:rPr>
        <w:t xml:space="preserve"> </w:t>
      </w:r>
      <w:r>
        <w:rPr>
          <w:sz w:val="24"/>
          <w:szCs w:val="24"/>
        </w:rPr>
        <w:t>је</w:t>
      </w:r>
      <w:r>
        <w:rPr>
          <w:spacing w:val="4"/>
          <w:sz w:val="24"/>
          <w:szCs w:val="24"/>
        </w:rPr>
        <w:t xml:space="preserve"> </w:t>
      </w:r>
      <w:r>
        <w:rPr>
          <w:sz w:val="24"/>
          <w:szCs w:val="24"/>
        </w:rPr>
        <w:t>обја</w:t>
      </w:r>
      <w:r>
        <w:rPr>
          <w:spacing w:val="-1"/>
          <w:sz w:val="24"/>
          <w:szCs w:val="24"/>
        </w:rPr>
        <w:t>в</w:t>
      </w:r>
      <w:r>
        <w:rPr>
          <w:sz w:val="24"/>
          <w:szCs w:val="24"/>
        </w:rPr>
        <w:t>љ</w:t>
      </w:r>
      <w:r>
        <w:rPr>
          <w:spacing w:val="-1"/>
          <w:sz w:val="24"/>
          <w:szCs w:val="24"/>
        </w:rPr>
        <w:t>е</w:t>
      </w:r>
      <w:r>
        <w:rPr>
          <w:sz w:val="24"/>
          <w:szCs w:val="24"/>
        </w:rPr>
        <w:t>н</w:t>
      </w:r>
      <w:r>
        <w:rPr>
          <w:spacing w:val="4"/>
          <w:sz w:val="24"/>
          <w:szCs w:val="24"/>
        </w:rPr>
        <w:t xml:space="preserve"> </w:t>
      </w:r>
      <w:r>
        <w:rPr>
          <w:spacing w:val="1"/>
          <w:sz w:val="24"/>
          <w:szCs w:val="24"/>
        </w:rPr>
        <w:t>н</w:t>
      </w:r>
      <w:r>
        <w:rPr>
          <w:sz w:val="24"/>
          <w:szCs w:val="24"/>
        </w:rPr>
        <w:t>а</w:t>
      </w:r>
      <w:r>
        <w:rPr>
          <w:spacing w:val="4"/>
          <w:sz w:val="24"/>
          <w:szCs w:val="24"/>
        </w:rPr>
        <w:t xml:space="preserve"> </w:t>
      </w:r>
      <w:r>
        <w:rPr>
          <w:sz w:val="24"/>
          <w:szCs w:val="24"/>
        </w:rPr>
        <w:t>Порта</w:t>
      </w:r>
      <w:r>
        <w:rPr>
          <w:spacing w:val="2"/>
          <w:sz w:val="24"/>
          <w:szCs w:val="24"/>
        </w:rPr>
        <w:t>л</w:t>
      </w:r>
      <w:r>
        <w:rPr>
          <w:sz w:val="24"/>
          <w:szCs w:val="24"/>
        </w:rPr>
        <w:t>у ја</w:t>
      </w:r>
      <w:r>
        <w:rPr>
          <w:spacing w:val="-1"/>
          <w:sz w:val="24"/>
          <w:szCs w:val="24"/>
        </w:rPr>
        <w:t>в</w:t>
      </w:r>
      <w:r>
        <w:rPr>
          <w:spacing w:val="1"/>
          <w:sz w:val="24"/>
          <w:szCs w:val="24"/>
        </w:rPr>
        <w:t>ни</w:t>
      </w:r>
      <w:r>
        <w:rPr>
          <w:sz w:val="24"/>
          <w:szCs w:val="24"/>
        </w:rPr>
        <w:t>х</w:t>
      </w:r>
      <w:r>
        <w:rPr>
          <w:spacing w:val="5"/>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вки</w:t>
      </w:r>
      <w:r>
        <w:rPr>
          <w:spacing w:val="6"/>
          <w:sz w:val="24"/>
          <w:szCs w:val="24"/>
        </w:rPr>
        <w:t xml:space="preserve"> </w:t>
      </w:r>
      <w:r>
        <w:rPr>
          <w:sz w:val="24"/>
          <w:szCs w:val="24"/>
        </w:rPr>
        <w:t>и</w:t>
      </w:r>
      <w:r>
        <w:rPr>
          <w:spacing w:val="11"/>
          <w:sz w:val="24"/>
          <w:szCs w:val="24"/>
        </w:rPr>
        <w:t xml:space="preserve"> </w:t>
      </w:r>
      <w:r>
        <w:rPr>
          <w:spacing w:val="-1"/>
          <w:sz w:val="24"/>
          <w:szCs w:val="24"/>
        </w:rPr>
        <w:t>ин</w:t>
      </w:r>
      <w:r>
        <w:rPr>
          <w:sz w:val="24"/>
          <w:szCs w:val="24"/>
        </w:rPr>
        <w:t>т</w:t>
      </w:r>
      <w:r>
        <w:rPr>
          <w:spacing w:val="-1"/>
          <w:sz w:val="24"/>
          <w:szCs w:val="24"/>
        </w:rPr>
        <w:t>е</w:t>
      </w:r>
      <w:r>
        <w:rPr>
          <w:sz w:val="24"/>
          <w:szCs w:val="24"/>
        </w:rPr>
        <w:t>р</w:t>
      </w:r>
      <w:r>
        <w:rPr>
          <w:spacing w:val="1"/>
          <w:sz w:val="24"/>
          <w:szCs w:val="24"/>
        </w:rPr>
        <w:t>н</w:t>
      </w:r>
      <w:r>
        <w:rPr>
          <w:spacing w:val="-1"/>
          <w:sz w:val="24"/>
          <w:szCs w:val="24"/>
        </w:rPr>
        <w:t>е</w:t>
      </w:r>
      <w:r>
        <w:rPr>
          <w:sz w:val="24"/>
          <w:szCs w:val="24"/>
        </w:rPr>
        <w:t>т</w:t>
      </w:r>
      <w:r>
        <w:rPr>
          <w:spacing w:val="5"/>
          <w:sz w:val="24"/>
          <w:szCs w:val="24"/>
        </w:rPr>
        <w:t xml:space="preserve"> </w:t>
      </w:r>
      <w:r>
        <w:rPr>
          <w:spacing w:val="-1"/>
          <w:sz w:val="24"/>
          <w:szCs w:val="24"/>
        </w:rPr>
        <w:t>с</w:t>
      </w:r>
      <w:r>
        <w:rPr>
          <w:sz w:val="24"/>
          <w:szCs w:val="24"/>
        </w:rPr>
        <w:t>тр</w:t>
      </w:r>
      <w:r>
        <w:rPr>
          <w:spacing w:val="-1"/>
          <w:sz w:val="24"/>
          <w:szCs w:val="24"/>
        </w:rPr>
        <w:t>а</w:t>
      </w:r>
      <w:r>
        <w:rPr>
          <w:spacing w:val="1"/>
          <w:sz w:val="24"/>
          <w:szCs w:val="24"/>
        </w:rPr>
        <w:t>н</w:t>
      </w:r>
      <w:r>
        <w:rPr>
          <w:spacing w:val="-1"/>
          <w:sz w:val="24"/>
          <w:szCs w:val="24"/>
        </w:rPr>
        <w:t>и</w:t>
      </w:r>
      <w:r>
        <w:rPr>
          <w:spacing w:val="1"/>
          <w:sz w:val="24"/>
          <w:szCs w:val="24"/>
        </w:rPr>
        <w:t>ц</w:t>
      </w:r>
      <w:r>
        <w:rPr>
          <w:sz w:val="24"/>
          <w:szCs w:val="24"/>
        </w:rPr>
        <w:t>и</w:t>
      </w:r>
      <w:r>
        <w:rPr>
          <w:spacing w:val="4"/>
          <w:sz w:val="24"/>
          <w:szCs w:val="24"/>
        </w:rPr>
        <w:t xml:space="preserve"> </w:t>
      </w:r>
      <w:r>
        <w:rPr>
          <w:spacing w:val="3"/>
          <w:sz w:val="24"/>
          <w:szCs w:val="24"/>
        </w:rPr>
        <w:t>К</w:t>
      </w:r>
      <w:r>
        <w:rPr>
          <w:spacing w:val="-7"/>
          <w:sz w:val="24"/>
          <w:szCs w:val="24"/>
        </w:rPr>
        <w:t>у</w:t>
      </w:r>
      <w:r>
        <w:rPr>
          <w:spacing w:val="1"/>
          <w:sz w:val="24"/>
          <w:szCs w:val="24"/>
        </w:rPr>
        <w:t>пц</w:t>
      </w:r>
      <w:r>
        <w:rPr>
          <w:sz w:val="24"/>
          <w:szCs w:val="24"/>
        </w:rPr>
        <w:t>а д</w:t>
      </w:r>
      <w:r>
        <w:rPr>
          <w:spacing w:val="-1"/>
          <w:sz w:val="24"/>
          <w:szCs w:val="24"/>
        </w:rPr>
        <w:t>а</w:t>
      </w:r>
      <w:r>
        <w:rPr>
          <w:spacing w:val="1"/>
          <w:sz w:val="24"/>
          <w:szCs w:val="24"/>
        </w:rPr>
        <w:t>н</w:t>
      </w:r>
      <w:r>
        <w:rPr>
          <w:sz w:val="24"/>
          <w:szCs w:val="24"/>
        </w:rPr>
        <w:t>а</w:t>
      </w:r>
      <w:r>
        <w:rPr>
          <w:spacing w:val="5"/>
          <w:sz w:val="24"/>
          <w:szCs w:val="24"/>
        </w:rPr>
        <w:t xml:space="preserve"> </w:t>
      </w:r>
      <w:r w:rsidR="00EB3F1C" w:rsidRPr="00EB3F1C">
        <w:rPr>
          <w:sz w:val="24"/>
          <w:szCs w:val="24"/>
          <w:lang w:val="sr-Cyrl-CS"/>
        </w:rPr>
        <w:t>04</w:t>
      </w:r>
      <w:r w:rsidR="00E54549" w:rsidRPr="00EB3F1C">
        <w:rPr>
          <w:sz w:val="24"/>
          <w:szCs w:val="24"/>
        </w:rPr>
        <w:t>.</w:t>
      </w:r>
      <w:r w:rsidR="00EB3F1C" w:rsidRPr="00EB3F1C">
        <w:rPr>
          <w:sz w:val="24"/>
          <w:szCs w:val="24"/>
          <w:lang w:val="sr-Cyrl-CS"/>
        </w:rPr>
        <w:t>10</w:t>
      </w:r>
      <w:r w:rsidR="00E54549" w:rsidRPr="00EB3F1C">
        <w:rPr>
          <w:sz w:val="24"/>
          <w:szCs w:val="24"/>
        </w:rPr>
        <w:t>.201</w:t>
      </w:r>
      <w:r w:rsidR="007E26F4" w:rsidRPr="00EB3F1C">
        <w:rPr>
          <w:sz w:val="24"/>
          <w:szCs w:val="24"/>
          <w:lang w:val="sr-Cyrl-CS"/>
        </w:rPr>
        <w:t>6</w:t>
      </w:r>
      <w:r w:rsidRPr="00EB3F1C">
        <w:rPr>
          <w:sz w:val="24"/>
          <w:szCs w:val="24"/>
        </w:rPr>
        <w:t>.</w:t>
      </w:r>
      <w:r w:rsidRPr="00B74A22">
        <w:rPr>
          <w:spacing w:val="5"/>
          <w:sz w:val="24"/>
          <w:szCs w:val="24"/>
        </w:rPr>
        <w:t xml:space="preserve"> </w:t>
      </w:r>
      <w:r w:rsidRPr="00B74A22">
        <w:rPr>
          <w:sz w:val="24"/>
          <w:szCs w:val="24"/>
        </w:rPr>
        <w:t>год</w:t>
      </w:r>
      <w:r w:rsidRPr="00B74A22">
        <w:rPr>
          <w:spacing w:val="1"/>
          <w:sz w:val="24"/>
          <w:szCs w:val="24"/>
        </w:rPr>
        <w:t>и</w:t>
      </w:r>
      <w:r w:rsidRPr="00B74A22">
        <w:rPr>
          <w:spacing w:val="-1"/>
          <w:sz w:val="24"/>
          <w:szCs w:val="24"/>
        </w:rPr>
        <w:t>не</w:t>
      </w:r>
      <w:r w:rsidRPr="00B74A22">
        <w:rPr>
          <w:sz w:val="24"/>
          <w:szCs w:val="24"/>
        </w:rPr>
        <w:t>,</w:t>
      </w:r>
      <w:r w:rsidRPr="00B74A22">
        <w:rPr>
          <w:spacing w:val="5"/>
          <w:sz w:val="24"/>
          <w:szCs w:val="24"/>
        </w:rPr>
        <w:t xml:space="preserve"> </w:t>
      </w:r>
      <w:r w:rsidRPr="00B74A22">
        <w:rPr>
          <w:spacing w:val="-1"/>
          <w:sz w:val="24"/>
          <w:szCs w:val="24"/>
        </w:rPr>
        <w:t>с</w:t>
      </w:r>
      <w:r w:rsidRPr="00B74A22">
        <w:rPr>
          <w:spacing w:val="1"/>
          <w:sz w:val="24"/>
          <w:szCs w:val="24"/>
        </w:rPr>
        <w:t>п</w:t>
      </w:r>
      <w:r w:rsidRPr="00B74A22">
        <w:rPr>
          <w:sz w:val="24"/>
          <w:szCs w:val="24"/>
        </w:rPr>
        <w:t>ров</w:t>
      </w:r>
      <w:r w:rsidRPr="00B74A22">
        <w:rPr>
          <w:spacing w:val="-1"/>
          <w:sz w:val="24"/>
          <w:szCs w:val="24"/>
        </w:rPr>
        <w:t>е</w:t>
      </w:r>
      <w:r w:rsidRPr="00B74A22">
        <w:rPr>
          <w:sz w:val="24"/>
          <w:szCs w:val="24"/>
        </w:rPr>
        <w:t>о</w:t>
      </w:r>
      <w:r w:rsidRPr="00B74A22">
        <w:rPr>
          <w:spacing w:val="5"/>
          <w:sz w:val="24"/>
          <w:szCs w:val="24"/>
        </w:rPr>
        <w:t xml:space="preserve"> </w:t>
      </w:r>
      <w:r w:rsidRPr="00B74A22">
        <w:rPr>
          <w:spacing w:val="1"/>
          <w:sz w:val="24"/>
          <w:szCs w:val="24"/>
        </w:rPr>
        <w:t>п</w:t>
      </w:r>
      <w:r w:rsidRPr="00B74A22">
        <w:rPr>
          <w:sz w:val="24"/>
          <w:szCs w:val="24"/>
        </w:rPr>
        <w:t>о</w:t>
      </w:r>
      <w:r w:rsidRPr="00B74A22">
        <w:rPr>
          <w:spacing w:val="-1"/>
          <w:sz w:val="24"/>
          <w:szCs w:val="24"/>
        </w:rPr>
        <w:t>с</w:t>
      </w:r>
      <w:r w:rsidRPr="00B74A22">
        <w:rPr>
          <w:spacing w:val="3"/>
          <w:sz w:val="24"/>
          <w:szCs w:val="24"/>
        </w:rPr>
        <w:t>т</w:t>
      </w:r>
      <w:r w:rsidRPr="00B74A22">
        <w:rPr>
          <w:spacing w:val="-5"/>
          <w:sz w:val="24"/>
          <w:szCs w:val="24"/>
        </w:rPr>
        <w:t>у</w:t>
      </w:r>
      <w:r w:rsidRPr="00B74A22">
        <w:rPr>
          <w:spacing w:val="1"/>
          <w:sz w:val="24"/>
          <w:szCs w:val="24"/>
        </w:rPr>
        <w:t>п</w:t>
      </w:r>
      <w:r w:rsidRPr="00B74A22">
        <w:rPr>
          <w:spacing w:val="-1"/>
          <w:sz w:val="24"/>
          <w:szCs w:val="24"/>
        </w:rPr>
        <w:t>а</w:t>
      </w:r>
      <w:r w:rsidRPr="00B74A22">
        <w:rPr>
          <w:sz w:val="24"/>
          <w:szCs w:val="24"/>
        </w:rPr>
        <w:t>к</w:t>
      </w:r>
      <w:r w:rsidRPr="00B74A22">
        <w:rPr>
          <w:spacing w:val="6"/>
          <w:sz w:val="24"/>
          <w:szCs w:val="24"/>
        </w:rPr>
        <w:t xml:space="preserve"> </w:t>
      </w:r>
      <w:r w:rsidRPr="00B74A22">
        <w:rPr>
          <w:spacing w:val="1"/>
          <w:sz w:val="24"/>
          <w:szCs w:val="24"/>
        </w:rPr>
        <w:t>з</w:t>
      </w:r>
      <w:r w:rsidRPr="00B74A22">
        <w:rPr>
          <w:sz w:val="24"/>
          <w:szCs w:val="24"/>
        </w:rPr>
        <w:t>а</w:t>
      </w:r>
      <w:r w:rsidRPr="00B74A22">
        <w:rPr>
          <w:spacing w:val="4"/>
          <w:sz w:val="24"/>
          <w:szCs w:val="24"/>
        </w:rPr>
        <w:t xml:space="preserve"> </w:t>
      </w:r>
      <w:r w:rsidRPr="00B74A22">
        <w:rPr>
          <w:sz w:val="24"/>
          <w:szCs w:val="24"/>
        </w:rPr>
        <w:t>ја</w:t>
      </w:r>
      <w:r w:rsidRPr="00B74A22">
        <w:rPr>
          <w:spacing w:val="-1"/>
          <w:sz w:val="24"/>
          <w:szCs w:val="24"/>
        </w:rPr>
        <w:t>в</w:t>
      </w:r>
      <w:r w:rsidRPr="00B74A22">
        <w:rPr>
          <w:spacing w:val="3"/>
          <w:sz w:val="24"/>
          <w:szCs w:val="24"/>
        </w:rPr>
        <w:t>н</w:t>
      </w:r>
      <w:r w:rsidRPr="00B74A22">
        <w:rPr>
          <w:sz w:val="24"/>
          <w:szCs w:val="24"/>
        </w:rPr>
        <w:t xml:space="preserve">у </w:t>
      </w:r>
      <w:r w:rsidRPr="00B74A22">
        <w:rPr>
          <w:spacing w:val="1"/>
          <w:sz w:val="24"/>
          <w:szCs w:val="24"/>
        </w:rPr>
        <w:t>н</w:t>
      </w:r>
      <w:r w:rsidRPr="00B74A22">
        <w:rPr>
          <w:spacing w:val="-1"/>
          <w:sz w:val="24"/>
          <w:szCs w:val="24"/>
        </w:rPr>
        <w:t>а</w:t>
      </w:r>
      <w:r w:rsidRPr="00B74A22">
        <w:rPr>
          <w:sz w:val="24"/>
          <w:szCs w:val="24"/>
        </w:rPr>
        <w:t>б</w:t>
      </w:r>
      <w:r w:rsidRPr="00B74A22">
        <w:rPr>
          <w:spacing w:val="-1"/>
          <w:sz w:val="24"/>
          <w:szCs w:val="24"/>
        </w:rPr>
        <w:t>а</w:t>
      </w:r>
      <w:r w:rsidRPr="00B74A22">
        <w:rPr>
          <w:sz w:val="24"/>
          <w:szCs w:val="24"/>
        </w:rPr>
        <w:t>в</w:t>
      </w:r>
      <w:r w:rsidRPr="00B74A22">
        <w:rPr>
          <w:spacing w:val="5"/>
          <w:sz w:val="24"/>
          <w:szCs w:val="24"/>
        </w:rPr>
        <w:t>к</w:t>
      </w:r>
      <w:r w:rsidRPr="00B74A22">
        <w:rPr>
          <w:sz w:val="24"/>
          <w:szCs w:val="24"/>
        </w:rPr>
        <w:t>у</w:t>
      </w:r>
      <w:r w:rsidRPr="00B74A22">
        <w:rPr>
          <w:spacing w:val="3"/>
          <w:sz w:val="24"/>
          <w:szCs w:val="24"/>
        </w:rPr>
        <w:t xml:space="preserve"> </w:t>
      </w:r>
      <w:r w:rsidRPr="00B74A22">
        <w:rPr>
          <w:sz w:val="24"/>
          <w:szCs w:val="24"/>
        </w:rPr>
        <w:t>доба</w:t>
      </w:r>
      <w:r w:rsidRPr="00B74A22">
        <w:rPr>
          <w:spacing w:val="2"/>
          <w:sz w:val="24"/>
          <w:szCs w:val="24"/>
        </w:rPr>
        <w:t>р</w:t>
      </w:r>
      <w:r w:rsidRPr="00B74A22">
        <w:rPr>
          <w:sz w:val="24"/>
          <w:szCs w:val="24"/>
        </w:rPr>
        <w:t>а</w:t>
      </w:r>
      <w:r w:rsidRPr="00B74A22">
        <w:rPr>
          <w:spacing w:val="7"/>
          <w:sz w:val="24"/>
          <w:szCs w:val="24"/>
        </w:rPr>
        <w:t xml:space="preserve"> </w:t>
      </w:r>
      <w:r w:rsidR="0028633B" w:rsidRPr="00B74A22">
        <w:rPr>
          <w:sz w:val="24"/>
          <w:szCs w:val="24"/>
          <w:lang w:val="sr-Cyrl-CS"/>
        </w:rPr>
        <w:t>материјала за образовање и науку</w:t>
      </w:r>
      <w:r w:rsidR="0028633B" w:rsidRPr="00B74A22">
        <w:rPr>
          <w:spacing w:val="-1"/>
          <w:sz w:val="24"/>
          <w:szCs w:val="24"/>
          <w:lang w:val="sr-Cyrl-CS"/>
        </w:rPr>
        <w:t xml:space="preserve"> </w:t>
      </w:r>
      <w:r w:rsidR="0042023A" w:rsidRPr="00B74A22">
        <w:rPr>
          <w:spacing w:val="-1"/>
          <w:sz w:val="24"/>
          <w:szCs w:val="24"/>
          <w:lang w:val="sr-Cyrl-CS"/>
        </w:rPr>
        <w:t>(</w:t>
      </w:r>
      <w:r w:rsidR="00893D60" w:rsidRPr="00B74A22">
        <w:rPr>
          <w:sz w:val="24"/>
          <w:szCs w:val="24"/>
          <w:lang w:val="sr-Cyrl-CS"/>
        </w:rPr>
        <w:t>лабораторијско стакло и потрошни материјал</w:t>
      </w:r>
      <w:r w:rsidR="0042023A" w:rsidRPr="00B74A22">
        <w:rPr>
          <w:spacing w:val="-1"/>
          <w:sz w:val="24"/>
          <w:szCs w:val="24"/>
          <w:lang w:val="sr-Cyrl-CS"/>
        </w:rPr>
        <w:t>)</w:t>
      </w:r>
      <w:r w:rsidRPr="00B74A22">
        <w:rPr>
          <w:sz w:val="24"/>
          <w:szCs w:val="24"/>
        </w:rPr>
        <w:t>,</w:t>
      </w:r>
      <w:r>
        <w:rPr>
          <w:spacing w:val="8"/>
          <w:sz w:val="24"/>
          <w:szCs w:val="24"/>
        </w:rPr>
        <w:t xml:space="preserve"> </w:t>
      </w:r>
      <w:r>
        <w:rPr>
          <w:sz w:val="24"/>
          <w:szCs w:val="24"/>
        </w:rPr>
        <w:t>у отвор</w:t>
      </w:r>
      <w:r>
        <w:rPr>
          <w:spacing w:val="-1"/>
          <w:sz w:val="24"/>
          <w:szCs w:val="24"/>
        </w:rPr>
        <w:t>е</w:t>
      </w:r>
      <w:r>
        <w:rPr>
          <w:spacing w:val="1"/>
          <w:sz w:val="24"/>
          <w:szCs w:val="24"/>
        </w:rPr>
        <w:t>н</w:t>
      </w:r>
      <w:r>
        <w:rPr>
          <w:sz w:val="24"/>
          <w:szCs w:val="24"/>
        </w:rPr>
        <w:t>ом</w:t>
      </w:r>
      <w:r>
        <w:rPr>
          <w:spacing w:val="-1"/>
          <w:sz w:val="24"/>
          <w:szCs w:val="24"/>
        </w:rPr>
        <w:t xml:space="preserve"> </w:t>
      </w:r>
      <w:r>
        <w:rPr>
          <w:spacing w:val="1"/>
          <w:sz w:val="24"/>
          <w:szCs w:val="24"/>
        </w:rPr>
        <w:t>п</w:t>
      </w:r>
      <w:r>
        <w:rPr>
          <w:sz w:val="24"/>
          <w:szCs w:val="24"/>
        </w:rPr>
        <w:t>о</w:t>
      </w:r>
      <w:r>
        <w:rPr>
          <w:spacing w:val="-1"/>
          <w:sz w:val="24"/>
          <w:szCs w:val="24"/>
        </w:rPr>
        <w:t>с</w:t>
      </w:r>
      <w:r>
        <w:rPr>
          <w:spacing w:val="3"/>
          <w:sz w:val="24"/>
          <w:szCs w:val="24"/>
        </w:rPr>
        <w:t>т</w:t>
      </w:r>
      <w:r>
        <w:rPr>
          <w:spacing w:val="-7"/>
          <w:sz w:val="24"/>
          <w:szCs w:val="24"/>
        </w:rPr>
        <w:t>у</w:t>
      </w:r>
      <w:r>
        <w:rPr>
          <w:spacing w:val="1"/>
          <w:sz w:val="24"/>
          <w:szCs w:val="24"/>
        </w:rPr>
        <w:t>п</w:t>
      </w:r>
      <w:r>
        <w:rPr>
          <w:spacing w:val="6"/>
          <w:sz w:val="24"/>
          <w:szCs w:val="24"/>
        </w:rPr>
        <w:t>к</w:t>
      </w:r>
      <w:r>
        <w:rPr>
          <w:sz w:val="24"/>
          <w:szCs w:val="24"/>
        </w:rPr>
        <w:t>у</w:t>
      </w:r>
      <w:r>
        <w:rPr>
          <w:spacing w:val="-3"/>
          <w:sz w:val="24"/>
          <w:szCs w:val="24"/>
        </w:rPr>
        <w:t xml:space="preserve"> </w:t>
      </w:r>
      <w:r w:rsidR="003B72CE">
        <w:rPr>
          <w:spacing w:val="2"/>
          <w:sz w:val="24"/>
          <w:szCs w:val="24"/>
          <w:lang w:val="sr-Cyrl-CS"/>
        </w:rPr>
        <w:t>ЈН</w:t>
      </w:r>
      <w:r w:rsidR="00447229">
        <w:rPr>
          <w:sz w:val="24"/>
          <w:szCs w:val="24"/>
        </w:rPr>
        <w:t xml:space="preserve"> број </w:t>
      </w:r>
      <w:r w:rsidR="00333308">
        <w:rPr>
          <w:sz w:val="24"/>
          <w:szCs w:val="24"/>
          <w:lang w:val="sr-Cyrl-CS"/>
        </w:rPr>
        <w:t>21</w:t>
      </w:r>
      <w:r w:rsidR="00DC409B" w:rsidRPr="00ED6F30">
        <w:rPr>
          <w:sz w:val="24"/>
          <w:szCs w:val="24"/>
        </w:rPr>
        <w:t>/1</w:t>
      </w:r>
      <w:r w:rsidR="00DC409B">
        <w:rPr>
          <w:sz w:val="24"/>
          <w:szCs w:val="24"/>
          <w:lang w:val="sr-Latn-CS"/>
        </w:rPr>
        <w:t>6</w:t>
      </w:r>
      <w:r>
        <w:rPr>
          <w:sz w:val="24"/>
          <w:szCs w:val="24"/>
        </w:rPr>
        <w:t>;</w:t>
      </w:r>
    </w:p>
    <w:p w:rsidR="00AD7279" w:rsidRDefault="007430F8">
      <w:pPr>
        <w:ind w:left="1413"/>
        <w:rPr>
          <w:sz w:val="24"/>
          <w:szCs w:val="24"/>
        </w:rPr>
      </w:pPr>
      <w:r>
        <w:rPr>
          <w:sz w:val="24"/>
          <w:szCs w:val="24"/>
        </w:rPr>
        <w:t>-</w:t>
      </w:r>
      <w:r w:rsidR="002453BC">
        <w:rPr>
          <w:sz w:val="24"/>
          <w:szCs w:val="24"/>
        </w:rPr>
        <w:t xml:space="preserve"> </w:t>
      </w:r>
      <w:r>
        <w:rPr>
          <w:sz w:val="24"/>
          <w:szCs w:val="24"/>
        </w:rPr>
        <w:t>да</w:t>
      </w:r>
      <w:r w:rsidR="002453BC">
        <w:rPr>
          <w:sz w:val="24"/>
          <w:szCs w:val="24"/>
        </w:rPr>
        <w:t xml:space="preserve"> </w:t>
      </w:r>
      <w:r>
        <w:rPr>
          <w:sz w:val="24"/>
          <w:szCs w:val="24"/>
        </w:rPr>
        <w:t>је</w:t>
      </w:r>
      <w:r w:rsidR="002453BC">
        <w:rPr>
          <w:sz w:val="24"/>
          <w:szCs w:val="24"/>
        </w:rPr>
        <w:t xml:space="preserve"> </w:t>
      </w:r>
      <w:r w:rsidR="00390B22" w:rsidRPr="00390B22">
        <w:rPr>
          <w:position w:val="-1"/>
          <w:sz w:val="24"/>
          <w:szCs w:val="24"/>
          <w:lang w:val="sr-Cyrl-CS"/>
        </w:rPr>
        <w:t>Испоручилац</w:t>
      </w:r>
      <w:r w:rsidR="002453BC">
        <w:rPr>
          <w:sz w:val="24"/>
          <w:szCs w:val="24"/>
        </w:rPr>
        <w:t xml:space="preserve"> </w:t>
      </w:r>
      <w:r>
        <w:rPr>
          <w:sz w:val="24"/>
          <w:szCs w:val="24"/>
        </w:rPr>
        <w:t>д</w:t>
      </w:r>
      <w:r>
        <w:rPr>
          <w:spacing w:val="-1"/>
          <w:sz w:val="24"/>
          <w:szCs w:val="24"/>
        </w:rPr>
        <w:t>а</w:t>
      </w:r>
      <w:r>
        <w:rPr>
          <w:spacing w:val="1"/>
          <w:sz w:val="24"/>
          <w:szCs w:val="24"/>
        </w:rPr>
        <w:t>н</w:t>
      </w:r>
      <w:r>
        <w:rPr>
          <w:sz w:val="24"/>
          <w:szCs w:val="24"/>
        </w:rPr>
        <w:t>а</w:t>
      </w:r>
      <w:r w:rsidR="002453BC">
        <w:rPr>
          <w:sz w:val="24"/>
          <w:szCs w:val="24"/>
        </w:rPr>
        <w:t xml:space="preserve"> </w:t>
      </w:r>
      <w:r w:rsidR="00C41A5B">
        <w:rPr>
          <w:sz w:val="24"/>
          <w:szCs w:val="24"/>
          <w:lang w:val="sr-Cyrl-CS"/>
        </w:rPr>
        <w:t>__________</w:t>
      </w:r>
      <w:r>
        <w:rPr>
          <w:spacing w:val="-46"/>
          <w:sz w:val="24"/>
          <w:szCs w:val="24"/>
        </w:rPr>
        <w:t xml:space="preserve"> </w:t>
      </w:r>
      <w:r w:rsidR="00447229">
        <w:rPr>
          <w:sz w:val="24"/>
          <w:szCs w:val="24"/>
        </w:rPr>
        <w:t>201</w:t>
      </w:r>
      <w:r w:rsidR="000C6353">
        <w:rPr>
          <w:sz w:val="24"/>
          <w:szCs w:val="24"/>
          <w:lang w:val="sr-Cyrl-CS"/>
        </w:rPr>
        <w:t>6</w:t>
      </w:r>
      <w:r>
        <w:rPr>
          <w:sz w:val="24"/>
          <w:szCs w:val="24"/>
        </w:rPr>
        <w:t>.</w:t>
      </w:r>
      <w:r w:rsidR="002453BC">
        <w:rPr>
          <w:sz w:val="24"/>
          <w:szCs w:val="24"/>
        </w:rPr>
        <w:t xml:space="preserve"> </w:t>
      </w:r>
      <w:r>
        <w:rPr>
          <w:sz w:val="24"/>
          <w:szCs w:val="24"/>
        </w:rPr>
        <w:t>год</w:t>
      </w:r>
      <w:r>
        <w:rPr>
          <w:spacing w:val="1"/>
          <w:sz w:val="24"/>
          <w:szCs w:val="24"/>
        </w:rPr>
        <w:t>ин</w:t>
      </w:r>
      <w:r>
        <w:rPr>
          <w:sz w:val="24"/>
          <w:szCs w:val="24"/>
        </w:rPr>
        <w:t>е,</w:t>
      </w:r>
      <w:r w:rsidR="002453BC">
        <w:rPr>
          <w:sz w:val="24"/>
          <w:szCs w:val="24"/>
        </w:rPr>
        <w:t xml:space="preserve"> </w:t>
      </w:r>
      <w:r>
        <w:rPr>
          <w:sz w:val="24"/>
          <w:szCs w:val="24"/>
        </w:rPr>
        <w:t>до</w:t>
      </w:r>
      <w:r>
        <w:rPr>
          <w:spacing w:val="-1"/>
          <w:sz w:val="24"/>
          <w:szCs w:val="24"/>
        </w:rPr>
        <w:t>с</w:t>
      </w:r>
      <w:r>
        <w:rPr>
          <w:sz w:val="24"/>
          <w:szCs w:val="24"/>
        </w:rPr>
        <w:t>т</w:t>
      </w:r>
      <w:r>
        <w:rPr>
          <w:spacing w:val="-1"/>
          <w:sz w:val="24"/>
          <w:szCs w:val="24"/>
        </w:rPr>
        <w:t>а</w:t>
      </w:r>
      <w:r>
        <w:rPr>
          <w:sz w:val="24"/>
          <w:szCs w:val="24"/>
        </w:rPr>
        <w:t>вио</w:t>
      </w:r>
      <w:r w:rsidR="002453BC">
        <w:rPr>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5"/>
          <w:sz w:val="24"/>
          <w:szCs w:val="24"/>
        </w:rPr>
        <w:t>д</w:t>
      </w:r>
      <w:r>
        <w:rPr>
          <w:sz w:val="24"/>
          <w:szCs w:val="24"/>
        </w:rPr>
        <w:t>у</w:t>
      </w:r>
      <w:r w:rsidR="002453BC">
        <w:rPr>
          <w:sz w:val="24"/>
          <w:szCs w:val="24"/>
        </w:rPr>
        <w:t xml:space="preserve"> </w:t>
      </w:r>
      <w:r>
        <w:rPr>
          <w:sz w:val="24"/>
          <w:szCs w:val="24"/>
        </w:rPr>
        <w:t>број</w:t>
      </w:r>
    </w:p>
    <w:p w:rsidR="00AD7279" w:rsidRDefault="00C41A5B">
      <w:pPr>
        <w:ind w:left="393" w:right="355"/>
        <w:rPr>
          <w:sz w:val="24"/>
          <w:szCs w:val="24"/>
        </w:rPr>
      </w:pPr>
      <w:r>
        <w:rPr>
          <w:sz w:val="24"/>
          <w:szCs w:val="24"/>
          <w:lang w:val="sr-Cyrl-CS"/>
        </w:rPr>
        <w:t>__________</w:t>
      </w:r>
      <w:r w:rsidR="007430F8">
        <w:rPr>
          <w:sz w:val="24"/>
          <w:szCs w:val="24"/>
        </w:rPr>
        <w:t>,</w:t>
      </w:r>
      <w:r w:rsidR="002453BC">
        <w:rPr>
          <w:sz w:val="24"/>
          <w:szCs w:val="24"/>
        </w:rPr>
        <w:t xml:space="preserve"> </w:t>
      </w:r>
      <w:r w:rsidR="007430F8">
        <w:rPr>
          <w:spacing w:val="1"/>
          <w:sz w:val="24"/>
          <w:szCs w:val="24"/>
        </w:rPr>
        <w:t>к</w:t>
      </w:r>
      <w:r w:rsidR="007430F8">
        <w:rPr>
          <w:sz w:val="24"/>
          <w:szCs w:val="24"/>
        </w:rPr>
        <w:t>оја</w:t>
      </w:r>
      <w:r w:rsidR="002453BC">
        <w:rPr>
          <w:sz w:val="24"/>
          <w:szCs w:val="24"/>
        </w:rPr>
        <w:t xml:space="preserve"> </w:t>
      </w:r>
      <w:r w:rsidR="007430F8">
        <w:rPr>
          <w:sz w:val="24"/>
          <w:szCs w:val="24"/>
        </w:rPr>
        <w:t>у</w:t>
      </w:r>
      <w:r w:rsidR="002453BC">
        <w:rPr>
          <w:sz w:val="24"/>
          <w:szCs w:val="24"/>
        </w:rPr>
        <w:t xml:space="preserve"> </w:t>
      </w:r>
      <w:r w:rsidR="007430F8">
        <w:rPr>
          <w:spacing w:val="1"/>
          <w:sz w:val="24"/>
          <w:szCs w:val="24"/>
        </w:rPr>
        <w:t>п</w:t>
      </w:r>
      <w:r w:rsidR="007430F8">
        <w:rPr>
          <w:sz w:val="24"/>
          <w:szCs w:val="24"/>
        </w:rPr>
        <w:t>от</w:t>
      </w:r>
      <w:r w:rsidR="007430F8">
        <w:rPr>
          <w:spacing w:val="4"/>
          <w:sz w:val="24"/>
          <w:szCs w:val="24"/>
        </w:rPr>
        <w:t>п</w:t>
      </w:r>
      <w:r w:rsidR="007430F8">
        <w:rPr>
          <w:spacing w:val="-4"/>
          <w:sz w:val="24"/>
          <w:szCs w:val="24"/>
        </w:rPr>
        <w:t>у</w:t>
      </w:r>
      <w:r w:rsidR="007430F8">
        <w:rPr>
          <w:spacing w:val="3"/>
          <w:sz w:val="24"/>
          <w:szCs w:val="24"/>
        </w:rPr>
        <w:t>н</w:t>
      </w:r>
      <w:r w:rsidR="007430F8">
        <w:rPr>
          <w:sz w:val="24"/>
          <w:szCs w:val="24"/>
        </w:rPr>
        <w:t>о</w:t>
      </w:r>
      <w:r w:rsidR="007430F8">
        <w:rPr>
          <w:spacing w:val="-1"/>
          <w:sz w:val="24"/>
          <w:szCs w:val="24"/>
        </w:rPr>
        <w:t>с</w:t>
      </w:r>
      <w:r w:rsidR="007430F8">
        <w:rPr>
          <w:sz w:val="24"/>
          <w:szCs w:val="24"/>
        </w:rPr>
        <w:t>ти</w:t>
      </w:r>
      <w:r w:rsidR="002453BC">
        <w:rPr>
          <w:sz w:val="24"/>
          <w:szCs w:val="24"/>
        </w:rPr>
        <w:t xml:space="preserve"> </w:t>
      </w:r>
      <w:r w:rsidR="007430F8">
        <w:rPr>
          <w:spacing w:val="1"/>
          <w:sz w:val="24"/>
          <w:szCs w:val="24"/>
        </w:rPr>
        <w:t>и</w:t>
      </w:r>
      <w:r w:rsidR="007430F8">
        <w:rPr>
          <w:spacing w:val="-1"/>
          <w:sz w:val="24"/>
          <w:szCs w:val="24"/>
        </w:rPr>
        <w:t>с</w:t>
      </w:r>
      <w:r w:rsidR="007430F8">
        <w:rPr>
          <w:spacing w:val="3"/>
          <w:sz w:val="24"/>
          <w:szCs w:val="24"/>
        </w:rPr>
        <w:t>п</w:t>
      </w:r>
      <w:r w:rsidR="007430F8">
        <w:rPr>
          <w:spacing w:val="-7"/>
          <w:sz w:val="24"/>
          <w:szCs w:val="24"/>
        </w:rPr>
        <w:t>у</w:t>
      </w:r>
      <w:r w:rsidR="007430F8">
        <w:rPr>
          <w:spacing w:val="1"/>
          <w:sz w:val="24"/>
          <w:szCs w:val="24"/>
        </w:rPr>
        <w:t>њ</w:t>
      </w:r>
      <w:r w:rsidR="007430F8">
        <w:rPr>
          <w:spacing w:val="-1"/>
          <w:sz w:val="24"/>
          <w:szCs w:val="24"/>
        </w:rPr>
        <w:t>а</w:t>
      </w:r>
      <w:r w:rsidR="007430F8">
        <w:rPr>
          <w:sz w:val="24"/>
          <w:szCs w:val="24"/>
        </w:rPr>
        <w:t>ва</w:t>
      </w:r>
      <w:r w:rsidR="002453BC">
        <w:rPr>
          <w:sz w:val="24"/>
          <w:szCs w:val="24"/>
        </w:rPr>
        <w:t xml:space="preserve"> </w:t>
      </w:r>
      <w:r w:rsidR="007430F8">
        <w:rPr>
          <w:spacing w:val="1"/>
          <w:sz w:val="24"/>
          <w:szCs w:val="24"/>
        </w:rPr>
        <w:t>з</w:t>
      </w:r>
      <w:r w:rsidR="007430F8">
        <w:rPr>
          <w:spacing w:val="-1"/>
          <w:sz w:val="24"/>
          <w:szCs w:val="24"/>
        </w:rPr>
        <w:t>а</w:t>
      </w:r>
      <w:r w:rsidR="007430F8">
        <w:rPr>
          <w:spacing w:val="2"/>
          <w:sz w:val="24"/>
          <w:szCs w:val="24"/>
        </w:rPr>
        <w:t>х</w:t>
      </w:r>
      <w:r w:rsidR="007430F8">
        <w:rPr>
          <w:sz w:val="24"/>
          <w:szCs w:val="24"/>
        </w:rPr>
        <w:t>т</w:t>
      </w:r>
      <w:r w:rsidR="007430F8">
        <w:rPr>
          <w:spacing w:val="-1"/>
          <w:sz w:val="24"/>
          <w:szCs w:val="24"/>
        </w:rPr>
        <w:t>е</w:t>
      </w:r>
      <w:r w:rsidR="007430F8">
        <w:rPr>
          <w:sz w:val="24"/>
          <w:szCs w:val="24"/>
        </w:rPr>
        <w:t>ве</w:t>
      </w:r>
      <w:r w:rsidR="002453BC">
        <w:rPr>
          <w:sz w:val="24"/>
          <w:szCs w:val="24"/>
        </w:rPr>
        <w:t xml:space="preserve"> </w:t>
      </w:r>
      <w:r w:rsidR="007430F8">
        <w:rPr>
          <w:spacing w:val="3"/>
          <w:sz w:val="24"/>
          <w:szCs w:val="24"/>
        </w:rPr>
        <w:t>К</w:t>
      </w:r>
      <w:r w:rsidR="007430F8">
        <w:rPr>
          <w:spacing w:val="-7"/>
          <w:sz w:val="24"/>
          <w:szCs w:val="24"/>
        </w:rPr>
        <w:t>у</w:t>
      </w:r>
      <w:r w:rsidR="007430F8">
        <w:rPr>
          <w:spacing w:val="1"/>
          <w:sz w:val="24"/>
          <w:szCs w:val="24"/>
        </w:rPr>
        <w:t>пц</w:t>
      </w:r>
      <w:r w:rsidR="007430F8">
        <w:rPr>
          <w:sz w:val="24"/>
          <w:szCs w:val="24"/>
        </w:rPr>
        <w:t>а</w:t>
      </w:r>
      <w:r w:rsidR="002453BC">
        <w:rPr>
          <w:sz w:val="24"/>
          <w:szCs w:val="24"/>
        </w:rPr>
        <w:t xml:space="preserve"> </w:t>
      </w:r>
      <w:r w:rsidR="007430F8">
        <w:rPr>
          <w:spacing w:val="1"/>
          <w:sz w:val="24"/>
          <w:szCs w:val="24"/>
        </w:rPr>
        <w:t>и</w:t>
      </w:r>
      <w:r w:rsidR="007430F8">
        <w:rPr>
          <w:sz w:val="24"/>
          <w:szCs w:val="24"/>
        </w:rPr>
        <w:t>з</w:t>
      </w:r>
      <w:r w:rsidR="002453BC">
        <w:rPr>
          <w:sz w:val="24"/>
          <w:szCs w:val="24"/>
        </w:rPr>
        <w:t xml:space="preserve"> </w:t>
      </w:r>
      <w:r w:rsidR="007430F8">
        <w:rPr>
          <w:spacing w:val="1"/>
          <w:sz w:val="24"/>
          <w:szCs w:val="24"/>
        </w:rPr>
        <w:t>к</w:t>
      </w:r>
      <w:r w:rsidR="007430F8">
        <w:rPr>
          <w:sz w:val="24"/>
          <w:szCs w:val="24"/>
        </w:rPr>
        <w:t>о</w:t>
      </w:r>
      <w:r w:rsidR="007430F8">
        <w:rPr>
          <w:spacing w:val="1"/>
          <w:sz w:val="24"/>
          <w:szCs w:val="24"/>
        </w:rPr>
        <w:t>н</w:t>
      </w:r>
      <w:r w:rsidR="007430F8">
        <w:rPr>
          <w:spacing w:val="3"/>
          <w:sz w:val="24"/>
          <w:szCs w:val="24"/>
        </w:rPr>
        <w:t>к</w:t>
      </w:r>
      <w:r w:rsidR="007430F8">
        <w:rPr>
          <w:spacing w:val="-7"/>
          <w:sz w:val="24"/>
          <w:szCs w:val="24"/>
        </w:rPr>
        <w:t>у</w:t>
      </w:r>
      <w:r w:rsidR="007430F8">
        <w:rPr>
          <w:sz w:val="24"/>
          <w:szCs w:val="24"/>
        </w:rPr>
        <w:t>р</w:t>
      </w:r>
      <w:r w:rsidR="007430F8">
        <w:rPr>
          <w:spacing w:val="-1"/>
          <w:sz w:val="24"/>
          <w:szCs w:val="24"/>
        </w:rPr>
        <w:t>с</w:t>
      </w:r>
      <w:r w:rsidR="007430F8">
        <w:rPr>
          <w:spacing w:val="1"/>
          <w:sz w:val="24"/>
          <w:szCs w:val="24"/>
        </w:rPr>
        <w:t>н</w:t>
      </w:r>
      <w:r w:rsidR="007430F8">
        <w:rPr>
          <w:sz w:val="24"/>
          <w:szCs w:val="24"/>
        </w:rPr>
        <w:t>е до</w:t>
      </w:r>
      <w:r w:rsidR="007430F8">
        <w:rPr>
          <w:spacing w:val="3"/>
          <w:sz w:val="24"/>
          <w:szCs w:val="24"/>
        </w:rPr>
        <w:t>к</w:t>
      </w:r>
      <w:r w:rsidR="007430F8">
        <w:rPr>
          <w:spacing w:val="-5"/>
          <w:sz w:val="24"/>
          <w:szCs w:val="24"/>
        </w:rPr>
        <w:t>у</w:t>
      </w:r>
      <w:r w:rsidR="007430F8">
        <w:rPr>
          <w:spacing w:val="-1"/>
          <w:sz w:val="24"/>
          <w:szCs w:val="24"/>
        </w:rPr>
        <w:t>ме</w:t>
      </w:r>
      <w:r w:rsidR="007430F8">
        <w:rPr>
          <w:spacing w:val="1"/>
          <w:sz w:val="24"/>
          <w:szCs w:val="24"/>
        </w:rPr>
        <w:t>н</w:t>
      </w:r>
      <w:r w:rsidR="007430F8">
        <w:rPr>
          <w:sz w:val="24"/>
          <w:szCs w:val="24"/>
        </w:rPr>
        <w:t>т</w:t>
      </w:r>
      <w:r w:rsidR="007430F8">
        <w:rPr>
          <w:spacing w:val="-1"/>
          <w:sz w:val="24"/>
          <w:szCs w:val="24"/>
        </w:rPr>
        <w:t>а</w:t>
      </w:r>
      <w:r w:rsidR="007430F8">
        <w:rPr>
          <w:spacing w:val="1"/>
          <w:sz w:val="24"/>
          <w:szCs w:val="24"/>
        </w:rPr>
        <w:t>ци</w:t>
      </w:r>
      <w:r w:rsidR="007430F8">
        <w:rPr>
          <w:sz w:val="24"/>
          <w:szCs w:val="24"/>
        </w:rPr>
        <w:t>је</w:t>
      </w:r>
      <w:r w:rsidR="007430F8">
        <w:rPr>
          <w:spacing w:val="1"/>
          <w:sz w:val="24"/>
          <w:szCs w:val="24"/>
        </w:rPr>
        <w:t xml:space="preserve"> </w:t>
      </w:r>
      <w:r w:rsidR="007430F8">
        <w:rPr>
          <w:sz w:val="24"/>
          <w:szCs w:val="24"/>
        </w:rPr>
        <w:t>и</w:t>
      </w:r>
      <w:r w:rsidR="007430F8">
        <w:rPr>
          <w:spacing w:val="1"/>
          <w:sz w:val="24"/>
          <w:szCs w:val="24"/>
        </w:rPr>
        <w:t xml:space="preserve"> </w:t>
      </w:r>
      <w:r w:rsidR="007430F8">
        <w:rPr>
          <w:spacing w:val="-1"/>
          <w:sz w:val="24"/>
          <w:szCs w:val="24"/>
        </w:rPr>
        <w:t>сас</w:t>
      </w:r>
      <w:r w:rsidR="007430F8">
        <w:rPr>
          <w:sz w:val="24"/>
          <w:szCs w:val="24"/>
        </w:rPr>
        <w:t>т</w:t>
      </w:r>
      <w:r w:rsidR="007430F8">
        <w:rPr>
          <w:spacing w:val="-1"/>
          <w:sz w:val="24"/>
          <w:szCs w:val="24"/>
        </w:rPr>
        <w:t>а</w:t>
      </w:r>
      <w:r w:rsidR="007430F8">
        <w:rPr>
          <w:spacing w:val="2"/>
          <w:sz w:val="24"/>
          <w:szCs w:val="24"/>
        </w:rPr>
        <w:t>в</w:t>
      </w:r>
      <w:r w:rsidR="007430F8">
        <w:rPr>
          <w:spacing w:val="1"/>
          <w:sz w:val="24"/>
          <w:szCs w:val="24"/>
        </w:rPr>
        <w:t>н</w:t>
      </w:r>
      <w:r w:rsidR="007430F8">
        <w:rPr>
          <w:sz w:val="24"/>
          <w:szCs w:val="24"/>
        </w:rPr>
        <w:t>и</w:t>
      </w:r>
      <w:r w:rsidR="007430F8">
        <w:rPr>
          <w:spacing w:val="1"/>
          <w:sz w:val="24"/>
          <w:szCs w:val="24"/>
        </w:rPr>
        <w:t xml:space="preserve"> </w:t>
      </w:r>
      <w:r w:rsidR="007430F8">
        <w:rPr>
          <w:sz w:val="24"/>
          <w:szCs w:val="24"/>
        </w:rPr>
        <w:t>је д</w:t>
      </w:r>
      <w:r w:rsidR="007430F8">
        <w:rPr>
          <w:spacing w:val="-1"/>
          <w:sz w:val="24"/>
          <w:szCs w:val="24"/>
        </w:rPr>
        <w:t>е</w:t>
      </w:r>
      <w:r w:rsidR="007430F8">
        <w:rPr>
          <w:sz w:val="24"/>
          <w:szCs w:val="24"/>
        </w:rPr>
        <w:t>о овог</w:t>
      </w:r>
      <w:r w:rsidR="007430F8">
        <w:rPr>
          <w:spacing w:val="2"/>
          <w:sz w:val="24"/>
          <w:szCs w:val="24"/>
        </w:rPr>
        <w:t xml:space="preserve"> </w:t>
      </w:r>
      <w:r w:rsidR="007430F8">
        <w:rPr>
          <w:spacing w:val="-5"/>
          <w:sz w:val="24"/>
          <w:szCs w:val="24"/>
        </w:rPr>
        <w:t>у</w:t>
      </w:r>
      <w:r w:rsidR="007430F8">
        <w:rPr>
          <w:sz w:val="24"/>
          <w:szCs w:val="24"/>
        </w:rPr>
        <w:t>говор</w:t>
      </w:r>
      <w:r w:rsidR="007430F8">
        <w:rPr>
          <w:spacing w:val="-1"/>
          <w:sz w:val="24"/>
          <w:szCs w:val="24"/>
        </w:rPr>
        <w:t>а</w:t>
      </w:r>
      <w:r w:rsidR="007430F8">
        <w:rPr>
          <w:sz w:val="24"/>
          <w:szCs w:val="24"/>
        </w:rPr>
        <w:t>;</w:t>
      </w:r>
    </w:p>
    <w:p w:rsidR="009A7823" w:rsidRDefault="007430F8">
      <w:pPr>
        <w:spacing w:line="260" w:lineRule="exact"/>
        <w:ind w:left="933"/>
        <w:rPr>
          <w:spacing w:val="29"/>
          <w:position w:val="-1"/>
          <w:sz w:val="24"/>
          <w:szCs w:val="24"/>
          <w:lang w:val="sr-Cyrl-CS"/>
        </w:rPr>
      </w:pPr>
      <w:r>
        <w:rPr>
          <w:position w:val="-1"/>
          <w:sz w:val="24"/>
          <w:szCs w:val="24"/>
        </w:rPr>
        <w:t>-</w:t>
      </w:r>
      <w:r>
        <w:rPr>
          <w:spacing w:val="28"/>
          <w:position w:val="-1"/>
          <w:sz w:val="24"/>
          <w:szCs w:val="24"/>
        </w:rPr>
        <w:t xml:space="preserve"> </w:t>
      </w:r>
      <w:r>
        <w:rPr>
          <w:position w:val="-1"/>
          <w:sz w:val="24"/>
          <w:szCs w:val="24"/>
        </w:rPr>
        <w:t>да</w:t>
      </w:r>
      <w:r>
        <w:rPr>
          <w:spacing w:val="28"/>
          <w:position w:val="-1"/>
          <w:sz w:val="24"/>
          <w:szCs w:val="24"/>
        </w:rPr>
        <w:t xml:space="preserve"> </w:t>
      </w:r>
      <w:r>
        <w:rPr>
          <w:position w:val="-1"/>
          <w:sz w:val="24"/>
          <w:szCs w:val="24"/>
        </w:rPr>
        <w:t>је</w:t>
      </w:r>
      <w:r>
        <w:rPr>
          <w:spacing w:val="28"/>
          <w:position w:val="-1"/>
          <w:sz w:val="24"/>
          <w:szCs w:val="24"/>
        </w:rPr>
        <w:t xml:space="preserve"> </w:t>
      </w:r>
      <w:r>
        <w:rPr>
          <w:spacing w:val="5"/>
          <w:position w:val="-1"/>
          <w:sz w:val="24"/>
          <w:szCs w:val="24"/>
        </w:rPr>
        <w:t>К</w:t>
      </w:r>
      <w:r>
        <w:rPr>
          <w:spacing w:val="-7"/>
          <w:position w:val="-1"/>
          <w:sz w:val="24"/>
          <w:szCs w:val="24"/>
        </w:rPr>
        <w:t>у</w:t>
      </w:r>
      <w:r>
        <w:rPr>
          <w:spacing w:val="1"/>
          <w:position w:val="-1"/>
          <w:sz w:val="24"/>
          <w:szCs w:val="24"/>
        </w:rPr>
        <w:t>п</w:t>
      </w:r>
      <w:r>
        <w:rPr>
          <w:spacing w:val="-1"/>
          <w:position w:val="-1"/>
          <w:sz w:val="24"/>
          <w:szCs w:val="24"/>
        </w:rPr>
        <w:t>а</w:t>
      </w:r>
      <w:r>
        <w:rPr>
          <w:position w:val="-1"/>
          <w:sz w:val="24"/>
          <w:szCs w:val="24"/>
        </w:rPr>
        <w:t>ц</w:t>
      </w:r>
      <w:r>
        <w:rPr>
          <w:spacing w:val="36"/>
          <w:position w:val="-1"/>
          <w:sz w:val="24"/>
          <w:szCs w:val="24"/>
        </w:rPr>
        <w:t xml:space="preserve"> </w:t>
      </w:r>
      <w:r>
        <w:rPr>
          <w:position w:val="-1"/>
          <w:sz w:val="24"/>
          <w:szCs w:val="24"/>
        </w:rPr>
        <w:t>у</w:t>
      </w:r>
      <w:r>
        <w:rPr>
          <w:spacing w:val="24"/>
          <w:position w:val="-1"/>
          <w:sz w:val="24"/>
          <w:szCs w:val="24"/>
        </w:rPr>
        <w:t xml:space="preserve"> </w:t>
      </w:r>
      <w:r>
        <w:rPr>
          <w:spacing w:val="-1"/>
          <w:position w:val="-1"/>
          <w:sz w:val="24"/>
          <w:szCs w:val="24"/>
        </w:rPr>
        <w:t>с</w:t>
      </w:r>
      <w:r>
        <w:rPr>
          <w:spacing w:val="1"/>
          <w:position w:val="-1"/>
          <w:sz w:val="24"/>
          <w:szCs w:val="24"/>
        </w:rPr>
        <w:t>к</w:t>
      </w:r>
      <w:r>
        <w:rPr>
          <w:position w:val="-1"/>
          <w:sz w:val="24"/>
          <w:szCs w:val="24"/>
        </w:rPr>
        <w:t>л</w:t>
      </w:r>
      <w:r>
        <w:rPr>
          <w:spacing w:val="-1"/>
          <w:position w:val="-1"/>
          <w:sz w:val="24"/>
          <w:szCs w:val="24"/>
        </w:rPr>
        <w:t>а</w:t>
      </w:r>
      <w:r>
        <w:rPr>
          <w:spacing w:val="5"/>
          <w:position w:val="-1"/>
          <w:sz w:val="24"/>
          <w:szCs w:val="24"/>
        </w:rPr>
        <w:t>д</w:t>
      </w:r>
      <w:r>
        <w:rPr>
          <w:position w:val="-1"/>
          <w:sz w:val="24"/>
          <w:szCs w:val="24"/>
        </w:rPr>
        <w:t>у</w:t>
      </w:r>
      <w:r>
        <w:rPr>
          <w:spacing w:val="26"/>
          <w:position w:val="-1"/>
          <w:sz w:val="24"/>
          <w:szCs w:val="24"/>
        </w:rPr>
        <w:t xml:space="preserve"> </w:t>
      </w:r>
      <w:r>
        <w:rPr>
          <w:spacing w:val="-1"/>
          <w:position w:val="-1"/>
          <w:sz w:val="24"/>
          <w:szCs w:val="24"/>
        </w:rPr>
        <w:t>с</w:t>
      </w:r>
      <w:r>
        <w:rPr>
          <w:position w:val="-1"/>
          <w:sz w:val="24"/>
          <w:szCs w:val="24"/>
        </w:rPr>
        <w:t>а</w:t>
      </w:r>
      <w:r>
        <w:rPr>
          <w:spacing w:val="28"/>
          <w:position w:val="-1"/>
          <w:sz w:val="24"/>
          <w:szCs w:val="24"/>
        </w:rPr>
        <w:t xml:space="preserve"> </w:t>
      </w:r>
      <w:r>
        <w:rPr>
          <w:spacing w:val="-1"/>
          <w:position w:val="-1"/>
          <w:sz w:val="24"/>
          <w:szCs w:val="24"/>
        </w:rPr>
        <w:t>ч</w:t>
      </w:r>
      <w:r>
        <w:rPr>
          <w:position w:val="-1"/>
          <w:sz w:val="24"/>
          <w:szCs w:val="24"/>
        </w:rPr>
        <w:t>л</w:t>
      </w:r>
      <w:r>
        <w:rPr>
          <w:spacing w:val="-1"/>
          <w:position w:val="-1"/>
          <w:sz w:val="24"/>
          <w:szCs w:val="24"/>
        </w:rPr>
        <w:t>а</w:t>
      </w:r>
      <w:r>
        <w:rPr>
          <w:spacing w:val="1"/>
          <w:position w:val="-1"/>
          <w:sz w:val="24"/>
          <w:szCs w:val="24"/>
        </w:rPr>
        <w:t>н</w:t>
      </w:r>
      <w:r>
        <w:rPr>
          <w:position w:val="-1"/>
          <w:sz w:val="24"/>
          <w:szCs w:val="24"/>
        </w:rPr>
        <w:t>ом</w:t>
      </w:r>
      <w:r>
        <w:rPr>
          <w:spacing w:val="30"/>
          <w:position w:val="-1"/>
          <w:sz w:val="24"/>
          <w:szCs w:val="24"/>
        </w:rPr>
        <w:t xml:space="preserve"> </w:t>
      </w:r>
      <w:r>
        <w:rPr>
          <w:position w:val="-1"/>
          <w:sz w:val="24"/>
          <w:szCs w:val="24"/>
        </w:rPr>
        <w:t>108.</w:t>
      </w:r>
      <w:r>
        <w:rPr>
          <w:spacing w:val="31"/>
          <w:position w:val="-1"/>
          <w:sz w:val="24"/>
          <w:szCs w:val="24"/>
        </w:rPr>
        <w:t xml:space="preserve"> </w:t>
      </w:r>
      <w:r>
        <w:rPr>
          <w:spacing w:val="-1"/>
          <w:position w:val="-1"/>
          <w:sz w:val="24"/>
          <w:szCs w:val="24"/>
        </w:rPr>
        <w:t>с</w:t>
      </w:r>
      <w:r>
        <w:rPr>
          <w:position w:val="-1"/>
          <w:sz w:val="24"/>
          <w:szCs w:val="24"/>
        </w:rPr>
        <w:t>т</w:t>
      </w:r>
      <w:r>
        <w:rPr>
          <w:spacing w:val="-1"/>
          <w:position w:val="-1"/>
          <w:sz w:val="24"/>
          <w:szCs w:val="24"/>
        </w:rPr>
        <w:t>а</w:t>
      </w:r>
      <w:r>
        <w:rPr>
          <w:position w:val="-1"/>
          <w:sz w:val="24"/>
          <w:szCs w:val="24"/>
        </w:rPr>
        <w:t>в</w:t>
      </w:r>
      <w:r>
        <w:rPr>
          <w:spacing w:val="28"/>
          <w:position w:val="-1"/>
          <w:sz w:val="24"/>
          <w:szCs w:val="24"/>
        </w:rPr>
        <w:t xml:space="preserve"> </w:t>
      </w:r>
      <w:r>
        <w:rPr>
          <w:position w:val="-1"/>
          <w:sz w:val="24"/>
          <w:szCs w:val="24"/>
        </w:rPr>
        <w:t>1.</w:t>
      </w:r>
      <w:r>
        <w:rPr>
          <w:spacing w:val="32"/>
          <w:position w:val="-1"/>
          <w:sz w:val="24"/>
          <w:szCs w:val="24"/>
        </w:rPr>
        <w:t xml:space="preserve"> </w:t>
      </w:r>
      <w:r>
        <w:rPr>
          <w:position w:val="-1"/>
          <w:sz w:val="24"/>
          <w:szCs w:val="24"/>
        </w:rPr>
        <w:t>З</w:t>
      </w:r>
      <w:r>
        <w:rPr>
          <w:spacing w:val="-1"/>
          <w:position w:val="-1"/>
          <w:sz w:val="24"/>
          <w:szCs w:val="24"/>
        </w:rPr>
        <w:t>а</w:t>
      </w:r>
      <w:r>
        <w:rPr>
          <w:spacing w:val="1"/>
          <w:position w:val="-1"/>
          <w:sz w:val="24"/>
          <w:szCs w:val="24"/>
        </w:rPr>
        <w:t>к</w:t>
      </w:r>
      <w:r>
        <w:rPr>
          <w:position w:val="-1"/>
          <w:sz w:val="24"/>
          <w:szCs w:val="24"/>
        </w:rPr>
        <w:t>о</w:t>
      </w:r>
      <w:r>
        <w:rPr>
          <w:spacing w:val="1"/>
          <w:position w:val="-1"/>
          <w:sz w:val="24"/>
          <w:szCs w:val="24"/>
        </w:rPr>
        <w:t>н</w:t>
      </w:r>
      <w:r>
        <w:rPr>
          <w:position w:val="-1"/>
          <w:sz w:val="24"/>
          <w:szCs w:val="24"/>
        </w:rPr>
        <w:t>а,</w:t>
      </w:r>
      <w:r>
        <w:rPr>
          <w:spacing w:val="29"/>
          <w:position w:val="-1"/>
          <w:sz w:val="24"/>
          <w:szCs w:val="24"/>
        </w:rPr>
        <w:t xml:space="preserve"> </w:t>
      </w:r>
    </w:p>
    <w:p w:rsidR="00AD7279" w:rsidRDefault="007430F8" w:rsidP="009A7823">
      <w:pPr>
        <w:spacing w:line="260" w:lineRule="exact"/>
        <w:ind w:left="933"/>
        <w:rPr>
          <w:sz w:val="24"/>
          <w:szCs w:val="24"/>
        </w:rPr>
      </w:pPr>
      <w:r>
        <w:rPr>
          <w:spacing w:val="1"/>
          <w:position w:val="-1"/>
          <w:sz w:val="24"/>
          <w:szCs w:val="24"/>
        </w:rPr>
        <w:t>н</w:t>
      </w:r>
      <w:r>
        <w:rPr>
          <w:position w:val="-1"/>
          <w:sz w:val="24"/>
          <w:szCs w:val="24"/>
        </w:rPr>
        <w:t>а</w:t>
      </w:r>
      <w:r>
        <w:rPr>
          <w:spacing w:val="28"/>
          <w:position w:val="-1"/>
          <w:sz w:val="24"/>
          <w:szCs w:val="24"/>
        </w:rPr>
        <w:t xml:space="preserve"> </w:t>
      </w:r>
      <w:r>
        <w:rPr>
          <w:position w:val="-1"/>
          <w:sz w:val="24"/>
          <w:szCs w:val="24"/>
        </w:rPr>
        <w:t>о</w:t>
      </w:r>
      <w:r>
        <w:rPr>
          <w:spacing w:val="-1"/>
          <w:position w:val="-1"/>
          <w:sz w:val="24"/>
          <w:szCs w:val="24"/>
        </w:rPr>
        <w:t>с</w:t>
      </w:r>
      <w:r>
        <w:rPr>
          <w:spacing w:val="1"/>
          <w:position w:val="-1"/>
          <w:sz w:val="24"/>
          <w:szCs w:val="24"/>
        </w:rPr>
        <w:t>н</w:t>
      </w:r>
      <w:r>
        <w:rPr>
          <w:position w:val="-1"/>
          <w:sz w:val="24"/>
          <w:szCs w:val="24"/>
        </w:rPr>
        <w:t>о</w:t>
      </w:r>
      <w:r>
        <w:rPr>
          <w:spacing w:val="2"/>
          <w:position w:val="-1"/>
          <w:sz w:val="24"/>
          <w:szCs w:val="24"/>
        </w:rPr>
        <w:t>в</w:t>
      </w:r>
      <w:r>
        <w:rPr>
          <w:position w:val="-1"/>
          <w:sz w:val="24"/>
          <w:szCs w:val="24"/>
        </w:rPr>
        <w:t>у</w:t>
      </w:r>
      <w:r>
        <w:rPr>
          <w:spacing w:val="24"/>
          <w:position w:val="-1"/>
          <w:sz w:val="24"/>
          <w:szCs w:val="24"/>
        </w:rPr>
        <w:t xml:space="preserve"> </w:t>
      </w:r>
      <w:r>
        <w:rPr>
          <w:spacing w:val="1"/>
          <w:position w:val="-1"/>
          <w:sz w:val="24"/>
          <w:szCs w:val="24"/>
        </w:rPr>
        <w:t>п</w:t>
      </w:r>
      <w:r>
        <w:rPr>
          <w:position w:val="-1"/>
          <w:sz w:val="24"/>
          <w:szCs w:val="24"/>
        </w:rPr>
        <w:t>о</w:t>
      </w:r>
      <w:r>
        <w:rPr>
          <w:spacing w:val="1"/>
          <w:position w:val="-1"/>
          <w:sz w:val="24"/>
          <w:szCs w:val="24"/>
        </w:rPr>
        <w:t>н</w:t>
      </w:r>
      <w:r>
        <w:rPr>
          <w:spacing w:val="-5"/>
          <w:position w:val="-1"/>
          <w:sz w:val="24"/>
          <w:szCs w:val="24"/>
        </w:rPr>
        <w:t>у</w:t>
      </w:r>
      <w:r>
        <w:rPr>
          <w:spacing w:val="2"/>
          <w:position w:val="-1"/>
          <w:sz w:val="24"/>
          <w:szCs w:val="24"/>
        </w:rPr>
        <w:t>д</w:t>
      </w:r>
      <w:r>
        <w:rPr>
          <w:position w:val="-1"/>
          <w:sz w:val="24"/>
          <w:szCs w:val="24"/>
        </w:rPr>
        <w:t>е</w:t>
      </w:r>
      <w:r>
        <w:rPr>
          <w:spacing w:val="30"/>
          <w:position w:val="-1"/>
          <w:sz w:val="24"/>
          <w:szCs w:val="24"/>
        </w:rPr>
        <w:t xml:space="preserve"> </w:t>
      </w:r>
      <w:r w:rsidR="00390B22" w:rsidRPr="00390B22">
        <w:rPr>
          <w:position w:val="-1"/>
          <w:sz w:val="24"/>
          <w:szCs w:val="24"/>
          <w:lang w:val="sr-Cyrl-CS"/>
        </w:rPr>
        <w:t>Испоручи</w:t>
      </w:r>
      <w:r w:rsidR="00FD5197">
        <w:rPr>
          <w:position w:val="-1"/>
          <w:sz w:val="24"/>
          <w:szCs w:val="24"/>
          <w:lang w:val="sr-Cyrl-CS"/>
        </w:rPr>
        <w:t>оца</w:t>
      </w:r>
      <w:r>
        <w:rPr>
          <w:spacing w:val="29"/>
          <w:position w:val="-1"/>
          <w:sz w:val="24"/>
          <w:szCs w:val="24"/>
        </w:rPr>
        <w:t xml:space="preserve"> </w:t>
      </w:r>
      <w:r>
        <w:rPr>
          <w:position w:val="-1"/>
          <w:sz w:val="24"/>
          <w:szCs w:val="24"/>
        </w:rPr>
        <w:t>и</w:t>
      </w:r>
      <w:r w:rsidR="009A7823">
        <w:rPr>
          <w:position w:val="-1"/>
          <w:sz w:val="24"/>
          <w:szCs w:val="24"/>
          <w:lang w:val="sr-Cyrl-CS"/>
        </w:rPr>
        <w:t xml:space="preserve"> </w:t>
      </w:r>
      <w:r w:rsidR="004D1404">
        <w:rPr>
          <w:position w:val="-1"/>
          <w:sz w:val="24"/>
          <w:szCs w:val="24"/>
        </w:rPr>
        <w:t>О</w:t>
      </w:r>
      <w:r>
        <w:rPr>
          <w:sz w:val="24"/>
          <w:szCs w:val="24"/>
        </w:rPr>
        <w:t>д</w:t>
      </w:r>
      <w:r>
        <w:rPr>
          <w:spacing w:val="2"/>
          <w:sz w:val="24"/>
          <w:szCs w:val="24"/>
        </w:rPr>
        <w:t>л</w:t>
      </w:r>
      <w:r>
        <w:rPr>
          <w:spacing w:val="-5"/>
          <w:sz w:val="24"/>
          <w:szCs w:val="24"/>
        </w:rPr>
        <w:t>у</w:t>
      </w:r>
      <w:r>
        <w:rPr>
          <w:spacing w:val="2"/>
          <w:sz w:val="24"/>
          <w:szCs w:val="24"/>
        </w:rPr>
        <w:t>к</w:t>
      </w:r>
      <w:r>
        <w:rPr>
          <w:sz w:val="24"/>
          <w:szCs w:val="24"/>
        </w:rPr>
        <w:t>е</w:t>
      </w:r>
      <w:r w:rsidR="002453BC">
        <w:rPr>
          <w:sz w:val="24"/>
          <w:szCs w:val="24"/>
        </w:rPr>
        <w:t xml:space="preserve"> </w:t>
      </w:r>
      <w:r>
        <w:rPr>
          <w:sz w:val="24"/>
          <w:szCs w:val="24"/>
        </w:rPr>
        <w:t>о</w:t>
      </w:r>
      <w:r w:rsidR="002453BC">
        <w:rPr>
          <w:sz w:val="24"/>
          <w:szCs w:val="24"/>
        </w:rPr>
        <w:t xml:space="preserve"> </w:t>
      </w:r>
      <w:r>
        <w:rPr>
          <w:sz w:val="24"/>
          <w:szCs w:val="24"/>
        </w:rPr>
        <w:t>додели</w:t>
      </w:r>
      <w:r w:rsidR="002453BC">
        <w:rPr>
          <w:sz w:val="24"/>
          <w:szCs w:val="24"/>
        </w:rPr>
        <w:t xml:space="preserve"> </w:t>
      </w:r>
      <w:r>
        <w:rPr>
          <w:spacing w:val="-5"/>
          <w:sz w:val="24"/>
          <w:szCs w:val="24"/>
        </w:rPr>
        <w:t>у</w:t>
      </w:r>
      <w:r>
        <w:rPr>
          <w:sz w:val="24"/>
          <w:szCs w:val="24"/>
        </w:rPr>
        <w:t>г</w:t>
      </w:r>
      <w:r>
        <w:rPr>
          <w:spacing w:val="2"/>
          <w:sz w:val="24"/>
          <w:szCs w:val="24"/>
        </w:rPr>
        <w:t>ов</w:t>
      </w:r>
      <w:r>
        <w:rPr>
          <w:sz w:val="24"/>
          <w:szCs w:val="24"/>
        </w:rPr>
        <w:t>ора</w:t>
      </w:r>
      <w:r w:rsidR="002453BC">
        <w:rPr>
          <w:sz w:val="24"/>
          <w:szCs w:val="24"/>
        </w:rPr>
        <w:t xml:space="preserve"> </w:t>
      </w:r>
      <w:r>
        <w:rPr>
          <w:sz w:val="24"/>
          <w:szCs w:val="24"/>
        </w:rPr>
        <w:t>број</w:t>
      </w:r>
      <w:r>
        <w:rPr>
          <w:spacing w:val="1"/>
          <w:sz w:val="24"/>
          <w:szCs w:val="24"/>
        </w:rPr>
        <w:t>:</w:t>
      </w:r>
      <w:r w:rsidR="00C41A5B">
        <w:rPr>
          <w:sz w:val="24"/>
          <w:szCs w:val="24"/>
          <w:lang w:val="sr-Cyrl-CS"/>
        </w:rPr>
        <w:t>_______</w:t>
      </w:r>
      <w:r w:rsidR="00690546">
        <w:rPr>
          <w:sz w:val="24"/>
          <w:szCs w:val="24"/>
        </w:rPr>
        <w:t>од</w:t>
      </w:r>
      <w:r w:rsidR="00690546">
        <w:rPr>
          <w:spacing w:val="51"/>
          <w:sz w:val="24"/>
          <w:szCs w:val="24"/>
        </w:rPr>
        <w:t xml:space="preserve"> </w:t>
      </w:r>
      <w:r w:rsidR="00C41A5B">
        <w:rPr>
          <w:spacing w:val="2"/>
          <w:sz w:val="24"/>
          <w:szCs w:val="24"/>
          <w:lang w:val="sr-Cyrl-CS"/>
        </w:rPr>
        <w:t>________</w:t>
      </w:r>
      <w:r w:rsidR="00690546">
        <w:rPr>
          <w:sz w:val="24"/>
          <w:szCs w:val="24"/>
        </w:rPr>
        <w:t>201</w:t>
      </w:r>
      <w:r w:rsidR="000C6353">
        <w:rPr>
          <w:sz w:val="24"/>
          <w:szCs w:val="24"/>
          <w:lang w:val="sr-Cyrl-CS"/>
        </w:rPr>
        <w:t>6</w:t>
      </w:r>
      <w:r w:rsidR="00690546">
        <w:rPr>
          <w:sz w:val="24"/>
          <w:szCs w:val="24"/>
        </w:rPr>
        <w:t>.</w:t>
      </w:r>
      <w:r w:rsidR="00690546">
        <w:rPr>
          <w:spacing w:val="48"/>
          <w:sz w:val="24"/>
          <w:szCs w:val="24"/>
        </w:rPr>
        <w:t xml:space="preserve"> </w:t>
      </w:r>
      <w:r w:rsidR="00FD5197">
        <w:rPr>
          <w:sz w:val="24"/>
          <w:szCs w:val="24"/>
          <w:lang w:val="sr-Cyrl-CS"/>
        </w:rPr>
        <w:t>г</w:t>
      </w:r>
      <w:r w:rsidR="00690546">
        <w:rPr>
          <w:sz w:val="24"/>
          <w:szCs w:val="24"/>
        </w:rPr>
        <w:t>од</w:t>
      </w:r>
      <w:r w:rsidR="00690546">
        <w:rPr>
          <w:spacing w:val="1"/>
          <w:sz w:val="24"/>
          <w:szCs w:val="24"/>
        </w:rPr>
        <w:t>ин</w:t>
      </w:r>
      <w:r w:rsidR="00690546">
        <w:rPr>
          <w:spacing w:val="-1"/>
          <w:sz w:val="24"/>
          <w:szCs w:val="24"/>
        </w:rPr>
        <w:t>е</w:t>
      </w:r>
      <w:r w:rsidR="009A7823">
        <w:rPr>
          <w:spacing w:val="-1"/>
          <w:sz w:val="24"/>
          <w:szCs w:val="24"/>
          <w:lang w:val="sr-Cyrl-CS"/>
        </w:rPr>
        <w:t xml:space="preserve"> </w:t>
      </w:r>
      <w:r>
        <w:rPr>
          <w:spacing w:val="1"/>
          <w:position w:val="-1"/>
          <w:sz w:val="24"/>
          <w:szCs w:val="24"/>
        </w:rPr>
        <w:t>из</w:t>
      </w:r>
      <w:r>
        <w:rPr>
          <w:spacing w:val="-1"/>
          <w:position w:val="-1"/>
          <w:sz w:val="24"/>
          <w:szCs w:val="24"/>
        </w:rPr>
        <w:t>а</w:t>
      </w:r>
      <w:r>
        <w:rPr>
          <w:position w:val="-1"/>
          <w:sz w:val="24"/>
          <w:szCs w:val="24"/>
        </w:rPr>
        <w:t>бр</w:t>
      </w:r>
      <w:r>
        <w:rPr>
          <w:spacing w:val="-1"/>
          <w:position w:val="-1"/>
          <w:sz w:val="24"/>
          <w:szCs w:val="24"/>
        </w:rPr>
        <w:t>а</w:t>
      </w:r>
      <w:r>
        <w:rPr>
          <w:position w:val="-1"/>
          <w:sz w:val="24"/>
          <w:szCs w:val="24"/>
        </w:rPr>
        <w:t>о</w:t>
      </w:r>
      <w:r>
        <w:rPr>
          <w:spacing w:val="1"/>
          <w:position w:val="-1"/>
          <w:sz w:val="24"/>
          <w:szCs w:val="24"/>
        </w:rPr>
        <w:t xml:space="preserve"> </w:t>
      </w:r>
      <w:r w:rsidR="00FD5197">
        <w:rPr>
          <w:position w:val="-1"/>
          <w:sz w:val="24"/>
          <w:szCs w:val="24"/>
          <w:lang w:val="sr-Cyrl-CS"/>
        </w:rPr>
        <w:t>Испоручиоца</w:t>
      </w:r>
      <w:r>
        <w:rPr>
          <w:position w:val="-1"/>
          <w:sz w:val="24"/>
          <w:szCs w:val="24"/>
        </w:rPr>
        <w:t xml:space="preserve"> </w:t>
      </w:r>
      <w:r>
        <w:rPr>
          <w:spacing w:val="1"/>
          <w:position w:val="-1"/>
          <w:sz w:val="24"/>
          <w:szCs w:val="24"/>
        </w:rPr>
        <w:t>з</w:t>
      </w:r>
      <w:r>
        <w:rPr>
          <w:position w:val="-1"/>
          <w:sz w:val="24"/>
          <w:szCs w:val="24"/>
        </w:rPr>
        <w:t>а</w:t>
      </w:r>
      <w:r>
        <w:rPr>
          <w:spacing w:val="2"/>
          <w:position w:val="-1"/>
          <w:sz w:val="24"/>
          <w:szCs w:val="24"/>
        </w:rPr>
        <w:t xml:space="preserve"> </w:t>
      </w:r>
      <w:r>
        <w:rPr>
          <w:spacing w:val="1"/>
          <w:position w:val="-1"/>
          <w:sz w:val="24"/>
          <w:szCs w:val="24"/>
        </w:rPr>
        <w:t>и</w:t>
      </w:r>
      <w:r>
        <w:rPr>
          <w:spacing w:val="-1"/>
          <w:position w:val="-1"/>
          <w:sz w:val="24"/>
          <w:szCs w:val="24"/>
        </w:rPr>
        <w:t>с</w:t>
      </w:r>
      <w:r>
        <w:rPr>
          <w:spacing w:val="1"/>
          <w:position w:val="-1"/>
          <w:sz w:val="24"/>
          <w:szCs w:val="24"/>
        </w:rPr>
        <w:t>п</w:t>
      </w:r>
      <w:r>
        <w:rPr>
          <w:position w:val="-1"/>
          <w:sz w:val="24"/>
          <w:szCs w:val="24"/>
        </w:rPr>
        <w:t>о</w:t>
      </w:r>
      <w:r>
        <w:rPr>
          <w:spacing w:val="2"/>
          <w:position w:val="-1"/>
          <w:sz w:val="24"/>
          <w:szCs w:val="24"/>
        </w:rPr>
        <w:t>р</w:t>
      </w:r>
      <w:r>
        <w:rPr>
          <w:spacing w:val="-7"/>
          <w:position w:val="-1"/>
          <w:sz w:val="24"/>
          <w:szCs w:val="24"/>
        </w:rPr>
        <w:t>у</w:t>
      </w:r>
      <w:r>
        <w:rPr>
          <w:spacing w:val="6"/>
          <w:position w:val="-1"/>
          <w:sz w:val="24"/>
          <w:szCs w:val="24"/>
        </w:rPr>
        <w:t>к</w:t>
      </w:r>
      <w:r>
        <w:rPr>
          <w:position w:val="-1"/>
          <w:sz w:val="24"/>
          <w:szCs w:val="24"/>
        </w:rPr>
        <w:t>у</w:t>
      </w:r>
      <w:r>
        <w:rPr>
          <w:spacing w:val="-5"/>
          <w:position w:val="-1"/>
          <w:sz w:val="24"/>
          <w:szCs w:val="24"/>
        </w:rPr>
        <w:t xml:space="preserve"> </w:t>
      </w:r>
      <w:r>
        <w:rPr>
          <w:spacing w:val="1"/>
          <w:position w:val="-1"/>
          <w:sz w:val="24"/>
          <w:szCs w:val="24"/>
        </w:rPr>
        <w:t>п</w:t>
      </w:r>
      <w:r>
        <w:rPr>
          <w:position w:val="-1"/>
          <w:sz w:val="24"/>
          <w:szCs w:val="24"/>
        </w:rPr>
        <w:t>р</w:t>
      </w:r>
      <w:r>
        <w:rPr>
          <w:spacing w:val="-1"/>
          <w:position w:val="-1"/>
          <w:sz w:val="24"/>
          <w:szCs w:val="24"/>
        </w:rPr>
        <w:t>е</w:t>
      </w:r>
      <w:r>
        <w:rPr>
          <w:position w:val="-1"/>
          <w:sz w:val="24"/>
          <w:szCs w:val="24"/>
        </w:rPr>
        <w:t>д</w:t>
      </w:r>
      <w:r>
        <w:rPr>
          <w:spacing w:val="2"/>
          <w:position w:val="-1"/>
          <w:sz w:val="24"/>
          <w:szCs w:val="24"/>
        </w:rPr>
        <w:t>м</w:t>
      </w:r>
      <w:r>
        <w:rPr>
          <w:spacing w:val="-1"/>
          <w:position w:val="-1"/>
          <w:sz w:val="24"/>
          <w:szCs w:val="24"/>
        </w:rPr>
        <w:t>е</w:t>
      </w:r>
      <w:r>
        <w:rPr>
          <w:position w:val="-1"/>
          <w:sz w:val="24"/>
          <w:szCs w:val="24"/>
        </w:rPr>
        <w:t>т</w:t>
      </w:r>
      <w:r>
        <w:rPr>
          <w:spacing w:val="1"/>
          <w:position w:val="-1"/>
          <w:sz w:val="24"/>
          <w:szCs w:val="24"/>
        </w:rPr>
        <w:t>н</w:t>
      </w:r>
      <w:r>
        <w:rPr>
          <w:spacing w:val="-1"/>
          <w:position w:val="-1"/>
          <w:sz w:val="24"/>
          <w:szCs w:val="24"/>
        </w:rPr>
        <w:t>и</w:t>
      </w:r>
      <w:r>
        <w:rPr>
          <w:position w:val="-1"/>
          <w:sz w:val="24"/>
          <w:szCs w:val="24"/>
        </w:rPr>
        <w:t>х</w:t>
      </w:r>
      <w:r>
        <w:rPr>
          <w:spacing w:val="2"/>
          <w:position w:val="-1"/>
          <w:sz w:val="24"/>
          <w:szCs w:val="24"/>
        </w:rPr>
        <w:t xml:space="preserve"> </w:t>
      </w:r>
      <w:r>
        <w:rPr>
          <w:spacing w:val="-2"/>
          <w:position w:val="-1"/>
          <w:sz w:val="24"/>
          <w:szCs w:val="24"/>
        </w:rPr>
        <w:t>д</w:t>
      </w:r>
      <w:r>
        <w:rPr>
          <w:position w:val="-1"/>
          <w:sz w:val="24"/>
          <w:szCs w:val="24"/>
        </w:rPr>
        <w:t>об</w:t>
      </w:r>
      <w:r>
        <w:rPr>
          <w:spacing w:val="-1"/>
          <w:position w:val="-1"/>
          <w:sz w:val="24"/>
          <w:szCs w:val="24"/>
        </w:rPr>
        <w:t>а</w:t>
      </w:r>
      <w:r>
        <w:rPr>
          <w:position w:val="-1"/>
          <w:sz w:val="24"/>
          <w:szCs w:val="24"/>
        </w:rPr>
        <w:t>р</w:t>
      </w:r>
      <w:r>
        <w:rPr>
          <w:spacing w:val="2"/>
          <w:position w:val="-1"/>
          <w:sz w:val="24"/>
          <w:szCs w:val="24"/>
        </w:rPr>
        <w:t>а</w:t>
      </w:r>
      <w:r>
        <w:rPr>
          <w:position w:val="-1"/>
          <w:sz w:val="24"/>
          <w:szCs w:val="24"/>
        </w:rPr>
        <w:t>.</w:t>
      </w:r>
    </w:p>
    <w:p w:rsidR="00690546" w:rsidRDefault="00690546" w:rsidP="00690546">
      <w:pPr>
        <w:spacing w:before="5"/>
        <w:rPr>
          <w:spacing w:val="-1"/>
          <w:sz w:val="24"/>
          <w:szCs w:val="24"/>
          <w:lang w:val="sr-Cyrl-CS"/>
        </w:rPr>
      </w:pPr>
    </w:p>
    <w:p w:rsidR="00690546" w:rsidRDefault="00690546" w:rsidP="00690546">
      <w:pPr>
        <w:spacing w:before="5"/>
        <w:rPr>
          <w:spacing w:val="-1"/>
          <w:sz w:val="24"/>
          <w:szCs w:val="24"/>
          <w:lang w:val="sr-Cyrl-CS"/>
        </w:rPr>
      </w:pPr>
    </w:p>
    <w:p w:rsidR="002D6E5C" w:rsidRPr="00D24C85" w:rsidRDefault="002D6E5C" w:rsidP="002D6E5C">
      <w:pPr>
        <w:jc w:val="center"/>
        <w:rPr>
          <w:b/>
          <w:sz w:val="22"/>
          <w:szCs w:val="22"/>
        </w:rPr>
      </w:pPr>
      <w:r>
        <w:rPr>
          <w:b/>
          <w:sz w:val="22"/>
          <w:szCs w:val="22"/>
        </w:rPr>
        <w:t>Ч</w:t>
      </w:r>
      <w:r w:rsidRPr="00D24C85">
        <w:rPr>
          <w:b/>
          <w:sz w:val="22"/>
          <w:szCs w:val="22"/>
          <w:lang w:val="sl-SI"/>
        </w:rPr>
        <w:t>лан 1</w:t>
      </w:r>
      <w:r w:rsidRPr="00D24C85">
        <w:rPr>
          <w:b/>
          <w:sz w:val="22"/>
          <w:szCs w:val="22"/>
        </w:rPr>
        <w:t>.</w:t>
      </w:r>
    </w:p>
    <w:p w:rsidR="002D6E5C" w:rsidRPr="00D24C85" w:rsidRDefault="002D6E5C" w:rsidP="002D6E5C">
      <w:pPr>
        <w:rPr>
          <w:sz w:val="22"/>
          <w:szCs w:val="22"/>
          <w:highlight w:val="yellow"/>
        </w:rPr>
      </w:pPr>
    </w:p>
    <w:p w:rsidR="002D6E5C" w:rsidRPr="00ED6F30" w:rsidRDefault="002D6E5C" w:rsidP="001A3F77">
      <w:pPr>
        <w:ind w:firstLine="720"/>
        <w:rPr>
          <w:rFonts w:cs="Tahoma"/>
          <w:sz w:val="24"/>
          <w:szCs w:val="24"/>
          <w:lang w:val="ru-RU"/>
        </w:rPr>
      </w:pPr>
      <w:r w:rsidRPr="00ED6F30">
        <w:rPr>
          <w:sz w:val="24"/>
          <w:szCs w:val="24"/>
        </w:rPr>
        <w:t xml:space="preserve">Предмет овог Уговора је јавна набавка добара – </w:t>
      </w:r>
      <w:r w:rsidR="0028633B">
        <w:rPr>
          <w:b/>
          <w:sz w:val="24"/>
          <w:szCs w:val="24"/>
          <w:lang w:val="sr-Cyrl-CS"/>
        </w:rPr>
        <w:t>материјала за образовање и науку</w:t>
      </w:r>
      <w:r w:rsidR="0028633B" w:rsidRPr="00ED6F30">
        <w:rPr>
          <w:rFonts w:cs="Tahoma"/>
          <w:bCs/>
          <w:sz w:val="24"/>
          <w:szCs w:val="24"/>
          <w:shd w:val="clear" w:color="auto" w:fill="FFFFFF"/>
        </w:rPr>
        <w:t xml:space="preserve"> </w:t>
      </w:r>
      <w:r w:rsidRPr="00ED6F30">
        <w:rPr>
          <w:rFonts w:cs="Tahoma"/>
          <w:bCs/>
          <w:sz w:val="24"/>
          <w:szCs w:val="24"/>
          <w:shd w:val="clear" w:color="auto" w:fill="FFFFFF"/>
        </w:rPr>
        <w:t>(</w:t>
      </w:r>
      <w:r w:rsidR="00893D60">
        <w:rPr>
          <w:b/>
          <w:sz w:val="24"/>
          <w:szCs w:val="24"/>
          <w:lang w:val="sr-Cyrl-CS"/>
        </w:rPr>
        <w:t>лабораторијско стакло и потрошни материјал</w:t>
      </w:r>
      <w:r w:rsidRPr="00ED6F30">
        <w:rPr>
          <w:rFonts w:cs="Tahoma"/>
          <w:bCs/>
          <w:sz w:val="24"/>
          <w:szCs w:val="24"/>
          <w:shd w:val="clear" w:color="auto" w:fill="FFFFFF"/>
        </w:rPr>
        <w:t>)</w:t>
      </w:r>
      <w:r w:rsidRPr="00ED6F30">
        <w:rPr>
          <w:sz w:val="24"/>
          <w:szCs w:val="24"/>
        </w:rPr>
        <w:t xml:space="preserve"> за потребе Хемијског факултета Универзитета у Београду, формирана по партијама (број набавке </w:t>
      </w:r>
      <w:r w:rsidR="003B72CE">
        <w:rPr>
          <w:sz w:val="24"/>
          <w:szCs w:val="24"/>
          <w:lang w:val="sr-Cyrl-CS"/>
        </w:rPr>
        <w:t>ЈН</w:t>
      </w:r>
      <w:r w:rsidR="002743FC" w:rsidRPr="00ED6F30">
        <w:rPr>
          <w:sz w:val="24"/>
          <w:szCs w:val="24"/>
        </w:rPr>
        <w:t xml:space="preserve"> </w:t>
      </w:r>
      <w:r w:rsidR="00333308">
        <w:rPr>
          <w:sz w:val="24"/>
          <w:szCs w:val="24"/>
          <w:lang w:val="sr-Cyrl-CS"/>
        </w:rPr>
        <w:t>21</w:t>
      </w:r>
      <w:r w:rsidR="00DC409B" w:rsidRPr="00ED6F30">
        <w:rPr>
          <w:sz w:val="24"/>
          <w:szCs w:val="24"/>
        </w:rPr>
        <w:t>/1</w:t>
      </w:r>
      <w:r w:rsidR="00DC409B">
        <w:rPr>
          <w:sz w:val="24"/>
          <w:szCs w:val="24"/>
          <w:lang w:val="sr-Latn-CS"/>
        </w:rPr>
        <w:t>6</w:t>
      </w:r>
      <w:r w:rsidRPr="00ED6F30">
        <w:rPr>
          <w:sz w:val="24"/>
          <w:szCs w:val="24"/>
        </w:rPr>
        <w:t>)</w:t>
      </w:r>
      <w:r w:rsidRPr="00ED6F30">
        <w:rPr>
          <w:rFonts w:cs="Tahoma"/>
          <w:sz w:val="24"/>
          <w:szCs w:val="24"/>
          <w:lang w:val="ru-RU"/>
        </w:rPr>
        <w:t>, а у свему према ценама из понуде број__________ од</w:t>
      </w:r>
      <w:r w:rsidRPr="00ED6F30">
        <w:rPr>
          <w:rFonts w:cs="Tahoma"/>
          <w:sz w:val="24"/>
          <w:szCs w:val="24"/>
        </w:rPr>
        <w:t>_____</w:t>
      </w:r>
      <w:r w:rsidR="009F68AF">
        <w:rPr>
          <w:rFonts w:cs="Tahoma"/>
          <w:sz w:val="24"/>
          <w:szCs w:val="24"/>
          <w:lang w:val="ru-RU"/>
        </w:rPr>
        <w:t>___</w:t>
      </w:r>
      <w:r w:rsidRPr="00ED6F30">
        <w:rPr>
          <w:rFonts w:cs="Tahoma"/>
          <w:sz w:val="24"/>
          <w:szCs w:val="24"/>
          <w:lang w:val="ru-RU"/>
        </w:rPr>
        <w:t>201</w:t>
      </w:r>
      <w:r w:rsidR="001A3F77">
        <w:rPr>
          <w:rFonts w:cs="Tahoma"/>
          <w:sz w:val="24"/>
          <w:szCs w:val="24"/>
          <w:lang w:val="sr-Cyrl-CS"/>
        </w:rPr>
        <w:t>6</w:t>
      </w:r>
      <w:r w:rsidRPr="00ED6F30">
        <w:rPr>
          <w:rFonts w:cs="Tahoma"/>
          <w:sz w:val="24"/>
          <w:szCs w:val="24"/>
          <w:lang w:val="ru-RU"/>
        </w:rPr>
        <w:t>.године, која је саставни део овог Уговора, и то:</w:t>
      </w:r>
    </w:p>
    <w:p w:rsidR="002D6E5C" w:rsidRPr="00ED6F30" w:rsidRDefault="002D6E5C" w:rsidP="002D6E5C">
      <w:pPr>
        <w:rPr>
          <w:rFonts w:cs="Tahoma"/>
          <w:sz w:val="24"/>
          <w:szCs w:val="24"/>
          <w:lang w:val="ru-RU"/>
        </w:rPr>
      </w:pPr>
      <w:r w:rsidRPr="00ED6F30">
        <w:rPr>
          <w:rFonts w:cs="Tahoma"/>
          <w:sz w:val="24"/>
          <w:szCs w:val="24"/>
          <w:lang w:val="ru-RU"/>
        </w:rPr>
        <w:tab/>
      </w:r>
    </w:p>
    <w:p w:rsidR="003E52C1" w:rsidRDefault="002D6E5C">
      <w:pPr>
        <w:rPr>
          <w:rFonts w:cs="Tahoma"/>
          <w:i/>
          <w:sz w:val="24"/>
          <w:szCs w:val="24"/>
        </w:rPr>
      </w:pPr>
      <w:r w:rsidRPr="00ED6F30">
        <w:rPr>
          <w:rFonts w:cs="Tahoma"/>
          <w:sz w:val="24"/>
          <w:szCs w:val="24"/>
          <w:lang w:val="ru-RU"/>
        </w:rPr>
        <w:t xml:space="preserve">- </w:t>
      </w:r>
      <w:r w:rsidRPr="00ED6F30">
        <w:rPr>
          <w:rFonts w:cs="Tahoma"/>
          <w:i/>
          <w:sz w:val="24"/>
          <w:szCs w:val="24"/>
          <w:lang w:val="ru-RU"/>
        </w:rPr>
        <w:t>.....</w:t>
      </w:r>
      <w:r w:rsidRPr="00ED6F30">
        <w:rPr>
          <w:rFonts w:cs="Tahoma"/>
          <w:i/>
          <w:sz w:val="24"/>
          <w:szCs w:val="24"/>
        </w:rPr>
        <w:t xml:space="preserve">( </w:t>
      </w:r>
      <w:r w:rsidR="00FD47D6" w:rsidRPr="00ED6F30">
        <w:rPr>
          <w:rFonts w:cs="Tahoma"/>
          <w:i/>
          <w:sz w:val="24"/>
          <w:szCs w:val="24"/>
          <w:lang w:val="sr-Cyrl-CS"/>
        </w:rPr>
        <w:t>попуњава Наручилац</w:t>
      </w:r>
      <w:r w:rsidR="00DA0DBB" w:rsidRPr="00ED6F30">
        <w:rPr>
          <w:rFonts w:cs="Tahoma"/>
          <w:i/>
          <w:sz w:val="24"/>
          <w:szCs w:val="24"/>
          <w:lang w:val="sr-Cyrl-CS"/>
        </w:rPr>
        <w:t xml:space="preserve"> </w:t>
      </w:r>
      <w:r w:rsidRPr="00ED6F30">
        <w:rPr>
          <w:rFonts w:cs="Tahoma"/>
          <w:i/>
          <w:sz w:val="24"/>
          <w:szCs w:val="24"/>
        </w:rPr>
        <w:t>)</w:t>
      </w:r>
      <w:r w:rsidR="003E52C1">
        <w:rPr>
          <w:rFonts w:cs="Tahoma"/>
          <w:i/>
          <w:sz w:val="24"/>
          <w:szCs w:val="24"/>
        </w:rPr>
        <w:br w:type="page"/>
      </w:r>
    </w:p>
    <w:p w:rsidR="002D6E5C" w:rsidRPr="00ED6F30" w:rsidRDefault="002D6E5C" w:rsidP="002D6E5C">
      <w:pPr>
        <w:rPr>
          <w:i/>
          <w:sz w:val="24"/>
          <w:szCs w:val="24"/>
        </w:rPr>
      </w:pPr>
    </w:p>
    <w:p w:rsidR="002D6E5C" w:rsidRPr="00D24C85" w:rsidRDefault="002D6E5C" w:rsidP="002D6E5C">
      <w:pPr>
        <w:pStyle w:val="BodyTextIndent"/>
        <w:tabs>
          <w:tab w:val="left" w:pos="-380"/>
        </w:tabs>
        <w:ind w:left="-10" w:hanging="370"/>
        <w:jc w:val="center"/>
        <w:rPr>
          <w:rFonts w:cs="Tahoma"/>
          <w:b/>
          <w:sz w:val="22"/>
          <w:szCs w:val="22"/>
          <w:highlight w:val="yellow"/>
        </w:rPr>
      </w:pPr>
    </w:p>
    <w:p w:rsidR="002D6E5C" w:rsidRPr="00D24C85" w:rsidRDefault="002D6E5C" w:rsidP="002D6E5C">
      <w:pPr>
        <w:pStyle w:val="BodyTextIndent"/>
        <w:tabs>
          <w:tab w:val="left" w:pos="-380"/>
        </w:tabs>
        <w:ind w:left="-10" w:hanging="370"/>
        <w:jc w:val="center"/>
        <w:rPr>
          <w:rFonts w:cs="Tahoma"/>
          <w:b/>
          <w:sz w:val="22"/>
          <w:szCs w:val="22"/>
        </w:rPr>
      </w:pPr>
      <w:r w:rsidRPr="00D24C85">
        <w:rPr>
          <w:rFonts w:cs="Tahoma"/>
          <w:b/>
          <w:sz w:val="22"/>
          <w:szCs w:val="22"/>
        </w:rPr>
        <w:t>Члан 2.</w:t>
      </w:r>
    </w:p>
    <w:p w:rsidR="002D6E5C" w:rsidRPr="00D24C85" w:rsidRDefault="002D6E5C" w:rsidP="002D6E5C">
      <w:pPr>
        <w:pStyle w:val="BodyTextIndent"/>
        <w:tabs>
          <w:tab w:val="left" w:pos="-380"/>
        </w:tabs>
        <w:ind w:left="-10" w:hanging="370"/>
        <w:jc w:val="center"/>
        <w:rPr>
          <w:rFonts w:cs="Tahoma"/>
          <w:b/>
          <w:sz w:val="22"/>
          <w:szCs w:val="22"/>
        </w:rPr>
      </w:pPr>
    </w:p>
    <w:p w:rsidR="002D6E5C" w:rsidRPr="00ED6F30" w:rsidRDefault="002D6E5C" w:rsidP="001A3F77">
      <w:pPr>
        <w:ind w:firstLine="720"/>
        <w:rPr>
          <w:rFonts w:cs="Tahoma"/>
          <w:sz w:val="24"/>
          <w:szCs w:val="24"/>
          <w:shd w:val="clear" w:color="auto" w:fill="FFFFFF"/>
          <w:lang w:val="ru-RU"/>
        </w:rPr>
      </w:pPr>
      <w:r w:rsidRPr="00ED6F30">
        <w:rPr>
          <w:rFonts w:cs="Tahoma"/>
          <w:sz w:val="24"/>
          <w:szCs w:val="24"/>
          <w:shd w:val="clear" w:color="auto" w:fill="FFFFFF"/>
        </w:rPr>
        <w:t>Укупно уговорена цена за добра из члана 1. овог Уговора</w:t>
      </w:r>
      <w:r w:rsidRPr="00ED6F30">
        <w:rPr>
          <w:rFonts w:cs="Tahoma"/>
          <w:sz w:val="24"/>
          <w:szCs w:val="24"/>
          <w:shd w:val="clear" w:color="auto" w:fill="FFFFFF"/>
          <w:lang w:val="ru-RU"/>
        </w:rPr>
        <w:t xml:space="preserve"> износи:___________</w:t>
      </w:r>
      <w:r w:rsidR="000176E0">
        <w:rPr>
          <w:rFonts w:cs="Tahoma"/>
          <w:sz w:val="24"/>
          <w:szCs w:val="24"/>
          <w:shd w:val="clear" w:color="auto" w:fill="FFFFFF"/>
          <w:lang w:val="ru-RU"/>
        </w:rPr>
        <w:t>_____динара без ПДВ-а, односно</w:t>
      </w:r>
      <w:r w:rsidRPr="00ED6F30">
        <w:rPr>
          <w:rFonts w:cs="Tahoma"/>
          <w:sz w:val="24"/>
          <w:szCs w:val="24"/>
          <w:shd w:val="clear" w:color="auto" w:fill="FFFFFF"/>
          <w:lang w:val="ru-RU"/>
        </w:rPr>
        <w:t xml:space="preserve"> ______________ динара са ПДВ-ом.</w:t>
      </w:r>
    </w:p>
    <w:p w:rsidR="002D6E5C" w:rsidRPr="00617CF5" w:rsidRDefault="002D6E5C" w:rsidP="00617CF5">
      <w:pPr>
        <w:rPr>
          <w:rFonts w:cs="Tahoma"/>
          <w:sz w:val="24"/>
          <w:szCs w:val="24"/>
          <w:shd w:val="clear" w:color="auto" w:fill="FFFFFF"/>
          <w:lang w:val="sr-Cyrl-CS"/>
        </w:rPr>
      </w:pPr>
      <w:r w:rsidRPr="00ED6F30">
        <w:rPr>
          <w:rFonts w:cs="Tahoma"/>
          <w:sz w:val="24"/>
          <w:szCs w:val="24"/>
          <w:shd w:val="clear" w:color="auto" w:fill="FFFFFF"/>
        </w:rPr>
        <w:t>Цена је фиксна, изражена у динарима.</w:t>
      </w:r>
    </w:p>
    <w:p w:rsidR="00617CF5" w:rsidRDefault="00617CF5" w:rsidP="002D6E5C">
      <w:pPr>
        <w:jc w:val="center"/>
        <w:rPr>
          <w:rFonts w:cs="Tahoma"/>
          <w:b/>
          <w:sz w:val="22"/>
          <w:szCs w:val="22"/>
          <w:shd w:val="clear" w:color="auto" w:fill="FFFFFF"/>
          <w:lang w:val="sr-Cyrl-CS"/>
        </w:rPr>
      </w:pPr>
    </w:p>
    <w:p w:rsidR="002D6E5C" w:rsidRPr="00D24C85" w:rsidRDefault="002D6E5C" w:rsidP="002D6E5C">
      <w:pPr>
        <w:jc w:val="center"/>
        <w:rPr>
          <w:rFonts w:cs="Tahoma"/>
          <w:b/>
          <w:sz w:val="22"/>
          <w:szCs w:val="22"/>
          <w:shd w:val="clear" w:color="auto" w:fill="FFFFFF"/>
        </w:rPr>
      </w:pPr>
      <w:r w:rsidRPr="00D24C85">
        <w:rPr>
          <w:rFonts w:cs="Tahoma"/>
          <w:b/>
          <w:sz w:val="22"/>
          <w:szCs w:val="22"/>
          <w:shd w:val="clear" w:color="auto" w:fill="FFFFFF"/>
        </w:rPr>
        <w:t xml:space="preserve">Члан </w:t>
      </w:r>
      <w:r w:rsidRPr="00D24C85">
        <w:rPr>
          <w:rFonts w:cs="Tahoma"/>
          <w:b/>
          <w:sz w:val="22"/>
          <w:szCs w:val="22"/>
          <w:shd w:val="clear" w:color="auto" w:fill="FFFFFF"/>
          <w:lang w:val="sr-Latn-CS"/>
        </w:rPr>
        <w:t>3</w:t>
      </w:r>
      <w:r w:rsidRPr="00D24C85">
        <w:rPr>
          <w:rFonts w:cs="Tahoma"/>
          <w:b/>
          <w:sz w:val="22"/>
          <w:szCs w:val="22"/>
          <w:shd w:val="clear" w:color="auto" w:fill="FFFFFF"/>
        </w:rPr>
        <w:t>.</w:t>
      </w:r>
    </w:p>
    <w:p w:rsidR="002D6E5C" w:rsidRDefault="002D6E5C" w:rsidP="002D6E5C">
      <w:pPr>
        <w:jc w:val="both"/>
        <w:rPr>
          <w:rFonts w:cs="Tahoma"/>
          <w:sz w:val="22"/>
          <w:szCs w:val="22"/>
        </w:rPr>
      </w:pPr>
    </w:p>
    <w:p w:rsidR="002D6E5C" w:rsidRPr="00ED6F30" w:rsidRDefault="00C36AEB" w:rsidP="001A3F77">
      <w:pPr>
        <w:ind w:firstLine="720"/>
        <w:jc w:val="both"/>
        <w:rPr>
          <w:rFonts w:cs="Tahoma"/>
          <w:sz w:val="24"/>
          <w:szCs w:val="24"/>
        </w:rPr>
      </w:pPr>
      <w:r w:rsidRPr="00ED6F30">
        <w:rPr>
          <w:rFonts w:cs="Tahoma"/>
          <w:sz w:val="24"/>
          <w:szCs w:val="24"/>
        </w:rPr>
        <w:t>Наручилац</w:t>
      </w:r>
      <w:r w:rsidR="002D6E5C" w:rsidRPr="00ED6F30">
        <w:rPr>
          <w:rFonts w:cs="Tahoma"/>
          <w:sz w:val="24"/>
          <w:szCs w:val="24"/>
        </w:rPr>
        <w:t xml:space="preserve"> ће извршити плаћање вирманским путем у року од </w:t>
      </w:r>
      <w:r w:rsidR="002D6E5C" w:rsidRPr="00ED6F30">
        <w:rPr>
          <w:rFonts w:cs="Tahoma"/>
          <w:sz w:val="24"/>
          <w:szCs w:val="24"/>
          <w:u w:val="single"/>
        </w:rPr>
        <w:t xml:space="preserve">      </w:t>
      </w:r>
      <w:r w:rsidR="002D6E5C" w:rsidRPr="00ED6F30">
        <w:rPr>
          <w:rFonts w:cs="Tahoma"/>
          <w:sz w:val="24"/>
          <w:szCs w:val="24"/>
        </w:rPr>
        <w:t xml:space="preserve"> дана ( не краће од 15 а не дуже од </w:t>
      </w:r>
      <w:r w:rsidR="00617CF5">
        <w:rPr>
          <w:rFonts w:cs="Tahoma"/>
          <w:sz w:val="24"/>
          <w:szCs w:val="24"/>
        </w:rPr>
        <w:t>45 дана), од дана испоруке и на</w:t>
      </w:r>
      <w:r w:rsidR="002D6E5C" w:rsidRPr="00ED6F30">
        <w:rPr>
          <w:rFonts w:cs="Tahoma"/>
          <w:sz w:val="24"/>
          <w:szCs w:val="24"/>
        </w:rPr>
        <w:t xml:space="preserve"> основу оверених и достављених рачуна од стране </w:t>
      </w:r>
      <w:r w:rsidRPr="00ED6F30">
        <w:rPr>
          <w:rFonts w:cs="Tahoma"/>
          <w:sz w:val="24"/>
          <w:szCs w:val="24"/>
        </w:rPr>
        <w:t xml:space="preserve">Испоручиоца </w:t>
      </w:r>
      <w:r w:rsidR="002D6E5C" w:rsidRPr="00ED6F30">
        <w:rPr>
          <w:rFonts w:cs="Tahoma"/>
          <w:sz w:val="24"/>
          <w:szCs w:val="24"/>
        </w:rPr>
        <w:t>.</w:t>
      </w:r>
    </w:p>
    <w:p w:rsidR="002D6E5C" w:rsidRPr="00ED6F30" w:rsidRDefault="002D6E5C" w:rsidP="002D6E5C">
      <w:pPr>
        <w:ind w:firstLine="1110"/>
        <w:jc w:val="both"/>
        <w:rPr>
          <w:rFonts w:cs="Tahoma"/>
          <w:sz w:val="24"/>
          <w:szCs w:val="24"/>
        </w:rPr>
      </w:pPr>
      <w:r w:rsidRPr="00ED6F30">
        <w:rPr>
          <w:rFonts w:cs="Tahoma"/>
          <w:sz w:val="24"/>
          <w:szCs w:val="24"/>
        </w:rPr>
        <w:t xml:space="preserve"> </w:t>
      </w:r>
    </w:p>
    <w:p w:rsidR="002D6E5C" w:rsidRPr="00ED6F30" w:rsidRDefault="002D6E5C" w:rsidP="002D6E5C">
      <w:pPr>
        <w:jc w:val="center"/>
        <w:rPr>
          <w:rFonts w:cs="Tahoma"/>
          <w:sz w:val="24"/>
          <w:szCs w:val="24"/>
        </w:rPr>
      </w:pPr>
      <w:r w:rsidRPr="00ED6F30">
        <w:rPr>
          <w:rFonts w:cs="Tahoma"/>
          <w:b/>
          <w:sz w:val="24"/>
          <w:szCs w:val="24"/>
          <w:lang w:val="ru-RU"/>
        </w:rPr>
        <w:t xml:space="preserve">Члан </w:t>
      </w:r>
      <w:r w:rsidRPr="00ED6F30">
        <w:rPr>
          <w:rFonts w:cs="Tahoma"/>
          <w:b/>
          <w:sz w:val="24"/>
          <w:szCs w:val="24"/>
          <w:lang w:val="sr-Latn-CS"/>
        </w:rPr>
        <w:t>4</w:t>
      </w:r>
      <w:r w:rsidRPr="00ED6F30">
        <w:rPr>
          <w:rFonts w:cs="Tahoma"/>
          <w:b/>
          <w:sz w:val="24"/>
          <w:szCs w:val="24"/>
          <w:lang w:val="ru-RU"/>
        </w:rPr>
        <w:t>.</w:t>
      </w:r>
    </w:p>
    <w:p w:rsidR="002D6E5C" w:rsidRPr="00ED6F30" w:rsidRDefault="002D6E5C" w:rsidP="001A3F77">
      <w:pPr>
        <w:pStyle w:val="Heading4"/>
        <w:tabs>
          <w:tab w:val="clear" w:pos="2880"/>
        </w:tabs>
        <w:ind w:left="90" w:firstLine="630"/>
        <w:rPr>
          <w:rFonts w:ascii="Times New Roman" w:hAnsi="Times New Roman" w:cs="Tahoma"/>
          <w:b w:val="0"/>
          <w:sz w:val="24"/>
          <w:szCs w:val="24"/>
          <w:lang w:val="ru-RU"/>
        </w:rPr>
      </w:pPr>
      <w:r w:rsidRPr="00ED6F30">
        <w:rPr>
          <w:rFonts w:ascii="Times New Roman" w:hAnsi="Times New Roman" w:cs="Tahoma"/>
          <w:b w:val="0"/>
          <w:sz w:val="24"/>
          <w:szCs w:val="24"/>
        </w:rPr>
        <w:t>Испоруке се врше сукцесивно, по захтеву наручиоца</w:t>
      </w:r>
      <w:r w:rsidR="00ED6F30">
        <w:rPr>
          <w:rFonts w:ascii="Times New Roman" w:hAnsi="Times New Roman" w:cs="Tahoma"/>
          <w:b w:val="0"/>
          <w:sz w:val="24"/>
          <w:szCs w:val="24"/>
          <w:lang w:val="sr-Cyrl-CS"/>
        </w:rPr>
        <w:t xml:space="preserve"> у року од_____ дана (</w:t>
      </w:r>
      <w:r w:rsidRPr="00ED6F30">
        <w:rPr>
          <w:rFonts w:ascii="Times New Roman" w:hAnsi="Times New Roman" w:cs="Tahoma"/>
          <w:b w:val="0"/>
          <w:sz w:val="24"/>
          <w:szCs w:val="24"/>
        </w:rPr>
        <w:t xml:space="preserve"> </w:t>
      </w:r>
      <w:r w:rsidR="00ED6F30">
        <w:rPr>
          <w:rFonts w:ascii="Times New Roman" w:hAnsi="Times New Roman" w:cs="Tahoma"/>
          <w:b w:val="0"/>
          <w:sz w:val="24"/>
          <w:szCs w:val="24"/>
          <w:lang w:val="sr-Cyrl-CS"/>
        </w:rPr>
        <w:t>р</w:t>
      </w:r>
      <w:r w:rsidRPr="00ED6F30">
        <w:rPr>
          <w:rFonts w:ascii="Times New Roman" w:hAnsi="Times New Roman" w:cs="Tahoma"/>
          <w:b w:val="0"/>
          <w:sz w:val="24"/>
          <w:szCs w:val="24"/>
        </w:rPr>
        <w:t xml:space="preserve">ок испоруке </w:t>
      </w:r>
      <w:r w:rsidR="00ED6F30">
        <w:rPr>
          <w:rFonts w:ascii="Times New Roman" w:hAnsi="Times New Roman" w:cs="Tahoma"/>
          <w:b w:val="0"/>
          <w:sz w:val="24"/>
          <w:szCs w:val="24"/>
        </w:rPr>
        <w:t>не може бити дужи од</w:t>
      </w:r>
      <w:r w:rsidRPr="00ED6F30">
        <w:rPr>
          <w:rFonts w:ascii="Times New Roman" w:hAnsi="Times New Roman" w:cs="Tahoma"/>
          <w:b w:val="0"/>
          <w:sz w:val="24"/>
          <w:szCs w:val="24"/>
        </w:rPr>
        <w:t xml:space="preserve"> </w:t>
      </w:r>
      <w:r w:rsidR="00DA0DBB" w:rsidRPr="00ED6F30">
        <w:rPr>
          <w:rFonts w:ascii="Times New Roman" w:hAnsi="Times New Roman" w:cs="Tahoma"/>
          <w:b w:val="0"/>
          <w:sz w:val="24"/>
          <w:szCs w:val="24"/>
          <w:lang w:val="sr-Cyrl-CS"/>
        </w:rPr>
        <w:t>6 недеља</w:t>
      </w:r>
      <w:r w:rsidR="00442A54" w:rsidRPr="00ED6F30">
        <w:rPr>
          <w:rFonts w:ascii="Times New Roman" w:hAnsi="Times New Roman" w:cs="Tahoma"/>
          <w:b w:val="0"/>
          <w:sz w:val="24"/>
          <w:szCs w:val="24"/>
        </w:rPr>
        <w:t xml:space="preserve"> </w:t>
      </w:r>
      <w:r w:rsidR="00D95D29" w:rsidRPr="00ED6F30">
        <w:rPr>
          <w:rFonts w:ascii="Times New Roman" w:hAnsi="Times New Roman" w:cs="Tahoma"/>
          <w:b w:val="0"/>
          <w:sz w:val="24"/>
          <w:szCs w:val="24"/>
          <w:lang w:val="sr-Cyrl-CS"/>
        </w:rPr>
        <w:t>од дана пријема</w:t>
      </w:r>
      <w:r w:rsidRPr="00ED6F30">
        <w:rPr>
          <w:rFonts w:ascii="Times New Roman" w:hAnsi="Times New Roman" w:cs="Tahoma"/>
          <w:b w:val="0"/>
          <w:sz w:val="24"/>
          <w:szCs w:val="24"/>
        </w:rPr>
        <w:t xml:space="preserve"> зах</w:t>
      </w:r>
      <w:r w:rsidR="00D95D29" w:rsidRPr="00ED6F30">
        <w:rPr>
          <w:rFonts w:ascii="Times New Roman" w:hAnsi="Times New Roman" w:cs="Tahoma"/>
          <w:b w:val="0"/>
          <w:sz w:val="24"/>
          <w:szCs w:val="24"/>
          <w:lang w:val="sr-Cyrl-CS"/>
        </w:rPr>
        <w:t>т</w:t>
      </w:r>
      <w:r w:rsidR="00D95D29" w:rsidRPr="00ED6F30">
        <w:rPr>
          <w:rFonts w:ascii="Times New Roman" w:hAnsi="Times New Roman" w:cs="Tahoma"/>
          <w:b w:val="0"/>
          <w:sz w:val="24"/>
          <w:szCs w:val="24"/>
        </w:rPr>
        <w:t xml:space="preserve">ева </w:t>
      </w:r>
      <w:r w:rsidR="00D95D29" w:rsidRPr="00ED6F30">
        <w:rPr>
          <w:rFonts w:ascii="Times New Roman" w:hAnsi="Times New Roman" w:cs="Tahoma"/>
          <w:b w:val="0"/>
          <w:sz w:val="24"/>
          <w:szCs w:val="24"/>
          <w:lang w:val="sr-Cyrl-CS"/>
        </w:rPr>
        <w:t>Н</w:t>
      </w:r>
      <w:r w:rsidRPr="00ED6F30">
        <w:rPr>
          <w:rFonts w:ascii="Times New Roman" w:hAnsi="Times New Roman" w:cs="Tahoma"/>
          <w:b w:val="0"/>
          <w:sz w:val="24"/>
          <w:szCs w:val="24"/>
        </w:rPr>
        <w:t>аручиоца</w:t>
      </w:r>
      <w:r w:rsidR="00ED6F30">
        <w:rPr>
          <w:rFonts w:ascii="Times New Roman" w:hAnsi="Times New Roman" w:cs="Tahoma"/>
          <w:b w:val="0"/>
          <w:sz w:val="24"/>
          <w:szCs w:val="24"/>
          <w:lang w:val="sr-Cyrl-CS"/>
        </w:rPr>
        <w:t>)</w:t>
      </w:r>
      <w:r w:rsidRPr="00ED6F30">
        <w:rPr>
          <w:rFonts w:ascii="Times New Roman" w:hAnsi="Times New Roman" w:cs="Tahoma"/>
          <w:b w:val="0"/>
          <w:sz w:val="24"/>
          <w:szCs w:val="24"/>
        </w:rPr>
        <w:t xml:space="preserve">. </w:t>
      </w:r>
    </w:p>
    <w:p w:rsidR="002D6E5C" w:rsidRPr="00ED6F30" w:rsidRDefault="002D6E5C" w:rsidP="002D6E5C">
      <w:pPr>
        <w:ind w:firstLine="1120"/>
        <w:jc w:val="both"/>
        <w:rPr>
          <w:sz w:val="24"/>
          <w:szCs w:val="24"/>
        </w:rPr>
      </w:pPr>
    </w:p>
    <w:p w:rsidR="002D6E5C" w:rsidRPr="00ED6F30" w:rsidRDefault="002D6E5C" w:rsidP="002D6E5C">
      <w:pPr>
        <w:ind w:firstLine="10"/>
        <w:jc w:val="center"/>
        <w:rPr>
          <w:rFonts w:cs="Tahoma"/>
          <w:b/>
          <w:bCs/>
          <w:sz w:val="24"/>
          <w:szCs w:val="24"/>
          <w:lang w:val="ru-RU"/>
        </w:rPr>
      </w:pPr>
      <w:r w:rsidRPr="00ED6F30">
        <w:rPr>
          <w:rFonts w:cs="Tahoma"/>
          <w:b/>
          <w:bCs/>
          <w:sz w:val="24"/>
          <w:szCs w:val="24"/>
          <w:lang w:val="ru-RU"/>
        </w:rPr>
        <w:t>Члан 5.</w:t>
      </w:r>
    </w:p>
    <w:p w:rsidR="002D6E5C" w:rsidRPr="00ED6F30" w:rsidRDefault="002D6E5C" w:rsidP="001A3F77">
      <w:pPr>
        <w:ind w:firstLine="720"/>
        <w:rPr>
          <w:rFonts w:cs="Tahoma"/>
          <w:sz w:val="24"/>
          <w:szCs w:val="24"/>
        </w:rPr>
      </w:pPr>
      <w:r w:rsidRPr="00ED6F30">
        <w:rPr>
          <w:rFonts w:cs="Tahoma"/>
          <w:sz w:val="24"/>
          <w:szCs w:val="24"/>
        </w:rPr>
        <w:t xml:space="preserve">Место испоруке је седиште купца. </w:t>
      </w:r>
    </w:p>
    <w:p w:rsidR="002D6E5C" w:rsidRPr="00ED6F30" w:rsidRDefault="002D6E5C" w:rsidP="002D6E5C">
      <w:pPr>
        <w:ind w:firstLine="1130"/>
        <w:jc w:val="both"/>
        <w:rPr>
          <w:rFonts w:cs="Tahoma"/>
          <w:sz w:val="24"/>
          <w:szCs w:val="24"/>
        </w:rPr>
      </w:pPr>
    </w:p>
    <w:p w:rsidR="00CD3125" w:rsidRPr="00ED6F30" w:rsidRDefault="00CD3125" w:rsidP="00516457">
      <w:pPr>
        <w:ind w:left="393" w:right="355"/>
        <w:rPr>
          <w:spacing w:val="-1"/>
          <w:sz w:val="24"/>
          <w:szCs w:val="24"/>
        </w:rPr>
      </w:pPr>
    </w:p>
    <w:p w:rsidR="009A7823" w:rsidRPr="00ED6F30" w:rsidRDefault="004C10D6" w:rsidP="004C10D6">
      <w:pPr>
        <w:spacing w:before="18" w:line="220" w:lineRule="exact"/>
        <w:jc w:val="center"/>
        <w:rPr>
          <w:b/>
          <w:sz w:val="24"/>
          <w:szCs w:val="24"/>
        </w:rPr>
      </w:pPr>
      <w:r w:rsidRPr="00ED6F30">
        <w:rPr>
          <w:b/>
          <w:sz w:val="24"/>
          <w:szCs w:val="24"/>
        </w:rPr>
        <w:t>Члан 6.</w:t>
      </w:r>
    </w:p>
    <w:p w:rsidR="003874B3" w:rsidRPr="00ED6F30" w:rsidRDefault="003874B3">
      <w:pPr>
        <w:ind w:left="4489" w:right="4492"/>
        <w:jc w:val="center"/>
        <w:rPr>
          <w:sz w:val="24"/>
          <w:szCs w:val="24"/>
          <w:lang w:val="sr-Cyrl-CS"/>
        </w:rPr>
      </w:pPr>
    </w:p>
    <w:p w:rsidR="0072178E" w:rsidRPr="00ED6F30" w:rsidRDefault="0072178E" w:rsidP="001A3F77">
      <w:pPr>
        <w:ind w:left="113" w:right="74" w:firstLine="607"/>
        <w:jc w:val="both"/>
        <w:rPr>
          <w:sz w:val="24"/>
          <w:szCs w:val="24"/>
        </w:rPr>
      </w:pPr>
      <w:r w:rsidRPr="00ED6F30">
        <w:rPr>
          <w:sz w:val="24"/>
          <w:szCs w:val="24"/>
        </w:rPr>
        <w:t xml:space="preserve">Испоручилац </w:t>
      </w:r>
      <w:r w:rsidRPr="00ED6F30">
        <w:rPr>
          <w:spacing w:val="1"/>
          <w:sz w:val="24"/>
          <w:szCs w:val="24"/>
        </w:rPr>
        <w:t>с</w:t>
      </w:r>
      <w:r w:rsidRPr="00ED6F30">
        <w:rPr>
          <w:sz w:val="24"/>
          <w:szCs w:val="24"/>
        </w:rPr>
        <w:t xml:space="preserve">е </w:t>
      </w:r>
      <w:r w:rsidRPr="00ED6F30">
        <w:rPr>
          <w:spacing w:val="2"/>
          <w:sz w:val="24"/>
          <w:szCs w:val="24"/>
        </w:rPr>
        <w:t>о</w:t>
      </w:r>
      <w:r w:rsidRPr="00ED6F30">
        <w:rPr>
          <w:sz w:val="24"/>
          <w:szCs w:val="24"/>
        </w:rPr>
        <w:t>б</w:t>
      </w:r>
      <w:r w:rsidRPr="00ED6F30">
        <w:rPr>
          <w:spacing w:val="-1"/>
          <w:sz w:val="24"/>
          <w:szCs w:val="24"/>
        </w:rPr>
        <w:t>а</w:t>
      </w:r>
      <w:r w:rsidRPr="00ED6F30">
        <w:rPr>
          <w:sz w:val="24"/>
          <w:szCs w:val="24"/>
        </w:rPr>
        <w:t>в</w:t>
      </w:r>
      <w:r w:rsidRPr="00ED6F30">
        <w:rPr>
          <w:spacing w:val="-1"/>
          <w:sz w:val="24"/>
          <w:szCs w:val="24"/>
        </w:rPr>
        <w:t>е</w:t>
      </w:r>
      <w:r w:rsidRPr="00ED6F30">
        <w:rPr>
          <w:spacing w:val="3"/>
          <w:sz w:val="24"/>
          <w:szCs w:val="24"/>
        </w:rPr>
        <w:t>з</w:t>
      </w:r>
      <w:r w:rsidRPr="00ED6F30">
        <w:rPr>
          <w:spacing w:val="-5"/>
          <w:sz w:val="24"/>
          <w:szCs w:val="24"/>
        </w:rPr>
        <w:t>у</w:t>
      </w:r>
      <w:r w:rsidRPr="00ED6F30">
        <w:rPr>
          <w:spacing w:val="3"/>
          <w:sz w:val="24"/>
          <w:szCs w:val="24"/>
        </w:rPr>
        <w:t>ј</w:t>
      </w:r>
      <w:r w:rsidRPr="00ED6F30">
        <w:rPr>
          <w:sz w:val="24"/>
          <w:szCs w:val="24"/>
        </w:rPr>
        <w:t xml:space="preserve">е да </w:t>
      </w:r>
      <w:r w:rsidRPr="00ED6F30">
        <w:rPr>
          <w:spacing w:val="1"/>
          <w:sz w:val="24"/>
          <w:szCs w:val="24"/>
        </w:rPr>
        <w:t>п</w:t>
      </w:r>
      <w:r w:rsidRPr="00ED6F30">
        <w:rPr>
          <w:sz w:val="24"/>
          <w:szCs w:val="24"/>
        </w:rPr>
        <w:t>р</w:t>
      </w:r>
      <w:r w:rsidRPr="00ED6F30">
        <w:rPr>
          <w:spacing w:val="1"/>
          <w:sz w:val="24"/>
          <w:szCs w:val="24"/>
        </w:rPr>
        <w:t>и</w:t>
      </w:r>
      <w:r w:rsidRPr="00ED6F30">
        <w:rPr>
          <w:sz w:val="24"/>
          <w:szCs w:val="24"/>
        </w:rPr>
        <w:t>л</w:t>
      </w:r>
      <w:r w:rsidRPr="00ED6F30">
        <w:rPr>
          <w:spacing w:val="1"/>
          <w:sz w:val="24"/>
          <w:szCs w:val="24"/>
        </w:rPr>
        <w:t>ик</w:t>
      </w:r>
      <w:r w:rsidRPr="00ED6F30">
        <w:rPr>
          <w:sz w:val="24"/>
          <w:szCs w:val="24"/>
        </w:rPr>
        <w:t xml:space="preserve">ом </w:t>
      </w:r>
      <w:r w:rsidRPr="00ED6F30">
        <w:rPr>
          <w:spacing w:val="1"/>
          <w:sz w:val="24"/>
          <w:szCs w:val="24"/>
        </w:rPr>
        <w:t>п</w:t>
      </w:r>
      <w:r w:rsidRPr="00ED6F30">
        <w:rPr>
          <w:sz w:val="24"/>
          <w:szCs w:val="24"/>
        </w:rPr>
        <w:t>от</w:t>
      </w:r>
      <w:r w:rsidRPr="00ED6F30">
        <w:rPr>
          <w:spacing w:val="2"/>
          <w:sz w:val="24"/>
          <w:szCs w:val="24"/>
        </w:rPr>
        <w:t>п</w:t>
      </w:r>
      <w:r w:rsidRPr="00ED6F30">
        <w:rPr>
          <w:spacing w:val="1"/>
          <w:sz w:val="24"/>
          <w:szCs w:val="24"/>
        </w:rPr>
        <w:t>и</w:t>
      </w:r>
      <w:r w:rsidRPr="00ED6F30">
        <w:rPr>
          <w:spacing w:val="-3"/>
          <w:sz w:val="24"/>
          <w:szCs w:val="24"/>
        </w:rPr>
        <w:t>с</w:t>
      </w:r>
      <w:r w:rsidRPr="00ED6F30">
        <w:rPr>
          <w:spacing w:val="1"/>
          <w:sz w:val="24"/>
          <w:szCs w:val="24"/>
        </w:rPr>
        <w:t>и</w:t>
      </w:r>
      <w:r w:rsidRPr="00ED6F30">
        <w:rPr>
          <w:sz w:val="24"/>
          <w:szCs w:val="24"/>
        </w:rPr>
        <w:t>в</w:t>
      </w:r>
      <w:r w:rsidRPr="00ED6F30">
        <w:rPr>
          <w:spacing w:val="-1"/>
          <w:sz w:val="24"/>
          <w:szCs w:val="24"/>
        </w:rPr>
        <w:t>а</w:t>
      </w:r>
      <w:r w:rsidRPr="00ED6F30">
        <w:rPr>
          <w:sz w:val="24"/>
          <w:szCs w:val="24"/>
        </w:rPr>
        <w:t xml:space="preserve">ња овог </w:t>
      </w:r>
      <w:r w:rsidRPr="00ED6F30">
        <w:rPr>
          <w:spacing w:val="-2"/>
          <w:sz w:val="24"/>
          <w:szCs w:val="24"/>
        </w:rPr>
        <w:t>у</w:t>
      </w:r>
      <w:r w:rsidRPr="00ED6F30">
        <w:rPr>
          <w:sz w:val="24"/>
          <w:szCs w:val="24"/>
        </w:rPr>
        <w:t>говора,</w:t>
      </w:r>
      <w:r w:rsidRPr="00ED6F30">
        <w:rPr>
          <w:spacing w:val="33"/>
          <w:sz w:val="24"/>
          <w:szCs w:val="24"/>
        </w:rPr>
        <w:t xml:space="preserve"> </w:t>
      </w:r>
      <w:r w:rsidRPr="00ED6F30">
        <w:rPr>
          <w:spacing w:val="3"/>
          <w:sz w:val="24"/>
          <w:szCs w:val="24"/>
        </w:rPr>
        <w:t>н</w:t>
      </w:r>
      <w:r w:rsidRPr="00ED6F30">
        <w:rPr>
          <w:sz w:val="24"/>
          <w:szCs w:val="24"/>
        </w:rPr>
        <w:t xml:space="preserve">а </w:t>
      </w:r>
      <w:r w:rsidRPr="00ED6F30">
        <w:rPr>
          <w:spacing w:val="1"/>
          <w:sz w:val="24"/>
          <w:szCs w:val="24"/>
        </w:rPr>
        <w:t>и</w:t>
      </w:r>
      <w:r w:rsidRPr="00ED6F30">
        <w:rPr>
          <w:spacing w:val="-1"/>
          <w:sz w:val="24"/>
          <w:szCs w:val="24"/>
        </w:rPr>
        <w:t>м</w:t>
      </w:r>
      <w:r w:rsidRPr="00ED6F30">
        <w:rPr>
          <w:sz w:val="24"/>
          <w:szCs w:val="24"/>
        </w:rPr>
        <w:t>е</w:t>
      </w:r>
      <w:r w:rsidRPr="00ED6F30">
        <w:rPr>
          <w:spacing w:val="4"/>
          <w:sz w:val="24"/>
          <w:szCs w:val="24"/>
        </w:rPr>
        <w:t xml:space="preserve"> </w:t>
      </w:r>
      <w:r w:rsidRPr="00ED6F30">
        <w:rPr>
          <w:spacing w:val="-1"/>
          <w:sz w:val="24"/>
          <w:szCs w:val="24"/>
        </w:rPr>
        <w:t>с</w:t>
      </w:r>
      <w:r w:rsidRPr="00ED6F30">
        <w:rPr>
          <w:sz w:val="24"/>
          <w:szCs w:val="24"/>
        </w:rPr>
        <w:t>р</w:t>
      </w:r>
      <w:r w:rsidRPr="00ED6F30">
        <w:rPr>
          <w:spacing w:val="-1"/>
          <w:sz w:val="24"/>
          <w:szCs w:val="24"/>
        </w:rPr>
        <w:t>е</w:t>
      </w:r>
      <w:r w:rsidRPr="00ED6F30">
        <w:rPr>
          <w:spacing w:val="2"/>
          <w:sz w:val="24"/>
          <w:szCs w:val="24"/>
        </w:rPr>
        <w:t>д</w:t>
      </w:r>
      <w:r w:rsidRPr="00ED6F30">
        <w:rPr>
          <w:spacing w:val="-1"/>
          <w:sz w:val="24"/>
          <w:szCs w:val="24"/>
        </w:rPr>
        <w:t>с</w:t>
      </w:r>
      <w:r w:rsidRPr="00ED6F30">
        <w:rPr>
          <w:sz w:val="24"/>
          <w:szCs w:val="24"/>
        </w:rPr>
        <w:t>тва</w:t>
      </w:r>
      <w:r w:rsidRPr="00ED6F30">
        <w:rPr>
          <w:spacing w:val="3"/>
          <w:sz w:val="24"/>
          <w:szCs w:val="24"/>
        </w:rPr>
        <w:t xml:space="preserve"> </w:t>
      </w:r>
      <w:r w:rsidRPr="00ED6F30">
        <w:rPr>
          <w:sz w:val="24"/>
          <w:szCs w:val="24"/>
        </w:rPr>
        <w:t>ф</w:t>
      </w:r>
      <w:r w:rsidRPr="00ED6F30">
        <w:rPr>
          <w:spacing w:val="1"/>
          <w:sz w:val="24"/>
          <w:szCs w:val="24"/>
        </w:rPr>
        <w:t>ин</w:t>
      </w:r>
      <w:r w:rsidRPr="00ED6F30">
        <w:rPr>
          <w:spacing w:val="-1"/>
          <w:sz w:val="24"/>
          <w:szCs w:val="24"/>
        </w:rPr>
        <w:t>а</w:t>
      </w:r>
      <w:r w:rsidRPr="00ED6F30">
        <w:rPr>
          <w:spacing w:val="1"/>
          <w:sz w:val="24"/>
          <w:szCs w:val="24"/>
        </w:rPr>
        <w:t>н</w:t>
      </w:r>
      <w:r w:rsidRPr="00ED6F30">
        <w:rPr>
          <w:spacing w:val="-1"/>
          <w:sz w:val="24"/>
          <w:szCs w:val="24"/>
        </w:rPr>
        <w:t>с</w:t>
      </w:r>
      <w:r w:rsidRPr="00ED6F30">
        <w:rPr>
          <w:spacing w:val="1"/>
          <w:sz w:val="24"/>
          <w:szCs w:val="24"/>
        </w:rPr>
        <w:t>и</w:t>
      </w:r>
      <w:r w:rsidRPr="00ED6F30">
        <w:rPr>
          <w:sz w:val="24"/>
          <w:szCs w:val="24"/>
        </w:rPr>
        <w:t>јског</w:t>
      </w:r>
      <w:r w:rsidRPr="00ED6F30">
        <w:rPr>
          <w:spacing w:val="5"/>
          <w:sz w:val="24"/>
          <w:szCs w:val="24"/>
        </w:rPr>
        <w:t xml:space="preserve"> </w:t>
      </w:r>
      <w:r w:rsidRPr="00ED6F30">
        <w:rPr>
          <w:sz w:val="24"/>
          <w:szCs w:val="24"/>
        </w:rPr>
        <w:t>об</w:t>
      </w:r>
      <w:r w:rsidRPr="00ED6F30">
        <w:rPr>
          <w:spacing w:val="-1"/>
          <w:sz w:val="24"/>
          <w:szCs w:val="24"/>
        </w:rPr>
        <w:t>е</w:t>
      </w:r>
      <w:r w:rsidRPr="00ED6F30">
        <w:rPr>
          <w:spacing w:val="1"/>
          <w:sz w:val="24"/>
          <w:szCs w:val="24"/>
        </w:rPr>
        <w:t>з</w:t>
      </w:r>
      <w:r w:rsidRPr="00ED6F30">
        <w:rPr>
          <w:sz w:val="24"/>
          <w:szCs w:val="24"/>
        </w:rPr>
        <w:t>б</w:t>
      </w:r>
      <w:r w:rsidRPr="00ED6F30">
        <w:rPr>
          <w:spacing w:val="-1"/>
          <w:sz w:val="24"/>
          <w:szCs w:val="24"/>
        </w:rPr>
        <w:t>е</w:t>
      </w:r>
      <w:r w:rsidRPr="00ED6F30">
        <w:rPr>
          <w:sz w:val="24"/>
          <w:szCs w:val="24"/>
        </w:rPr>
        <w:t>ђ</w:t>
      </w:r>
      <w:r w:rsidRPr="00ED6F30">
        <w:rPr>
          <w:spacing w:val="-2"/>
          <w:sz w:val="24"/>
          <w:szCs w:val="24"/>
        </w:rPr>
        <w:t>е</w:t>
      </w:r>
      <w:r w:rsidRPr="00ED6F30">
        <w:rPr>
          <w:spacing w:val="1"/>
          <w:sz w:val="24"/>
          <w:szCs w:val="24"/>
        </w:rPr>
        <w:t>њ</w:t>
      </w:r>
      <w:r w:rsidRPr="00ED6F30">
        <w:rPr>
          <w:sz w:val="24"/>
          <w:szCs w:val="24"/>
        </w:rPr>
        <w:t>а</w:t>
      </w:r>
      <w:r w:rsidRPr="00ED6F30">
        <w:rPr>
          <w:spacing w:val="8"/>
          <w:sz w:val="24"/>
          <w:szCs w:val="24"/>
        </w:rPr>
        <w:t xml:space="preserve"> </w:t>
      </w:r>
      <w:r w:rsidRPr="00ED6F30">
        <w:rPr>
          <w:spacing w:val="-5"/>
          <w:sz w:val="24"/>
          <w:szCs w:val="24"/>
        </w:rPr>
        <w:t>у</w:t>
      </w:r>
      <w:r w:rsidRPr="00ED6F30">
        <w:rPr>
          <w:sz w:val="24"/>
          <w:szCs w:val="24"/>
        </w:rPr>
        <w:t>гов</w:t>
      </w:r>
      <w:r w:rsidRPr="00ED6F30">
        <w:rPr>
          <w:spacing w:val="2"/>
          <w:sz w:val="24"/>
          <w:szCs w:val="24"/>
        </w:rPr>
        <w:t>о</w:t>
      </w:r>
      <w:r w:rsidRPr="00ED6F30">
        <w:rPr>
          <w:sz w:val="24"/>
          <w:szCs w:val="24"/>
        </w:rPr>
        <w:t>р</w:t>
      </w:r>
      <w:r w:rsidRPr="00ED6F30">
        <w:rPr>
          <w:spacing w:val="-1"/>
          <w:sz w:val="24"/>
          <w:szCs w:val="24"/>
        </w:rPr>
        <w:t>а</w:t>
      </w:r>
      <w:r w:rsidRPr="00ED6F30">
        <w:rPr>
          <w:sz w:val="24"/>
          <w:szCs w:val="24"/>
        </w:rPr>
        <w:t>,</w:t>
      </w:r>
      <w:r w:rsidRPr="00ED6F30">
        <w:rPr>
          <w:spacing w:val="4"/>
          <w:sz w:val="24"/>
          <w:szCs w:val="24"/>
        </w:rPr>
        <w:t xml:space="preserve"> </w:t>
      </w:r>
      <w:r w:rsidRPr="00ED6F30">
        <w:rPr>
          <w:sz w:val="24"/>
          <w:szCs w:val="24"/>
        </w:rPr>
        <w:t>до</w:t>
      </w:r>
      <w:r w:rsidRPr="00ED6F30">
        <w:rPr>
          <w:spacing w:val="-1"/>
          <w:sz w:val="24"/>
          <w:szCs w:val="24"/>
        </w:rPr>
        <w:t>с</w:t>
      </w:r>
      <w:r w:rsidRPr="00ED6F30">
        <w:rPr>
          <w:sz w:val="24"/>
          <w:szCs w:val="24"/>
        </w:rPr>
        <w:t>т</w:t>
      </w:r>
      <w:r w:rsidRPr="00ED6F30">
        <w:rPr>
          <w:spacing w:val="-1"/>
          <w:sz w:val="24"/>
          <w:szCs w:val="24"/>
        </w:rPr>
        <w:t>а</w:t>
      </w:r>
      <w:r w:rsidRPr="00ED6F30">
        <w:rPr>
          <w:sz w:val="24"/>
          <w:szCs w:val="24"/>
        </w:rPr>
        <w:t>ви</w:t>
      </w:r>
      <w:r w:rsidRPr="00ED6F30">
        <w:rPr>
          <w:spacing w:val="10"/>
          <w:sz w:val="24"/>
          <w:szCs w:val="24"/>
        </w:rPr>
        <w:t xml:space="preserve"> </w:t>
      </w:r>
      <w:r w:rsidRPr="00ED6F30">
        <w:rPr>
          <w:spacing w:val="-5"/>
          <w:sz w:val="24"/>
          <w:szCs w:val="24"/>
        </w:rPr>
        <w:t>у</w:t>
      </w:r>
      <w:r w:rsidRPr="00ED6F30">
        <w:rPr>
          <w:spacing w:val="2"/>
          <w:sz w:val="24"/>
          <w:szCs w:val="24"/>
        </w:rPr>
        <w:t>р</w:t>
      </w:r>
      <w:r w:rsidRPr="00ED6F30">
        <w:rPr>
          <w:spacing w:val="-1"/>
          <w:sz w:val="24"/>
          <w:szCs w:val="24"/>
        </w:rPr>
        <w:t>е</w:t>
      </w:r>
      <w:r w:rsidRPr="00ED6F30">
        <w:rPr>
          <w:sz w:val="24"/>
          <w:szCs w:val="24"/>
        </w:rPr>
        <w:t>д</w:t>
      </w:r>
      <w:r w:rsidRPr="00ED6F30">
        <w:rPr>
          <w:spacing w:val="1"/>
          <w:sz w:val="24"/>
          <w:szCs w:val="24"/>
        </w:rPr>
        <w:t>н</w:t>
      </w:r>
      <w:r w:rsidRPr="00ED6F30">
        <w:rPr>
          <w:sz w:val="24"/>
          <w:szCs w:val="24"/>
        </w:rPr>
        <w:t>о</w:t>
      </w:r>
      <w:r w:rsidRPr="00ED6F30">
        <w:rPr>
          <w:spacing w:val="4"/>
          <w:sz w:val="24"/>
          <w:szCs w:val="24"/>
        </w:rPr>
        <w:t xml:space="preserve"> </w:t>
      </w:r>
      <w:r w:rsidRPr="00ED6F30">
        <w:rPr>
          <w:spacing w:val="1"/>
          <w:sz w:val="24"/>
          <w:szCs w:val="24"/>
        </w:rPr>
        <w:t>п</w:t>
      </w:r>
      <w:r w:rsidRPr="00ED6F30">
        <w:rPr>
          <w:sz w:val="24"/>
          <w:szCs w:val="24"/>
        </w:rPr>
        <w:t>о</w:t>
      </w:r>
      <w:r w:rsidRPr="00ED6F30">
        <w:rPr>
          <w:spacing w:val="-2"/>
          <w:sz w:val="24"/>
          <w:szCs w:val="24"/>
        </w:rPr>
        <w:t>т</w:t>
      </w:r>
      <w:r w:rsidRPr="00ED6F30">
        <w:rPr>
          <w:spacing w:val="1"/>
          <w:sz w:val="24"/>
          <w:szCs w:val="24"/>
        </w:rPr>
        <w:t>пи</w:t>
      </w:r>
      <w:r w:rsidRPr="00ED6F30">
        <w:rPr>
          <w:spacing w:val="-1"/>
          <w:sz w:val="24"/>
          <w:szCs w:val="24"/>
        </w:rPr>
        <w:t>са</w:t>
      </w:r>
      <w:r w:rsidRPr="00ED6F30">
        <w:rPr>
          <w:spacing w:val="3"/>
          <w:sz w:val="24"/>
          <w:szCs w:val="24"/>
        </w:rPr>
        <w:t>н</w:t>
      </w:r>
      <w:r w:rsidRPr="00ED6F30">
        <w:rPr>
          <w:sz w:val="24"/>
          <w:szCs w:val="24"/>
        </w:rPr>
        <w:t>у и</w:t>
      </w:r>
      <w:r w:rsidRPr="00ED6F30">
        <w:rPr>
          <w:spacing w:val="5"/>
          <w:sz w:val="24"/>
          <w:szCs w:val="24"/>
        </w:rPr>
        <w:t xml:space="preserve"> </w:t>
      </w:r>
      <w:r w:rsidRPr="00ED6F30">
        <w:rPr>
          <w:sz w:val="24"/>
          <w:szCs w:val="24"/>
        </w:rPr>
        <w:t>р</w:t>
      </w:r>
      <w:r w:rsidRPr="00ED6F30">
        <w:rPr>
          <w:spacing w:val="-1"/>
          <w:sz w:val="24"/>
          <w:szCs w:val="24"/>
        </w:rPr>
        <w:t>е</w:t>
      </w:r>
      <w:r w:rsidRPr="00ED6F30">
        <w:rPr>
          <w:sz w:val="24"/>
          <w:szCs w:val="24"/>
        </w:rPr>
        <w:t>г</w:t>
      </w:r>
      <w:r w:rsidRPr="00ED6F30">
        <w:rPr>
          <w:spacing w:val="1"/>
          <w:sz w:val="24"/>
          <w:szCs w:val="24"/>
        </w:rPr>
        <w:t>и</w:t>
      </w:r>
      <w:r w:rsidRPr="00ED6F30">
        <w:rPr>
          <w:spacing w:val="-1"/>
          <w:sz w:val="24"/>
          <w:szCs w:val="24"/>
        </w:rPr>
        <w:t>с</w:t>
      </w:r>
      <w:r w:rsidRPr="00ED6F30">
        <w:rPr>
          <w:sz w:val="24"/>
          <w:szCs w:val="24"/>
        </w:rPr>
        <w:t>тров</w:t>
      </w:r>
      <w:r w:rsidRPr="00ED6F30">
        <w:rPr>
          <w:spacing w:val="-1"/>
          <w:sz w:val="24"/>
          <w:szCs w:val="24"/>
        </w:rPr>
        <w:t>а</w:t>
      </w:r>
      <w:r w:rsidRPr="00ED6F30">
        <w:rPr>
          <w:spacing w:val="6"/>
          <w:sz w:val="24"/>
          <w:szCs w:val="24"/>
        </w:rPr>
        <w:t>н</w:t>
      </w:r>
      <w:r w:rsidRPr="00ED6F30">
        <w:rPr>
          <w:sz w:val="24"/>
          <w:szCs w:val="24"/>
        </w:rPr>
        <w:t xml:space="preserve">у </w:t>
      </w:r>
      <w:r w:rsidRPr="00ED6F30">
        <w:rPr>
          <w:spacing w:val="-1"/>
          <w:sz w:val="24"/>
          <w:szCs w:val="24"/>
        </w:rPr>
        <w:t>с</w:t>
      </w:r>
      <w:r w:rsidRPr="00ED6F30">
        <w:rPr>
          <w:sz w:val="24"/>
          <w:szCs w:val="24"/>
        </w:rPr>
        <w:t>о</w:t>
      </w:r>
      <w:r w:rsidRPr="00ED6F30">
        <w:rPr>
          <w:spacing w:val="1"/>
          <w:sz w:val="24"/>
          <w:szCs w:val="24"/>
        </w:rPr>
        <w:t>п</w:t>
      </w:r>
      <w:r w:rsidRPr="00ED6F30">
        <w:rPr>
          <w:spacing w:val="-1"/>
          <w:sz w:val="24"/>
          <w:szCs w:val="24"/>
        </w:rPr>
        <w:t>с</w:t>
      </w:r>
      <w:r w:rsidRPr="00ED6F30">
        <w:rPr>
          <w:sz w:val="24"/>
          <w:szCs w:val="24"/>
        </w:rPr>
        <w:t>тв</w:t>
      </w:r>
      <w:r w:rsidRPr="00ED6F30">
        <w:rPr>
          <w:spacing w:val="-1"/>
          <w:sz w:val="24"/>
          <w:szCs w:val="24"/>
        </w:rPr>
        <w:t>е</w:t>
      </w:r>
      <w:r w:rsidRPr="00ED6F30">
        <w:rPr>
          <w:spacing w:val="3"/>
          <w:sz w:val="24"/>
          <w:szCs w:val="24"/>
        </w:rPr>
        <w:t>н</w:t>
      </w:r>
      <w:r w:rsidRPr="00ED6F30">
        <w:rPr>
          <w:sz w:val="24"/>
          <w:szCs w:val="24"/>
        </w:rPr>
        <w:t>у б</w:t>
      </w:r>
      <w:r w:rsidRPr="00ED6F30">
        <w:rPr>
          <w:spacing w:val="3"/>
          <w:sz w:val="24"/>
          <w:szCs w:val="24"/>
        </w:rPr>
        <w:t>л</w:t>
      </w:r>
      <w:r w:rsidRPr="00ED6F30">
        <w:rPr>
          <w:spacing w:val="-1"/>
          <w:sz w:val="24"/>
          <w:szCs w:val="24"/>
        </w:rPr>
        <w:t>а</w:t>
      </w:r>
      <w:r w:rsidRPr="00ED6F30">
        <w:rPr>
          <w:spacing w:val="1"/>
          <w:sz w:val="24"/>
          <w:szCs w:val="24"/>
        </w:rPr>
        <w:t>нк</w:t>
      </w:r>
      <w:r w:rsidRPr="00ED6F30">
        <w:rPr>
          <w:sz w:val="24"/>
          <w:szCs w:val="24"/>
        </w:rPr>
        <w:t>о</w:t>
      </w:r>
      <w:r w:rsidRPr="00ED6F30">
        <w:rPr>
          <w:spacing w:val="5"/>
          <w:sz w:val="24"/>
          <w:szCs w:val="24"/>
        </w:rPr>
        <w:t xml:space="preserve"> </w:t>
      </w:r>
      <w:r w:rsidRPr="00ED6F30">
        <w:rPr>
          <w:spacing w:val="-1"/>
          <w:sz w:val="24"/>
          <w:szCs w:val="24"/>
        </w:rPr>
        <w:t>ме</w:t>
      </w:r>
      <w:r w:rsidRPr="00ED6F30">
        <w:rPr>
          <w:spacing w:val="1"/>
          <w:sz w:val="24"/>
          <w:szCs w:val="24"/>
        </w:rPr>
        <w:t>ни</w:t>
      </w:r>
      <w:r w:rsidRPr="00ED6F30">
        <w:rPr>
          <w:spacing w:val="3"/>
          <w:sz w:val="24"/>
          <w:szCs w:val="24"/>
        </w:rPr>
        <w:t>ц</w:t>
      </w:r>
      <w:r w:rsidRPr="00ED6F30">
        <w:rPr>
          <w:spacing w:val="-5"/>
          <w:sz w:val="24"/>
          <w:szCs w:val="24"/>
        </w:rPr>
        <w:t>у</w:t>
      </w:r>
      <w:r w:rsidRPr="00ED6F30">
        <w:rPr>
          <w:sz w:val="24"/>
          <w:szCs w:val="24"/>
        </w:rPr>
        <w:t>,</w:t>
      </w:r>
      <w:r w:rsidRPr="00ED6F30">
        <w:rPr>
          <w:spacing w:val="5"/>
          <w:sz w:val="24"/>
          <w:szCs w:val="24"/>
        </w:rPr>
        <w:t xml:space="preserve"> </w:t>
      </w:r>
      <w:r w:rsidRPr="00ED6F30">
        <w:rPr>
          <w:sz w:val="24"/>
          <w:szCs w:val="24"/>
        </w:rPr>
        <w:t>б</w:t>
      </w:r>
      <w:r w:rsidRPr="00ED6F30">
        <w:rPr>
          <w:spacing w:val="-1"/>
          <w:sz w:val="24"/>
          <w:szCs w:val="24"/>
        </w:rPr>
        <w:t>е</w:t>
      </w:r>
      <w:r w:rsidRPr="00ED6F30">
        <w:rPr>
          <w:sz w:val="24"/>
          <w:szCs w:val="24"/>
        </w:rPr>
        <w:t>з</w:t>
      </w:r>
      <w:r w:rsidRPr="00ED6F30">
        <w:rPr>
          <w:spacing w:val="6"/>
          <w:sz w:val="24"/>
          <w:szCs w:val="24"/>
        </w:rPr>
        <w:t xml:space="preserve"> </w:t>
      </w:r>
      <w:r w:rsidRPr="00ED6F30">
        <w:rPr>
          <w:sz w:val="24"/>
          <w:szCs w:val="24"/>
        </w:rPr>
        <w:t>ж</w:t>
      </w:r>
      <w:r w:rsidRPr="00ED6F30">
        <w:rPr>
          <w:spacing w:val="1"/>
          <w:sz w:val="24"/>
          <w:szCs w:val="24"/>
        </w:rPr>
        <w:t>и</w:t>
      </w:r>
      <w:r w:rsidRPr="00ED6F30">
        <w:rPr>
          <w:sz w:val="24"/>
          <w:szCs w:val="24"/>
        </w:rPr>
        <w:t>р</w:t>
      </w:r>
      <w:r w:rsidRPr="00ED6F30">
        <w:rPr>
          <w:spacing w:val="-1"/>
          <w:sz w:val="24"/>
          <w:szCs w:val="24"/>
        </w:rPr>
        <w:t>а</w:t>
      </w:r>
      <w:r w:rsidRPr="00ED6F30">
        <w:rPr>
          <w:spacing w:val="1"/>
          <w:sz w:val="24"/>
          <w:szCs w:val="24"/>
        </w:rPr>
        <w:t>н</w:t>
      </w:r>
      <w:r w:rsidRPr="00ED6F30">
        <w:rPr>
          <w:spacing w:val="-1"/>
          <w:sz w:val="24"/>
          <w:szCs w:val="24"/>
        </w:rPr>
        <w:t>а</w:t>
      </w:r>
      <w:r w:rsidRPr="00ED6F30">
        <w:rPr>
          <w:sz w:val="24"/>
          <w:szCs w:val="24"/>
        </w:rPr>
        <w:t>та</w:t>
      </w:r>
      <w:r w:rsidRPr="00ED6F30">
        <w:rPr>
          <w:spacing w:val="9"/>
          <w:sz w:val="24"/>
          <w:szCs w:val="24"/>
        </w:rPr>
        <w:t xml:space="preserve"> </w:t>
      </w:r>
      <w:r w:rsidRPr="00ED6F30">
        <w:rPr>
          <w:sz w:val="24"/>
          <w:szCs w:val="24"/>
        </w:rPr>
        <w:t xml:space="preserve">у </w:t>
      </w:r>
      <w:r w:rsidRPr="00ED6F30">
        <w:rPr>
          <w:spacing w:val="1"/>
          <w:sz w:val="24"/>
          <w:szCs w:val="24"/>
        </w:rPr>
        <w:t>к</w:t>
      </w:r>
      <w:r w:rsidRPr="00ED6F30">
        <w:rPr>
          <w:sz w:val="24"/>
          <w:szCs w:val="24"/>
        </w:rPr>
        <w:t>о</w:t>
      </w:r>
      <w:r w:rsidRPr="00ED6F30">
        <w:rPr>
          <w:spacing w:val="2"/>
          <w:sz w:val="24"/>
          <w:szCs w:val="24"/>
        </w:rPr>
        <w:t>р</w:t>
      </w:r>
      <w:r w:rsidRPr="00ED6F30">
        <w:rPr>
          <w:spacing w:val="1"/>
          <w:sz w:val="24"/>
          <w:szCs w:val="24"/>
        </w:rPr>
        <w:t>и</w:t>
      </w:r>
      <w:r w:rsidRPr="00ED6F30">
        <w:rPr>
          <w:spacing w:val="-1"/>
          <w:sz w:val="24"/>
          <w:szCs w:val="24"/>
        </w:rPr>
        <w:t>с</w:t>
      </w:r>
      <w:r w:rsidRPr="00ED6F30">
        <w:rPr>
          <w:sz w:val="24"/>
          <w:szCs w:val="24"/>
        </w:rPr>
        <w:t>т</w:t>
      </w:r>
      <w:r w:rsidRPr="00ED6F30">
        <w:rPr>
          <w:spacing w:val="5"/>
          <w:sz w:val="24"/>
          <w:szCs w:val="24"/>
        </w:rPr>
        <w:t xml:space="preserve"> </w:t>
      </w:r>
      <w:r w:rsidRPr="00ED6F30">
        <w:rPr>
          <w:sz w:val="24"/>
          <w:szCs w:val="24"/>
        </w:rPr>
        <w:t>Н</w:t>
      </w:r>
      <w:r w:rsidRPr="00ED6F30">
        <w:rPr>
          <w:spacing w:val="-1"/>
          <w:sz w:val="24"/>
          <w:szCs w:val="24"/>
        </w:rPr>
        <w:t>а</w:t>
      </w:r>
      <w:r w:rsidRPr="00ED6F30">
        <w:rPr>
          <w:spacing w:val="5"/>
          <w:sz w:val="24"/>
          <w:szCs w:val="24"/>
        </w:rPr>
        <w:t>р</w:t>
      </w:r>
      <w:r w:rsidRPr="00ED6F30">
        <w:rPr>
          <w:spacing w:val="-5"/>
          <w:sz w:val="24"/>
          <w:szCs w:val="24"/>
        </w:rPr>
        <w:t>у</w:t>
      </w:r>
      <w:r w:rsidRPr="00ED6F30">
        <w:rPr>
          <w:spacing w:val="-1"/>
          <w:sz w:val="24"/>
          <w:szCs w:val="24"/>
        </w:rPr>
        <w:t>ч</w:t>
      </w:r>
      <w:r w:rsidRPr="00ED6F30">
        <w:rPr>
          <w:spacing w:val="1"/>
          <w:sz w:val="24"/>
          <w:szCs w:val="24"/>
        </w:rPr>
        <w:t>и</w:t>
      </w:r>
      <w:r w:rsidRPr="00ED6F30">
        <w:rPr>
          <w:sz w:val="24"/>
          <w:szCs w:val="24"/>
        </w:rPr>
        <w:t>о</w:t>
      </w:r>
      <w:r w:rsidRPr="00ED6F30">
        <w:rPr>
          <w:spacing w:val="1"/>
          <w:sz w:val="24"/>
          <w:szCs w:val="24"/>
        </w:rPr>
        <w:t>ц</w:t>
      </w:r>
      <w:r w:rsidRPr="00ED6F30">
        <w:rPr>
          <w:spacing w:val="-1"/>
          <w:sz w:val="24"/>
          <w:szCs w:val="24"/>
        </w:rPr>
        <w:t>а</w:t>
      </w:r>
      <w:r w:rsidRPr="00ED6F30">
        <w:rPr>
          <w:sz w:val="24"/>
          <w:szCs w:val="24"/>
        </w:rPr>
        <w:t>,</w:t>
      </w:r>
      <w:r w:rsidRPr="00ED6F30">
        <w:rPr>
          <w:spacing w:val="5"/>
          <w:sz w:val="24"/>
          <w:szCs w:val="24"/>
        </w:rPr>
        <w:t xml:space="preserve"> </w:t>
      </w:r>
      <w:r w:rsidRPr="00ED6F30">
        <w:rPr>
          <w:spacing w:val="1"/>
          <w:sz w:val="24"/>
          <w:szCs w:val="24"/>
        </w:rPr>
        <w:t>с</w:t>
      </w:r>
      <w:r w:rsidRPr="00ED6F30">
        <w:rPr>
          <w:sz w:val="24"/>
          <w:szCs w:val="24"/>
        </w:rPr>
        <w:t>а</w:t>
      </w:r>
      <w:r w:rsidRPr="00ED6F30">
        <w:rPr>
          <w:spacing w:val="4"/>
          <w:sz w:val="24"/>
          <w:szCs w:val="24"/>
        </w:rPr>
        <w:t xml:space="preserve"> </w:t>
      </w:r>
      <w:r w:rsidRPr="00ED6F30">
        <w:rPr>
          <w:spacing w:val="1"/>
          <w:sz w:val="24"/>
          <w:szCs w:val="24"/>
        </w:rPr>
        <w:t>м</w:t>
      </w:r>
      <w:r w:rsidRPr="00ED6F30">
        <w:rPr>
          <w:spacing w:val="-1"/>
          <w:sz w:val="24"/>
          <w:szCs w:val="24"/>
        </w:rPr>
        <w:t>е</w:t>
      </w:r>
      <w:r w:rsidRPr="00ED6F30">
        <w:rPr>
          <w:spacing w:val="1"/>
          <w:sz w:val="24"/>
          <w:szCs w:val="24"/>
        </w:rPr>
        <w:t>ни</w:t>
      </w:r>
      <w:r w:rsidRPr="00ED6F30">
        <w:rPr>
          <w:spacing w:val="-1"/>
          <w:sz w:val="24"/>
          <w:szCs w:val="24"/>
        </w:rPr>
        <w:t>ч</w:t>
      </w:r>
      <w:r w:rsidRPr="00ED6F30">
        <w:rPr>
          <w:spacing w:val="1"/>
          <w:sz w:val="24"/>
          <w:szCs w:val="24"/>
        </w:rPr>
        <w:t>ни</w:t>
      </w:r>
      <w:r w:rsidRPr="00ED6F30">
        <w:rPr>
          <w:sz w:val="24"/>
          <w:szCs w:val="24"/>
        </w:rPr>
        <w:t>м</w:t>
      </w:r>
      <w:r w:rsidRPr="00ED6F30">
        <w:rPr>
          <w:spacing w:val="4"/>
          <w:sz w:val="24"/>
          <w:szCs w:val="24"/>
        </w:rPr>
        <w:t xml:space="preserve"> </w:t>
      </w:r>
      <w:r w:rsidRPr="00ED6F30">
        <w:rPr>
          <w:sz w:val="24"/>
          <w:szCs w:val="24"/>
        </w:rPr>
        <w:t>овл</w:t>
      </w:r>
      <w:r w:rsidRPr="00ED6F30">
        <w:rPr>
          <w:spacing w:val="-1"/>
          <w:sz w:val="24"/>
          <w:szCs w:val="24"/>
        </w:rPr>
        <w:t>а</w:t>
      </w:r>
      <w:r w:rsidRPr="00ED6F30">
        <w:rPr>
          <w:sz w:val="24"/>
          <w:szCs w:val="24"/>
        </w:rPr>
        <w:t>шћ</w:t>
      </w:r>
      <w:r w:rsidRPr="00ED6F30">
        <w:rPr>
          <w:spacing w:val="-1"/>
          <w:sz w:val="24"/>
          <w:szCs w:val="24"/>
        </w:rPr>
        <w:t>е</w:t>
      </w:r>
      <w:r w:rsidRPr="00ED6F30">
        <w:rPr>
          <w:sz w:val="24"/>
          <w:szCs w:val="24"/>
        </w:rPr>
        <w:t>њ</w:t>
      </w:r>
      <w:r w:rsidRPr="00ED6F30">
        <w:rPr>
          <w:spacing w:val="-2"/>
          <w:sz w:val="24"/>
          <w:szCs w:val="24"/>
        </w:rPr>
        <w:t>е</w:t>
      </w:r>
      <w:r w:rsidRPr="00ED6F30">
        <w:rPr>
          <w:sz w:val="24"/>
          <w:szCs w:val="24"/>
        </w:rPr>
        <w:t>м</w:t>
      </w:r>
      <w:r w:rsidRPr="00ED6F30">
        <w:rPr>
          <w:spacing w:val="6"/>
          <w:sz w:val="24"/>
          <w:szCs w:val="24"/>
        </w:rPr>
        <w:t xml:space="preserve"> </w:t>
      </w:r>
      <w:r w:rsidRPr="00ED6F30">
        <w:rPr>
          <w:spacing w:val="1"/>
          <w:sz w:val="24"/>
          <w:szCs w:val="24"/>
        </w:rPr>
        <w:t>з</w:t>
      </w:r>
      <w:r w:rsidRPr="00ED6F30">
        <w:rPr>
          <w:sz w:val="24"/>
          <w:szCs w:val="24"/>
        </w:rPr>
        <w:t xml:space="preserve">а </w:t>
      </w:r>
      <w:r w:rsidRPr="00ED6F30">
        <w:rPr>
          <w:spacing w:val="1"/>
          <w:sz w:val="24"/>
          <w:szCs w:val="24"/>
        </w:rPr>
        <w:t>п</w:t>
      </w:r>
      <w:r w:rsidRPr="00ED6F30">
        <w:rPr>
          <w:sz w:val="24"/>
          <w:szCs w:val="24"/>
        </w:rPr>
        <w:t>о</w:t>
      </w:r>
      <w:r w:rsidRPr="00ED6F30">
        <w:rPr>
          <w:spacing w:val="3"/>
          <w:sz w:val="24"/>
          <w:szCs w:val="24"/>
        </w:rPr>
        <w:t>п</w:t>
      </w:r>
      <w:r w:rsidRPr="00ED6F30">
        <w:rPr>
          <w:spacing w:val="-7"/>
          <w:sz w:val="24"/>
          <w:szCs w:val="24"/>
        </w:rPr>
        <w:t>у</w:t>
      </w:r>
      <w:r w:rsidRPr="00ED6F30">
        <w:rPr>
          <w:spacing w:val="6"/>
          <w:sz w:val="24"/>
          <w:szCs w:val="24"/>
        </w:rPr>
        <w:t>н</w:t>
      </w:r>
      <w:r w:rsidRPr="00ED6F30">
        <w:rPr>
          <w:sz w:val="24"/>
          <w:szCs w:val="24"/>
        </w:rPr>
        <w:t>у</w:t>
      </w:r>
      <w:r w:rsidRPr="00ED6F30">
        <w:rPr>
          <w:spacing w:val="14"/>
          <w:sz w:val="24"/>
          <w:szCs w:val="24"/>
        </w:rPr>
        <w:t xml:space="preserve"> </w:t>
      </w:r>
      <w:r w:rsidRPr="00ED6F30">
        <w:rPr>
          <w:sz w:val="24"/>
          <w:szCs w:val="24"/>
        </w:rPr>
        <w:t>у</w:t>
      </w:r>
      <w:r w:rsidRPr="00ED6F30">
        <w:rPr>
          <w:spacing w:val="12"/>
          <w:sz w:val="24"/>
          <w:szCs w:val="24"/>
        </w:rPr>
        <w:t xml:space="preserve"> </w:t>
      </w:r>
      <w:r w:rsidRPr="00ED6F30">
        <w:rPr>
          <w:sz w:val="24"/>
          <w:szCs w:val="24"/>
        </w:rPr>
        <w:t>ви</w:t>
      </w:r>
      <w:r w:rsidRPr="00ED6F30">
        <w:rPr>
          <w:spacing w:val="-1"/>
          <w:sz w:val="24"/>
          <w:szCs w:val="24"/>
        </w:rPr>
        <w:t>с</w:t>
      </w:r>
      <w:r w:rsidRPr="00ED6F30">
        <w:rPr>
          <w:spacing w:val="1"/>
          <w:sz w:val="24"/>
          <w:szCs w:val="24"/>
        </w:rPr>
        <w:t>ин</w:t>
      </w:r>
      <w:r w:rsidRPr="00ED6F30">
        <w:rPr>
          <w:sz w:val="24"/>
          <w:szCs w:val="24"/>
        </w:rPr>
        <w:t>и</w:t>
      </w:r>
      <w:r w:rsidRPr="00ED6F30">
        <w:rPr>
          <w:spacing w:val="18"/>
          <w:sz w:val="24"/>
          <w:szCs w:val="24"/>
        </w:rPr>
        <w:t xml:space="preserve"> </w:t>
      </w:r>
      <w:r w:rsidRPr="00ED6F30">
        <w:rPr>
          <w:sz w:val="24"/>
          <w:szCs w:val="24"/>
        </w:rPr>
        <w:t>од</w:t>
      </w:r>
      <w:r w:rsidRPr="00ED6F30">
        <w:rPr>
          <w:spacing w:val="14"/>
          <w:sz w:val="24"/>
          <w:szCs w:val="24"/>
        </w:rPr>
        <w:t xml:space="preserve"> </w:t>
      </w:r>
      <w:r w:rsidRPr="00ED6F30">
        <w:rPr>
          <w:sz w:val="24"/>
          <w:szCs w:val="24"/>
        </w:rPr>
        <w:t>1</w:t>
      </w:r>
      <w:r w:rsidRPr="00ED6F30">
        <w:rPr>
          <w:spacing w:val="-2"/>
          <w:sz w:val="24"/>
          <w:szCs w:val="24"/>
        </w:rPr>
        <w:t>0</w:t>
      </w:r>
      <w:r w:rsidRPr="00ED6F30">
        <w:rPr>
          <w:sz w:val="24"/>
          <w:szCs w:val="24"/>
        </w:rPr>
        <w:t>%</w:t>
      </w:r>
      <w:r w:rsidRPr="00ED6F30">
        <w:rPr>
          <w:spacing w:val="19"/>
          <w:sz w:val="24"/>
          <w:szCs w:val="24"/>
        </w:rPr>
        <w:t xml:space="preserve"> </w:t>
      </w:r>
      <w:r w:rsidRPr="00ED6F30">
        <w:rPr>
          <w:sz w:val="24"/>
          <w:szCs w:val="24"/>
        </w:rPr>
        <w:t>од</w:t>
      </w:r>
      <w:r w:rsidRPr="00ED6F30">
        <w:rPr>
          <w:spacing w:val="19"/>
          <w:sz w:val="24"/>
          <w:szCs w:val="24"/>
        </w:rPr>
        <w:t xml:space="preserve"> </w:t>
      </w:r>
      <w:r w:rsidRPr="00ED6F30">
        <w:rPr>
          <w:spacing w:val="-7"/>
          <w:sz w:val="24"/>
          <w:szCs w:val="24"/>
        </w:rPr>
        <w:t>у</w:t>
      </w:r>
      <w:r w:rsidRPr="00ED6F30">
        <w:rPr>
          <w:sz w:val="24"/>
          <w:szCs w:val="24"/>
        </w:rPr>
        <w:t>г</w:t>
      </w:r>
      <w:r w:rsidRPr="00ED6F30">
        <w:rPr>
          <w:spacing w:val="2"/>
          <w:sz w:val="24"/>
          <w:szCs w:val="24"/>
        </w:rPr>
        <w:t>о</w:t>
      </w:r>
      <w:r w:rsidRPr="00ED6F30">
        <w:rPr>
          <w:sz w:val="24"/>
          <w:szCs w:val="24"/>
        </w:rPr>
        <w:t>вор</w:t>
      </w:r>
      <w:r w:rsidRPr="00ED6F30">
        <w:rPr>
          <w:spacing w:val="-1"/>
          <w:sz w:val="24"/>
          <w:szCs w:val="24"/>
        </w:rPr>
        <w:t>е</w:t>
      </w:r>
      <w:r w:rsidRPr="00ED6F30">
        <w:rPr>
          <w:spacing w:val="1"/>
          <w:sz w:val="24"/>
          <w:szCs w:val="24"/>
        </w:rPr>
        <w:t>н</w:t>
      </w:r>
      <w:r w:rsidRPr="00ED6F30">
        <w:rPr>
          <w:sz w:val="24"/>
          <w:szCs w:val="24"/>
        </w:rPr>
        <w:t>е</w:t>
      </w:r>
      <w:r w:rsidRPr="00ED6F30">
        <w:rPr>
          <w:spacing w:val="16"/>
          <w:sz w:val="24"/>
          <w:szCs w:val="24"/>
        </w:rPr>
        <w:t xml:space="preserve"> </w:t>
      </w:r>
      <w:r w:rsidRPr="00ED6F30">
        <w:rPr>
          <w:sz w:val="24"/>
          <w:szCs w:val="24"/>
        </w:rPr>
        <w:t>вр</w:t>
      </w:r>
      <w:r w:rsidRPr="00ED6F30">
        <w:rPr>
          <w:spacing w:val="-1"/>
          <w:sz w:val="24"/>
          <w:szCs w:val="24"/>
        </w:rPr>
        <w:t>е</w:t>
      </w:r>
      <w:r w:rsidRPr="00ED6F30">
        <w:rPr>
          <w:sz w:val="24"/>
          <w:szCs w:val="24"/>
        </w:rPr>
        <w:t>д</w:t>
      </w:r>
      <w:r w:rsidRPr="00ED6F30">
        <w:rPr>
          <w:spacing w:val="1"/>
          <w:sz w:val="24"/>
          <w:szCs w:val="24"/>
        </w:rPr>
        <w:t>н</w:t>
      </w:r>
      <w:r w:rsidRPr="00ED6F30">
        <w:rPr>
          <w:sz w:val="24"/>
          <w:szCs w:val="24"/>
        </w:rPr>
        <w:t>о</w:t>
      </w:r>
      <w:r w:rsidRPr="00ED6F30">
        <w:rPr>
          <w:spacing w:val="-1"/>
          <w:sz w:val="24"/>
          <w:szCs w:val="24"/>
        </w:rPr>
        <w:t>с</w:t>
      </w:r>
      <w:r w:rsidRPr="00ED6F30">
        <w:rPr>
          <w:sz w:val="24"/>
          <w:szCs w:val="24"/>
        </w:rPr>
        <w:t>т</w:t>
      </w:r>
      <w:r w:rsidRPr="00ED6F30">
        <w:rPr>
          <w:spacing w:val="1"/>
          <w:sz w:val="24"/>
          <w:szCs w:val="24"/>
        </w:rPr>
        <w:t>и</w:t>
      </w:r>
      <w:r w:rsidRPr="00ED6F30">
        <w:rPr>
          <w:sz w:val="24"/>
          <w:szCs w:val="24"/>
        </w:rPr>
        <w:t>,</w:t>
      </w:r>
      <w:r w:rsidRPr="00ED6F30">
        <w:rPr>
          <w:spacing w:val="19"/>
          <w:sz w:val="24"/>
          <w:szCs w:val="24"/>
        </w:rPr>
        <w:t xml:space="preserve"> </w:t>
      </w:r>
      <w:r w:rsidR="001A3F77">
        <w:rPr>
          <w:sz w:val="24"/>
          <w:szCs w:val="24"/>
          <w:lang w:val="sr-Cyrl-CS"/>
        </w:rPr>
        <w:t>без</w:t>
      </w:r>
      <w:r w:rsidRPr="00ED6F30">
        <w:rPr>
          <w:spacing w:val="16"/>
          <w:sz w:val="24"/>
          <w:szCs w:val="24"/>
        </w:rPr>
        <w:t xml:space="preserve"> </w:t>
      </w:r>
      <w:r w:rsidRPr="00ED6F30">
        <w:rPr>
          <w:sz w:val="24"/>
          <w:szCs w:val="24"/>
        </w:rPr>
        <w:t>ПД</w:t>
      </w:r>
      <w:r w:rsidRPr="00ED6F30">
        <w:rPr>
          <w:spacing w:val="-2"/>
          <w:sz w:val="24"/>
          <w:szCs w:val="24"/>
        </w:rPr>
        <w:t>В</w:t>
      </w:r>
      <w:r w:rsidRPr="00ED6F30">
        <w:rPr>
          <w:spacing w:val="-1"/>
          <w:sz w:val="24"/>
          <w:szCs w:val="24"/>
        </w:rPr>
        <w:t>-</w:t>
      </w:r>
      <w:r w:rsidR="001A3F77">
        <w:rPr>
          <w:spacing w:val="-1"/>
          <w:sz w:val="24"/>
          <w:szCs w:val="24"/>
          <w:lang w:val="sr-Cyrl-CS"/>
        </w:rPr>
        <w:t>а</w:t>
      </w:r>
      <w:r w:rsidRPr="00ED6F30">
        <w:rPr>
          <w:sz w:val="24"/>
          <w:szCs w:val="24"/>
        </w:rPr>
        <w:t>,</w:t>
      </w:r>
      <w:r w:rsidRPr="00ED6F30">
        <w:rPr>
          <w:spacing w:val="17"/>
          <w:sz w:val="24"/>
          <w:szCs w:val="24"/>
        </w:rPr>
        <w:t xml:space="preserve"> </w:t>
      </w:r>
      <w:r w:rsidRPr="00ED6F30">
        <w:rPr>
          <w:spacing w:val="1"/>
          <w:sz w:val="24"/>
          <w:szCs w:val="24"/>
        </w:rPr>
        <w:t>с</w:t>
      </w:r>
      <w:r w:rsidRPr="00ED6F30">
        <w:rPr>
          <w:sz w:val="24"/>
          <w:szCs w:val="24"/>
        </w:rPr>
        <w:t>а</w:t>
      </w:r>
      <w:r w:rsidRPr="00ED6F30">
        <w:rPr>
          <w:spacing w:val="16"/>
          <w:sz w:val="24"/>
          <w:szCs w:val="24"/>
        </w:rPr>
        <w:t xml:space="preserve"> </w:t>
      </w:r>
      <w:r w:rsidRPr="00ED6F30">
        <w:rPr>
          <w:spacing w:val="1"/>
          <w:sz w:val="24"/>
          <w:szCs w:val="24"/>
        </w:rPr>
        <w:t>к</w:t>
      </w:r>
      <w:r w:rsidRPr="00ED6F30">
        <w:rPr>
          <w:sz w:val="24"/>
          <w:szCs w:val="24"/>
        </w:rPr>
        <w:t>л</w:t>
      </w:r>
      <w:r w:rsidRPr="00ED6F30">
        <w:rPr>
          <w:spacing w:val="1"/>
          <w:sz w:val="24"/>
          <w:szCs w:val="24"/>
        </w:rPr>
        <w:t>а</w:t>
      </w:r>
      <w:r w:rsidRPr="00ED6F30">
        <w:rPr>
          <w:spacing w:val="-2"/>
          <w:sz w:val="24"/>
          <w:szCs w:val="24"/>
        </w:rPr>
        <w:t>у</w:t>
      </w:r>
      <w:r w:rsidRPr="00ED6F30">
        <w:rPr>
          <w:spacing w:val="3"/>
          <w:sz w:val="24"/>
          <w:szCs w:val="24"/>
        </w:rPr>
        <w:t>з</w:t>
      </w:r>
      <w:r w:rsidRPr="00ED6F30">
        <w:rPr>
          <w:spacing w:val="-7"/>
          <w:sz w:val="24"/>
          <w:szCs w:val="24"/>
        </w:rPr>
        <w:t>у</w:t>
      </w:r>
      <w:r w:rsidRPr="00ED6F30">
        <w:rPr>
          <w:sz w:val="24"/>
          <w:szCs w:val="24"/>
        </w:rPr>
        <w:t>л</w:t>
      </w:r>
      <w:r w:rsidRPr="00ED6F30">
        <w:rPr>
          <w:spacing w:val="2"/>
          <w:sz w:val="24"/>
          <w:szCs w:val="24"/>
        </w:rPr>
        <w:t>о</w:t>
      </w:r>
      <w:r w:rsidRPr="00ED6F30">
        <w:rPr>
          <w:sz w:val="24"/>
          <w:szCs w:val="24"/>
        </w:rPr>
        <w:t>м</w:t>
      </w:r>
      <w:r w:rsidRPr="00ED6F30">
        <w:rPr>
          <w:spacing w:val="16"/>
          <w:sz w:val="24"/>
          <w:szCs w:val="24"/>
        </w:rPr>
        <w:t xml:space="preserve"> </w:t>
      </w:r>
      <w:r w:rsidRPr="00ED6F30">
        <w:rPr>
          <w:spacing w:val="1"/>
          <w:sz w:val="24"/>
          <w:szCs w:val="24"/>
        </w:rPr>
        <w:t>„</w:t>
      </w:r>
      <w:r w:rsidRPr="00ED6F30">
        <w:rPr>
          <w:sz w:val="24"/>
          <w:szCs w:val="24"/>
        </w:rPr>
        <w:t>б</w:t>
      </w:r>
      <w:r w:rsidRPr="00ED6F30">
        <w:rPr>
          <w:spacing w:val="-1"/>
          <w:sz w:val="24"/>
          <w:szCs w:val="24"/>
        </w:rPr>
        <w:t>е</w:t>
      </w:r>
      <w:r w:rsidRPr="00ED6F30">
        <w:rPr>
          <w:sz w:val="24"/>
          <w:szCs w:val="24"/>
        </w:rPr>
        <w:t>з</w:t>
      </w:r>
      <w:r w:rsidRPr="00ED6F30">
        <w:rPr>
          <w:spacing w:val="15"/>
          <w:sz w:val="24"/>
          <w:szCs w:val="24"/>
        </w:rPr>
        <w:t xml:space="preserve"> </w:t>
      </w:r>
      <w:r w:rsidRPr="00ED6F30">
        <w:rPr>
          <w:spacing w:val="1"/>
          <w:sz w:val="24"/>
          <w:szCs w:val="24"/>
        </w:rPr>
        <w:t>п</w:t>
      </w:r>
      <w:r w:rsidRPr="00ED6F30">
        <w:rPr>
          <w:sz w:val="24"/>
          <w:szCs w:val="24"/>
        </w:rPr>
        <w:t>рот</w:t>
      </w:r>
      <w:r w:rsidRPr="00ED6F30">
        <w:rPr>
          <w:spacing w:val="-1"/>
          <w:sz w:val="24"/>
          <w:szCs w:val="24"/>
        </w:rPr>
        <w:t>ес</w:t>
      </w:r>
      <w:r w:rsidRPr="00ED6F30">
        <w:rPr>
          <w:sz w:val="24"/>
          <w:szCs w:val="24"/>
        </w:rPr>
        <w:t>т</w:t>
      </w:r>
      <w:r w:rsidRPr="00ED6F30">
        <w:rPr>
          <w:spacing w:val="-1"/>
          <w:sz w:val="24"/>
          <w:szCs w:val="24"/>
        </w:rPr>
        <w:t>а</w:t>
      </w:r>
      <w:r w:rsidRPr="00ED6F30">
        <w:rPr>
          <w:sz w:val="24"/>
          <w:szCs w:val="24"/>
        </w:rPr>
        <w:t>“</w:t>
      </w:r>
      <w:r w:rsidRPr="00ED6F30">
        <w:rPr>
          <w:spacing w:val="16"/>
          <w:sz w:val="24"/>
          <w:szCs w:val="24"/>
        </w:rPr>
        <w:t xml:space="preserve"> </w:t>
      </w:r>
      <w:r w:rsidRPr="00ED6F30">
        <w:rPr>
          <w:sz w:val="24"/>
          <w:szCs w:val="24"/>
        </w:rPr>
        <w:t>и</w:t>
      </w:r>
    </w:p>
    <w:p w:rsidR="0072178E" w:rsidRPr="00ED6F30" w:rsidRDefault="0072178E" w:rsidP="00061B85">
      <w:pPr>
        <w:ind w:left="113" w:right="-43"/>
        <w:jc w:val="both"/>
        <w:rPr>
          <w:sz w:val="24"/>
          <w:szCs w:val="24"/>
        </w:rPr>
      </w:pPr>
      <w:r w:rsidRPr="00ED6F30">
        <w:rPr>
          <w:spacing w:val="1"/>
          <w:sz w:val="24"/>
          <w:szCs w:val="24"/>
        </w:rPr>
        <w:t>„п</w:t>
      </w:r>
      <w:r w:rsidRPr="00ED6F30">
        <w:rPr>
          <w:sz w:val="24"/>
          <w:szCs w:val="24"/>
        </w:rPr>
        <w:t>о виђ</w:t>
      </w:r>
      <w:r w:rsidRPr="00ED6F30">
        <w:rPr>
          <w:spacing w:val="-2"/>
          <w:sz w:val="24"/>
          <w:szCs w:val="24"/>
        </w:rPr>
        <w:t>е</w:t>
      </w:r>
      <w:r w:rsidRPr="00ED6F30">
        <w:rPr>
          <w:spacing w:val="1"/>
          <w:sz w:val="24"/>
          <w:szCs w:val="24"/>
        </w:rPr>
        <w:t>њ</w:t>
      </w:r>
      <w:r w:rsidRPr="00ED6F30">
        <w:rPr>
          <w:spacing w:val="-5"/>
          <w:sz w:val="24"/>
          <w:szCs w:val="24"/>
        </w:rPr>
        <w:t>у</w:t>
      </w:r>
      <w:r w:rsidRPr="00ED6F30">
        <w:rPr>
          <w:sz w:val="24"/>
          <w:szCs w:val="24"/>
        </w:rPr>
        <w:t>“</w:t>
      </w:r>
      <w:r w:rsidRPr="00ED6F30">
        <w:rPr>
          <w:spacing w:val="-1"/>
          <w:sz w:val="24"/>
          <w:szCs w:val="24"/>
        </w:rPr>
        <w:t xml:space="preserve"> </w:t>
      </w:r>
      <w:r w:rsidRPr="00ED6F30">
        <w:rPr>
          <w:spacing w:val="1"/>
          <w:sz w:val="24"/>
          <w:szCs w:val="24"/>
        </w:rPr>
        <w:t>н</w:t>
      </w:r>
      <w:r w:rsidRPr="00ED6F30">
        <w:rPr>
          <w:sz w:val="24"/>
          <w:szCs w:val="24"/>
        </w:rPr>
        <w:t>а</w:t>
      </w:r>
      <w:r w:rsidRPr="00ED6F30">
        <w:rPr>
          <w:spacing w:val="-1"/>
          <w:sz w:val="24"/>
          <w:szCs w:val="24"/>
        </w:rPr>
        <w:t xml:space="preserve"> </w:t>
      </w:r>
      <w:r w:rsidRPr="00ED6F30">
        <w:rPr>
          <w:spacing w:val="1"/>
          <w:sz w:val="24"/>
          <w:szCs w:val="24"/>
        </w:rPr>
        <w:t>и</w:t>
      </w:r>
      <w:r w:rsidRPr="00ED6F30">
        <w:rPr>
          <w:spacing w:val="-1"/>
          <w:sz w:val="24"/>
          <w:szCs w:val="24"/>
        </w:rPr>
        <w:t>м</w:t>
      </w:r>
      <w:r w:rsidRPr="00ED6F30">
        <w:rPr>
          <w:sz w:val="24"/>
          <w:szCs w:val="24"/>
        </w:rPr>
        <w:t>е</w:t>
      </w:r>
      <w:r w:rsidRPr="00ED6F30">
        <w:rPr>
          <w:spacing w:val="-1"/>
          <w:sz w:val="24"/>
          <w:szCs w:val="24"/>
        </w:rPr>
        <w:t xml:space="preserve"> </w:t>
      </w:r>
      <w:r w:rsidRPr="00ED6F30">
        <w:rPr>
          <w:sz w:val="24"/>
          <w:szCs w:val="24"/>
        </w:rPr>
        <w:t>до</w:t>
      </w:r>
      <w:r w:rsidRPr="00ED6F30">
        <w:rPr>
          <w:spacing w:val="3"/>
          <w:sz w:val="24"/>
          <w:szCs w:val="24"/>
        </w:rPr>
        <w:t>б</w:t>
      </w:r>
      <w:r w:rsidRPr="00ED6F30">
        <w:rPr>
          <w:sz w:val="24"/>
          <w:szCs w:val="24"/>
        </w:rPr>
        <w:t xml:space="preserve">рог </w:t>
      </w:r>
      <w:r w:rsidRPr="00ED6F30">
        <w:rPr>
          <w:spacing w:val="1"/>
          <w:sz w:val="24"/>
          <w:szCs w:val="24"/>
        </w:rPr>
        <w:t>из</w:t>
      </w:r>
      <w:r w:rsidRPr="00ED6F30">
        <w:rPr>
          <w:sz w:val="24"/>
          <w:szCs w:val="24"/>
        </w:rPr>
        <w:t>врш</w:t>
      </w:r>
      <w:r w:rsidRPr="00ED6F30">
        <w:rPr>
          <w:spacing w:val="-1"/>
          <w:sz w:val="24"/>
          <w:szCs w:val="24"/>
        </w:rPr>
        <w:t>е</w:t>
      </w:r>
      <w:r w:rsidRPr="00ED6F30">
        <w:rPr>
          <w:sz w:val="24"/>
          <w:szCs w:val="24"/>
        </w:rPr>
        <w:t>ња</w:t>
      </w:r>
      <w:r w:rsidRPr="00ED6F30">
        <w:rPr>
          <w:spacing w:val="-2"/>
          <w:sz w:val="24"/>
          <w:szCs w:val="24"/>
        </w:rPr>
        <w:t xml:space="preserve"> </w:t>
      </w:r>
      <w:r w:rsidRPr="00ED6F30">
        <w:rPr>
          <w:spacing w:val="1"/>
          <w:sz w:val="24"/>
          <w:szCs w:val="24"/>
        </w:rPr>
        <w:t>п</w:t>
      </w:r>
      <w:r w:rsidRPr="00ED6F30">
        <w:rPr>
          <w:sz w:val="24"/>
          <w:szCs w:val="24"/>
        </w:rPr>
        <w:t>о</w:t>
      </w:r>
      <w:r w:rsidRPr="00ED6F30">
        <w:rPr>
          <w:spacing w:val="-1"/>
          <w:sz w:val="24"/>
          <w:szCs w:val="24"/>
        </w:rPr>
        <w:t>с</w:t>
      </w:r>
      <w:r w:rsidRPr="00ED6F30">
        <w:rPr>
          <w:sz w:val="24"/>
          <w:szCs w:val="24"/>
        </w:rPr>
        <w:t>л</w:t>
      </w:r>
      <w:r w:rsidRPr="00ED6F30">
        <w:rPr>
          <w:spacing w:val="-1"/>
          <w:sz w:val="24"/>
          <w:szCs w:val="24"/>
        </w:rPr>
        <w:t>а</w:t>
      </w:r>
      <w:r w:rsidR="0061698B" w:rsidRPr="00ED6F30">
        <w:rPr>
          <w:sz w:val="24"/>
          <w:szCs w:val="24"/>
          <w:lang w:val="sr-Cyrl-CS"/>
        </w:rPr>
        <w:t>. Уз меницу и менично овлашћење Испоручилац се обавезује да достави Наручиоцу и потврду од своје пословне банке о регистрацији меница, као и копију картона потписа овлашћених лица, депонованих код пословне банке</w:t>
      </w:r>
      <w:r w:rsidRPr="00ED6F30">
        <w:rPr>
          <w:sz w:val="24"/>
          <w:szCs w:val="24"/>
        </w:rPr>
        <w:t>.</w:t>
      </w:r>
    </w:p>
    <w:p w:rsidR="003874B3" w:rsidRPr="00ED6F30" w:rsidRDefault="0072178E" w:rsidP="0072178E">
      <w:pPr>
        <w:spacing w:line="260" w:lineRule="exact"/>
        <w:ind w:left="113" w:right="76"/>
        <w:rPr>
          <w:sz w:val="24"/>
          <w:szCs w:val="24"/>
          <w:lang w:val="sr-Cyrl-CS"/>
        </w:rPr>
      </w:pPr>
      <w:r w:rsidRPr="00ED6F30">
        <w:rPr>
          <w:spacing w:val="-2"/>
          <w:sz w:val="24"/>
          <w:szCs w:val="24"/>
        </w:rPr>
        <w:t>М</w:t>
      </w:r>
      <w:r w:rsidRPr="00ED6F30">
        <w:rPr>
          <w:spacing w:val="-3"/>
          <w:sz w:val="24"/>
          <w:szCs w:val="24"/>
        </w:rPr>
        <w:t>е</w:t>
      </w:r>
      <w:r w:rsidRPr="00ED6F30">
        <w:rPr>
          <w:spacing w:val="-4"/>
          <w:sz w:val="24"/>
          <w:szCs w:val="24"/>
        </w:rPr>
        <w:t>н</w:t>
      </w:r>
      <w:r w:rsidRPr="00ED6F30">
        <w:rPr>
          <w:spacing w:val="-1"/>
          <w:sz w:val="24"/>
          <w:szCs w:val="24"/>
        </w:rPr>
        <w:t>иц</w:t>
      </w:r>
      <w:r w:rsidRPr="00ED6F30">
        <w:rPr>
          <w:sz w:val="24"/>
          <w:szCs w:val="24"/>
        </w:rPr>
        <w:t xml:space="preserve">а </w:t>
      </w:r>
      <w:r w:rsidRPr="00ED6F30">
        <w:rPr>
          <w:spacing w:val="-1"/>
          <w:sz w:val="24"/>
          <w:szCs w:val="24"/>
        </w:rPr>
        <w:t>м</w:t>
      </w:r>
      <w:r w:rsidRPr="00ED6F30">
        <w:rPr>
          <w:sz w:val="24"/>
          <w:szCs w:val="24"/>
        </w:rPr>
        <w:t>ора б</w:t>
      </w:r>
      <w:r w:rsidRPr="00ED6F30">
        <w:rPr>
          <w:spacing w:val="1"/>
          <w:sz w:val="24"/>
          <w:szCs w:val="24"/>
        </w:rPr>
        <w:t>и</w:t>
      </w:r>
      <w:r w:rsidRPr="00ED6F30">
        <w:rPr>
          <w:spacing w:val="-4"/>
          <w:sz w:val="24"/>
          <w:szCs w:val="24"/>
        </w:rPr>
        <w:t>т</w:t>
      </w:r>
      <w:r w:rsidRPr="00ED6F30">
        <w:rPr>
          <w:sz w:val="24"/>
          <w:szCs w:val="24"/>
        </w:rPr>
        <w:t xml:space="preserve">и </w:t>
      </w:r>
      <w:r w:rsidRPr="00ED6F30">
        <w:rPr>
          <w:spacing w:val="-1"/>
          <w:sz w:val="24"/>
          <w:szCs w:val="24"/>
        </w:rPr>
        <w:t>е</w:t>
      </w:r>
      <w:r w:rsidRPr="00ED6F30">
        <w:rPr>
          <w:sz w:val="24"/>
          <w:szCs w:val="24"/>
        </w:rPr>
        <w:t>вид</w:t>
      </w:r>
      <w:r w:rsidRPr="00ED6F30">
        <w:rPr>
          <w:spacing w:val="-1"/>
          <w:sz w:val="24"/>
          <w:szCs w:val="24"/>
        </w:rPr>
        <w:t>е</w:t>
      </w:r>
      <w:r w:rsidRPr="00ED6F30">
        <w:rPr>
          <w:spacing w:val="1"/>
          <w:sz w:val="24"/>
          <w:szCs w:val="24"/>
        </w:rPr>
        <w:t>н</w:t>
      </w:r>
      <w:r w:rsidRPr="00ED6F30">
        <w:rPr>
          <w:spacing w:val="-2"/>
          <w:sz w:val="24"/>
          <w:szCs w:val="24"/>
        </w:rPr>
        <w:t>т</w:t>
      </w:r>
      <w:r w:rsidRPr="00ED6F30">
        <w:rPr>
          <w:spacing w:val="1"/>
          <w:sz w:val="24"/>
          <w:szCs w:val="24"/>
        </w:rPr>
        <w:t>и</w:t>
      </w:r>
      <w:r w:rsidRPr="00ED6F30">
        <w:rPr>
          <w:sz w:val="24"/>
          <w:szCs w:val="24"/>
        </w:rPr>
        <w:t>р</w:t>
      </w:r>
      <w:r w:rsidRPr="00ED6F30">
        <w:rPr>
          <w:spacing w:val="-1"/>
          <w:sz w:val="24"/>
          <w:szCs w:val="24"/>
        </w:rPr>
        <w:t>а</w:t>
      </w:r>
      <w:r w:rsidRPr="00ED6F30">
        <w:rPr>
          <w:spacing w:val="1"/>
          <w:sz w:val="24"/>
          <w:szCs w:val="24"/>
        </w:rPr>
        <w:t>н</w:t>
      </w:r>
      <w:r w:rsidRPr="00ED6F30">
        <w:rPr>
          <w:sz w:val="24"/>
          <w:szCs w:val="24"/>
        </w:rPr>
        <w:t xml:space="preserve">а у </w:t>
      </w:r>
      <w:r w:rsidRPr="00ED6F30">
        <w:rPr>
          <w:spacing w:val="1"/>
          <w:sz w:val="24"/>
          <w:szCs w:val="24"/>
        </w:rPr>
        <w:t>Р</w:t>
      </w:r>
      <w:r w:rsidRPr="00ED6F30">
        <w:rPr>
          <w:spacing w:val="-1"/>
          <w:sz w:val="24"/>
          <w:szCs w:val="24"/>
        </w:rPr>
        <w:t>е</w:t>
      </w:r>
      <w:r w:rsidRPr="00ED6F30">
        <w:rPr>
          <w:sz w:val="24"/>
          <w:szCs w:val="24"/>
        </w:rPr>
        <w:t>г</w:t>
      </w:r>
      <w:r w:rsidRPr="00ED6F30">
        <w:rPr>
          <w:spacing w:val="1"/>
          <w:sz w:val="24"/>
          <w:szCs w:val="24"/>
        </w:rPr>
        <w:t>и</w:t>
      </w:r>
      <w:r w:rsidRPr="00ED6F30">
        <w:rPr>
          <w:spacing w:val="-1"/>
          <w:sz w:val="24"/>
          <w:szCs w:val="24"/>
        </w:rPr>
        <w:t>с</w:t>
      </w:r>
      <w:r w:rsidRPr="00ED6F30">
        <w:rPr>
          <w:spacing w:val="-4"/>
          <w:sz w:val="24"/>
          <w:szCs w:val="24"/>
        </w:rPr>
        <w:t>т</w:t>
      </w:r>
      <w:r w:rsidRPr="00ED6F30">
        <w:rPr>
          <w:spacing w:val="-5"/>
          <w:sz w:val="24"/>
          <w:szCs w:val="24"/>
        </w:rPr>
        <w:t>р</w:t>
      </w:r>
      <w:r w:rsidRPr="00ED6F30">
        <w:rPr>
          <w:sz w:val="24"/>
          <w:szCs w:val="24"/>
        </w:rPr>
        <w:t xml:space="preserve">у </w:t>
      </w:r>
      <w:r w:rsidRPr="00ED6F30">
        <w:rPr>
          <w:spacing w:val="2"/>
          <w:sz w:val="24"/>
          <w:szCs w:val="24"/>
        </w:rPr>
        <w:t>м</w:t>
      </w:r>
      <w:r w:rsidRPr="00ED6F30">
        <w:rPr>
          <w:spacing w:val="-1"/>
          <w:sz w:val="24"/>
          <w:szCs w:val="24"/>
        </w:rPr>
        <w:t>е</w:t>
      </w:r>
      <w:r w:rsidRPr="00ED6F30">
        <w:rPr>
          <w:spacing w:val="1"/>
          <w:sz w:val="24"/>
          <w:szCs w:val="24"/>
        </w:rPr>
        <w:t>ни</w:t>
      </w:r>
      <w:r w:rsidRPr="00ED6F30">
        <w:rPr>
          <w:spacing w:val="4"/>
          <w:sz w:val="24"/>
          <w:szCs w:val="24"/>
        </w:rPr>
        <w:t>ц</w:t>
      </w:r>
      <w:r w:rsidRPr="00ED6F30">
        <w:rPr>
          <w:sz w:val="24"/>
          <w:szCs w:val="24"/>
        </w:rPr>
        <w:t xml:space="preserve">а и </w:t>
      </w:r>
      <w:r w:rsidRPr="00ED6F30">
        <w:rPr>
          <w:spacing w:val="-2"/>
          <w:sz w:val="24"/>
          <w:szCs w:val="24"/>
        </w:rPr>
        <w:t>о</w:t>
      </w:r>
      <w:r w:rsidRPr="00ED6F30">
        <w:rPr>
          <w:spacing w:val="-8"/>
          <w:sz w:val="24"/>
          <w:szCs w:val="24"/>
        </w:rPr>
        <w:t>в</w:t>
      </w:r>
      <w:r w:rsidRPr="00ED6F30">
        <w:rPr>
          <w:sz w:val="24"/>
          <w:szCs w:val="24"/>
        </w:rPr>
        <w:t>л</w:t>
      </w:r>
      <w:r w:rsidRPr="00ED6F30">
        <w:rPr>
          <w:spacing w:val="-1"/>
          <w:sz w:val="24"/>
          <w:szCs w:val="24"/>
        </w:rPr>
        <w:t>а</w:t>
      </w:r>
      <w:r w:rsidRPr="00ED6F30">
        <w:rPr>
          <w:sz w:val="24"/>
          <w:szCs w:val="24"/>
        </w:rPr>
        <w:t>шћ</w:t>
      </w:r>
      <w:r w:rsidRPr="00ED6F30">
        <w:rPr>
          <w:spacing w:val="1"/>
          <w:sz w:val="24"/>
          <w:szCs w:val="24"/>
        </w:rPr>
        <w:t>е</w:t>
      </w:r>
      <w:r w:rsidRPr="00ED6F30">
        <w:rPr>
          <w:spacing w:val="-1"/>
          <w:sz w:val="24"/>
          <w:szCs w:val="24"/>
        </w:rPr>
        <w:t>њ</w:t>
      </w:r>
      <w:r w:rsidRPr="00ED6F30">
        <w:rPr>
          <w:sz w:val="24"/>
          <w:szCs w:val="24"/>
        </w:rPr>
        <w:t>а Н</w:t>
      </w:r>
      <w:r w:rsidRPr="00ED6F30">
        <w:rPr>
          <w:spacing w:val="-1"/>
          <w:sz w:val="24"/>
          <w:szCs w:val="24"/>
        </w:rPr>
        <w:t>а</w:t>
      </w:r>
      <w:r w:rsidRPr="00ED6F30">
        <w:rPr>
          <w:sz w:val="24"/>
          <w:szCs w:val="24"/>
        </w:rPr>
        <w:t>р</w:t>
      </w:r>
      <w:r w:rsidRPr="00ED6F30">
        <w:rPr>
          <w:spacing w:val="5"/>
          <w:sz w:val="24"/>
          <w:szCs w:val="24"/>
        </w:rPr>
        <w:t>о</w:t>
      </w:r>
      <w:r w:rsidRPr="00ED6F30">
        <w:rPr>
          <w:sz w:val="24"/>
          <w:szCs w:val="24"/>
        </w:rPr>
        <w:t>д</w:t>
      </w:r>
      <w:r w:rsidRPr="00ED6F30">
        <w:rPr>
          <w:spacing w:val="1"/>
          <w:sz w:val="24"/>
          <w:szCs w:val="24"/>
        </w:rPr>
        <w:t>н</w:t>
      </w:r>
      <w:r w:rsidRPr="00ED6F30">
        <w:rPr>
          <w:sz w:val="24"/>
          <w:szCs w:val="24"/>
        </w:rPr>
        <w:t xml:space="preserve">е </w:t>
      </w:r>
      <w:r w:rsidRPr="00ED6F30">
        <w:rPr>
          <w:spacing w:val="-2"/>
          <w:sz w:val="24"/>
          <w:szCs w:val="24"/>
        </w:rPr>
        <w:t>б</w:t>
      </w:r>
      <w:r w:rsidRPr="00ED6F30">
        <w:rPr>
          <w:spacing w:val="-1"/>
          <w:sz w:val="24"/>
          <w:szCs w:val="24"/>
        </w:rPr>
        <w:t>а</w:t>
      </w:r>
      <w:r w:rsidRPr="00ED6F30">
        <w:rPr>
          <w:spacing w:val="1"/>
          <w:sz w:val="24"/>
          <w:szCs w:val="24"/>
        </w:rPr>
        <w:t>нк</w:t>
      </w:r>
      <w:r w:rsidRPr="00ED6F30">
        <w:rPr>
          <w:sz w:val="24"/>
          <w:szCs w:val="24"/>
        </w:rPr>
        <w:t>е Срб</w:t>
      </w:r>
      <w:r w:rsidRPr="00ED6F30">
        <w:rPr>
          <w:spacing w:val="2"/>
          <w:sz w:val="24"/>
          <w:szCs w:val="24"/>
        </w:rPr>
        <w:t>и</w:t>
      </w:r>
      <w:r w:rsidRPr="00ED6F30">
        <w:rPr>
          <w:spacing w:val="-2"/>
          <w:sz w:val="24"/>
          <w:szCs w:val="24"/>
        </w:rPr>
        <w:t>ј</w:t>
      </w:r>
      <w:r w:rsidRPr="00ED6F30">
        <w:rPr>
          <w:spacing w:val="-1"/>
          <w:sz w:val="24"/>
          <w:szCs w:val="24"/>
        </w:rPr>
        <w:t>е</w:t>
      </w:r>
      <w:r w:rsidRPr="00ED6F30">
        <w:rPr>
          <w:sz w:val="24"/>
          <w:szCs w:val="24"/>
        </w:rPr>
        <w:t>.</w:t>
      </w:r>
    </w:p>
    <w:p w:rsidR="00E74A4F" w:rsidRPr="00155494" w:rsidRDefault="00E74A4F" w:rsidP="00007035">
      <w:pPr>
        <w:spacing w:line="260" w:lineRule="exact"/>
        <w:ind w:left="113" w:right="76" w:firstLine="607"/>
        <w:rPr>
          <w:lang w:val="sr-Cyrl-CS"/>
        </w:rPr>
      </w:pPr>
      <w:r w:rsidRPr="003A4C05">
        <w:rPr>
          <w:i/>
          <w:sz w:val="24"/>
          <w:szCs w:val="24"/>
          <w:lang w:val="sr-Cyrl-CS"/>
        </w:rPr>
        <w:t xml:space="preserve">У случају </w:t>
      </w:r>
      <w:r w:rsidRPr="003A4C05">
        <w:rPr>
          <w:b/>
          <w:bCs/>
          <w:i/>
          <w:sz w:val="24"/>
          <w:szCs w:val="24"/>
          <w:lang w:val="sr-Cyrl-CS"/>
        </w:rPr>
        <w:t>авансног начина плаћања</w:t>
      </w:r>
      <w:r w:rsidRPr="003A4C05">
        <w:rPr>
          <w:i/>
          <w:sz w:val="24"/>
          <w:szCs w:val="24"/>
          <w:lang w:val="sr-Cyrl-CS"/>
        </w:rPr>
        <w:t xml:space="preserve">, понуђач је дужан да уз профактуру за уплату аванса  преда наручиоцу финансијско обезбеђење – </w:t>
      </w:r>
      <w:r w:rsidRPr="003A4C05">
        <w:rPr>
          <w:i/>
          <w:sz w:val="24"/>
          <w:szCs w:val="24"/>
        </w:rPr>
        <w:t>б</w:t>
      </w:r>
      <w:r w:rsidRPr="003A4C05">
        <w:rPr>
          <w:i/>
          <w:sz w:val="24"/>
          <w:szCs w:val="24"/>
          <w:lang w:val="sr-Cyrl-CS"/>
        </w:rPr>
        <w:t>ланко сопствену меницу</w:t>
      </w:r>
      <w:r w:rsidRPr="003A4C05">
        <w:rPr>
          <w:i/>
          <w:sz w:val="24"/>
          <w:szCs w:val="24"/>
        </w:rPr>
        <w:t xml:space="preserve"> </w:t>
      </w:r>
      <w:r w:rsidRPr="003A4C05">
        <w:rPr>
          <w:i/>
          <w:sz w:val="24"/>
          <w:szCs w:val="24"/>
          <w:lang w:val="sr-Cyrl-CS"/>
        </w:rPr>
        <w:t xml:space="preserve">и менично овлашћење </w:t>
      </w:r>
      <w:r>
        <w:rPr>
          <w:i/>
          <w:sz w:val="24"/>
          <w:szCs w:val="24"/>
        </w:rPr>
        <w:t>у вредност</w:t>
      </w:r>
      <w:r w:rsidR="00333308">
        <w:rPr>
          <w:i/>
          <w:sz w:val="24"/>
          <w:szCs w:val="24"/>
          <w:lang w:val="sr-Cyrl-CS"/>
        </w:rPr>
        <w:t>и</w:t>
      </w:r>
      <w:r w:rsidRPr="003A4C05">
        <w:rPr>
          <w:i/>
          <w:sz w:val="24"/>
          <w:szCs w:val="24"/>
        </w:rPr>
        <w:t xml:space="preserve"> </w:t>
      </w:r>
      <w:r>
        <w:rPr>
          <w:i/>
          <w:sz w:val="24"/>
          <w:szCs w:val="24"/>
          <w:lang w:val="sr-Cyrl-CS"/>
        </w:rPr>
        <w:t>уплаћеног аванса са</w:t>
      </w:r>
      <w:r w:rsidRPr="003A4C05">
        <w:rPr>
          <w:i/>
          <w:sz w:val="24"/>
          <w:szCs w:val="24"/>
          <w:lang w:val="sr-Cyrl-CS"/>
        </w:rPr>
        <w:t xml:space="preserve"> ПДВ-ом за повраћај аванса. Рок важности менице је најмање </w:t>
      </w:r>
      <w:r w:rsidRPr="003A4C05">
        <w:rPr>
          <w:b/>
          <w:i/>
          <w:sz w:val="24"/>
          <w:szCs w:val="24"/>
          <w:lang w:val="ru-RU"/>
        </w:rPr>
        <w:t>3</w:t>
      </w:r>
      <w:r w:rsidRPr="003A4C05">
        <w:rPr>
          <w:b/>
          <w:i/>
          <w:sz w:val="24"/>
          <w:szCs w:val="24"/>
          <w:lang w:val="sr-Cyrl-CS"/>
        </w:rPr>
        <w:t>0 дана</w:t>
      </w:r>
      <w:r w:rsidRPr="003A4C05">
        <w:rPr>
          <w:i/>
          <w:sz w:val="24"/>
          <w:szCs w:val="24"/>
          <w:lang w:val="sr-Cyrl-CS"/>
        </w:rPr>
        <w:t xml:space="preserve"> од дана истека крајњег рока за испоруку</w:t>
      </w:r>
    </w:p>
    <w:p w:rsidR="003874B3" w:rsidRPr="00ED6F30" w:rsidRDefault="003874B3">
      <w:pPr>
        <w:spacing w:before="1"/>
        <w:ind w:left="4489" w:right="4492"/>
        <w:jc w:val="center"/>
        <w:rPr>
          <w:b/>
          <w:spacing w:val="-1"/>
          <w:sz w:val="24"/>
          <w:szCs w:val="24"/>
          <w:lang w:val="sr-Cyrl-CS"/>
        </w:rPr>
      </w:pPr>
    </w:p>
    <w:p w:rsidR="00AD7279" w:rsidRPr="00ED6F30" w:rsidRDefault="007430F8">
      <w:pPr>
        <w:spacing w:before="1"/>
        <w:ind w:left="4489" w:right="4492"/>
        <w:jc w:val="center"/>
        <w:rPr>
          <w:b/>
          <w:sz w:val="24"/>
          <w:szCs w:val="24"/>
          <w:lang w:val="sr-Cyrl-CS"/>
        </w:rPr>
      </w:pPr>
      <w:r w:rsidRPr="00ED6F30">
        <w:rPr>
          <w:b/>
          <w:spacing w:val="-1"/>
          <w:sz w:val="24"/>
          <w:szCs w:val="24"/>
        </w:rPr>
        <w:t>Ч</w:t>
      </w:r>
      <w:r w:rsidRPr="00ED6F30">
        <w:rPr>
          <w:b/>
          <w:sz w:val="24"/>
          <w:szCs w:val="24"/>
        </w:rPr>
        <w:t>лан</w:t>
      </w:r>
      <w:r w:rsidRPr="00ED6F30">
        <w:rPr>
          <w:b/>
          <w:spacing w:val="1"/>
          <w:sz w:val="24"/>
          <w:szCs w:val="24"/>
        </w:rPr>
        <w:t xml:space="preserve"> </w:t>
      </w:r>
      <w:r w:rsidRPr="00ED6F30">
        <w:rPr>
          <w:b/>
          <w:sz w:val="24"/>
          <w:szCs w:val="24"/>
        </w:rPr>
        <w:t>7.</w:t>
      </w:r>
    </w:p>
    <w:p w:rsidR="003874B3" w:rsidRPr="00ED6F30" w:rsidRDefault="003874B3">
      <w:pPr>
        <w:spacing w:before="1"/>
        <w:ind w:left="4489" w:right="4492"/>
        <w:jc w:val="center"/>
        <w:rPr>
          <w:sz w:val="24"/>
          <w:szCs w:val="24"/>
          <w:lang w:val="sr-Cyrl-CS"/>
        </w:rPr>
      </w:pPr>
    </w:p>
    <w:p w:rsidR="00AD7279" w:rsidRPr="00ED6F30" w:rsidRDefault="00E40BE0" w:rsidP="001A3F77">
      <w:pPr>
        <w:ind w:right="73" w:firstLine="720"/>
        <w:jc w:val="both"/>
        <w:rPr>
          <w:sz w:val="24"/>
          <w:szCs w:val="24"/>
        </w:rPr>
      </w:pPr>
      <w:r w:rsidRPr="00ED6F30">
        <w:rPr>
          <w:sz w:val="24"/>
          <w:szCs w:val="24"/>
        </w:rPr>
        <w:t>Испоручилац</w:t>
      </w:r>
      <w:r w:rsidR="007430F8" w:rsidRPr="001A3F77">
        <w:rPr>
          <w:sz w:val="24"/>
          <w:szCs w:val="24"/>
        </w:rPr>
        <w:t xml:space="preserve"> </w:t>
      </w:r>
      <w:r w:rsidR="007430F8" w:rsidRPr="00ED6F30">
        <w:rPr>
          <w:sz w:val="24"/>
          <w:szCs w:val="24"/>
        </w:rPr>
        <w:t>је</w:t>
      </w:r>
      <w:r w:rsidR="007430F8" w:rsidRPr="001A3F77">
        <w:rPr>
          <w:sz w:val="24"/>
          <w:szCs w:val="24"/>
        </w:rPr>
        <w:t xml:space="preserve"> дужа</w:t>
      </w:r>
      <w:r w:rsidR="007430F8" w:rsidRPr="00ED6F30">
        <w:rPr>
          <w:sz w:val="24"/>
          <w:szCs w:val="24"/>
        </w:rPr>
        <w:t>н</w:t>
      </w:r>
      <w:r w:rsidR="007430F8" w:rsidRPr="001A3F77">
        <w:rPr>
          <w:sz w:val="24"/>
          <w:szCs w:val="24"/>
        </w:rPr>
        <w:t xml:space="preserve"> </w:t>
      </w:r>
      <w:r w:rsidR="007430F8" w:rsidRPr="00ED6F30">
        <w:rPr>
          <w:sz w:val="24"/>
          <w:szCs w:val="24"/>
        </w:rPr>
        <w:t>да</w:t>
      </w:r>
      <w:r w:rsidR="007430F8" w:rsidRPr="001A3F77">
        <w:rPr>
          <w:sz w:val="24"/>
          <w:szCs w:val="24"/>
        </w:rPr>
        <w:t xml:space="preserve"> </w:t>
      </w:r>
      <w:r w:rsidR="007430F8" w:rsidRPr="00ED6F30">
        <w:rPr>
          <w:sz w:val="24"/>
          <w:szCs w:val="24"/>
        </w:rPr>
        <w:t>об</w:t>
      </w:r>
      <w:r w:rsidR="007430F8" w:rsidRPr="001A3F77">
        <w:rPr>
          <w:sz w:val="24"/>
          <w:szCs w:val="24"/>
        </w:rPr>
        <w:t>а</w:t>
      </w:r>
      <w:r w:rsidR="007430F8" w:rsidRPr="00ED6F30">
        <w:rPr>
          <w:sz w:val="24"/>
          <w:szCs w:val="24"/>
        </w:rPr>
        <w:t>в</w:t>
      </w:r>
      <w:r w:rsidR="007430F8" w:rsidRPr="001A3F77">
        <w:rPr>
          <w:sz w:val="24"/>
          <w:szCs w:val="24"/>
        </w:rPr>
        <w:t>ез</w:t>
      </w:r>
      <w:r w:rsidR="007430F8" w:rsidRPr="00ED6F30">
        <w:rPr>
          <w:sz w:val="24"/>
          <w:szCs w:val="24"/>
        </w:rPr>
        <w:t>е</w:t>
      </w:r>
      <w:r w:rsidR="007430F8" w:rsidRPr="001A3F77">
        <w:rPr>
          <w:sz w:val="24"/>
          <w:szCs w:val="24"/>
        </w:rPr>
        <w:t xml:space="preserve"> к</w:t>
      </w:r>
      <w:r w:rsidR="007430F8" w:rsidRPr="00ED6F30">
        <w:rPr>
          <w:sz w:val="24"/>
          <w:szCs w:val="24"/>
        </w:rPr>
        <w:t>оје</w:t>
      </w:r>
      <w:r w:rsidR="007430F8" w:rsidRPr="001A3F77">
        <w:rPr>
          <w:sz w:val="24"/>
          <w:szCs w:val="24"/>
        </w:rPr>
        <w:t xml:space="preserve"> п</w:t>
      </w:r>
      <w:r w:rsidR="007430F8" w:rsidRPr="00ED6F30">
        <w:rPr>
          <w:sz w:val="24"/>
          <w:szCs w:val="24"/>
        </w:rPr>
        <w:t>ро</w:t>
      </w:r>
      <w:r w:rsidR="007430F8" w:rsidRPr="001A3F77">
        <w:rPr>
          <w:sz w:val="24"/>
          <w:szCs w:val="24"/>
        </w:rPr>
        <w:t>изилаз</w:t>
      </w:r>
      <w:r w:rsidR="007430F8" w:rsidRPr="00ED6F30">
        <w:rPr>
          <w:sz w:val="24"/>
          <w:szCs w:val="24"/>
        </w:rPr>
        <w:t>е</w:t>
      </w:r>
      <w:r w:rsidR="007430F8" w:rsidRPr="001A3F77">
        <w:rPr>
          <w:sz w:val="24"/>
          <w:szCs w:val="24"/>
        </w:rPr>
        <w:t xml:space="preserve"> и</w:t>
      </w:r>
      <w:r w:rsidR="007430F8" w:rsidRPr="00ED6F30">
        <w:rPr>
          <w:sz w:val="24"/>
          <w:szCs w:val="24"/>
        </w:rPr>
        <w:t>з</w:t>
      </w:r>
      <w:r w:rsidR="007430F8" w:rsidRPr="001A3F77">
        <w:rPr>
          <w:sz w:val="24"/>
          <w:szCs w:val="24"/>
        </w:rPr>
        <w:t xml:space="preserve"> </w:t>
      </w:r>
      <w:r w:rsidR="007430F8" w:rsidRPr="00ED6F30">
        <w:rPr>
          <w:sz w:val="24"/>
          <w:szCs w:val="24"/>
        </w:rPr>
        <w:t>овог</w:t>
      </w:r>
      <w:r w:rsidR="007430F8" w:rsidRPr="001A3F77">
        <w:rPr>
          <w:sz w:val="24"/>
          <w:szCs w:val="24"/>
        </w:rPr>
        <w:t xml:space="preserve"> у</w:t>
      </w:r>
      <w:r w:rsidR="007430F8" w:rsidRPr="00ED6F30">
        <w:rPr>
          <w:sz w:val="24"/>
          <w:szCs w:val="24"/>
        </w:rPr>
        <w:t>гово</w:t>
      </w:r>
      <w:r w:rsidR="007430F8" w:rsidRPr="001A3F77">
        <w:rPr>
          <w:sz w:val="24"/>
          <w:szCs w:val="24"/>
        </w:rPr>
        <w:t>р</w:t>
      </w:r>
      <w:r w:rsidR="007430F8" w:rsidRPr="00ED6F30">
        <w:rPr>
          <w:sz w:val="24"/>
          <w:szCs w:val="24"/>
        </w:rPr>
        <w:t>а</w:t>
      </w:r>
      <w:r w:rsidR="007430F8" w:rsidRPr="001A3F77">
        <w:rPr>
          <w:sz w:val="24"/>
          <w:szCs w:val="24"/>
        </w:rPr>
        <w:t xml:space="preserve"> из</w:t>
      </w:r>
      <w:r w:rsidR="007430F8" w:rsidRPr="00ED6F30">
        <w:rPr>
          <w:sz w:val="24"/>
          <w:szCs w:val="24"/>
        </w:rPr>
        <w:t>врш</w:t>
      </w:r>
      <w:r w:rsidR="007430F8" w:rsidRPr="001A3F77">
        <w:rPr>
          <w:sz w:val="24"/>
          <w:szCs w:val="24"/>
        </w:rPr>
        <w:t>а</w:t>
      </w:r>
      <w:r w:rsidR="007430F8" w:rsidRPr="00ED6F30">
        <w:rPr>
          <w:sz w:val="24"/>
          <w:szCs w:val="24"/>
        </w:rPr>
        <w:t>ва</w:t>
      </w:r>
      <w:r w:rsidR="007430F8" w:rsidRPr="001A3F77">
        <w:rPr>
          <w:sz w:val="24"/>
          <w:szCs w:val="24"/>
        </w:rPr>
        <w:t xml:space="preserve"> </w:t>
      </w:r>
      <w:r w:rsidR="007430F8" w:rsidRPr="00ED6F30">
        <w:rPr>
          <w:sz w:val="24"/>
          <w:szCs w:val="24"/>
        </w:rPr>
        <w:t>у</w:t>
      </w:r>
      <w:r w:rsidR="007430F8" w:rsidRPr="001A3F77">
        <w:rPr>
          <w:sz w:val="24"/>
          <w:szCs w:val="24"/>
        </w:rPr>
        <w:t xml:space="preserve"> ск</w:t>
      </w:r>
      <w:r w:rsidR="007430F8" w:rsidRPr="00ED6F30">
        <w:rPr>
          <w:sz w:val="24"/>
          <w:szCs w:val="24"/>
        </w:rPr>
        <w:t>л</w:t>
      </w:r>
      <w:r w:rsidR="007430F8" w:rsidRPr="001A3F77">
        <w:rPr>
          <w:sz w:val="24"/>
          <w:szCs w:val="24"/>
        </w:rPr>
        <w:t>ад</w:t>
      </w:r>
      <w:r w:rsidR="007430F8" w:rsidRPr="00ED6F30">
        <w:rPr>
          <w:sz w:val="24"/>
          <w:szCs w:val="24"/>
        </w:rPr>
        <w:t>у</w:t>
      </w:r>
      <w:r w:rsidR="007430F8" w:rsidRPr="001A3F77">
        <w:rPr>
          <w:sz w:val="24"/>
          <w:szCs w:val="24"/>
        </w:rPr>
        <w:t xml:space="preserve"> с</w:t>
      </w:r>
      <w:r w:rsidR="007430F8" w:rsidRPr="00ED6F30">
        <w:rPr>
          <w:sz w:val="24"/>
          <w:szCs w:val="24"/>
        </w:rPr>
        <w:t>а</w:t>
      </w:r>
    </w:p>
    <w:p w:rsidR="00AD7279" w:rsidRPr="00ED6F30" w:rsidRDefault="007430F8" w:rsidP="001A3F77">
      <w:pPr>
        <w:ind w:right="73"/>
        <w:jc w:val="both"/>
        <w:rPr>
          <w:sz w:val="24"/>
          <w:szCs w:val="24"/>
        </w:rPr>
      </w:pPr>
      <w:r w:rsidRPr="00ED6F30">
        <w:rPr>
          <w:sz w:val="24"/>
          <w:szCs w:val="24"/>
        </w:rPr>
        <w:t>овим</w:t>
      </w:r>
      <w:r w:rsidRPr="001A3F77">
        <w:rPr>
          <w:sz w:val="24"/>
          <w:szCs w:val="24"/>
        </w:rPr>
        <w:t xml:space="preserve"> у</w:t>
      </w:r>
      <w:r w:rsidRPr="00ED6F30">
        <w:rPr>
          <w:sz w:val="24"/>
          <w:szCs w:val="24"/>
        </w:rPr>
        <w:t>говор</w:t>
      </w:r>
      <w:r w:rsidRPr="001A3F77">
        <w:rPr>
          <w:sz w:val="24"/>
          <w:szCs w:val="24"/>
        </w:rPr>
        <w:t>ом</w:t>
      </w:r>
      <w:r w:rsidRPr="00ED6F30">
        <w:rPr>
          <w:sz w:val="24"/>
          <w:szCs w:val="24"/>
        </w:rPr>
        <w:t>.</w:t>
      </w:r>
    </w:p>
    <w:p w:rsidR="00AD7279" w:rsidRPr="00ED6F30" w:rsidRDefault="007430F8" w:rsidP="0092375D">
      <w:pPr>
        <w:ind w:right="73"/>
        <w:jc w:val="both"/>
        <w:rPr>
          <w:sz w:val="24"/>
          <w:szCs w:val="24"/>
        </w:rPr>
      </w:pPr>
      <w:r w:rsidRPr="00ED6F30">
        <w:rPr>
          <w:sz w:val="24"/>
          <w:szCs w:val="24"/>
        </w:rPr>
        <w:t>У</w:t>
      </w:r>
      <w:r w:rsidRPr="00ED6F30">
        <w:rPr>
          <w:spacing w:val="1"/>
          <w:sz w:val="24"/>
          <w:szCs w:val="24"/>
        </w:rPr>
        <w:t>к</w:t>
      </w:r>
      <w:r w:rsidRPr="00ED6F30">
        <w:rPr>
          <w:sz w:val="24"/>
          <w:szCs w:val="24"/>
        </w:rPr>
        <w:t>ол</w:t>
      </w:r>
      <w:r w:rsidRPr="00ED6F30">
        <w:rPr>
          <w:spacing w:val="-1"/>
          <w:sz w:val="24"/>
          <w:szCs w:val="24"/>
        </w:rPr>
        <w:t>и</w:t>
      </w:r>
      <w:r w:rsidRPr="00ED6F30">
        <w:rPr>
          <w:spacing w:val="1"/>
          <w:sz w:val="24"/>
          <w:szCs w:val="24"/>
        </w:rPr>
        <w:t>к</w:t>
      </w:r>
      <w:r w:rsidRPr="00ED6F30">
        <w:rPr>
          <w:sz w:val="24"/>
          <w:szCs w:val="24"/>
        </w:rPr>
        <w:t>о</w:t>
      </w:r>
      <w:r w:rsidRPr="00ED6F30">
        <w:rPr>
          <w:spacing w:val="2"/>
          <w:sz w:val="24"/>
          <w:szCs w:val="24"/>
        </w:rPr>
        <w:t xml:space="preserve"> </w:t>
      </w:r>
      <w:r w:rsidR="00E40BE0" w:rsidRPr="00ED6F30">
        <w:rPr>
          <w:sz w:val="24"/>
          <w:szCs w:val="24"/>
        </w:rPr>
        <w:t>Испоручилац</w:t>
      </w:r>
      <w:r w:rsidRPr="00ED6F30">
        <w:rPr>
          <w:spacing w:val="4"/>
          <w:sz w:val="24"/>
          <w:szCs w:val="24"/>
        </w:rPr>
        <w:t xml:space="preserve"> </w:t>
      </w:r>
      <w:r w:rsidRPr="00ED6F30">
        <w:rPr>
          <w:spacing w:val="1"/>
          <w:sz w:val="24"/>
          <w:szCs w:val="24"/>
        </w:rPr>
        <w:t>н</w:t>
      </w:r>
      <w:r w:rsidRPr="00ED6F30">
        <w:rPr>
          <w:sz w:val="24"/>
          <w:szCs w:val="24"/>
        </w:rPr>
        <w:t xml:space="preserve">е </w:t>
      </w:r>
      <w:r w:rsidRPr="00ED6F30">
        <w:rPr>
          <w:spacing w:val="1"/>
          <w:sz w:val="24"/>
          <w:szCs w:val="24"/>
        </w:rPr>
        <w:t>из</w:t>
      </w:r>
      <w:r w:rsidRPr="00ED6F30">
        <w:rPr>
          <w:sz w:val="24"/>
          <w:szCs w:val="24"/>
        </w:rPr>
        <w:t>врши</w:t>
      </w:r>
      <w:r w:rsidRPr="00ED6F30">
        <w:rPr>
          <w:spacing w:val="2"/>
          <w:sz w:val="24"/>
          <w:szCs w:val="24"/>
        </w:rPr>
        <w:t xml:space="preserve"> </w:t>
      </w:r>
      <w:r w:rsidRPr="00ED6F30">
        <w:rPr>
          <w:sz w:val="24"/>
          <w:szCs w:val="24"/>
        </w:rPr>
        <w:t>об</w:t>
      </w:r>
      <w:r w:rsidRPr="00ED6F30">
        <w:rPr>
          <w:spacing w:val="-1"/>
          <w:sz w:val="24"/>
          <w:szCs w:val="24"/>
        </w:rPr>
        <w:t>а</w:t>
      </w:r>
      <w:r w:rsidRPr="00ED6F30">
        <w:rPr>
          <w:sz w:val="24"/>
          <w:szCs w:val="24"/>
        </w:rPr>
        <w:t>в</w:t>
      </w:r>
      <w:r w:rsidRPr="00ED6F30">
        <w:rPr>
          <w:spacing w:val="-1"/>
          <w:sz w:val="24"/>
          <w:szCs w:val="24"/>
        </w:rPr>
        <w:t>е</w:t>
      </w:r>
      <w:r w:rsidRPr="00ED6F30">
        <w:rPr>
          <w:spacing w:val="1"/>
          <w:sz w:val="24"/>
          <w:szCs w:val="24"/>
        </w:rPr>
        <w:t>з</w:t>
      </w:r>
      <w:r w:rsidRPr="00ED6F30">
        <w:rPr>
          <w:sz w:val="24"/>
          <w:szCs w:val="24"/>
        </w:rPr>
        <w:t>е</w:t>
      </w:r>
      <w:r w:rsidRPr="00ED6F30">
        <w:rPr>
          <w:spacing w:val="2"/>
          <w:sz w:val="24"/>
          <w:szCs w:val="24"/>
        </w:rPr>
        <w:t xml:space="preserve"> п</w:t>
      </w:r>
      <w:r w:rsidRPr="00ED6F30">
        <w:rPr>
          <w:sz w:val="24"/>
          <w:szCs w:val="24"/>
        </w:rPr>
        <w:t>р</w:t>
      </w:r>
      <w:r w:rsidRPr="00ED6F30">
        <w:rPr>
          <w:spacing w:val="-1"/>
          <w:sz w:val="24"/>
          <w:szCs w:val="24"/>
        </w:rPr>
        <w:t>ем</w:t>
      </w:r>
      <w:r w:rsidRPr="00ED6F30">
        <w:rPr>
          <w:sz w:val="24"/>
          <w:szCs w:val="24"/>
        </w:rPr>
        <w:t>а</w:t>
      </w:r>
      <w:r w:rsidRPr="00ED6F30">
        <w:rPr>
          <w:spacing w:val="2"/>
          <w:sz w:val="24"/>
          <w:szCs w:val="24"/>
        </w:rPr>
        <w:t xml:space="preserve"> </w:t>
      </w:r>
      <w:r w:rsidRPr="00ED6F30">
        <w:rPr>
          <w:sz w:val="24"/>
          <w:szCs w:val="24"/>
        </w:rPr>
        <w:t>одр</w:t>
      </w:r>
      <w:r w:rsidRPr="00ED6F30">
        <w:rPr>
          <w:spacing w:val="-1"/>
          <w:sz w:val="24"/>
          <w:szCs w:val="24"/>
        </w:rPr>
        <w:t>е</w:t>
      </w:r>
      <w:r w:rsidRPr="00ED6F30">
        <w:rPr>
          <w:sz w:val="24"/>
          <w:szCs w:val="24"/>
        </w:rPr>
        <w:t>дба</w:t>
      </w:r>
      <w:r w:rsidRPr="00ED6F30">
        <w:rPr>
          <w:spacing w:val="1"/>
          <w:sz w:val="24"/>
          <w:szCs w:val="24"/>
        </w:rPr>
        <w:t>м</w:t>
      </w:r>
      <w:r w:rsidRPr="00ED6F30">
        <w:rPr>
          <w:sz w:val="24"/>
          <w:szCs w:val="24"/>
        </w:rPr>
        <w:t>а овог</w:t>
      </w:r>
      <w:r w:rsidRPr="00ED6F30">
        <w:rPr>
          <w:spacing w:val="8"/>
          <w:sz w:val="24"/>
          <w:szCs w:val="24"/>
        </w:rPr>
        <w:t xml:space="preserve"> </w:t>
      </w:r>
      <w:r w:rsidRPr="00ED6F30">
        <w:rPr>
          <w:spacing w:val="-2"/>
          <w:sz w:val="24"/>
          <w:szCs w:val="24"/>
        </w:rPr>
        <w:t>у</w:t>
      </w:r>
      <w:r w:rsidRPr="00ED6F30">
        <w:rPr>
          <w:sz w:val="24"/>
          <w:szCs w:val="24"/>
        </w:rPr>
        <w:t>говор</w:t>
      </w:r>
      <w:r w:rsidRPr="00ED6F30">
        <w:rPr>
          <w:spacing w:val="-1"/>
          <w:sz w:val="24"/>
          <w:szCs w:val="24"/>
        </w:rPr>
        <w:t>а</w:t>
      </w:r>
      <w:r w:rsidRPr="00ED6F30">
        <w:rPr>
          <w:sz w:val="24"/>
          <w:szCs w:val="24"/>
        </w:rPr>
        <w:t>,</w:t>
      </w:r>
      <w:r w:rsidRPr="00ED6F30">
        <w:rPr>
          <w:spacing w:val="1"/>
          <w:sz w:val="24"/>
          <w:szCs w:val="24"/>
        </w:rPr>
        <w:t xml:space="preserve"> </w:t>
      </w:r>
      <w:r w:rsidR="00E40BE0" w:rsidRPr="00ED6F30">
        <w:rPr>
          <w:spacing w:val="5"/>
          <w:sz w:val="24"/>
          <w:szCs w:val="24"/>
        </w:rPr>
        <w:t>Наручилац</w:t>
      </w:r>
      <w:r w:rsidRPr="00ED6F30">
        <w:rPr>
          <w:spacing w:val="5"/>
          <w:sz w:val="24"/>
          <w:szCs w:val="24"/>
        </w:rPr>
        <w:t xml:space="preserve"> </w:t>
      </w:r>
      <w:r w:rsidRPr="00ED6F30">
        <w:rPr>
          <w:sz w:val="24"/>
          <w:szCs w:val="24"/>
        </w:rPr>
        <w:t xml:space="preserve">ће </w:t>
      </w:r>
      <w:r w:rsidRPr="00ED6F30">
        <w:rPr>
          <w:spacing w:val="-5"/>
          <w:sz w:val="24"/>
          <w:szCs w:val="24"/>
        </w:rPr>
        <w:t>у</w:t>
      </w:r>
      <w:r w:rsidRPr="00ED6F30">
        <w:rPr>
          <w:spacing w:val="3"/>
          <w:sz w:val="24"/>
          <w:szCs w:val="24"/>
        </w:rPr>
        <w:t>н</w:t>
      </w:r>
      <w:r w:rsidRPr="00ED6F30">
        <w:rPr>
          <w:sz w:val="24"/>
          <w:szCs w:val="24"/>
        </w:rPr>
        <w:t>ов</w:t>
      </w:r>
      <w:r w:rsidRPr="00ED6F30">
        <w:rPr>
          <w:spacing w:val="-1"/>
          <w:sz w:val="24"/>
          <w:szCs w:val="24"/>
        </w:rPr>
        <w:t>ч</w:t>
      </w:r>
      <w:r w:rsidRPr="00ED6F30">
        <w:rPr>
          <w:spacing w:val="1"/>
          <w:sz w:val="24"/>
          <w:szCs w:val="24"/>
        </w:rPr>
        <w:t>и</w:t>
      </w:r>
      <w:r w:rsidRPr="00ED6F30">
        <w:rPr>
          <w:sz w:val="24"/>
          <w:szCs w:val="24"/>
        </w:rPr>
        <w:t>ти</w:t>
      </w:r>
      <w:r w:rsidRPr="00ED6F30">
        <w:rPr>
          <w:spacing w:val="4"/>
          <w:sz w:val="24"/>
          <w:szCs w:val="24"/>
        </w:rPr>
        <w:t xml:space="preserve"> </w:t>
      </w:r>
      <w:r w:rsidRPr="00ED6F30">
        <w:rPr>
          <w:spacing w:val="-1"/>
          <w:sz w:val="24"/>
          <w:szCs w:val="24"/>
        </w:rPr>
        <w:t>с</w:t>
      </w:r>
      <w:r w:rsidRPr="00ED6F30">
        <w:rPr>
          <w:sz w:val="24"/>
          <w:szCs w:val="24"/>
        </w:rPr>
        <w:t>р</w:t>
      </w:r>
      <w:r w:rsidRPr="00ED6F30">
        <w:rPr>
          <w:spacing w:val="-1"/>
          <w:sz w:val="24"/>
          <w:szCs w:val="24"/>
        </w:rPr>
        <w:t>е</w:t>
      </w:r>
      <w:r w:rsidRPr="00ED6F30">
        <w:rPr>
          <w:sz w:val="24"/>
          <w:szCs w:val="24"/>
        </w:rPr>
        <w:t>д</w:t>
      </w:r>
      <w:r w:rsidRPr="00ED6F30">
        <w:rPr>
          <w:spacing w:val="-1"/>
          <w:sz w:val="24"/>
          <w:szCs w:val="24"/>
        </w:rPr>
        <w:t>с</w:t>
      </w:r>
      <w:r w:rsidRPr="00ED6F30">
        <w:rPr>
          <w:sz w:val="24"/>
          <w:szCs w:val="24"/>
        </w:rPr>
        <w:t>тво</w:t>
      </w:r>
      <w:r w:rsidRPr="00ED6F30">
        <w:rPr>
          <w:spacing w:val="3"/>
          <w:sz w:val="24"/>
          <w:szCs w:val="24"/>
        </w:rPr>
        <w:t xml:space="preserve"> </w:t>
      </w:r>
      <w:r w:rsidRPr="00ED6F30">
        <w:rPr>
          <w:sz w:val="24"/>
          <w:szCs w:val="24"/>
        </w:rPr>
        <w:t>ф</w:t>
      </w:r>
      <w:r w:rsidRPr="00ED6F30">
        <w:rPr>
          <w:spacing w:val="1"/>
          <w:sz w:val="24"/>
          <w:szCs w:val="24"/>
        </w:rPr>
        <w:t>ин</w:t>
      </w:r>
      <w:r w:rsidRPr="00ED6F30">
        <w:rPr>
          <w:spacing w:val="-1"/>
          <w:sz w:val="24"/>
          <w:szCs w:val="24"/>
        </w:rPr>
        <w:t>а</w:t>
      </w:r>
      <w:r w:rsidRPr="00ED6F30">
        <w:rPr>
          <w:spacing w:val="1"/>
          <w:sz w:val="24"/>
          <w:szCs w:val="24"/>
        </w:rPr>
        <w:t>н</w:t>
      </w:r>
      <w:r w:rsidRPr="00ED6F30">
        <w:rPr>
          <w:spacing w:val="-1"/>
          <w:sz w:val="24"/>
          <w:szCs w:val="24"/>
        </w:rPr>
        <w:t>с</w:t>
      </w:r>
      <w:r w:rsidRPr="00ED6F30">
        <w:rPr>
          <w:spacing w:val="1"/>
          <w:sz w:val="24"/>
          <w:szCs w:val="24"/>
        </w:rPr>
        <w:t>и</w:t>
      </w:r>
      <w:r w:rsidRPr="00ED6F30">
        <w:rPr>
          <w:spacing w:val="3"/>
          <w:sz w:val="24"/>
          <w:szCs w:val="24"/>
        </w:rPr>
        <w:t>ј</w:t>
      </w:r>
      <w:r w:rsidRPr="00ED6F30">
        <w:rPr>
          <w:spacing w:val="-1"/>
          <w:sz w:val="24"/>
          <w:szCs w:val="24"/>
        </w:rPr>
        <w:t>с</w:t>
      </w:r>
      <w:r w:rsidRPr="00ED6F30">
        <w:rPr>
          <w:spacing w:val="1"/>
          <w:sz w:val="24"/>
          <w:szCs w:val="24"/>
        </w:rPr>
        <w:t>к</w:t>
      </w:r>
      <w:r w:rsidRPr="00ED6F30">
        <w:rPr>
          <w:sz w:val="24"/>
          <w:szCs w:val="24"/>
        </w:rPr>
        <w:t>ог</w:t>
      </w:r>
      <w:r w:rsidRPr="00ED6F30">
        <w:rPr>
          <w:spacing w:val="1"/>
          <w:sz w:val="24"/>
          <w:szCs w:val="24"/>
        </w:rPr>
        <w:t xml:space="preserve"> </w:t>
      </w:r>
      <w:r w:rsidRPr="00ED6F30">
        <w:rPr>
          <w:sz w:val="24"/>
          <w:szCs w:val="24"/>
        </w:rPr>
        <w:t>об</w:t>
      </w:r>
      <w:r w:rsidRPr="00ED6F30">
        <w:rPr>
          <w:spacing w:val="-1"/>
          <w:sz w:val="24"/>
          <w:szCs w:val="24"/>
        </w:rPr>
        <w:t>е</w:t>
      </w:r>
      <w:r w:rsidRPr="00ED6F30">
        <w:rPr>
          <w:spacing w:val="1"/>
          <w:sz w:val="24"/>
          <w:szCs w:val="24"/>
        </w:rPr>
        <w:t>з</w:t>
      </w:r>
      <w:r w:rsidRPr="00ED6F30">
        <w:rPr>
          <w:sz w:val="24"/>
          <w:szCs w:val="24"/>
        </w:rPr>
        <w:t>б</w:t>
      </w:r>
      <w:r w:rsidRPr="00ED6F30">
        <w:rPr>
          <w:spacing w:val="-1"/>
          <w:sz w:val="24"/>
          <w:szCs w:val="24"/>
        </w:rPr>
        <w:t>е</w:t>
      </w:r>
      <w:r w:rsidRPr="00ED6F30">
        <w:rPr>
          <w:sz w:val="24"/>
          <w:szCs w:val="24"/>
        </w:rPr>
        <w:t>ђ</w:t>
      </w:r>
      <w:r w:rsidRPr="00ED6F30">
        <w:rPr>
          <w:spacing w:val="-2"/>
          <w:sz w:val="24"/>
          <w:szCs w:val="24"/>
        </w:rPr>
        <w:t>е</w:t>
      </w:r>
      <w:r w:rsidRPr="00ED6F30">
        <w:rPr>
          <w:sz w:val="24"/>
          <w:szCs w:val="24"/>
        </w:rPr>
        <w:t>ња</w:t>
      </w:r>
      <w:r w:rsidRPr="00ED6F30">
        <w:rPr>
          <w:spacing w:val="3"/>
          <w:sz w:val="24"/>
          <w:szCs w:val="24"/>
        </w:rPr>
        <w:t xml:space="preserve"> </w:t>
      </w:r>
      <w:r w:rsidRPr="00ED6F30">
        <w:rPr>
          <w:spacing w:val="1"/>
          <w:sz w:val="24"/>
          <w:szCs w:val="24"/>
        </w:rPr>
        <w:t>п</w:t>
      </w:r>
      <w:r w:rsidRPr="00ED6F30">
        <w:rPr>
          <w:sz w:val="24"/>
          <w:szCs w:val="24"/>
        </w:rPr>
        <w:t>од</w:t>
      </w:r>
      <w:r w:rsidRPr="00ED6F30">
        <w:rPr>
          <w:spacing w:val="1"/>
          <w:sz w:val="24"/>
          <w:szCs w:val="24"/>
        </w:rPr>
        <w:t>н</w:t>
      </w:r>
      <w:r w:rsidRPr="00ED6F30">
        <w:rPr>
          <w:spacing w:val="-1"/>
          <w:sz w:val="24"/>
          <w:szCs w:val="24"/>
        </w:rPr>
        <w:t>е</w:t>
      </w:r>
      <w:r w:rsidRPr="00ED6F30">
        <w:rPr>
          <w:spacing w:val="2"/>
          <w:sz w:val="24"/>
          <w:szCs w:val="24"/>
        </w:rPr>
        <w:t>т</w:t>
      </w:r>
      <w:r w:rsidRPr="00ED6F30">
        <w:rPr>
          <w:sz w:val="24"/>
          <w:szCs w:val="24"/>
        </w:rPr>
        <w:t>о</w:t>
      </w:r>
      <w:r w:rsidRPr="00ED6F30">
        <w:rPr>
          <w:spacing w:val="2"/>
          <w:sz w:val="24"/>
          <w:szCs w:val="24"/>
        </w:rPr>
        <w:t xml:space="preserve"> </w:t>
      </w:r>
      <w:r w:rsidRPr="00ED6F30">
        <w:rPr>
          <w:sz w:val="24"/>
          <w:szCs w:val="24"/>
        </w:rPr>
        <w:t>од</w:t>
      </w:r>
      <w:r w:rsidRPr="00ED6F30">
        <w:rPr>
          <w:spacing w:val="2"/>
          <w:sz w:val="24"/>
          <w:szCs w:val="24"/>
        </w:rPr>
        <w:t xml:space="preserve"> </w:t>
      </w:r>
      <w:r w:rsidRPr="00ED6F30">
        <w:rPr>
          <w:spacing w:val="-1"/>
          <w:sz w:val="24"/>
          <w:szCs w:val="24"/>
        </w:rPr>
        <w:t>с</w:t>
      </w:r>
      <w:r w:rsidRPr="00ED6F30">
        <w:rPr>
          <w:sz w:val="24"/>
          <w:szCs w:val="24"/>
        </w:rPr>
        <w:t>тр</w:t>
      </w:r>
      <w:r w:rsidRPr="00ED6F30">
        <w:rPr>
          <w:spacing w:val="-1"/>
          <w:sz w:val="24"/>
          <w:szCs w:val="24"/>
        </w:rPr>
        <w:t>а</w:t>
      </w:r>
      <w:r w:rsidRPr="00ED6F30">
        <w:rPr>
          <w:spacing w:val="1"/>
          <w:sz w:val="24"/>
          <w:szCs w:val="24"/>
        </w:rPr>
        <w:t>н</w:t>
      </w:r>
      <w:r w:rsidRPr="00ED6F30">
        <w:rPr>
          <w:sz w:val="24"/>
          <w:szCs w:val="24"/>
        </w:rPr>
        <w:t xml:space="preserve">е </w:t>
      </w:r>
      <w:r w:rsidR="00E13700" w:rsidRPr="00ED6F30">
        <w:rPr>
          <w:sz w:val="24"/>
          <w:szCs w:val="24"/>
        </w:rPr>
        <w:t>Испоручиоца</w:t>
      </w:r>
      <w:r w:rsidRPr="00ED6F30">
        <w:rPr>
          <w:spacing w:val="3"/>
          <w:sz w:val="24"/>
          <w:szCs w:val="24"/>
        </w:rPr>
        <w:t xml:space="preserve"> </w:t>
      </w:r>
      <w:r w:rsidRPr="00ED6F30">
        <w:rPr>
          <w:spacing w:val="1"/>
          <w:sz w:val="24"/>
          <w:szCs w:val="24"/>
        </w:rPr>
        <w:t>н</w:t>
      </w:r>
      <w:r w:rsidRPr="00ED6F30">
        <w:rPr>
          <w:sz w:val="24"/>
          <w:szCs w:val="24"/>
        </w:rPr>
        <w:t>а</w:t>
      </w:r>
      <w:r w:rsidRPr="00ED6F30">
        <w:rPr>
          <w:spacing w:val="3"/>
          <w:sz w:val="24"/>
          <w:szCs w:val="24"/>
        </w:rPr>
        <w:t xml:space="preserve"> </w:t>
      </w:r>
      <w:r w:rsidRPr="00ED6F30">
        <w:rPr>
          <w:spacing w:val="1"/>
          <w:sz w:val="24"/>
          <w:szCs w:val="24"/>
        </w:rPr>
        <w:t>и</w:t>
      </w:r>
      <w:r w:rsidRPr="00ED6F30">
        <w:rPr>
          <w:spacing w:val="-1"/>
          <w:sz w:val="24"/>
          <w:szCs w:val="24"/>
        </w:rPr>
        <w:t>м</w:t>
      </w:r>
      <w:r w:rsidRPr="00ED6F30">
        <w:rPr>
          <w:sz w:val="24"/>
          <w:szCs w:val="24"/>
        </w:rPr>
        <w:t>е добр</w:t>
      </w:r>
      <w:r w:rsidRPr="00ED6F30">
        <w:rPr>
          <w:spacing w:val="3"/>
          <w:sz w:val="24"/>
          <w:szCs w:val="24"/>
        </w:rPr>
        <w:t>о</w:t>
      </w:r>
      <w:r w:rsidRPr="00ED6F30">
        <w:rPr>
          <w:sz w:val="24"/>
          <w:szCs w:val="24"/>
        </w:rPr>
        <w:t xml:space="preserve">г </w:t>
      </w:r>
      <w:r w:rsidRPr="00ED6F30">
        <w:rPr>
          <w:spacing w:val="1"/>
          <w:sz w:val="24"/>
          <w:szCs w:val="24"/>
        </w:rPr>
        <w:t>из</w:t>
      </w:r>
      <w:r w:rsidRPr="00ED6F30">
        <w:rPr>
          <w:sz w:val="24"/>
          <w:szCs w:val="24"/>
        </w:rPr>
        <w:t>врш</w:t>
      </w:r>
      <w:r w:rsidRPr="00ED6F30">
        <w:rPr>
          <w:spacing w:val="-1"/>
          <w:sz w:val="24"/>
          <w:szCs w:val="24"/>
        </w:rPr>
        <w:t>е</w:t>
      </w:r>
      <w:r w:rsidRPr="00ED6F30">
        <w:rPr>
          <w:sz w:val="24"/>
          <w:szCs w:val="24"/>
        </w:rPr>
        <w:t>ња</w:t>
      </w:r>
      <w:r w:rsidRPr="00ED6F30">
        <w:rPr>
          <w:spacing w:val="-2"/>
          <w:sz w:val="24"/>
          <w:szCs w:val="24"/>
        </w:rPr>
        <w:t xml:space="preserve"> </w:t>
      </w:r>
      <w:r w:rsidRPr="00ED6F30">
        <w:rPr>
          <w:spacing w:val="1"/>
          <w:sz w:val="24"/>
          <w:szCs w:val="24"/>
        </w:rPr>
        <w:t>п</w:t>
      </w:r>
      <w:r w:rsidRPr="00ED6F30">
        <w:rPr>
          <w:sz w:val="24"/>
          <w:szCs w:val="24"/>
        </w:rPr>
        <w:t>о</w:t>
      </w:r>
      <w:r w:rsidRPr="00ED6F30">
        <w:rPr>
          <w:spacing w:val="-1"/>
          <w:sz w:val="24"/>
          <w:szCs w:val="24"/>
        </w:rPr>
        <w:t>с</w:t>
      </w:r>
      <w:r w:rsidRPr="00ED6F30">
        <w:rPr>
          <w:sz w:val="24"/>
          <w:szCs w:val="24"/>
        </w:rPr>
        <w:t>ла.</w:t>
      </w:r>
    </w:p>
    <w:p w:rsidR="00AD7279" w:rsidRPr="00ED6F30" w:rsidRDefault="007430F8">
      <w:pPr>
        <w:spacing w:before="5"/>
        <w:ind w:left="4489" w:right="4492"/>
        <w:jc w:val="center"/>
        <w:rPr>
          <w:b/>
          <w:sz w:val="24"/>
          <w:szCs w:val="24"/>
          <w:lang w:val="sr-Cyrl-CS"/>
        </w:rPr>
      </w:pPr>
      <w:r w:rsidRPr="00ED6F30">
        <w:rPr>
          <w:b/>
          <w:spacing w:val="-1"/>
          <w:sz w:val="24"/>
          <w:szCs w:val="24"/>
        </w:rPr>
        <w:t>Ч</w:t>
      </w:r>
      <w:r w:rsidRPr="00ED6F30">
        <w:rPr>
          <w:b/>
          <w:sz w:val="24"/>
          <w:szCs w:val="24"/>
        </w:rPr>
        <w:t>лан</w:t>
      </w:r>
      <w:r w:rsidRPr="00ED6F30">
        <w:rPr>
          <w:b/>
          <w:spacing w:val="1"/>
          <w:sz w:val="24"/>
          <w:szCs w:val="24"/>
        </w:rPr>
        <w:t xml:space="preserve"> </w:t>
      </w:r>
      <w:r w:rsidRPr="00ED6F30">
        <w:rPr>
          <w:b/>
          <w:sz w:val="24"/>
          <w:szCs w:val="24"/>
        </w:rPr>
        <w:t>8.</w:t>
      </w:r>
    </w:p>
    <w:p w:rsidR="003874B3" w:rsidRPr="00ED6F30" w:rsidRDefault="003874B3">
      <w:pPr>
        <w:spacing w:before="5"/>
        <w:ind w:left="4489" w:right="4492"/>
        <w:jc w:val="center"/>
        <w:rPr>
          <w:sz w:val="24"/>
          <w:szCs w:val="24"/>
          <w:lang w:val="sr-Cyrl-CS"/>
        </w:rPr>
      </w:pPr>
    </w:p>
    <w:p w:rsidR="00AD7279" w:rsidRPr="00ED6F30" w:rsidRDefault="007430F8" w:rsidP="00617CF5">
      <w:pPr>
        <w:spacing w:line="260" w:lineRule="exact"/>
        <w:ind w:firstLine="720"/>
        <w:rPr>
          <w:sz w:val="24"/>
          <w:szCs w:val="24"/>
        </w:rPr>
      </w:pPr>
      <w:r w:rsidRPr="00ED6F30">
        <w:rPr>
          <w:sz w:val="24"/>
          <w:szCs w:val="24"/>
        </w:rPr>
        <w:t>Св</w:t>
      </w:r>
      <w:r w:rsidRPr="00ED6F30">
        <w:rPr>
          <w:spacing w:val="-1"/>
          <w:sz w:val="24"/>
          <w:szCs w:val="24"/>
        </w:rPr>
        <w:t>а</w:t>
      </w:r>
      <w:r w:rsidRPr="00ED6F30">
        <w:rPr>
          <w:spacing w:val="1"/>
          <w:sz w:val="24"/>
          <w:szCs w:val="24"/>
        </w:rPr>
        <w:t>к</w:t>
      </w:r>
      <w:r w:rsidRPr="00ED6F30">
        <w:rPr>
          <w:sz w:val="24"/>
          <w:szCs w:val="24"/>
        </w:rPr>
        <w:t>а</w:t>
      </w:r>
      <w:r w:rsidRPr="00ED6F30">
        <w:rPr>
          <w:spacing w:val="16"/>
          <w:sz w:val="24"/>
          <w:szCs w:val="24"/>
        </w:rPr>
        <w:t xml:space="preserve"> </w:t>
      </w:r>
      <w:r w:rsidRPr="00ED6F30">
        <w:rPr>
          <w:sz w:val="24"/>
          <w:szCs w:val="24"/>
        </w:rPr>
        <w:t>од</w:t>
      </w:r>
      <w:r w:rsidRPr="00ED6F30">
        <w:rPr>
          <w:spacing w:val="19"/>
          <w:sz w:val="24"/>
          <w:szCs w:val="24"/>
        </w:rPr>
        <w:t xml:space="preserve"> </w:t>
      </w:r>
      <w:r w:rsidRPr="00ED6F30">
        <w:rPr>
          <w:spacing w:val="-5"/>
          <w:sz w:val="24"/>
          <w:szCs w:val="24"/>
        </w:rPr>
        <w:t>у</w:t>
      </w:r>
      <w:r w:rsidRPr="00ED6F30">
        <w:rPr>
          <w:sz w:val="24"/>
          <w:szCs w:val="24"/>
        </w:rPr>
        <w:t>говорн</w:t>
      </w:r>
      <w:r w:rsidRPr="00ED6F30">
        <w:rPr>
          <w:spacing w:val="1"/>
          <w:sz w:val="24"/>
          <w:szCs w:val="24"/>
        </w:rPr>
        <w:t>и</w:t>
      </w:r>
      <w:r w:rsidRPr="00ED6F30">
        <w:rPr>
          <w:sz w:val="24"/>
          <w:szCs w:val="24"/>
        </w:rPr>
        <w:t>х</w:t>
      </w:r>
      <w:r w:rsidRPr="00ED6F30">
        <w:rPr>
          <w:spacing w:val="19"/>
          <w:sz w:val="24"/>
          <w:szCs w:val="24"/>
        </w:rPr>
        <w:t xml:space="preserve"> </w:t>
      </w:r>
      <w:r w:rsidRPr="00ED6F30">
        <w:rPr>
          <w:spacing w:val="-3"/>
          <w:sz w:val="24"/>
          <w:szCs w:val="24"/>
        </w:rPr>
        <w:t>с</w:t>
      </w:r>
      <w:r w:rsidRPr="00ED6F30">
        <w:rPr>
          <w:sz w:val="24"/>
          <w:szCs w:val="24"/>
        </w:rPr>
        <w:t>тр</w:t>
      </w:r>
      <w:r w:rsidRPr="00ED6F30">
        <w:rPr>
          <w:spacing w:val="-1"/>
          <w:sz w:val="24"/>
          <w:szCs w:val="24"/>
        </w:rPr>
        <w:t>а</w:t>
      </w:r>
      <w:r w:rsidRPr="00ED6F30">
        <w:rPr>
          <w:spacing w:val="1"/>
          <w:sz w:val="24"/>
          <w:szCs w:val="24"/>
        </w:rPr>
        <w:t>н</w:t>
      </w:r>
      <w:r w:rsidRPr="00ED6F30">
        <w:rPr>
          <w:sz w:val="24"/>
          <w:szCs w:val="24"/>
        </w:rPr>
        <w:t>а</w:t>
      </w:r>
      <w:r w:rsidRPr="00ED6F30">
        <w:rPr>
          <w:spacing w:val="16"/>
          <w:sz w:val="24"/>
          <w:szCs w:val="24"/>
        </w:rPr>
        <w:t xml:space="preserve"> </w:t>
      </w:r>
      <w:r w:rsidRPr="00ED6F30">
        <w:rPr>
          <w:spacing w:val="-1"/>
          <w:sz w:val="24"/>
          <w:szCs w:val="24"/>
        </w:rPr>
        <w:t>м</w:t>
      </w:r>
      <w:r w:rsidRPr="00ED6F30">
        <w:rPr>
          <w:sz w:val="24"/>
          <w:szCs w:val="24"/>
        </w:rPr>
        <w:t>оже</w:t>
      </w:r>
      <w:r w:rsidRPr="00ED6F30">
        <w:rPr>
          <w:spacing w:val="15"/>
          <w:sz w:val="24"/>
          <w:szCs w:val="24"/>
        </w:rPr>
        <w:t xml:space="preserve"> </w:t>
      </w:r>
      <w:r w:rsidRPr="00ED6F30">
        <w:rPr>
          <w:sz w:val="24"/>
          <w:szCs w:val="24"/>
        </w:rPr>
        <w:t>тр</w:t>
      </w:r>
      <w:r w:rsidRPr="00ED6F30">
        <w:rPr>
          <w:spacing w:val="-1"/>
          <w:sz w:val="24"/>
          <w:szCs w:val="24"/>
        </w:rPr>
        <w:t>а</w:t>
      </w:r>
      <w:r w:rsidRPr="00ED6F30">
        <w:rPr>
          <w:sz w:val="24"/>
          <w:szCs w:val="24"/>
        </w:rPr>
        <w:t>ж</w:t>
      </w:r>
      <w:r w:rsidRPr="00ED6F30">
        <w:rPr>
          <w:spacing w:val="1"/>
          <w:sz w:val="24"/>
          <w:szCs w:val="24"/>
        </w:rPr>
        <w:t>и</w:t>
      </w:r>
      <w:r w:rsidRPr="00ED6F30">
        <w:rPr>
          <w:sz w:val="24"/>
          <w:szCs w:val="24"/>
        </w:rPr>
        <w:t>ти</w:t>
      </w:r>
      <w:r w:rsidRPr="00ED6F30">
        <w:rPr>
          <w:spacing w:val="18"/>
          <w:sz w:val="24"/>
          <w:szCs w:val="24"/>
        </w:rPr>
        <w:t xml:space="preserve"> </w:t>
      </w:r>
      <w:r w:rsidRPr="00ED6F30">
        <w:rPr>
          <w:sz w:val="24"/>
          <w:szCs w:val="24"/>
        </w:rPr>
        <w:t>р</w:t>
      </w:r>
      <w:r w:rsidRPr="00ED6F30">
        <w:rPr>
          <w:spacing w:val="-1"/>
          <w:sz w:val="24"/>
          <w:szCs w:val="24"/>
        </w:rPr>
        <w:t>ас</w:t>
      </w:r>
      <w:r w:rsidRPr="00ED6F30">
        <w:rPr>
          <w:spacing w:val="1"/>
          <w:sz w:val="24"/>
          <w:szCs w:val="24"/>
        </w:rPr>
        <w:t>ки</w:t>
      </w:r>
      <w:r w:rsidRPr="00ED6F30">
        <w:rPr>
          <w:sz w:val="24"/>
          <w:szCs w:val="24"/>
        </w:rPr>
        <w:t>д</w:t>
      </w:r>
      <w:r w:rsidRPr="00ED6F30">
        <w:rPr>
          <w:spacing w:val="19"/>
          <w:sz w:val="24"/>
          <w:szCs w:val="24"/>
        </w:rPr>
        <w:t xml:space="preserve"> </w:t>
      </w:r>
      <w:r w:rsidRPr="00ED6F30">
        <w:rPr>
          <w:spacing w:val="-7"/>
          <w:sz w:val="24"/>
          <w:szCs w:val="24"/>
        </w:rPr>
        <w:t>у</w:t>
      </w:r>
      <w:r w:rsidRPr="00ED6F30">
        <w:rPr>
          <w:sz w:val="24"/>
          <w:szCs w:val="24"/>
        </w:rPr>
        <w:t>гов</w:t>
      </w:r>
      <w:r w:rsidRPr="00ED6F30">
        <w:rPr>
          <w:spacing w:val="2"/>
          <w:sz w:val="24"/>
          <w:szCs w:val="24"/>
        </w:rPr>
        <w:t>о</w:t>
      </w:r>
      <w:r w:rsidRPr="00ED6F30">
        <w:rPr>
          <w:sz w:val="24"/>
          <w:szCs w:val="24"/>
        </w:rPr>
        <w:t>ра</w:t>
      </w:r>
      <w:r w:rsidRPr="00ED6F30">
        <w:rPr>
          <w:spacing w:val="20"/>
          <w:sz w:val="24"/>
          <w:szCs w:val="24"/>
        </w:rPr>
        <w:t xml:space="preserve"> </w:t>
      </w:r>
      <w:r w:rsidRPr="00ED6F30">
        <w:rPr>
          <w:sz w:val="24"/>
          <w:szCs w:val="24"/>
        </w:rPr>
        <w:t>у</w:t>
      </w:r>
      <w:r w:rsidRPr="00ED6F30">
        <w:rPr>
          <w:spacing w:val="12"/>
          <w:sz w:val="24"/>
          <w:szCs w:val="24"/>
        </w:rPr>
        <w:t xml:space="preserve"> </w:t>
      </w:r>
      <w:r w:rsidRPr="00ED6F30">
        <w:rPr>
          <w:spacing w:val="-1"/>
          <w:sz w:val="24"/>
          <w:szCs w:val="24"/>
        </w:rPr>
        <w:t>с</w:t>
      </w:r>
      <w:r w:rsidRPr="00ED6F30">
        <w:rPr>
          <w:spacing w:val="5"/>
          <w:sz w:val="24"/>
          <w:szCs w:val="24"/>
        </w:rPr>
        <w:t>л</w:t>
      </w:r>
      <w:r w:rsidRPr="00ED6F30">
        <w:rPr>
          <w:spacing w:val="-5"/>
          <w:sz w:val="24"/>
          <w:szCs w:val="24"/>
        </w:rPr>
        <w:t>у</w:t>
      </w:r>
      <w:r w:rsidRPr="00ED6F30">
        <w:rPr>
          <w:spacing w:val="1"/>
          <w:sz w:val="24"/>
          <w:szCs w:val="24"/>
        </w:rPr>
        <w:t>ч</w:t>
      </w:r>
      <w:r w:rsidRPr="00ED6F30">
        <w:rPr>
          <w:spacing w:val="-1"/>
          <w:sz w:val="24"/>
          <w:szCs w:val="24"/>
        </w:rPr>
        <w:t>а</w:t>
      </w:r>
      <w:r w:rsidRPr="00ED6F30">
        <w:rPr>
          <w:spacing w:val="3"/>
          <w:sz w:val="24"/>
          <w:szCs w:val="24"/>
        </w:rPr>
        <w:t>ј</w:t>
      </w:r>
      <w:r w:rsidRPr="00ED6F30">
        <w:rPr>
          <w:sz w:val="24"/>
          <w:szCs w:val="24"/>
        </w:rPr>
        <w:t>у</w:t>
      </w:r>
      <w:r w:rsidRPr="00ED6F30">
        <w:rPr>
          <w:spacing w:val="14"/>
          <w:sz w:val="24"/>
          <w:szCs w:val="24"/>
        </w:rPr>
        <w:t xml:space="preserve"> </w:t>
      </w:r>
      <w:r w:rsidRPr="00ED6F30">
        <w:rPr>
          <w:spacing w:val="1"/>
          <w:sz w:val="24"/>
          <w:szCs w:val="24"/>
        </w:rPr>
        <w:t>к</w:t>
      </w:r>
      <w:r w:rsidRPr="00ED6F30">
        <w:rPr>
          <w:spacing w:val="-1"/>
          <w:sz w:val="24"/>
          <w:szCs w:val="24"/>
        </w:rPr>
        <w:t>а</w:t>
      </w:r>
      <w:r w:rsidRPr="00ED6F30">
        <w:rPr>
          <w:sz w:val="24"/>
          <w:szCs w:val="24"/>
        </w:rPr>
        <w:t>да</w:t>
      </w:r>
      <w:r w:rsidRPr="00ED6F30">
        <w:rPr>
          <w:spacing w:val="16"/>
          <w:sz w:val="24"/>
          <w:szCs w:val="24"/>
        </w:rPr>
        <w:t xml:space="preserve"> </w:t>
      </w:r>
      <w:r w:rsidRPr="00ED6F30">
        <w:rPr>
          <w:sz w:val="24"/>
          <w:szCs w:val="24"/>
        </w:rPr>
        <w:t>д</w:t>
      </w:r>
      <w:r w:rsidRPr="00ED6F30">
        <w:rPr>
          <w:spacing w:val="2"/>
          <w:sz w:val="24"/>
          <w:szCs w:val="24"/>
        </w:rPr>
        <w:t>р</w:t>
      </w:r>
      <w:r w:rsidRPr="00ED6F30">
        <w:rPr>
          <w:spacing w:val="-5"/>
          <w:sz w:val="24"/>
          <w:szCs w:val="24"/>
        </w:rPr>
        <w:t>у</w:t>
      </w:r>
      <w:r w:rsidRPr="00ED6F30">
        <w:rPr>
          <w:sz w:val="24"/>
          <w:szCs w:val="24"/>
        </w:rPr>
        <w:t>га</w:t>
      </w:r>
      <w:r w:rsidRPr="00ED6F30">
        <w:rPr>
          <w:spacing w:val="18"/>
          <w:sz w:val="24"/>
          <w:szCs w:val="24"/>
        </w:rPr>
        <w:t xml:space="preserve"> </w:t>
      </w:r>
      <w:r w:rsidRPr="00ED6F30">
        <w:rPr>
          <w:spacing w:val="-1"/>
          <w:sz w:val="24"/>
          <w:szCs w:val="24"/>
        </w:rPr>
        <w:t>с</w:t>
      </w:r>
      <w:r w:rsidRPr="00ED6F30">
        <w:rPr>
          <w:sz w:val="24"/>
          <w:szCs w:val="24"/>
        </w:rPr>
        <w:t>тр</w:t>
      </w:r>
      <w:r w:rsidRPr="00ED6F30">
        <w:rPr>
          <w:spacing w:val="-1"/>
          <w:sz w:val="24"/>
          <w:szCs w:val="24"/>
        </w:rPr>
        <w:t>а</w:t>
      </w:r>
      <w:r w:rsidRPr="00ED6F30">
        <w:rPr>
          <w:spacing w:val="1"/>
          <w:sz w:val="24"/>
          <w:szCs w:val="24"/>
        </w:rPr>
        <w:t>н</w:t>
      </w:r>
      <w:r w:rsidRPr="00ED6F30">
        <w:rPr>
          <w:sz w:val="24"/>
          <w:szCs w:val="24"/>
        </w:rPr>
        <w:t>а</w:t>
      </w:r>
    </w:p>
    <w:p w:rsidR="00AD7279" w:rsidRPr="00ED6F30" w:rsidRDefault="007430F8" w:rsidP="00B43DFA">
      <w:pPr>
        <w:rPr>
          <w:sz w:val="24"/>
          <w:szCs w:val="24"/>
        </w:rPr>
      </w:pPr>
      <w:r w:rsidRPr="00ED6F30">
        <w:rPr>
          <w:spacing w:val="1"/>
          <w:sz w:val="24"/>
          <w:szCs w:val="24"/>
        </w:rPr>
        <w:t>н</w:t>
      </w:r>
      <w:r w:rsidRPr="00ED6F30">
        <w:rPr>
          <w:sz w:val="24"/>
          <w:szCs w:val="24"/>
        </w:rPr>
        <w:t>е</w:t>
      </w:r>
      <w:r w:rsidRPr="00ED6F30">
        <w:rPr>
          <w:spacing w:val="-1"/>
          <w:sz w:val="24"/>
          <w:szCs w:val="24"/>
        </w:rPr>
        <w:t xml:space="preserve"> </w:t>
      </w:r>
      <w:r w:rsidRPr="00ED6F30">
        <w:rPr>
          <w:spacing w:val="1"/>
          <w:sz w:val="24"/>
          <w:szCs w:val="24"/>
        </w:rPr>
        <w:t>и</w:t>
      </w:r>
      <w:r w:rsidRPr="00ED6F30">
        <w:rPr>
          <w:spacing w:val="-1"/>
          <w:sz w:val="24"/>
          <w:szCs w:val="24"/>
        </w:rPr>
        <w:t>с</w:t>
      </w:r>
      <w:r w:rsidRPr="00ED6F30">
        <w:rPr>
          <w:spacing w:val="3"/>
          <w:sz w:val="24"/>
          <w:szCs w:val="24"/>
        </w:rPr>
        <w:t>п</w:t>
      </w:r>
      <w:r w:rsidRPr="00ED6F30">
        <w:rPr>
          <w:spacing w:val="-5"/>
          <w:sz w:val="24"/>
          <w:szCs w:val="24"/>
        </w:rPr>
        <w:t>у</w:t>
      </w:r>
      <w:r w:rsidRPr="00ED6F30">
        <w:rPr>
          <w:sz w:val="24"/>
          <w:szCs w:val="24"/>
        </w:rPr>
        <w:t>њ</w:t>
      </w:r>
      <w:r w:rsidRPr="00ED6F30">
        <w:rPr>
          <w:spacing w:val="-2"/>
          <w:sz w:val="24"/>
          <w:szCs w:val="24"/>
        </w:rPr>
        <w:t>а</w:t>
      </w:r>
      <w:r w:rsidRPr="00ED6F30">
        <w:rPr>
          <w:spacing w:val="2"/>
          <w:sz w:val="24"/>
          <w:szCs w:val="24"/>
        </w:rPr>
        <w:t>в</w:t>
      </w:r>
      <w:r w:rsidRPr="00ED6F30">
        <w:rPr>
          <w:sz w:val="24"/>
          <w:szCs w:val="24"/>
        </w:rPr>
        <w:t>а</w:t>
      </w:r>
      <w:r w:rsidRPr="00ED6F30">
        <w:rPr>
          <w:spacing w:val="-1"/>
          <w:sz w:val="24"/>
          <w:szCs w:val="24"/>
        </w:rPr>
        <w:t xml:space="preserve"> </w:t>
      </w:r>
      <w:r w:rsidRPr="00ED6F30">
        <w:rPr>
          <w:spacing w:val="1"/>
          <w:sz w:val="24"/>
          <w:szCs w:val="24"/>
        </w:rPr>
        <w:t>и</w:t>
      </w:r>
      <w:r w:rsidRPr="00ED6F30">
        <w:rPr>
          <w:sz w:val="24"/>
          <w:szCs w:val="24"/>
        </w:rPr>
        <w:t>ли</w:t>
      </w:r>
      <w:r w:rsidRPr="00ED6F30">
        <w:rPr>
          <w:spacing w:val="1"/>
          <w:sz w:val="24"/>
          <w:szCs w:val="24"/>
        </w:rPr>
        <w:t xml:space="preserve"> н</w:t>
      </w:r>
      <w:r w:rsidRPr="00ED6F30">
        <w:rPr>
          <w:spacing w:val="-1"/>
          <w:sz w:val="24"/>
          <w:szCs w:val="24"/>
        </w:rPr>
        <w:t>е</w:t>
      </w:r>
      <w:r w:rsidRPr="00ED6F30">
        <w:rPr>
          <w:sz w:val="24"/>
          <w:szCs w:val="24"/>
        </w:rPr>
        <w:t>благо</w:t>
      </w:r>
      <w:r w:rsidRPr="00ED6F30">
        <w:rPr>
          <w:spacing w:val="-1"/>
          <w:sz w:val="24"/>
          <w:szCs w:val="24"/>
        </w:rPr>
        <w:t>в</w:t>
      </w:r>
      <w:r w:rsidRPr="00ED6F30">
        <w:rPr>
          <w:sz w:val="24"/>
          <w:szCs w:val="24"/>
        </w:rPr>
        <w:t>р</w:t>
      </w:r>
      <w:r w:rsidRPr="00ED6F30">
        <w:rPr>
          <w:spacing w:val="-1"/>
          <w:sz w:val="24"/>
          <w:szCs w:val="24"/>
        </w:rPr>
        <w:t>еме</w:t>
      </w:r>
      <w:r w:rsidRPr="00ED6F30">
        <w:rPr>
          <w:spacing w:val="1"/>
          <w:sz w:val="24"/>
          <w:szCs w:val="24"/>
        </w:rPr>
        <w:t>н</w:t>
      </w:r>
      <w:r w:rsidRPr="00ED6F30">
        <w:rPr>
          <w:sz w:val="24"/>
          <w:szCs w:val="24"/>
        </w:rPr>
        <w:t xml:space="preserve">о </w:t>
      </w:r>
      <w:r w:rsidRPr="00ED6F30">
        <w:rPr>
          <w:spacing w:val="1"/>
          <w:sz w:val="24"/>
          <w:szCs w:val="24"/>
        </w:rPr>
        <w:t>и</w:t>
      </w:r>
      <w:r w:rsidRPr="00ED6F30">
        <w:rPr>
          <w:spacing w:val="-1"/>
          <w:sz w:val="24"/>
          <w:szCs w:val="24"/>
        </w:rPr>
        <w:t>с</w:t>
      </w:r>
      <w:r w:rsidRPr="00ED6F30">
        <w:rPr>
          <w:spacing w:val="3"/>
          <w:sz w:val="24"/>
          <w:szCs w:val="24"/>
        </w:rPr>
        <w:t>п</w:t>
      </w:r>
      <w:r w:rsidRPr="00ED6F30">
        <w:rPr>
          <w:spacing w:val="-5"/>
          <w:sz w:val="24"/>
          <w:szCs w:val="24"/>
        </w:rPr>
        <w:t>у</w:t>
      </w:r>
      <w:r w:rsidRPr="00ED6F30">
        <w:rPr>
          <w:spacing w:val="1"/>
          <w:sz w:val="24"/>
          <w:szCs w:val="24"/>
        </w:rPr>
        <w:t>њ</w:t>
      </w:r>
      <w:r w:rsidRPr="00ED6F30">
        <w:rPr>
          <w:spacing w:val="-1"/>
          <w:sz w:val="24"/>
          <w:szCs w:val="24"/>
        </w:rPr>
        <w:t>а</w:t>
      </w:r>
      <w:r w:rsidRPr="00ED6F30">
        <w:rPr>
          <w:spacing w:val="2"/>
          <w:sz w:val="24"/>
          <w:szCs w:val="24"/>
        </w:rPr>
        <w:t>в</w:t>
      </w:r>
      <w:r w:rsidRPr="00ED6F30">
        <w:rPr>
          <w:sz w:val="24"/>
          <w:szCs w:val="24"/>
        </w:rPr>
        <w:t>а</w:t>
      </w:r>
      <w:r w:rsidRPr="00ED6F30">
        <w:rPr>
          <w:spacing w:val="-1"/>
          <w:sz w:val="24"/>
          <w:szCs w:val="24"/>
        </w:rPr>
        <w:t xml:space="preserve"> с</w:t>
      </w:r>
      <w:r w:rsidRPr="00ED6F30">
        <w:rPr>
          <w:spacing w:val="2"/>
          <w:sz w:val="24"/>
          <w:szCs w:val="24"/>
        </w:rPr>
        <w:t>в</w:t>
      </w:r>
      <w:r w:rsidRPr="00ED6F30">
        <w:rPr>
          <w:sz w:val="24"/>
          <w:szCs w:val="24"/>
        </w:rPr>
        <w:t>оје</w:t>
      </w:r>
      <w:r w:rsidRPr="00ED6F30">
        <w:rPr>
          <w:spacing w:val="2"/>
          <w:sz w:val="24"/>
          <w:szCs w:val="24"/>
        </w:rPr>
        <w:t xml:space="preserve"> </w:t>
      </w:r>
      <w:r w:rsidRPr="00ED6F30">
        <w:rPr>
          <w:spacing w:val="-5"/>
          <w:sz w:val="24"/>
          <w:szCs w:val="24"/>
        </w:rPr>
        <w:t>у</w:t>
      </w:r>
      <w:r w:rsidRPr="00ED6F30">
        <w:rPr>
          <w:sz w:val="24"/>
          <w:szCs w:val="24"/>
        </w:rPr>
        <w:t>говор</w:t>
      </w:r>
      <w:r w:rsidRPr="00ED6F30">
        <w:rPr>
          <w:spacing w:val="2"/>
          <w:sz w:val="24"/>
          <w:szCs w:val="24"/>
        </w:rPr>
        <w:t>о</w:t>
      </w:r>
      <w:r w:rsidRPr="00ED6F30">
        <w:rPr>
          <w:sz w:val="24"/>
          <w:szCs w:val="24"/>
        </w:rPr>
        <w:t>м</w:t>
      </w:r>
      <w:r w:rsidRPr="00ED6F30">
        <w:rPr>
          <w:spacing w:val="-1"/>
          <w:sz w:val="24"/>
          <w:szCs w:val="24"/>
        </w:rPr>
        <w:t xml:space="preserve"> </w:t>
      </w:r>
      <w:r w:rsidRPr="00ED6F30">
        <w:rPr>
          <w:spacing w:val="1"/>
          <w:sz w:val="24"/>
          <w:szCs w:val="24"/>
        </w:rPr>
        <w:t>п</w:t>
      </w:r>
      <w:r w:rsidRPr="00ED6F30">
        <w:rPr>
          <w:sz w:val="24"/>
          <w:szCs w:val="24"/>
        </w:rPr>
        <w:t>р</w:t>
      </w:r>
      <w:r w:rsidRPr="00ED6F30">
        <w:rPr>
          <w:spacing w:val="4"/>
          <w:sz w:val="24"/>
          <w:szCs w:val="24"/>
        </w:rPr>
        <w:t>е</w:t>
      </w:r>
      <w:r w:rsidRPr="00ED6F30">
        <w:rPr>
          <w:spacing w:val="-7"/>
          <w:sz w:val="24"/>
          <w:szCs w:val="24"/>
        </w:rPr>
        <w:t>у</w:t>
      </w:r>
      <w:r w:rsidRPr="00ED6F30">
        <w:rPr>
          <w:spacing w:val="3"/>
          <w:sz w:val="24"/>
          <w:szCs w:val="24"/>
        </w:rPr>
        <w:t>з</w:t>
      </w:r>
      <w:r w:rsidRPr="00ED6F30">
        <w:rPr>
          <w:spacing w:val="-1"/>
          <w:sz w:val="24"/>
          <w:szCs w:val="24"/>
        </w:rPr>
        <w:t>е</w:t>
      </w:r>
      <w:r w:rsidRPr="00ED6F30">
        <w:rPr>
          <w:sz w:val="24"/>
          <w:szCs w:val="24"/>
        </w:rPr>
        <w:t>те</w:t>
      </w:r>
      <w:r w:rsidRPr="00ED6F30">
        <w:rPr>
          <w:spacing w:val="-1"/>
          <w:sz w:val="24"/>
          <w:szCs w:val="24"/>
        </w:rPr>
        <w:t xml:space="preserve"> </w:t>
      </w:r>
      <w:r w:rsidRPr="00ED6F30">
        <w:rPr>
          <w:spacing w:val="2"/>
          <w:sz w:val="24"/>
          <w:szCs w:val="24"/>
        </w:rPr>
        <w:t>о</w:t>
      </w:r>
      <w:r w:rsidRPr="00ED6F30">
        <w:rPr>
          <w:sz w:val="24"/>
          <w:szCs w:val="24"/>
        </w:rPr>
        <w:t>б</w:t>
      </w:r>
      <w:r w:rsidRPr="00ED6F30">
        <w:rPr>
          <w:spacing w:val="-1"/>
          <w:sz w:val="24"/>
          <w:szCs w:val="24"/>
        </w:rPr>
        <w:t>а</w:t>
      </w:r>
      <w:r w:rsidRPr="00ED6F30">
        <w:rPr>
          <w:sz w:val="24"/>
          <w:szCs w:val="24"/>
        </w:rPr>
        <w:t>в</w:t>
      </w:r>
      <w:r w:rsidRPr="00ED6F30">
        <w:rPr>
          <w:spacing w:val="-1"/>
          <w:sz w:val="24"/>
          <w:szCs w:val="24"/>
        </w:rPr>
        <w:t>е</w:t>
      </w:r>
      <w:r w:rsidRPr="00ED6F30">
        <w:rPr>
          <w:spacing w:val="1"/>
          <w:sz w:val="24"/>
          <w:szCs w:val="24"/>
        </w:rPr>
        <w:t>з</w:t>
      </w:r>
      <w:r w:rsidRPr="00ED6F30">
        <w:rPr>
          <w:spacing w:val="-1"/>
          <w:sz w:val="24"/>
          <w:szCs w:val="24"/>
        </w:rPr>
        <w:t>е</w:t>
      </w:r>
      <w:r w:rsidRPr="00ED6F30">
        <w:rPr>
          <w:sz w:val="24"/>
          <w:szCs w:val="24"/>
        </w:rPr>
        <w:t>.</w:t>
      </w:r>
    </w:p>
    <w:p w:rsidR="00AD7279" w:rsidRPr="00ED6F30" w:rsidRDefault="007430F8" w:rsidP="00B43DFA">
      <w:pPr>
        <w:ind w:right="77"/>
        <w:rPr>
          <w:sz w:val="24"/>
          <w:szCs w:val="24"/>
        </w:rPr>
      </w:pPr>
      <w:r w:rsidRPr="00ED6F30">
        <w:rPr>
          <w:sz w:val="24"/>
          <w:szCs w:val="24"/>
        </w:rPr>
        <w:t>От</w:t>
      </w:r>
      <w:r w:rsidRPr="00ED6F30">
        <w:rPr>
          <w:spacing w:val="1"/>
          <w:sz w:val="24"/>
          <w:szCs w:val="24"/>
        </w:rPr>
        <w:t>к</w:t>
      </w:r>
      <w:r w:rsidRPr="00ED6F30">
        <w:rPr>
          <w:spacing w:val="-1"/>
          <w:sz w:val="24"/>
          <w:szCs w:val="24"/>
        </w:rPr>
        <w:t>а</w:t>
      </w:r>
      <w:r w:rsidRPr="00ED6F30">
        <w:rPr>
          <w:spacing w:val="1"/>
          <w:sz w:val="24"/>
          <w:szCs w:val="24"/>
        </w:rPr>
        <w:t>з</w:t>
      </w:r>
      <w:r w:rsidRPr="00ED6F30">
        <w:rPr>
          <w:spacing w:val="-1"/>
          <w:sz w:val="24"/>
          <w:szCs w:val="24"/>
        </w:rPr>
        <w:t>н</w:t>
      </w:r>
      <w:r w:rsidRPr="00ED6F30">
        <w:rPr>
          <w:sz w:val="24"/>
          <w:szCs w:val="24"/>
        </w:rPr>
        <w:t>и</w:t>
      </w:r>
      <w:r w:rsidRPr="00ED6F30">
        <w:rPr>
          <w:spacing w:val="49"/>
          <w:sz w:val="24"/>
          <w:szCs w:val="24"/>
        </w:rPr>
        <w:t xml:space="preserve"> </w:t>
      </w:r>
      <w:r w:rsidRPr="00ED6F30">
        <w:rPr>
          <w:sz w:val="24"/>
          <w:szCs w:val="24"/>
        </w:rPr>
        <w:t>рок</w:t>
      </w:r>
      <w:r w:rsidRPr="00ED6F30">
        <w:rPr>
          <w:spacing w:val="47"/>
          <w:sz w:val="24"/>
          <w:szCs w:val="24"/>
        </w:rPr>
        <w:t xml:space="preserve"> </w:t>
      </w:r>
      <w:r w:rsidRPr="00ED6F30">
        <w:rPr>
          <w:spacing w:val="-1"/>
          <w:sz w:val="24"/>
          <w:szCs w:val="24"/>
        </w:rPr>
        <w:t>и</w:t>
      </w:r>
      <w:r w:rsidRPr="00ED6F30">
        <w:rPr>
          <w:spacing w:val="1"/>
          <w:sz w:val="24"/>
          <w:szCs w:val="24"/>
        </w:rPr>
        <w:t>зн</w:t>
      </w:r>
      <w:r w:rsidRPr="00ED6F30">
        <w:rPr>
          <w:sz w:val="24"/>
          <w:szCs w:val="24"/>
        </w:rPr>
        <w:t>о</w:t>
      </w:r>
      <w:r w:rsidRPr="00ED6F30">
        <w:rPr>
          <w:spacing w:val="-1"/>
          <w:sz w:val="24"/>
          <w:szCs w:val="24"/>
        </w:rPr>
        <w:t>с</w:t>
      </w:r>
      <w:r w:rsidRPr="00ED6F30">
        <w:rPr>
          <w:sz w:val="24"/>
          <w:szCs w:val="24"/>
        </w:rPr>
        <w:t>и</w:t>
      </w:r>
      <w:r w:rsidRPr="00ED6F30">
        <w:rPr>
          <w:spacing w:val="46"/>
          <w:sz w:val="24"/>
          <w:szCs w:val="24"/>
        </w:rPr>
        <w:t xml:space="preserve"> </w:t>
      </w:r>
      <w:r w:rsidRPr="00ED6F30">
        <w:rPr>
          <w:sz w:val="24"/>
          <w:szCs w:val="24"/>
        </w:rPr>
        <w:t>30</w:t>
      </w:r>
      <w:r w:rsidRPr="00ED6F30">
        <w:rPr>
          <w:spacing w:val="48"/>
          <w:sz w:val="24"/>
          <w:szCs w:val="24"/>
        </w:rPr>
        <w:t xml:space="preserve"> </w:t>
      </w:r>
      <w:r w:rsidRPr="00ED6F30">
        <w:rPr>
          <w:sz w:val="24"/>
          <w:szCs w:val="24"/>
        </w:rPr>
        <w:t>(тр</w:t>
      </w:r>
      <w:r w:rsidRPr="00ED6F30">
        <w:rPr>
          <w:spacing w:val="1"/>
          <w:sz w:val="24"/>
          <w:szCs w:val="24"/>
        </w:rPr>
        <w:t>и</w:t>
      </w:r>
      <w:r w:rsidRPr="00ED6F30">
        <w:rPr>
          <w:sz w:val="24"/>
          <w:szCs w:val="24"/>
        </w:rPr>
        <w:t>д</w:t>
      </w:r>
      <w:r w:rsidRPr="00ED6F30">
        <w:rPr>
          <w:spacing w:val="-1"/>
          <w:sz w:val="24"/>
          <w:szCs w:val="24"/>
        </w:rPr>
        <w:t>есе</w:t>
      </w:r>
      <w:r w:rsidRPr="00ED6F30">
        <w:rPr>
          <w:sz w:val="24"/>
          <w:szCs w:val="24"/>
        </w:rPr>
        <w:t>т)</w:t>
      </w:r>
      <w:r w:rsidRPr="00ED6F30">
        <w:rPr>
          <w:spacing w:val="47"/>
          <w:sz w:val="24"/>
          <w:szCs w:val="24"/>
        </w:rPr>
        <w:t xml:space="preserve"> </w:t>
      </w:r>
      <w:r w:rsidRPr="00ED6F30">
        <w:rPr>
          <w:sz w:val="24"/>
          <w:szCs w:val="24"/>
        </w:rPr>
        <w:t>д</w:t>
      </w:r>
      <w:r w:rsidRPr="00ED6F30">
        <w:rPr>
          <w:spacing w:val="-1"/>
          <w:sz w:val="24"/>
          <w:szCs w:val="24"/>
        </w:rPr>
        <w:t>а</w:t>
      </w:r>
      <w:r w:rsidRPr="00ED6F30">
        <w:rPr>
          <w:spacing w:val="1"/>
          <w:sz w:val="24"/>
          <w:szCs w:val="24"/>
        </w:rPr>
        <w:t>н</w:t>
      </w:r>
      <w:r w:rsidRPr="00ED6F30">
        <w:rPr>
          <w:sz w:val="24"/>
          <w:szCs w:val="24"/>
        </w:rPr>
        <w:t>а</w:t>
      </w:r>
      <w:r w:rsidRPr="00ED6F30">
        <w:rPr>
          <w:spacing w:val="47"/>
          <w:sz w:val="24"/>
          <w:szCs w:val="24"/>
        </w:rPr>
        <w:t xml:space="preserve"> </w:t>
      </w:r>
      <w:r w:rsidRPr="00ED6F30">
        <w:rPr>
          <w:sz w:val="24"/>
          <w:szCs w:val="24"/>
        </w:rPr>
        <w:t>и</w:t>
      </w:r>
      <w:r w:rsidRPr="00ED6F30">
        <w:rPr>
          <w:spacing w:val="49"/>
          <w:sz w:val="24"/>
          <w:szCs w:val="24"/>
        </w:rPr>
        <w:t xml:space="preserve"> </w:t>
      </w:r>
      <w:r w:rsidRPr="00ED6F30">
        <w:rPr>
          <w:spacing w:val="-1"/>
          <w:sz w:val="24"/>
          <w:szCs w:val="24"/>
        </w:rPr>
        <w:t>п</w:t>
      </w:r>
      <w:r w:rsidRPr="00ED6F30">
        <w:rPr>
          <w:sz w:val="24"/>
          <w:szCs w:val="24"/>
        </w:rPr>
        <w:t>о</w:t>
      </w:r>
      <w:r w:rsidRPr="00ED6F30">
        <w:rPr>
          <w:spacing w:val="-1"/>
          <w:sz w:val="24"/>
          <w:szCs w:val="24"/>
        </w:rPr>
        <w:t>ч</w:t>
      </w:r>
      <w:r w:rsidRPr="00ED6F30">
        <w:rPr>
          <w:spacing w:val="1"/>
          <w:sz w:val="24"/>
          <w:szCs w:val="24"/>
        </w:rPr>
        <w:t>и</w:t>
      </w:r>
      <w:r w:rsidRPr="00ED6F30">
        <w:rPr>
          <w:sz w:val="24"/>
          <w:szCs w:val="24"/>
        </w:rPr>
        <w:t>ње</w:t>
      </w:r>
      <w:r w:rsidRPr="00ED6F30">
        <w:rPr>
          <w:spacing w:val="46"/>
          <w:sz w:val="24"/>
          <w:szCs w:val="24"/>
        </w:rPr>
        <w:t xml:space="preserve"> </w:t>
      </w:r>
      <w:r w:rsidRPr="00ED6F30">
        <w:rPr>
          <w:sz w:val="24"/>
          <w:szCs w:val="24"/>
        </w:rPr>
        <w:t>да</w:t>
      </w:r>
      <w:r w:rsidRPr="00ED6F30">
        <w:rPr>
          <w:spacing w:val="47"/>
          <w:sz w:val="24"/>
          <w:szCs w:val="24"/>
        </w:rPr>
        <w:t xml:space="preserve"> </w:t>
      </w:r>
      <w:r w:rsidRPr="00ED6F30">
        <w:rPr>
          <w:sz w:val="24"/>
          <w:szCs w:val="24"/>
        </w:rPr>
        <w:t>т</w:t>
      </w:r>
      <w:r w:rsidRPr="00ED6F30">
        <w:rPr>
          <w:spacing w:val="-1"/>
          <w:sz w:val="24"/>
          <w:szCs w:val="24"/>
        </w:rPr>
        <w:t>еч</w:t>
      </w:r>
      <w:r w:rsidRPr="00ED6F30">
        <w:rPr>
          <w:sz w:val="24"/>
          <w:szCs w:val="24"/>
        </w:rPr>
        <w:t>е</w:t>
      </w:r>
      <w:r w:rsidRPr="00ED6F30">
        <w:rPr>
          <w:spacing w:val="47"/>
          <w:sz w:val="24"/>
          <w:szCs w:val="24"/>
        </w:rPr>
        <w:t xml:space="preserve"> </w:t>
      </w:r>
      <w:r w:rsidRPr="00ED6F30">
        <w:rPr>
          <w:sz w:val="24"/>
          <w:szCs w:val="24"/>
        </w:rPr>
        <w:t>од</w:t>
      </w:r>
      <w:r w:rsidRPr="00ED6F30">
        <w:rPr>
          <w:spacing w:val="48"/>
          <w:sz w:val="24"/>
          <w:szCs w:val="24"/>
        </w:rPr>
        <w:t xml:space="preserve"> </w:t>
      </w:r>
      <w:r w:rsidRPr="00ED6F30">
        <w:rPr>
          <w:sz w:val="24"/>
          <w:szCs w:val="24"/>
        </w:rPr>
        <w:t>д</w:t>
      </w:r>
      <w:r w:rsidRPr="00ED6F30">
        <w:rPr>
          <w:spacing w:val="-1"/>
          <w:sz w:val="24"/>
          <w:szCs w:val="24"/>
        </w:rPr>
        <w:t>а</w:t>
      </w:r>
      <w:r w:rsidRPr="00ED6F30">
        <w:rPr>
          <w:spacing w:val="1"/>
          <w:sz w:val="24"/>
          <w:szCs w:val="24"/>
        </w:rPr>
        <w:t>н</w:t>
      </w:r>
      <w:r w:rsidRPr="00ED6F30">
        <w:rPr>
          <w:sz w:val="24"/>
          <w:szCs w:val="24"/>
        </w:rPr>
        <w:t>а</w:t>
      </w:r>
      <w:r w:rsidRPr="00ED6F30">
        <w:rPr>
          <w:spacing w:val="47"/>
          <w:sz w:val="24"/>
          <w:szCs w:val="24"/>
        </w:rPr>
        <w:t xml:space="preserve"> </w:t>
      </w:r>
      <w:r w:rsidRPr="00ED6F30">
        <w:rPr>
          <w:spacing w:val="1"/>
          <w:sz w:val="24"/>
          <w:szCs w:val="24"/>
        </w:rPr>
        <w:t>п</w:t>
      </w:r>
      <w:r w:rsidRPr="00ED6F30">
        <w:rPr>
          <w:sz w:val="24"/>
          <w:szCs w:val="24"/>
        </w:rPr>
        <w:t>р</w:t>
      </w:r>
      <w:r w:rsidRPr="00ED6F30">
        <w:rPr>
          <w:spacing w:val="1"/>
          <w:sz w:val="24"/>
          <w:szCs w:val="24"/>
        </w:rPr>
        <w:t>и</w:t>
      </w:r>
      <w:r w:rsidRPr="00ED6F30">
        <w:rPr>
          <w:sz w:val="24"/>
          <w:szCs w:val="24"/>
        </w:rPr>
        <w:t>је</w:t>
      </w:r>
      <w:r w:rsidRPr="00ED6F30">
        <w:rPr>
          <w:spacing w:val="-1"/>
          <w:sz w:val="24"/>
          <w:szCs w:val="24"/>
        </w:rPr>
        <w:t>м</w:t>
      </w:r>
      <w:r w:rsidRPr="00ED6F30">
        <w:rPr>
          <w:sz w:val="24"/>
          <w:szCs w:val="24"/>
        </w:rPr>
        <w:t>а</w:t>
      </w:r>
      <w:r w:rsidRPr="00ED6F30">
        <w:rPr>
          <w:spacing w:val="47"/>
          <w:sz w:val="24"/>
          <w:szCs w:val="24"/>
        </w:rPr>
        <w:t xml:space="preserve"> </w:t>
      </w:r>
      <w:r w:rsidRPr="00ED6F30">
        <w:rPr>
          <w:spacing w:val="-1"/>
          <w:sz w:val="24"/>
          <w:szCs w:val="24"/>
        </w:rPr>
        <w:t>п</w:t>
      </w:r>
      <w:r w:rsidRPr="00ED6F30">
        <w:rPr>
          <w:spacing w:val="1"/>
          <w:sz w:val="24"/>
          <w:szCs w:val="24"/>
        </w:rPr>
        <w:t>и</w:t>
      </w:r>
      <w:r w:rsidRPr="00ED6F30">
        <w:rPr>
          <w:spacing w:val="-1"/>
          <w:sz w:val="24"/>
          <w:szCs w:val="24"/>
        </w:rPr>
        <w:t>са</w:t>
      </w:r>
      <w:r w:rsidRPr="00ED6F30">
        <w:rPr>
          <w:spacing w:val="1"/>
          <w:sz w:val="24"/>
          <w:szCs w:val="24"/>
        </w:rPr>
        <w:t>н</w:t>
      </w:r>
      <w:r w:rsidRPr="00ED6F30">
        <w:rPr>
          <w:sz w:val="24"/>
          <w:szCs w:val="24"/>
        </w:rPr>
        <w:t>ог об</w:t>
      </w:r>
      <w:r w:rsidRPr="00ED6F30">
        <w:rPr>
          <w:spacing w:val="-1"/>
          <w:sz w:val="24"/>
          <w:szCs w:val="24"/>
        </w:rPr>
        <w:t>а</w:t>
      </w:r>
      <w:r w:rsidRPr="00ED6F30">
        <w:rPr>
          <w:sz w:val="24"/>
          <w:szCs w:val="24"/>
        </w:rPr>
        <w:t>в</w:t>
      </w:r>
      <w:r w:rsidRPr="00ED6F30">
        <w:rPr>
          <w:spacing w:val="-1"/>
          <w:sz w:val="24"/>
          <w:szCs w:val="24"/>
        </w:rPr>
        <w:t>е</w:t>
      </w:r>
      <w:r w:rsidRPr="00ED6F30">
        <w:rPr>
          <w:sz w:val="24"/>
          <w:szCs w:val="24"/>
        </w:rPr>
        <w:t>шт</w:t>
      </w:r>
      <w:r w:rsidRPr="00ED6F30">
        <w:rPr>
          <w:spacing w:val="-1"/>
          <w:sz w:val="24"/>
          <w:szCs w:val="24"/>
        </w:rPr>
        <w:t>е</w:t>
      </w:r>
      <w:r w:rsidRPr="00ED6F30">
        <w:rPr>
          <w:spacing w:val="1"/>
          <w:sz w:val="24"/>
          <w:szCs w:val="24"/>
        </w:rPr>
        <w:t>њ</w:t>
      </w:r>
      <w:r w:rsidRPr="00ED6F30">
        <w:rPr>
          <w:sz w:val="24"/>
          <w:szCs w:val="24"/>
        </w:rPr>
        <w:t>а</w:t>
      </w:r>
      <w:r w:rsidRPr="00ED6F30">
        <w:rPr>
          <w:spacing w:val="-1"/>
          <w:sz w:val="24"/>
          <w:szCs w:val="24"/>
        </w:rPr>
        <w:t xml:space="preserve"> </w:t>
      </w:r>
      <w:r w:rsidRPr="00ED6F30">
        <w:rPr>
          <w:sz w:val="24"/>
          <w:szCs w:val="24"/>
        </w:rPr>
        <w:t>о р</w:t>
      </w:r>
      <w:r w:rsidRPr="00ED6F30">
        <w:rPr>
          <w:spacing w:val="-1"/>
          <w:sz w:val="24"/>
          <w:szCs w:val="24"/>
        </w:rPr>
        <w:t>ас</w:t>
      </w:r>
      <w:r w:rsidRPr="00ED6F30">
        <w:rPr>
          <w:spacing w:val="1"/>
          <w:sz w:val="24"/>
          <w:szCs w:val="24"/>
        </w:rPr>
        <w:t>ки</w:t>
      </w:r>
      <w:r w:rsidRPr="00ED6F30">
        <w:rPr>
          <w:spacing w:val="2"/>
          <w:sz w:val="24"/>
          <w:szCs w:val="24"/>
        </w:rPr>
        <w:t>д</w:t>
      </w:r>
      <w:r w:rsidRPr="00ED6F30">
        <w:rPr>
          <w:sz w:val="24"/>
          <w:szCs w:val="24"/>
        </w:rPr>
        <w:t>у</w:t>
      </w:r>
      <w:r w:rsidRPr="00ED6F30">
        <w:rPr>
          <w:spacing w:val="-3"/>
          <w:sz w:val="24"/>
          <w:szCs w:val="24"/>
        </w:rPr>
        <w:t xml:space="preserve"> </w:t>
      </w:r>
      <w:r w:rsidRPr="00ED6F30">
        <w:rPr>
          <w:spacing w:val="-5"/>
          <w:sz w:val="24"/>
          <w:szCs w:val="24"/>
        </w:rPr>
        <w:t>у</w:t>
      </w:r>
      <w:r w:rsidRPr="00ED6F30">
        <w:rPr>
          <w:spacing w:val="2"/>
          <w:sz w:val="24"/>
          <w:szCs w:val="24"/>
        </w:rPr>
        <w:t>г</w:t>
      </w:r>
      <w:r w:rsidRPr="00ED6F30">
        <w:rPr>
          <w:sz w:val="24"/>
          <w:szCs w:val="24"/>
        </w:rPr>
        <w:t>ово</w:t>
      </w:r>
      <w:r w:rsidRPr="00ED6F30">
        <w:rPr>
          <w:spacing w:val="2"/>
          <w:sz w:val="24"/>
          <w:szCs w:val="24"/>
        </w:rPr>
        <w:t>р</w:t>
      </w:r>
      <w:r w:rsidRPr="00ED6F30">
        <w:rPr>
          <w:spacing w:val="-1"/>
          <w:sz w:val="24"/>
          <w:szCs w:val="24"/>
        </w:rPr>
        <w:t>а</w:t>
      </w:r>
      <w:r w:rsidRPr="00ED6F30">
        <w:rPr>
          <w:sz w:val="24"/>
          <w:szCs w:val="24"/>
        </w:rPr>
        <w:t>.</w:t>
      </w:r>
    </w:p>
    <w:p w:rsidR="00A83D29" w:rsidRDefault="00A83D29" w:rsidP="004C10D6">
      <w:pPr>
        <w:jc w:val="center"/>
        <w:rPr>
          <w:rFonts w:cs="Tahoma"/>
          <w:b/>
          <w:sz w:val="24"/>
          <w:szCs w:val="24"/>
          <w:lang w:val="ru-RU"/>
        </w:rPr>
      </w:pPr>
    </w:p>
    <w:p w:rsidR="004C10D6" w:rsidRPr="00ED6F30" w:rsidRDefault="004C10D6" w:rsidP="004C10D6">
      <w:pPr>
        <w:jc w:val="center"/>
        <w:rPr>
          <w:rFonts w:cs="Tahoma"/>
          <w:b/>
          <w:sz w:val="24"/>
          <w:szCs w:val="24"/>
        </w:rPr>
      </w:pPr>
      <w:r w:rsidRPr="00ED6F30">
        <w:rPr>
          <w:rFonts w:cs="Tahoma"/>
          <w:b/>
          <w:sz w:val="24"/>
          <w:szCs w:val="24"/>
          <w:lang w:val="ru-RU"/>
        </w:rPr>
        <w:lastRenderedPageBreak/>
        <w:t xml:space="preserve">Члан </w:t>
      </w:r>
      <w:r w:rsidRPr="00ED6F30">
        <w:rPr>
          <w:rFonts w:cs="Tahoma"/>
          <w:b/>
          <w:sz w:val="24"/>
          <w:szCs w:val="24"/>
        </w:rPr>
        <w:t>9</w:t>
      </w:r>
      <w:r w:rsidRPr="00ED6F30">
        <w:rPr>
          <w:rFonts w:cs="Tahoma"/>
          <w:b/>
          <w:sz w:val="24"/>
          <w:szCs w:val="24"/>
          <w:lang w:val="ru-RU"/>
        </w:rPr>
        <w:t>.</w:t>
      </w:r>
    </w:p>
    <w:p w:rsidR="004C10D6" w:rsidRPr="00ED6F30" w:rsidRDefault="004C10D6" w:rsidP="004C10D6">
      <w:pPr>
        <w:jc w:val="center"/>
        <w:rPr>
          <w:rFonts w:cs="Tahoma"/>
          <w:b/>
          <w:sz w:val="24"/>
          <w:szCs w:val="24"/>
        </w:rPr>
      </w:pPr>
    </w:p>
    <w:p w:rsidR="004C10D6" w:rsidRPr="00ED6F30" w:rsidRDefault="004C10D6" w:rsidP="00617CF5">
      <w:pPr>
        <w:ind w:firstLine="720"/>
        <w:jc w:val="both"/>
        <w:rPr>
          <w:rFonts w:cs="Tahoma"/>
          <w:sz w:val="24"/>
          <w:szCs w:val="24"/>
          <w:lang w:val="ru-RU"/>
        </w:rPr>
      </w:pPr>
      <w:r w:rsidRPr="00ED6F30">
        <w:rPr>
          <w:rFonts w:cs="Tahoma"/>
          <w:sz w:val="24"/>
          <w:szCs w:val="24"/>
          <w:lang w:val="ru-RU"/>
        </w:rPr>
        <w:t>Све еве</w:t>
      </w:r>
      <w:r w:rsidRPr="00ED6F30">
        <w:rPr>
          <w:rFonts w:cs="Tahoma"/>
          <w:sz w:val="24"/>
          <w:szCs w:val="24"/>
        </w:rPr>
        <w:t>н</w:t>
      </w:r>
      <w:r w:rsidRPr="00ED6F30">
        <w:rPr>
          <w:rFonts w:cs="Tahoma"/>
          <w:sz w:val="24"/>
          <w:szCs w:val="24"/>
          <w:lang w:val="ru-RU"/>
        </w:rPr>
        <w:t>туалне спорове који настану из, или поводом Уговора</w:t>
      </w:r>
      <w:r w:rsidR="00D95D29" w:rsidRPr="00ED6F30">
        <w:rPr>
          <w:rFonts w:cs="Tahoma"/>
          <w:sz w:val="24"/>
          <w:szCs w:val="24"/>
          <w:lang w:val="ru-RU"/>
        </w:rPr>
        <w:t>,</w:t>
      </w:r>
      <w:r w:rsidRPr="00ED6F30">
        <w:rPr>
          <w:rFonts w:cs="Tahoma"/>
          <w:sz w:val="24"/>
          <w:szCs w:val="24"/>
          <w:lang w:val="ru-RU"/>
        </w:rPr>
        <w:t xml:space="preserve"> уговорне стране ће покушати да реше споразумно.</w:t>
      </w:r>
    </w:p>
    <w:p w:rsidR="004C10D6" w:rsidRPr="00ED6F30" w:rsidRDefault="004C10D6" w:rsidP="00377551">
      <w:pPr>
        <w:jc w:val="both"/>
        <w:rPr>
          <w:rFonts w:cs="Tahoma"/>
          <w:sz w:val="24"/>
          <w:szCs w:val="24"/>
          <w:lang w:val="ru-RU"/>
        </w:rPr>
      </w:pPr>
      <w:r w:rsidRPr="00ED6F30">
        <w:rPr>
          <w:rFonts w:cs="Tahoma"/>
          <w:sz w:val="24"/>
          <w:szCs w:val="24"/>
          <w:lang w:val="ru-RU"/>
        </w:rPr>
        <w:t xml:space="preserve">Уколико спорови између </w:t>
      </w:r>
      <w:r w:rsidR="00D95D29" w:rsidRPr="00ED6F30">
        <w:rPr>
          <w:rFonts w:cs="Tahoma"/>
          <w:sz w:val="24"/>
          <w:szCs w:val="24"/>
          <w:lang w:val="ru-RU"/>
        </w:rPr>
        <w:t>Наручиоца</w:t>
      </w:r>
      <w:r w:rsidRPr="00ED6F30">
        <w:rPr>
          <w:rFonts w:cs="Tahoma"/>
          <w:sz w:val="24"/>
          <w:szCs w:val="24"/>
          <w:lang w:val="ru-RU"/>
        </w:rPr>
        <w:t xml:space="preserve"> и </w:t>
      </w:r>
      <w:r w:rsidR="00D95D29" w:rsidRPr="00ED6F30">
        <w:rPr>
          <w:rFonts w:cs="Tahoma"/>
          <w:sz w:val="24"/>
          <w:szCs w:val="24"/>
          <w:lang w:val="ru-RU"/>
        </w:rPr>
        <w:t>Испоручиоца</w:t>
      </w:r>
      <w:r w:rsidRPr="00ED6F30">
        <w:rPr>
          <w:rFonts w:cs="Tahoma"/>
          <w:sz w:val="24"/>
          <w:szCs w:val="24"/>
          <w:lang w:val="ru-RU"/>
        </w:rPr>
        <w:t xml:space="preserve"> не буду решени споразумно, уговара се  надлежаност Привредног суда у Београду.</w:t>
      </w:r>
    </w:p>
    <w:p w:rsidR="003A5217" w:rsidRDefault="003A5217" w:rsidP="00617CF5">
      <w:pPr>
        <w:rPr>
          <w:rFonts w:cs="Tahoma"/>
          <w:b/>
          <w:sz w:val="24"/>
          <w:szCs w:val="24"/>
          <w:lang w:val="ru-RU"/>
        </w:rPr>
      </w:pPr>
    </w:p>
    <w:p w:rsidR="004C10D6" w:rsidRPr="00ED6F30" w:rsidRDefault="004C10D6" w:rsidP="004C10D6">
      <w:pPr>
        <w:jc w:val="center"/>
        <w:rPr>
          <w:rFonts w:cs="Tahoma"/>
          <w:b/>
          <w:sz w:val="24"/>
          <w:szCs w:val="24"/>
          <w:lang w:val="ru-RU"/>
        </w:rPr>
      </w:pPr>
      <w:r w:rsidRPr="00ED6F30">
        <w:rPr>
          <w:rFonts w:cs="Tahoma"/>
          <w:b/>
          <w:sz w:val="24"/>
          <w:szCs w:val="24"/>
          <w:lang w:val="ru-RU"/>
        </w:rPr>
        <w:t xml:space="preserve">Члан </w:t>
      </w:r>
      <w:r w:rsidRPr="00ED6F30">
        <w:rPr>
          <w:rFonts w:cs="Tahoma"/>
          <w:b/>
          <w:sz w:val="24"/>
          <w:szCs w:val="24"/>
        </w:rPr>
        <w:t>10</w:t>
      </w:r>
      <w:r w:rsidRPr="00ED6F30">
        <w:rPr>
          <w:rFonts w:cs="Tahoma"/>
          <w:b/>
          <w:sz w:val="24"/>
          <w:szCs w:val="24"/>
          <w:lang w:val="ru-RU"/>
        </w:rPr>
        <w:t>.</w:t>
      </w:r>
    </w:p>
    <w:p w:rsidR="00D95D29" w:rsidRPr="00ED6F30" w:rsidRDefault="00D95D29" w:rsidP="004C10D6">
      <w:pPr>
        <w:jc w:val="center"/>
        <w:rPr>
          <w:rFonts w:cs="Tahoma"/>
          <w:b/>
          <w:sz w:val="24"/>
          <w:szCs w:val="24"/>
          <w:lang w:val="ru-RU"/>
        </w:rPr>
      </w:pPr>
    </w:p>
    <w:p w:rsidR="004C10D6" w:rsidRPr="00ED6F30" w:rsidRDefault="004C10D6" w:rsidP="004C10D6">
      <w:pPr>
        <w:jc w:val="both"/>
        <w:rPr>
          <w:rFonts w:cs="Tahoma"/>
          <w:sz w:val="24"/>
          <w:szCs w:val="24"/>
          <w:lang w:val="ru-RU"/>
        </w:rPr>
      </w:pPr>
      <w:r w:rsidRPr="00ED6F30">
        <w:rPr>
          <w:rFonts w:cs="Tahoma"/>
          <w:sz w:val="24"/>
          <w:szCs w:val="24"/>
          <w:lang w:val="ru-RU"/>
        </w:rPr>
        <w:t xml:space="preserve">Уговорне стране су сагласне да </w:t>
      </w:r>
      <w:r w:rsidR="00D95D29" w:rsidRPr="00ED6F30">
        <w:rPr>
          <w:rFonts w:cs="Tahoma"/>
          <w:sz w:val="24"/>
          <w:szCs w:val="24"/>
          <w:lang w:val="ru-RU"/>
        </w:rPr>
        <w:t xml:space="preserve">за </w:t>
      </w:r>
      <w:r w:rsidRPr="00ED6F30">
        <w:rPr>
          <w:rFonts w:cs="Tahoma"/>
          <w:sz w:val="24"/>
          <w:szCs w:val="24"/>
          <w:lang w:val="ru-RU"/>
        </w:rPr>
        <w:t>све што овим Уговором није предвиђено, важе одредбе Закона о облигационим односима.</w:t>
      </w:r>
    </w:p>
    <w:p w:rsidR="0092375D" w:rsidRPr="00ED6F30" w:rsidRDefault="0092375D">
      <w:pPr>
        <w:spacing w:before="1" w:line="280" w:lineRule="exact"/>
        <w:rPr>
          <w:sz w:val="24"/>
          <w:szCs w:val="24"/>
          <w:lang w:val="sr-Cyrl-CS"/>
        </w:rPr>
      </w:pPr>
    </w:p>
    <w:p w:rsidR="00AD7279" w:rsidRPr="00ED6F30" w:rsidRDefault="007430F8">
      <w:pPr>
        <w:ind w:left="4429" w:right="4432"/>
        <w:jc w:val="center"/>
        <w:rPr>
          <w:b/>
          <w:sz w:val="24"/>
          <w:szCs w:val="24"/>
          <w:lang w:val="sr-Cyrl-CS"/>
        </w:rPr>
      </w:pPr>
      <w:r w:rsidRPr="00ED6F30">
        <w:rPr>
          <w:b/>
          <w:spacing w:val="-1"/>
          <w:sz w:val="24"/>
          <w:szCs w:val="24"/>
        </w:rPr>
        <w:t>Ч</w:t>
      </w:r>
      <w:r w:rsidRPr="00ED6F30">
        <w:rPr>
          <w:b/>
          <w:sz w:val="24"/>
          <w:szCs w:val="24"/>
        </w:rPr>
        <w:t>лан 11.</w:t>
      </w:r>
    </w:p>
    <w:p w:rsidR="003874B3" w:rsidRPr="00ED6F30" w:rsidRDefault="003874B3">
      <w:pPr>
        <w:ind w:left="4429" w:right="4432"/>
        <w:jc w:val="center"/>
        <w:rPr>
          <w:sz w:val="24"/>
          <w:szCs w:val="24"/>
          <w:lang w:val="sr-Cyrl-CS"/>
        </w:rPr>
      </w:pPr>
    </w:p>
    <w:p w:rsidR="003874B3" w:rsidRPr="00ED6F30" w:rsidRDefault="007430F8" w:rsidP="00B43DFA">
      <w:pPr>
        <w:spacing w:line="260" w:lineRule="exact"/>
        <w:rPr>
          <w:i/>
          <w:sz w:val="24"/>
          <w:szCs w:val="24"/>
          <w:lang w:val="sr-Cyrl-CS"/>
        </w:rPr>
      </w:pPr>
      <w:r w:rsidRPr="00ED6F30">
        <w:rPr>
          <w:sz w:val="24"/>
          <w:szCs w:val="24"/>
        </w:rPr>
        <w:t>О</w:t>
      </w:r>
      <w:r w:rsidRPr="00ED6F30">
        <w:rPr>
          <w:spacing w:val="-1"/>
          <w:sz w:val="24"/>
          <w:szCs w:val="24"/>
        </w:rPr>
        <w:t>ва</w:t>
      </w:r>
      <w:r w:rsidRPr="00ED6F30">
        <w:rPr>
          <w:sz w:val="24"/>
          <w:szCs w:val="24"/>
        </w:rPr>
        <w:t>ј</w:t>
      </w:r>
      <w:r w:rsidRPr="00ED6F30">
        <w:rPr>
          <w:spacing w:val="5"/>
          <w:sz w:val="24"/>
          <w:szCs w:val="24"/>
        </w:rPr>
        <w:t xml:space="preserve"> </w:t>
      </w:r>
      <w:r w:rsidRPr="00ED6F30">
        <w:rPr>
          <w:spacing w:val="-5"/>
          <w:sz w:val="24"/>
          <w:szCs w:val="24"/>
        </w:rPr>
        <w:t>у</w:t>
      </w:r>
      <w:r w:rsidRPr="00ED6F30">
        <w:rPr>
          <w:sz w:val="24"/>
          <w:szCs w:val="24"/>
        </w:rPr>
        <w:t xml:space="preserve">говор </w:t>
      </w:r>
      <w:r w:rsidRPr="00ED6F30">
        <w:rPr>
          <w:spacing w:val="-1"/>
          <w:sz w:val="24"/>
          <w:szCs w:val="24"/>
        </w:rPr>
        <w:t>с</w:t>
      </w:r>
      <w:r w:rsidRPr="00ED6F30">
        <w:rPr>
          <w:spacing w:val="5"/>
          <w:sz w:val="24"/>
          <w:szCs w:val="24"/>
        </w:rPr>
        <w:t>т</w:t>
      </w:r>
      <w:r w:rsidRPr="00ED6F30">
        <w:rPr>
          <w:spacing w:val="-5"/>
          <w:sz w:val="24"/>
          <w:szCs w:val="24"/>
        </w:rPr>
        <w:t>у</w:t>
      </w:r>
      <w:r w:rsidRPr="00ED6F30">
        <w:rPr>
          <w:spacing w:val="1"/>
          <w:sz w:val="24"/>
          <w:szCs w:val="24"/>
        </w:rPr>
        <w:t>п</w:t>
      </w:r>
      <w:r w:rsidRPr="00ED6F30">
        <w:rPr>
          <w:sz w:val="24"/>
          <w:szCs w:val="24"/>
        </w:rPr>
        <w:t>а</w:t>
      </w:r>
      <w:r w:rsidRPr="00ED6F30">
        <w:rPr>
          <w:spacing w:val="1"/>
          <w:sz w:val="24"/>
          <w:szCs w:val="24"/>
        </w:rPr>
        <w:t xml:space="preserve"> н</w:t>
      </w:r>
      <w:r w:rsidRPr="00ED6F30">
        <w:rPr>
          <w:sz w:val="24"/>
          <w:szCs w:val="24"/>
        </w:rPr>
        <w:t>а</w:t>
      </w:r>
      <w:r w:rsidRPr="00ED6F30">
        <w:rPr>
          <w:spacing w:val="1"/>
          <w:sz w:val="24"/>
          <w:szCs w:val="24"/>
        </w:rPr>
        <w:t xml:space="preserve"> </w:t>
      </w:r>
      <w:r w:rsidRPr="00ED6F30">
        <w:rPr>
          <w:spacing w:val="-1"/>
          <w:sz w:val="24"/>
          <w:szCs w:val="24"/>
        </w:rPr>
        <w:t>с</w:t>
      </w:r>
      <w:r w:rsidRPr="00ED6F30">
        <w:rPr>
          <w:spacing w:val="1"/>
          <w:sz w:val="24"/>
          <w:szCs w:val="24"/>
        </w:rPr>
        <w:t>н</w:t>
      </w:r>
      <w:r w:rsidRPr="00ED6F30">
        <w:rPr>
          <w:spacing w:val="-1"/>
          <w:sz w:val="24"/>
          <w:szCs w:val="24"/>
        </w:rPr>
        <w:t>а</w:t>
      </w:r>
      <w:r w:rsidRPr="00ED6F30">
        <w:rPr>
          <w:spacing w:val="2"/>
          <w:sz w:val="24"/>
          <w:szCs w:val="24"/>
        </w:rPr>
        <w:t>г</w:t>
      </w:r>
      <w:r w:rsidRPr="00ED6F30">
        <w:rPr>
          <w:sz w:val="24"/>
          <w:szCs w:val="24"/>
        </w:rPr>
        <w:t>у</w:t>
      </w:r>
      <w:r w:rsidRPr="00ED6F30">
        <w:rPr>
          <w:spacing w:val="-4"/>
          <w:sz w:val="24"/>
          <w:szCs w:val="24"/>
        </w:rPr>
        <w:t xml:space="preserve"> </w:t>
      </w:r>
      <w:r w:rsidRPr="00ED6F30">
        <w:rPr>
          <w:spacing w:val="2"/>
          <w:sz w:val="24"/>
          <w:szCs w:val="24"/>
        </w:rPr>
        <w:t>д</w:t>
      </w:r>
      <w:r w:rsidRPr="00ED6F30">
        <w:rPr>
          <w:spacing w:val="-1"/>
          <w:sz w:val="24"/>
          <w:szCs w:val="24"/>
        </w:rPr>
        <w:t>а</w:t>
      </w:r>
      <w:r w:rsidRPr="00ED6F30">
        <w:rPr>
          <w:spacing w:val="1"/>
          <w:sz w:val="24"/>
          <w:szCs w:val="24"/>
        </w:rPr>
        <w:t>н</w:t>
      </w:r>
      <w:r w:rsidRPr="00ED6F30">
        <w:rPr>
          <w:sz w:val="24"/>
          <w:szCs w:val="24"/>
        </w:rPr>
        <w:t>ом</w:t>
      </w:r>
      <w:r w:rsidRPr="00ED6F30">
        <w:rPr>
          <w:spacing w:val="-1"/>
          <w:sz w:val="24"/>
          <w:szCs w:val="24"/>
        </w:rPr>
        <w:t xml:space="preserve"> </w:t>
      </w:r>
      <w:r w:rsidRPr="00ED6F30">
        <w:rPr>
          <w:spacing w:val="1"/>
          <w:sz w:val="24"/>
          <w:szCs w:val="24"/>
        </w:rPr>
        <w:t>п</w:t>
      </w:r>
      <w:r w:rsidRPr="00ED6F30">
        <w:rPr>
          <w:sz w:val="24"/>
          <w:szCs w:val="24"/>
        </w:rPr>
        <w:t>от</w:t>
      </w:r>
      <w:r w:rsidRPr="00ED6F30">
        <w:rPr>
          <w:spacing w:val="2"/>
          <w:sz w:val="24"/>
          <w:szCs w:val="24"/>
        </w:rPr>
        <w:t>п</w:t>
      </w:r>
      <w:r w:rsidRPr="00ED6F30">
        <w:rPr>
          <w:spacing w:val="1"/>
          <w:sz w:val="24"/>
          <w:szCs w:val="24"/>
        </w:rPr>
        <w:t>и</w:t>
      </w:r>
      <w:r w:rsidRPr="00ED6F30">
        <w:rPr>
          <w:spacing w:val="-3"/>
          <w:sz w:val="24"/>
          <w:szCs w:val="24"/>
        </w:rPr>
        <w:t>с</w:t>
      </w:r>
      <w:r w:rsidRPr="00ED6F30">
        <w:rPr>
          <w:spacing w:val="1"/>
          <w:sz w:val="24"/>
          <w:szCs w:val="24"/>
        </w:rPr>
        <w:t>и</w:t>
      </w:r>
      <w:r w:rsidRPr="00ED6F30">
        <w:rPr>
          <w:sz w:val="24"/>
          <w:szCs w:val="24"/>
        </w:rPr>
        <w:t>в</w:t>
      </w:r>
      <w:r w:rsidRPr="00ED6F30">
        <w:rPr>
          <w:spacing w:val="-1"/>
          <w:sz w:val="24"/>
          <w:szCs w:val="24"/>
        </w:rPr>
        <w:t>а</w:t>
      </w:r>
      <w:r w:rsidRPr="00ED6F30">
        <w:rPr>
          <w:sz w:val="24"/>
          <w:szCs w:val="24"/>
        </w:rPr>
        <w:t>ња</w:t>
      </w:r>
      <w:r w:rsidRPr="00ED6F30">
        <w:rPr>
          <w:spacing w:val="-2"/>
          <w:sz w:val="24"/>
          <w:szCs w:val="24"/>
        </w:rPr>
        <w:t xml:space="preserve"> </w:t>
      </w:r>
      <w:r w:rsidRPr="00ED6F30">
        <w:rPr>
          <w:sz w:val="24"/>
          <w:szCs w:val="24"/>
        </w:rPr>
        <w:t>и</w:t>
      </w:r>
      <w:r w:rsidRPr="00ED6F30">
        <w:rPr>
          <w:spacing w:val="1"/>
          <w:sz w:val="24"/>
          <w:szCs w:val="24"/>
        </w:rPr>
        <w:t xml:space="preserve"> </w:t>
      </w:r>
      <w:r w:rsidRPr="00ED6F30">
        <w:rPr>
          <w:sz w:val="24"/>
          <w:szCs w:val="24"/>
        </w:rPr>
        <w:t>в</w:t>
      </w:r>
      <w:r w:rsidRPr="00ED6F30">
        <w:rPr>
          <w:spacing w:val="-1"/>
          <w:sz w:val="24"/>
          <w:szCs w:val="24"/>
        </w:rPr>
        <w:t>а</w:t>
      </w:r>
      <w:r w:rsidRPr="00ED6F30">
        <w:rPr>
          <w:sz w:val="24"/>
          <w:szCs w:val="24"/>
        </w:rPr>
        <w:t>жи</w:t>
      </w:r>
      <w:r w:rsidRPr="00ED6F30">
        <w:rPr>
          <w:spacing w:val="1"/>
          <w:sz w:val="24"/>
          <w:szCs w:val="24"/>
        </w:rPr>
        <w:t xml:space="preserve"> </w:t>
      </w:r>
      <w:r w:rsidRPr="00ED6F30">
        <w:rPr>
          <w:sz w:val="24"/>
          <w:szCs w:val="24"/>
        </w:rPr>
        <w:t xml:space="preserve">до </w:t>
      </w:r>
      <w:r w:rsidR="004E62DD" w:rsidRPr="00ED6F30">
        <w:rPr>
          <w:sz w:val="24"/>
          <w:szCs w:val="24"/>
          <w:lang w:val="sr-Cyrl-CS"/>
        </w:rPr>
        <w:t>31.12</w:t>
      </w:r>
      <w:r w:rsidRPr="00ED6F30">
        <w:rPr>
          <w:spacing w:val="3"/>
          <w:sz w:val="24"/>
          <w:szCs w:val="24"/>
        </w:rPr>
        <w:t>.</w:t>
      </w:r>
      <w:r w:rsidR="00447229" w:rsidRPr="00ED6F30">
        <w:rPr>
          <w:sz w:val="24"/>
          <w:szCs w:val="24"/>
        </w:rPr>
        <w:t>201</w:t>
      </w:r>
      <w:r w:rsidR="000A781C">
        <w:rPr>
          <w:sz w:val="24"/>
          <w:szCs w:val="24"/>
          <w:lang w:val="sr-Cyrl-CS"/>
        </w:rPr>
        <w:t>6</w:t>
      </w:r>
      <w:r w:rsidRPr="00ED6F30">
        <w:rPr>
          <w:sz w:val="24"/>
          <w:szCs w:val="24"/>
        </w:rPr>
        <w:t>. год</w:t>
      </w:r>
      <w:r w:rsidRPr="00ED6F30">
        <w:rPr>
          <w:spacing w:val="1"/>
          <w:sz w:val="24"/>
          <w:szCs w:val="24"/>
        </w:rPr>
        <w:t>ин</w:t>
      </w:r>
      <w:r w:rsidRPr="00ED6F30">
        <w:rPr>
          <w:sz w:val="24"/>
          <w:szCs w:val="24"/>
        </w:rPr>
        <w:t>е</w:t>
      </w:r>
      <w:r w:rsidRPr="00ED6F30">
        <w:rPr>
          <w:i/>
          <w:sz w:val="24"/>
          <w:szCs w:val="24"/>
        </w:rPr>
        <w:t>.</w:t>
      </w:r>
    </w:p>
    <w:p w:rsidR="003874B3" w:rsidRPr="00ED6F30" w:rsidRDefault="003874B3" w:rsidP="003874B3">
      <w:pPr>
        <w:spacing w:line="260" w:lineRule="exact"/>
        <w:ind w:left="713"/>
        <w:rPr>
          <w:sz w:val="24"/>
          <w:szCs w:val="24"/>
          <w:lang w:val="sr-Cyrl-CS"/>
        </w:rPr>
      </w:pPr>
    </w:p>
    <w:p w:rsidR="00AD7279" w:rsidRPr="00ED6F30" w:rsidRDefault="007430F8" w:rsidP="00E13700">
      <w:pPr>
        <w:jc w:val="center"/>
        <w:rPr>
          <w:b/>
          <w:sz w:val="24"/>
          <w:szCs w:val="24"/>
          <w:lang w:val="sr-Cyrl-CS"/>
        </w:rPr>
      </w:pPr>
      <w:r w:rsidRPr="00ED6F30">
        <w:rPr>
          <w:b/>
          <w:spacing w:val="-1"/>
          <w:sz w:val="24"/>
          <w:szCs w:val="24"/>
        </w:rPr>
        <w:t>Ч</w:t>
      </w:r>
      <w:r w:rsidRPr="00ED6F30">
        <w:rPr>
          <w:b/>
          <w:sz w:val="24"/>
          <w:szCs w:val="24"/>
        </w:rPr>
        <w:t>лан 12.</w:t>
      </w:r>
    </w:p>
    <w:p w:rsidR="003874B3" w:rsidRPr="00ED6F30" w:rsidRDefault="003874B3" w:rsidP="003874B3">
      <w:pPr>
        <w:spacing w:line="260" w:lineRule="exact"/>
        <w:ind w:left="713"/>
        <w:rPr>
          <w:sz w:val="24"/>
          <w:szCs w:val="24"/>
          <w:lang w:val="sr-Cyrl-CS"/>
        </w:rPr>
      </w:pPr>
    </w:p>
    <w:p w:rsidR="00AD7279" w:rsidRPr="00ED6F30" w:rsidRDefault="007430F8">
      <w:pPr>
        <w:spacing w:line="260" w:lineRule="exact"/>
        <w:ind w:left="773"/>
        <w:rPr>
          <w:sz w:val="24"/>
          <w:szCs w:val="24"/>
        </w:rPr>
      </w:pPr>
      <w:r w:rsidRPr="00ED6F30">
        <w:rPr>
          <w:sz w:val="24"/>
          <w:szCs w:val="24"/>
        </w:rPr>
        <w:t>О</w:t>
      </w:r>
      <w:r w:rsidRPr="00ED6F30">
        <w:rPr>
          <w:spacing w:val="-1"/>
          <w:sz w:val="24"/>
          <w:szCs w:val="24"/>
        </w:rPr>
        <w:t>ва</w:t>
      </w:r>
      <w:r w:rsidRPr="00ED6F30">
        <w:rPr>
          <w:sz w:val="24"/>
          <w:szCs w:val="24"/>
        </w:rPr>
        <w:t>ј</w:t>
      </w:r>
      <w:r w:rsidR="002453BC" w:rsidRPr="00ED6F30">
        <w:rPr>
          <w:sz w:val="24"/>
          <w:szCs w:val="24"/>
        </w:rPr>
        <w:t xml:space="preserve"> </w:t>
      </w:r>
      <w:r w:rsidRPr="00ED6F30">
        <w:rPr>
          <w:spacing w:val="-5"/>
          <w:sz w:val="24"/>
          <w:szCs w:val="24"/>
        </w:rPr>
        <w:t>у</w:t>
      </w:r>
      <w:r w:rsidRPr="00ED6F30">
        <w:rPr>
          <w:sz w:val="24"/>
          <w:szCs w:val="24"/>
        </w:rPr>
        <w:t>говор</w:t>
      </w:r>
      <w:r w:rsidR="002453BC" w:rsidRPr="00ED6F30">
        <w:rPr>
          <w:sz w:val="24"/>
          <w:szCs w:val="24"/>
        </w:rPr>
        <w:t xml:space="preserve"> </w:t>
      </w:r>
      <w:r w:rsidRPr="00ED6F30">
        <w:rPr>
          <w:sz w:val="24"/>
          <w:szCs w:val="24"/>
        </w:rPr>
        <w:t>је</w:t>
      </w:r>
      <w:r w:rsidR="002453BC" w:rsidRPr="00ED6F30">
        <w:rPr>
          <w:sz w:val="24"/>
          <w:szCs w:val="24"/>
        </w:rPr>
        <w:t xml:space="preserve"> </w:t>
      </w:r>
      <w:r w:rsidRPr="00ED6F30">
        <w:rPr>
          <w:spacing w:val="-1"/>
          <w:sz w:val="24"/>
          <w:szCs w:val="24"/>
        </w:rPr>
        <w:t>с</w:t>
      </w:r>
      <w:r w:rsidRPr="00ED6F30">
        <w:rPr>
          <w:spacing w:val="1"/>
          <w:sz w:val="24"/>
          <w:szCs w:val="24"/>
        </w:rPr>
        <w:t>а</w:t>
      </w:r>
      <w:r w:rsidRPr="00ED6F30">
        <w:rPr>
          <w:spacing w:val="-1"/>
          <w:sz w:val="24"/>
          <w:szCs w:val="24"/>
        </w:rPr>
        <w:t>ч</w:t>
      </w:r>
      <w:r w:rsidRPr="00ED6F30">
        <w:rPr>
          <w:spacing w:val="1"/>
          <w:sz w:val="24"/>
          <w:szCs w:val="24"/>
        </w:rPr>
        <w:t>и</w:t>
      </w:r>
      <w:r w:rsidRPr="00ED6F30">
        <w:rPr>
          <w:sz w:val="24"/>
          <w:szCs w:val="24"/>
        </w:rPr>
        <w:t>њ</w:t>
      </w:r>
      <w:r w:rsidRPr="00ED6F30">
        <w:rPr>
          <w:spacing w:val="-2"/>
          <w:sz w:val="24"/>
          <w:szCs w:val="24"/>
        </w:rPr>
        <w:t>е</w:t>
      </w:r>
      <w:r w:rsidRPr="00ED6F30">
        <w:rPr>
          <w:sz w:val="24"/>
          <w:szCs w:val="24"/>
        </w:rPr>
        <w:t>н</w:t>
      </w:r>
      <w:r w:rsidR="002453BC" w:rsidRPr="00ED6F30">
        <w:rPr>
          <w:sz w:val="24"/>
          <w:szCs w:val="24"/>
        </w:rPr>
        <w:t xml:space="preserve"> </w:t>
      </w:r>
      <w:r w:rsidRPr="00ED6F30">
        <w:rPr>
          <w:sz w:val="24"/>
          <w:szCs w:val="24"/>
        </w:rPr>
        <w:t>у</w:t>
      </w:r>
      <w:r w:rsidR="002453BC" w:rsidRPr="00ED6F30">
        <w:rPr>
          <w:sz w:val="24"/>
          <w:szCs w:val="24"/>
        </w:rPr>
        <w:t xml:space="preserve"> </w:t>
      </w:r>
      <w:r w:rsidR="0042023A" w:rsidRPr="00ED6F30">
        <w:rPr>
          <w:sz w:val="24"/>
          <w:szCs w:val="24"/>
          <w:lang w:val="sr-Cyrl-CS"/>
        </w:rPr>
        <w:t xml:space="preserve">6 </w:t>
      </w:r>
      <w:r w:rsidRPr="00ED6F30">
        <w:rPr>
          <w:sz w:val="24"/>
          <w:szCs w:val="24"/>
        </w:rPr>
        <w:t>(</w:t>
      </w:r>
      <w:r w:rsidR="0042023A" w:rsidRPr="00ED6F30">
        <w:rPr>
          <w:spacing w:val="1"/>
          <w:sz w:val="24"/>
          <w:szCs w:val="24"/>
          <w:lang w:val="sr-Cyrl-CS"/>
        </w:rPr>
        <w:t>шест</w:t>
      </w:r>
      <w:r w:rsidRPr="00ED6F30">
        <w:rPr>
          <w:sz w:val="24"/>
          <w:szCs w:val="24"/>
        </w:rPr>
        <w:t>)</w:t>
      </w:r>
      <w:r w:rsidR="002453BC" w:rsidRPr="00ED6F30">
        <w:rPr>
          <w:sz w:val="24"/>
          <w:szCs w:val="24"/>
        </w:rPr>
        <w:t xml:space="preserve"> </w:t>
      </w:r>
      <w:r w:rsidRPr="00ED6F30">
        <w:rPr>
          <w:spacing w:val="1"/>
          <w:sz w:val="24"/>
          <w:szCs w:val="24"/>
        </w:rPr>
        <w:t>и</w:t>
      </w:r>
      <w:r w:rsidRPr="00ED6F30">
        <w:rPr>
          <w:spacing w:val="-1"/>
          <w:sz w:val="24"/>
          <w:szCs w:val="24"/>
        </w:rPr>
        <w:t>с</w:t>
      </w:r>
      <w:r w:rsidRPr="00ED6F30">
        <w:rPr>
          <w:spacing w:val="-2"/>
          <w:sz w:val="24"/>
          <w:szCs w:val="24"/>
        </w:rPr>
        <w:t>т</w:t>
      </w:r>
      <w:r w:rsidRPr="00ED6F30">
        <w:rPr>
          <w:sz w:val="24"/>
          <w:szCs w:val="24"/>
        </w:rPr>
        <w:t>ов</w:t>
      </w:r>
      <w:r w:rsidRPr="00ED6F30">
        <w:rPr>
          <w:spacing w:val="-1"/>
          <w:sz w:val="24"/>
          <w:szCs w:val="24"/>
        </w:rPr>
        <w:t>е</w:t>
      </w:r>
      <w:r w:rsidRPr="00ED6F30">
        <w:rPr>
          <w:sz w:val="24"/>
          <w:szCs w:val="24"/>
        </w:rPr>
        <w:t>т</w:t>
      </w:r>
      <w:r w:rsidR="00D95D29" w:rsidRPr="00ED6F30">
        <w:rPr>
          <w:spacing w:val="1"/>
          <w:sz w:val="24"/>
          <w:szCs w:val="24"/>
          <w:lang w:val="sr-Cyrl-CS"/>
        </w:rPr>
        <w:t>них</w:t>
      </w:r>
      <w:r w:rsidR="002453BC" w:rsidRPr="00ED6F30">
        <w:rPr>
          <w:sz w:val="24"/>
          <w:szCs w:val="24"/>
        </w:rPr>
        <w:t xml:space="preserve"> </w:t>
      </w:r>
      <w:r w:rsidRPr="00ED6F30">
        <w:rPr>
          <w:spacing w:val="1"/>
          <w:sz w:val="24"/>
          <w:szCs w:val="24"/>
        </w:rPr>
        <w:t>п</w:t>
      </w:r>
      <w:r w:rsidRPr="00ED6F30">
        <w:rPr>
          <w:sz w:val="24"/>
          <w:szCs w:val="24"/>
        </w:rPr>
        <w:t>р</w:t>
      </w:r>
      <w:r w:rsidRPr="00ED6F30">
        <w:rPr>
          <w:spacing w:val="1"/>
          <w:sz w:val="24"/>
          <w:szCs w:val="24"/>
        </w:rPr>
        <w:t>и</w:t>
      </w:r>
      <w:r w:rsidRPr="00ED6F30">
        <w:rPr>
          <w:spacing w:val="-1"/>
          <w:sz w:val="24"/>
          <w:szCs w:val="24"/>
        </w:rPr>
        <w:t>ме</w:t>
      </w:r>
      <w:r w:rsidRPr="00ED6F30">
        <w:rPr>
          <w:sz w:val="24"/>
          <w:szCs w:val="24"/>
        </w:rPr>
        <w:t>р</w:t>
      </w:r>
      <w:r w:rsidR="00D95D29" w:rsidRPr="00ED6F30">
        <w:rPr>
          <w:sz w:val="24"/>
          <w:szCs w:val="24"/>
          <w:lang w:val="sr-Cyrl-CS"/>
        </w:rPr>
        <w:t>а</w:t>
      </w:r>
      <w:r w:rsidRPr="00ED6F30">
        <w:rPr>
          <w:spacing w:val="1"/>
          <w:sz w:val="24"/>
          <w:szCs w:val="24"/>
        </w:rPr>
        <w:t>к</w:t>
      </w:r>
      <w:r w:rsidRPr="00ED6F30">
        <w:rPr>
          <w:spacing w:val="-1"/>
          <w:sz w:val="24"/>
          <w:szCs w:val="24"/>
        </w:rPr>
        <w:t>а</w:t>
      </w:r>
      <w:r w:rsidRPr="00ED6F30">
        <w:rPr>
          <w:sz w:val="24"/>
          <w:szCs w:val="24"/>
        </w:rPr>
        <w:t>,</w:t>
      </w:r>
      <w:r w:rsidR="002453BC" w:rsidRPr="00ED6F30">
        <w:rPr>
          <w:sz w:val="24"/>
          <w:szCs w:val="24"/>
        </w:rPr>
        <w:t xml:space="preserve"> </w:t>
      </w:r>
      <w:r w:rsidRPr="00ED6F30">
        <w:rPr>
          <w:sz w:val="24"/>
          <w:szCs w:val="24"/>
        </w:rPr>
        <w:t>од</w:t>
      </w:r>
      <w:r w:rsidR="002453BC" w:rsidRPr="00ED6F30">
        <w:rPr>
          <w:sz w:val="24"/>
          <w:szCs w:val="24"/>
        </w:rPr>
        <w:t xml:space="preserve"> </w:t>
      </w:r>
      <w:r w:rsidRPr="00ED6F30">
        <w:rPr>
          <w:spacing w:val="1"/>
          <w:sz w:val="24"/>
          <w:szCs w:val="24"/>
        </w:rPr>
        <w:t>к</w:t>
      </w:r>
      <w:r w:rsidRPr="00ED6F30">
        <w:rPr>
          <w:sz w:val="24"/>
          <w:szCs w:val="24"/>
        </w:rPr>
        <w:t>ој</w:t>
      </w:r>
      <w:r w:rsidRPr="00ED6F30">
        <w:rPr>
          <w:spacing w:val="-1"/>
          <w:sz w:val="24"/>
          <w:szCs w:val="24"/>
        </w:rPr>
        <w:t>и</w:t>
      </w:r>
      <w:r w:rsidRPr="00ED6F30">
        <w:rPr>
          <w:sz w:val="24"/>
          <w:szCs w:val="24"/>
        </w:rPr>
        <w:t>х</w:t>
      </w:r>
      <w:r w:rsidR="002453BC" w:rsidRPr="00ED6F30">
        <w:rPr>
          <w:sz w:val="24"/>
          <w:szCs w:val="24"/>
        </w:rPr>
        <w:t xml:space="preserve"> </w:t>
      </w:r>
      <w:r w:rsidRPr="00ED6F30">
        <w:rPr>
          <w:spacing w:val="-1"/>
          <w:sz w:val="24"/>
          <w:szCs w:val="24"/>
        </w:rPr>
        <w:t>с</w:t>
      </w:r>
      <w:r w:rsidRPr="00ED6F30">
        <w:rPr>
          <w:sz w:val="24"/>
          <w:szCs w:val="24"/>
        </w:rPr>
        <w:t>в</w:t>
      </w:r>
      <w:r w:rsidRPr="00ED6F30">
        <w:rPr>
          <w:spacing w:val="-1"/>
          <w:sz w:val="24"/>
          <w:szCs w:val="24"/>
        </w:rPr>
        <w:t>а</w:t>
      </w:r>
      <w:r w:rsidRPr="00ED6F30">
        <w:rPr>
          <w:spacing w:val="1"/>
          <w:sz w:val="24"/>
          <w:szCs w:val="24"/>
        </w:rPr>
        <w:t>к</w:t>
      </w:r>
      <w:r w:rsidRPr="00ED6F30">
        <w:rPr>
          <w:sz w:val="24"/>
          <w:szCs w:val="24"/>
        </w:rPr>
        <w:t>а</w:t>
      </w:r>
      <w:r w:rsidR="002453BC" w:rsidRPr="00ED6F30">
        <w:rPr>
          <w:sz w:val="24"/>
          <w:szCs w:val="24"/>
        </w:rPr>
        <w:t xml:space="preserve"> </w:t>
      </w:r>
      <w:r w:rsidRPr="00ED6F30">
        <w:rPr>
          <w:spacing w:val="-1"/>
          <w:sz w:val="24"/>
          <w:szCs w:val="24"/>
        </w:rPr>
        <w:t>с</w:t>
      </w:r>
      <w:r w:rsidRPr="00ED6F30">
        <w:rPr>
          <w:sz w:val="24"/>
          <w:szCs w:val="24"/>
        </w:rPr>
        <w:t>тр</w:t>
      </w:r>
      <w:r w:rsidRPr="00ED6F30">
        <w:rPr>
          <w:spacing w:val="-1"/>
          <w:sz w:val="24"/>
          <w:szCs w:val="24"/>
        </w:rPr>
        <w:t>а</w:t>
      </w:r>
      <w:r w:rsidRPr="00ED6F30">
        <w:rPr>
          <w:spacing w:val="1"/>
          <w:sz w:val="24"/>
          <w:szCs w:val="24"/>
        </w:rPr>
        <w:t>н</w:t>
      </w:r>
      <w:r w:rsidRPr="00ED6F30">
        <w:rPr>
          <w:sz w:val="24"/>
          <w:szCs w:val="24"/>
        </w:rPr>
        <w:t>а</w:t>
      </w:r>
    </w:p>
    <w:p w:rsidR="00AD7279" w:rsidRPr="00ED6F30" w:rsidRDefault="007430F8">
      <w:pPr>
        <w:ind w:left="113"/>
        <w:rPr>
          <w:sz w:val="24"/>
          <w:szCs w:val="24"/>
        </w:rPr>
      </w:pPr>
      <w:r w:rsidRPr="00ED6F30">
        <w:rPr>
          <w:spacing w:val="1"/>
          <w:sz w:val="24"/>
          <w:szCs w:val="24"/>
        </w:rPr>
        <w:t>з</w:t>
      </w:r>
      <w:r w:rsidRPr="00ED6F30">
        <w:rPr>
          <w:spacing w:val="-1"/>
          <w:sz w:val="24"/>
          <w:szCs w:val="24"/>
        </w:rPr>
        <w:t>а</w:t>
      </w:r>
      <w:r w:rsidRPr="00ED6F30">
        <w:rPr>
          <w:sz w:val="24"/>
          <w:szCs w:val="24"/>
        </w:rPr>
        <w:t>држ</w:t>
      </w:r>
      <w:r w:rsidRPr="00ED6F30">
        <w:rPr>
          <w:spacing w:val="-1"/>
          <w:sz w:val="24"/>
          <w:szCs w:val="24"/>
        </w:rPr>
        <w:t>а</w:t>
      </w:r>
      <w:r w:rsidRPr="00ED6F30">
        <w:rPr>
          <w:sz w:val="24"/>
          <w:szCs w:val="24"/>
        </w:rPr>
        <w:t>ва</w:t>
      </w:r>
      <w:r w:rsidRPr="00ED6F30">
        <w:rPr>
          <w:spacing w:val="-1"/>
          <w:sz w:val="24"/>
          <w:szCs w:val="24"/>
        </w:rPr>
        <w:t xml:space="preserve"> </w:t>
      </w:r>
      <w:r w:rsidRPr="00ED6F30">
        <w:rPr>
          <w:spacing w:val="1"/>
          <w:sz w:val="24"/>
          <w:szCs w:val="24"/>
        </w:rPr>
        <w:t>п</w:t>
      </w:r>
      <w:r w:rsidR="0042023A" w:rsidRPr="00ED6F30">
        <w:rPr>
          <w:sz w:val="24"/>
          <w:szCs w:val="24"/>
        </w:rPr>
        <w:t xml:space="preserve">о </w:t>
      </w:r>
      <w:r w:rsidR="0042023A" w:rsidRPr="00ED6F30">
        <w:rPr>
          <w:sz w:val="24"/>
          <w:szCs w:val="24"/>
          <w:lang w:val="sr-Cyrl-CS"/>
        </w:rPr>
        <w:t>3</w:t>
      </w:r>
      <w:r w:rsidRPr="00ED6F30">
        <w:rPr>
          <w:sz w:val="24"/>
          <w:szCs w:val="24"/>
        </w:rPr>
        <w:t xml:space="preserve"> (</w:t>
      </w:r>
      <w:r w:rsidR="0042023A" w:rsidRPr="00ED6F30">
        <w:rPr>
          <w:sz w:val="24"/>
          <w:szCs w:val="24"/>
          <w:lang w:val="sr-Cyrl-CS"/>
        </w:rPr>
        <w:t>три</w:t>
      </w:r>
      <w:r w:rsidRPr="00ED6F30">
        <w:rPr>
          <w:sz w:val="24"/>
          <w:szCs w:val="24"/>
        </w:rPr>
        <w:t>) пр</w:t>
      </w:r>
      <w:r w:rsidRPr="00ED6F30">
        <w:rPr>
          <w:spacing w:val="1"/>
          <w:sz w:val="24"/>
          <w:szCs w:val="24"/>
        </w:rPr>
        <w:t>и</w:t>
      </w:r>
      <w:r w:rsidRPr="00ED6F30">
        <w:rPr>
          <w:spacing w:val="-1"/>
          <w:sz w:val="24"/>
          <w:szCs w:val="24"/>
        </w:rPr>
        <w:t>ме</w:t>
      </w:r>
      <w:r w:rsidRPr="00ED6F30">
        <w:rPr>
          <w:sz w:val="24"/>
          <w:szCs w:val="24"/>
        </w:rPr>
        <w:t>р</w:t>
      </w:r>
      <w:r w:rsidRPr="00ED6F30">
        <w:rPr>
          <w:spacing w:val="1"/>
          <w:sz w:val="24"/>
          <w:szCs w:val="24"/>
        </w:rPr>
        <w:t>к</w:t>
      </w:r>
      <w:r w:rsidRPr="00ED6F30">
        <w:rPr>
          <w:spacing w:val="-1"/>
          <w:sz w:val="24"/>
          <w:szCs w:val="24"/>
        </w:rPr>
        <w:t>а</w:t>
      </w:r>
      <w:r w:rsidRPr="00ED6F30">
        <w:rPr>
          <w:sz w:val="24"/>
          <w:szCs w:val="24"/>
        </w:rPr>
        <w:t>.</w:t>
      </w:r>
    </w:p>
    <w:p w:rsidR="00AD7279" w:rsidRDefault="00AD7279">
      <w:pPr>
        <w:spacing w:line="200" w:lineRule="exact"/>
        <w:rPr>
          <w:sz w:val="24"/>
          <w:szCs w:val="24"/>
          <w:lang w:val="sr-Cyrl-CS"/>
        </w:rPr>
      </w:pPr>
    </w:p>
    <w:p w:rsidR="003B72CE" w:rsidRDefault="003B72CE">
      <w:pPr>
        <w:spacing w:line="200" w:lineRule="exact"/>
        <w:rPr>
          <w:sz w:val="24"/>
          <w:szCs w:val="24"/>
          <w:lang w:val="sr-Cyrl-CS"/>
        </w:rPr>
      </w:pPr>
    </w:p>
    <w:p w:rsidR="003B72CE" w:rsidRDefault="003B72CE">
      <w:pPr>
        <w:spacing w:line="200" w:lineRule="exact"/>
        <w:rPr>
          <w:sz w:val="24"/>
          <w:szCs w:val="24"/>
          <w:lang w:val="sr-Cyrl-CS"/>
        </w:rPr>
      </w:pPr>
    </w:p>
    <w:p w:rsidR="003B72CE" w:rsidRPr="003B72CE" w:rsidRDefault="003B72CE">
      <w:pPr>
        <w:spacing w:line="200" w:lineRule="exact"/>
        <w:rPr>
          <w:sz w:val="24"/>
          <w:szCs w:val="24"/>
          <w:lang w:val="sr-Cyrl-CS"/>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1303B" w:rsidRPr="00ED6F30" w:rsidRDefault="009430CA" w:rsidP="009430CA">
      <w:pPr>
        <w:tabs>
          <w:tab w:val="center" w:pos="7230"/>
        </w:tabs>
        <w:jc w:val="both"/>
        <w:rPr>
          <w:sz w:val="24"/>
          <w:szCs w:val="24"/>
          <w:lang w:val="sr-Latn-CS"/>
        </w:rPr>
      </w:pPr>
      <w:r w:rsidRPr="00ED6F30">
        <w:rPr>
          <w:sz w:val="24"/>
          <w:szCs w:val="24"/>
          <w:lang w:val="sr-Cyrl-CS"/>
        </w:rPr>
        <w:t xml:space="preserve">                </w:t>
      </w:r>
      <w:r w:rsidR="00A1303B" w:rsidRPr="00ED6F30">
        <w:rPr>
          <w:sz w:val="24"/>
          <w:szCs w:val="24"/>
          <w:lang w:val="sr-Latn-CS"/>
        </w:rPr>
        <w:t>ЗА ИСПОРУЧИОЦА</w:t>
      </w:r>
      <w:r w:rsidRPr="00ED6F30">
        <w:rPr>
          <w:sz w:val="24"/>
          <w:szCs w:val="24"/>
          <w:lang w:val="sr-Cyrl-CS"/>
        </w:rPr>
        <w:tab/>
      </w:r>
      <w:r w:rsidR="00A1303B" w:rsidRPr="00ED6F30">
        <w:rPr>
          <w:sz w:val="24"/>
          <w:szCs w:val="24"/>
          <w:lang w:val="sr-Latn-CS"/>
        </w:rPr>
        <w:t>ЗА НАРУЧИОЦА</w:t>
      </w:r>
    </w:p>
    <w:p w:rsidR="00A1303B" w:rsidRPr="00ED6F30" w:rsidRDefault="00A1303B" w:rsidP="009430CA">
      <w:pPr>
        <w:tabs>
          <w:tab w:val="center" w:pos="7230"/>
        </w:tabs>
        <w:jc w:val="both"/>
        <w:rPr>
          <w:sz w:val="24"/>
          <w:szCs w:val="24"/>
          <w:lang w:val="sr-Latn-CS"/>
        </w:rPr>
      </w:pPr>
    </w:p>
    <w:p w:rsidR="00A1303B" w:rsidRPr="00ED6F30" w:rsidRDefault="009430CA" w:rsidP="009430CA">
      <w:pPr>
        <w:tabs>
          <w:tab w:val="center" w:pos="7230"/>
        </w:tabs>
        <w:jc w:val="both"/>
        <w:rPr>
          <w:sz w:val="24"/>
          <w:szCs w:val="24"/>
          <w:lang w:val="sr-Latn-CS"/>
        </w:rPr>
      </w:pPr>
      <w:r w:rsidRPr="00ED6F30">
        <w:rPr>
          <w:sz w:val="24"/>
          <w:szCs w:val="24"/>
          <w:lang w:val="sr-Cyrl-CS"/>
        </w:rPr>
        <w:t xml:space="preserve">                 </w:t>
      </w:r>
      <w:r w:rsidR="00A1303B" w:rsidRPr="00ED6F30">
        <w:rPr>
          <w:sz w:val="24"/>
          <w:szCs w:val="24"/>
          <w:lang w:val="sr-Latn-CS"/>
        </w:rPr>
        <w:t>__________________</w:t>
      </w:r>
      <w:r w:rsidRPr="00ED6F30">
        <w:rPr>
          <w:sz w:val="24"/>
          <w:szCs w:val="24"/>
          <w:lang w:val="sr-Cyrl-CS"/>
        </w:rPr>
        <w:tab/>
      </w:r>
      <w:r w:rsidR="00A1303B" w:rsidRPr="00ED6F30">
        <w:rPr>
          <w:sz w:val="24"/>
          <w:szCs w:val="24"/>
          <w:lang w:val="sr-Latn-CS"/>
        </w:rPr>
        <w:t xml:space="preserve"> ______________________</w:t>
      </w:r>
    </w:p>
    <w:p w:rsidR="00A1303B" w:rsidRPr="00ED6F30" w:rsidRDefault="00A1303B" w:rsidP="009430CA">
      <w:pPr>
        <w:tabs>
          <w:tab w:val="center" w:pos="7230"/>
        </w:tabs>
        <w:jc w:val="both"/>
        <w:rPr>
          <w:sz w:val="24"/>
          <w:szCs w:val="24"/>
          <w:lang w:val="sr-Latn-CS"/>
        </w:rPr>
      </w:pPr>
      <w:r w:rsidRPr="00ED6F30">
        <w:rPr>
          <w:sz w:val="24"/>
          <w:szCs w:val="24"/>
          <w:lang w:val="sr-Cyrl-CS"/>
        </w:rPr>
        <w:t xml:space="preserve">                </w:t>
      </w:r>
      <w:r w:rsidR="009430CA" w:rsidRPr="00ED6F30">
        <w:rPr>
          <w:sz w:val="24"/>
          <w:szCs w:val="24"/>
          <w:lang w:val="sr-Cyrl-CS"/>
        </w:rPr>
        <w:t xml:space="preserve">                         </w:t>
      </w:r>
      <w:r w:rsidR="000A781C">
        <w:rPr>
          <w:sz w:val="24"/>
          <w:szCs w:val="24"/>
          <w:lang w:val="sr-Cyrl-CS"/>
        </w:rPr>
        <w:t xml:space="preserve">      </w:t>
      </w:r>
      <w:r w:rsidR="009430CA" w:rsidRPr="00ED6F30">
        <w:rPr>
          <w:sz w:val="24"/>
          <w:szCs w:val="24"/>
          <w:lang w:val="sr-Cyrl-CS"/>
        </w:rPr>
        <w:t xml:space="preserve">  </w:t>
      </w:r>
      <w:r w:rsidRPr="00ED6F30">
        <w:rPr>
          <w:sz w:val="24"/>
          <w:szCs w:val="24"/>
          <w:lang w:val="sr-Cyrl-CS"/>
        </w:rPr>
        <w:t xml:space="preserve"> </w:t>
      </w:r>
      <w:r w:rsidRPr="00ED6F30">
        <w:rPr>
          <w:sz w:val="24"/>
          <w:szCs w:val="24"/>
          <w:lang w:val="sr-Latn-CS"/>
        </w:rPr>
        <w:t>,</w:t>
      </w:r>
      <w:r w:rsidRPr="00ED6F30">
        <w:rPr>
          <w:sz w:val="24"/>
          <w:szCs w:val="24"/>
        </w:rPr>
        <w:t xml:space="preserve"> </w:t>
      </w:r>
      <w:r w:rsidRPr="00ED6F30">
        <w:rPr>
          <w:sz w:val="24"/>
          <w:szCs w:val="24"/>
          <w:lang w:val="sr-Latn-CS"/>
        </w:rPr>
        <w:t>директор</w:t>
      </w:r>
      <w:r w:rsidRPr="00ED6F30">
        <w:rPr>
          <w:sz w:val="24"/>
          <w:szCs w:val="24"/>
        </w:rPr>
        <w:t xml:space="preserve">  </w:t>
      </w:r>
      <w:r w:rsidRPr="00ED6F30">
        <w:rPr>
          <w:sz w:val="24"/>
          <w:szCs w:val="24"/>
          <w:lang w:val="sr-Cyrl-CS"/>
        </w:rPr>
        <w:t xml:space="preserve">       </w:t>
      </w:r>
      <w:r w:rsidRPr="00ED6F30">
        <w:rPr>
          <w:sz w:val="24"/>
          <w:szCs w:val="24"/>
        </w:rPr>
        <w:t xml:space="preserve"> </w:t>
      </w:r>
      <w:r w:rsidR="009430CA" w:rsidRPr="00ED6F30">
        <w:rPr>
          <w:sz w:val="24"/>
          <w:szCs w:val="24"/>
          <w:lang w:val="sr-Cyrl-CS"/>
        </w:rPr>
        <w:tab/>
      </w:r>
      <w:r w:rsidR="000A781C" w:rsidRPr="000A781C">
        <w:rPr>
          <w:sz w:val="24"/>
          <w:szCs w:val="24"/>
        </w:rPr>
        <w:t xml:space="preserve">Проф. др </w:t>
      </w:r>
      <w:r w:rsidR="000A781C" w:rsidRPr="000A781C">
        <w:rPr>
          <w:sz w:val="24"/>
          <w:szCs w:val="24"/>
          <w:lang w:val="sr-Cyrl-CS"/>
        </w:rPr>
        <w:t>Иван Гржетић</w:t>
      </w:r>
      <w:r w:rsidR="000A781C" w:rsidRPr="000A781C">
        <w:rPr>
          <w:sz w:val="24"/>
          <w:szCs w:val="24"/>
        </w:rPr>
        <w:t>, декан</w:t>
      </w:r>
    </w:p>
    <w:p w:rsidR="00A1303B" w:rsidRPr="00ED6F30" w:rsidRDefault="00A1303B">
      <w:pPr>
        <w:spacing w:line="200" w:lineRule="exact"/>
        <w:rPr>
          <w:sz w:val="24"/>
          <w:szCs w:val="24"/>
          <w:lang w:val="sr-Cyrl-CS"/>
        </w:rPr>
      </w:pPr>
    </w:p>
    <w:p w:rsidR="003874B3" w:rsidRPr="00ED6F30" w:rsidRDefault="003874B3">
      <w:pPr>
        <w:rPr>
          <w:b/>
          <w:sz w:val="24"/>
          <w:szCs w:val="24"/>
        </w:rPr>
      </w:pPr>
    </w:p>
    <w:p w:rsidR="0016704E" w:rsidRPr="00ED6F30" w:rsidRDefault="0016704E">
      <w:pPr>
        <w:rPr>
          <w:b/>
          <w:sz w:val="24"/>
          <w:szCs w:val="24"/>
        </w:rPr>
      </w:pPr>
    </w:p>
    <w:p w:rsidR="00AD7279" w:rsidRPr="00ED6F30" w:rsidRDefault="007430F8">
      <w:pPr>
        <w:ind w:left="680"/>
        <w:rPr>
          <w:sz w:val="24"/>
          <w:szCs w:val="24"/>
        </w:rPr>
      </w:pPr>
      <w:r w:rsidRPr="00ED6F30">
        <w:rPr>
          <w:b/>
          <w:sz w:val="24"/>
          <w:szCs w:val="24"/>
        </w:rPr>
        <w:t>На</w:t>
      </w:r>
      <w:r w:rsidRPr="00ED6F30">
        <w:rPr>
          <w:b/>
          <w:spacing w:val="1"/>
          <w:sz w:val="24"/>
          <w:szCs w:val="24"/>
        </w:rPr>
        <w:t>п</w:t>
      </w:r>
      <w:r w:rsidRPr="00ED6F30">
        <w:rPr>
          <w:b/>
          <w:sz w:val="24"/>
          <w:szCs w:val="24"/>
        </w:rPr>
        <w:t>ом</w:t>
      </w:r>
      <w:r w:rsidRPr="00ED6F30">
        <w:rPr>
          <w:b/>
          <w:spacing w:val="-1"/>
          <w:sz w:val="24"/>
          <w:szCs w:val="24"/>
        </w:rPr>
        <w:t>е</w:t>
      </w:r>
      <w:r w:rsidRPr="00ED6F30">
        <w:rPr>
          <w:b/>
          <w:spacing w:val="1"/>
          <w:sz w:val="24"/>
          <w:szCs w:val="24"/>
        </w:rPr>
        <w:t>н</w:t>
      </w:r>
      <w:r w:rsidRPr="00ED6F30">
        <w:rPr>
          <w:b/>
          <w:spacing w:val="-1"/>
          <w:sz w:val="24"/>
          <w:szCs w:val="24"/>
        </w:rPr>
        <w:t>е</w:t>
      </w:r>
      <w:r w:rsidRPr="00ED6F30">
        <w:rPr>
          <w:b/>
          <w:sz w:val="24"/>
          <w:szCs w:val="24"/>
        </w:rPr>
        <w:t>:</w:t>
      </w:r>
    </w:p>
    <w:p w:rsidR="00AD7279" w:rsidRPr="00ED6F30" w:rsidRDefault="00AD7279">
      <w:pPr>
        <w:spacing w:before="14" w:line="260" w:lineRule="exact"/>
        <w:rPr>
          <w:sz w:val="24"/>
          <w:szCs w:val="24"/>
        </w:rPr>
      </w:pPr>
    </w:p>
    <w:p w:rsidR="00AD7279" w:rsidRPr="00ED6F30" w:rsidRDefault="007430F8" w:rsidP="003A5217">
      <w:pPr>
        <w:ind w:left="709" w:right="80"/>
        <w:rPr>
          <w:sz w:val="24"/>
          <w:szCs w:val="24"/>
        </w:rPr>
      </w:pPr>
      <w:r w:rsidRPr="00ED6F30">
        <w:rPr>
          <w:i/>
          <w:sz w:val="24"/>
          <w:szCs w:val="24"/>
        </w:rPr>
        <w:t>Уколико</w:t>
      </w:r>
      <w:r w:rsidRPr="00ED6F30">
        <w:rPr>
          <w:i/>
          <w:spacing w:val="12"/>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н</w:t>
      </w:r>
      <w:r w:rsidRPr="00ED6F30">
        <w:rPr>
          <w:i/>
          <w:sz w:val="24"/>
          <w:szCs w:val="24"/>
        </w:rPr>
        <w:t>уђач</w:t>
      </w:r>
      <w:r w:rsidRPr="00ED6F30">
        <w:rPr>
          <w:i/>
          <w:spacing w:val="13"/>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д</w:t>
      </w:r>
      <w:r w:rsidRPr="00ED6F30">
        <w:rPr>
          <w:i/>
          <w:spacing w:val="1"/>
          <w:sz w:val="24"/>
          <w:szCs w:val="24"/>
        </w:rPr>
        <w:t>н</w:t>
      </w:r>
      <w:r w:rsidRPr="00ED6F30">
        <w:rPr>
          <w:i/>
          <w:sz w:val="24"/>
          <w:szCs w:val="24"/>
        </w:rPr>
        <w:t>оси</w:t>
      </w:r>
      <w:r w:rsidRPr="00ED6F30">
        <w:rPr>
          <w:i/>
          <w:spacing w:val="10"/>
          <w:sz w:val="24"/>
          <w:szCs w:val="24"/>
        </w:rPr>
        <w:t xml:space="preserve"> </w:t>
      </w:r>
      <w:r w:rsidRPr="00ED6F30">
        <w:rPr>
          <w:i/>
          <w:sz w:val="24"/>
          <w:szCs w:val="24"/>
        </w:rPr>
        <w:t>за</w:t>
      </w:r>
      <w:r w:rsidRPr="00ED6F30">
        <w:rPr>
          <w:i/>
          <w:spacing w:val="1"/>
          <w:sz w:val="24"/>
          <w:szCs w:val="24"/>
        </w:rPr>
        <w:t>ј</w:t>
      </w:r>
      <w:r w:rsidRPr="00ED6F30">
        <w:rPr>
          <w:i/>
          <w:spacing w:val="-2"/>
          <w:sz w:val="24"/>
          <w:szCs w:val="24"/>
        </w:rPr>
        <w:t>е</w:t>
      </w:r>
      <w:r w:rsidRPr="00ED6F30">
        <w:rPr>
          <w:i/>
          <w:spacing w:val="1"/>
          <w:sz w:val="24"/>
          <w:szCs w:val="24"/>
        </w:rPr>
        <w:t>дн</w:t>
      </w:r>
      <w:r w:rsidRPr="00ED6F30">
        <w:rPr>
          <w:i/>
          <w:sz w:val="24"/>
          <w:szCs w:val="24"/>
        </w:rPr>
        <w:t>и</w:t>
      </w:r>
      <w:r w:rsidRPr="00ED6F30">
        <w:rPr>
          <w:i/>
          <w:spacing w:val="-2"/>
          <w:sz w:val="24"/>
          <w:szCs w:val="24"/>
        </w:rPr>
        <w:t>ч</w:t>
      </w:r>
      <w:r w:rsidRPr="00ED6F30">
        <w:rPr>
          <w:i/>
          <w:sz w:val="24"/>
          <w:szCs w:val="24"/>
        </w:rPr>
        <w:t>ку</w:t>
      </w:r>
      <w:r w:rsidRPr="00ED6F30">
        <w:rPr>
          <w:i/>
          <w:spacing w:val="12"/>
          <w:sz w:val="24"/>
          <w:szCs w:val="24"/>
        </w:rPr>
        <w:t xml:space="preserve"> </w:t>
      </w:r>
      <w:r w:rsidRPr="00ED6F30">
        <w:rPr>
          <w:i/>
          <w:sz w:val="24"/>
          <w:szCs w:val="24"/>
        </w:rPr>
        <w:t>по</w:t>
      </w:r>
      <w:r w:rsidRPr="00ED6F30">
        <w:rPr>
          <w:i/>
          <w:spacing w:val="-2"/>
          <w:sz w:val="24"/>
          <w:szCs w:val="24"/>
        </w:rPr>
        <w:t>н</w:t>
      </w:r>
      <w:r w:rsidRPr="00ED6F30">
        <w:rPr>
          <w:i/>
          <w:sz w:val="24"/>
          <w:szCs w:val="24"/>
        </w:rPr>
        <w:t>у</w:t>
      </w:r>
      <w:r w:rsidRPr="00ED6F30">
        <w:rPr>
          <w:i/>
          <w:spacing w:val="-1"/>
          <w:sz w:val="24"/>
          <w:szCs w:val="24"/>
        </w:rPr>
        <w:t>д</w:t>
      </w:r>
      <w:r w:rsidRPr="00ED6F30">
        <w:rPr>
          <w:i/>
          <w:sz w:val="24"/>
          <w:szCs w:val="24"/>
        </w:rPr>
        <w:t>у,</w:t>
      </w:r>
      <w:r w:rsidRPr="00ED6F30">
        <w:rPr>
          <w:i/>
          <w:spacing w:val="12"/>
          <w:sz w:val="24"/>
          <w:szCs w:val="24"/>
        </w:rPr>
        <w:t xml:space="preserve"> </w:t>
      </w:r>
      <w:r w:rsidRPr="00ED6F30">
        <w:rPr>
          <w:i/>
          <w:sz w:val="24"/>
          <w:szCs w:val="24"/>
        </w:rPr>
        <w:t>о</w:t>
      </w:r>
      <w:r w:rsidRPr="00ED6F30">
        <w:rPr>
          <w:i/>
          <w:spacing w:val="-1"/>
          <w:sz w:val="24"/>
          <w:szCs w:val="24"/>
        </w:rPr>
        <w:t>д</w:t>
      </w:r>
      <w:r w:rsidRPr="00ED6F30">
        <w:rPr>
          <w:i/>
          <w:spacing w:val="1"/>
          <w:sz w:val="24"/>
          <w:szCs w:val="24"/>
        </w:rPr>
        <w:t>н</w:t>
      </w:r>
      <w:r w:rsidRPr="00ED6F30">
        <w:rPr>
          <w:i/>
          <w:sz w:val="24"/>
          <w:szCs w:val="24"/>
        </w:rPr>
        <w:t>о</w:t>
      </w:r>
      <w:r w:rsidRPr="00ED6F30">
        <w:rPr>
          <w:i/>
          <w:spacing w:val="-2"/>
          <w:sz w:val="24"/>
          <w:szCs w:val="24"/>
        </w:rPr>
        <w:t>с</w:t>
      </w:r>
      <w:r w:rsidRPr="00ED6F30">
        <w:rPr>
          <w:i/>
          <w:spacing w:val="1"/>
          <w:sz w:val="24"/>
          <w:szCs w:val="24"/>
        </w:rPr>
        <w:t>н</w:t>
      </w:r>
      <w:r w:rsidRPr="00ED6F30">
        <w:rPr>
          <w:i/>
          <w:sz w:val="24"/>
          <w:szCs w:val="24"/>
        </w:rPr>
        <w:t>о</w:t>
      </w:r>
      <w:r w:rsidRPr="00ED6F30">
        <w:rPr>
          <w:i/>
          <w:spacing w:val="12"/>
          <w:sz w:val="24"/>
          <w:szCs w:val="24"/>
        </w:rPr>
        <w:t xml:space="preserve"> </w:t>
      </w:r>
      <w:r w:rsidRPr="00ED6F30">
        <w:rPr>
          <w:i/>
          <w:sz w:val="24"/>
          <w:szCs w:val="24"/>
        </w:rPr>
        <w:t>по</w:t>
      </w:r>
      <w:r w:rsidRPr="00ED6F30">
        <w:rPr>
          <w:i/>
          <w:spacing w:val="1"/>
          <w:sz w:val="24"/>
          <w:szCs w:val="24"/>
        </w:rPr>
        <w:t>н</w:t>
      </w:r>
      <w:r w:rsidRPr="00ED6F30">
        <w:rPr>
          <w:i/>
          <w:spacing w:val="-2"/>
          <w:sz w:val="24"/>
          <w:szCs w:val="24"/>
        </w:rPr>
        <w:t>у</w:t>
      </w:r>
      <w:r w:rsidRPr="00ED6F30">
        <w:rPr>
          <w:i/>
          <w:spacing w:val="1"/>
          <w:sz w:val="24"/>
          <w:szCs w:val="24"/>
        </w:rPr>
        <w:t>д</w:t>
      </w:r>
      <w:r w:rsidRPr="00ED6F30">
        <w:rPr>
          <w:i/>
          <w:sz w:val="24"/>
          <w:szCs w:val="24"/>
        </w:rPr>
        <w:t>у</w:t>
      </w:r>
      <w:r w:rsidRPr="00ED6F30">
        <w:rPr>
          <w:i/>
          <w:spacing w:val="12"/>
          <w:sz w:val="24"/>
          <w:szCs w:val="24"/>
        </w:rPr>
        <w:t xml:space="preserve"> </w:t>
      </w:r>
      <w:r w:rsidRPr="00ED6F30">
        <w:rPr>
          <w:i/>
          <w:spacing w:val="-2"/>
          <w:sz w:val="24"/>
          <w:szCs w:val="24"/>
        </w:rPr>
        <w:t>с</w:t>
      </w:r>
      <w:r w:rsidRPr="00ED6F30">
        <w:rPr>
          <w:i/>
          <w:sz w:val="24"/>
          <w:szCs w:val="24"/>
        </w:rPr>
        <w:t>а</w:t>
      </w:r>
      <w:r w:rsidRPr="00ED6F30">
        <w:rPr>
          <w:i/>
          <w:spacing w:val="12"/>
          <w:sz w:val="24"/>
          <w:szCs w:val="24"/>
        </w:rPr>
        <w:t xml:space="preserve"> </w:t>
      </w:r>
      <w:r w:rsidRPr="00ED6F30">
        <w:rPr>
          <w:i/>
          <w:sz w:val="24"/>
          <w:szCs w:val="24"/>
        </w:rPr>
        <w:t>уч</w:t>
      </w:r>
      <w:r w:rsidRPr="00ED6F30">
        <w:rPr>
          <w:i/>
          <w:spacing w:val="1"/>
          <w:sz w:val="24"/>
          <w:szCs w:val="24"/>
        </w:rPr>
        <w:t>е</w:t>
      </w:r>
      <w:r w:rsidRPr="00ED6F30">
        <w:rPr>
          <w:i/>
          <w:spacing w:val="-1"/>
          <w:sz w:val="24"/>
          <w:szCs w:val="24"/>
        </w:rPr>
        <w:t>ш</w:t>
      </w:r>
      <w:r w:rsidRPr="00ED6F30">
        <w:rPr>
          <w:i/>
          <w:sz w:val="24"/>
          <w:szCs w:val="24"/>
        </w:rPr>
        <w:t>ћ</w:t>
      </w:r>
      <w:r w:rsidRPr="00ED6F30">
        <w:rPr>
          <w:i/>
          <w:spacing w:val="-2"/>
          <w:sz w:val="24"/>
          <w:szCs w:val="24"/>
        </w:rPr>
        <w:t>е</w:t>
      </w:r>
      <w:r w:rsidRPr="00ED6F30">
        <w:rPr>
          <w:i/>
          <w:sz w:val="24"/>
          <w:szCs w:val="24"/>
        </w:rPr>
        <w:t>м</w:t>
      </w:r>
      <w:r w:rsidRPr="00ED6F30">
        <w:rPr>
          <w:i/>
          <w:spacing w:val="12"/>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д</w:t>
      </w:r>
      <w:r w:rsidRPr="00ED6F30">
        <w:rPr>
          <w:i/>
          <w:sz w:val="24"/>
          <w:szCs w:val="24"/>
        </w:rPr>
        <w:t>изво</w:t>
      </w:r>
      <w:r w:rsidRPr="00ED6F30">
        <w:rPr>
          <w:i/>
          <w:spacing w:val="-2"/>
          <w:sz w:val="24"/>
          <w:szCs w:val="24"/>
        </w:rPr>
        <w:t>ђ</w:t>
      </w:r>
      <w:r w:rsidRPr="00ED6F30">
        <w:rPr>
          <w:i/>
          <w:sz w:val="24"/>
          <w:szCs w:val="24"/>
        </w:rPr>
        <w:t>ача,</w:t>
      </w:r>
      <w:r w:rsidRPr="00ED6F30">
        <w:rPr>
          <w:i/>
          <w:spacing w:val="12"/>
          <w:sz w:val="24"/>
          <w:szCs w:val="24"/>
        </w:rPr>
        <w:t xml:space="preserve"> </w:t>
      </w:r>
      <w:r w:rsidRPr="00ED6F30">
        <w:rPr>
          <w:i/>
          <w:sz w:val="24"/>
          <w:szCs w:val="24"/>
        </w:rPr>
        <w:t>у</w:t>
      </w:r>
      <w:r w:rsidRPr="00ED6F30">
        <w:rPr>
          <w:i/>
          <w:spacing w:val="12"/>
          <w:sz w:val="24"/>
          <w:szCs w:val="24"/>
        </w:rPr>
        <w:t xml:space="preserve"> </w:t>
      </w:r>
      <w:r w:rsidRPr="00ED6F30">
        <w:rPr>
          <w:i/>
          <w:sz w:val="24"/>
          <w:szCs w:val="24"/>
        </w:rPr>
        <w:t>м</w:t>
      </w:r>
      <w:r w:rsidRPr="00ED6F30">
        <w:rPr>
          <w:i/>
          <w:spacing w:val="-2"/>
          <w:sz w:val="24"/>
          <w:szCs w:val="24"/>
        </w:rPr>
        <w:t>о</w:t>
      </w:r>
      <w:r w:rsidRPr="00ED6F30">
        <w:rPr>
          <w:i/>
          <w:spacing w:val="1"/>
          <w:sz w:val="24"/>
          <w:szCs w:val="24"/>
        </w:rPr>
        <w:t>д</w:t>
      </w:r>
      <w:r w:rsidRPr="00ED6F30">
        <w:rPr>
          <w:i/>
          <w:sz w:val="24"/>
          <w:szCs w:val="24"/>
        </w:rPr>
        <w:t>е</w:t>
      </w:r>
      <w:r w:rsidRPr="00ED6F30">
        <w:rPr>
          <w:i/>
          <w:spacing w:val="-2"/>
          <w:sz w:val="24"/>
          <w:szCs w:val="24"/>
        </w:rPr>
        <w:t>л</w:t>
      </w:r>
      <w:r w:rsidRPr="00ED6F30">
        <w:rPr>
          <w:i/>
          <w:sz w:val="24"/>
          <w:szCs w:val="24"/>
        </w:rPr>
        <w:t>у уго</w:t>
      </w:r>
      <w:r w:rsidRPr="00ED6F30">
        <w:rPr>
          <w:i/>
          <w:spacing w:val="1"/>
          <w:sz w:val="24"/>
          <w:szCs w:val="24"/>
        </w:rPr>
        <w:t>в</w:t>
      </w:r>
      <w:r w:rsidRPr="00ED6F30">
        <w:rPr>
          <w:i/>
          <w:sz w:val="24"/>
          <w:szCs w:val="24"/>
        </w:rPr>
        <w:t>ора</w:t>
      </w:r>
      <w:r w:rsidRPr="00ED6F30">
        <w:rPr>
          <w:i/>
          <w:spacing w:val="-2"/>
          <w:sz w:val="24"/>
          <w:szCs w:val="24"/>
        </w:rPr>
        <w:t xml:space="preserve"> </w:t>
      </w:r>
      <w:r w:rsidRPr="00ED6F30">
        <w:rPr>
          <w:i/>
          <w:sz w:val="24"/>
          <w:szCs w:val="24"/>
        </w:rPr>
        <w:t>мор</w:t>
      </w:r>
      <w:r w:rsidRPr="00ED6F30">
        <w:rPr>
          <w:i/>
          <w:spacing w:val="-2"/>
          <w:sz w:val="24"/>
          <w:szCs w:val="24"/>
        </w:rPr>
        <w:t>а</w:t>
      </w:r>
      <w:r w:rsidRPr="00ED6F30">
        <w:rPr>
          <w:i/>
          <w:spacing w:val="1"/>
          <w:sz w:val="24"/>
          <w:szCs w:val="24"/>
        </w:rPr>
        <w:t>ј</w:t>
      </w:r>
      <w:r w:rsidRPr="00ED6F30">
        <w:rPr>
          <w:i/>
          <w:sz w:val="24"/>
          <w:szCs w:val="24"/>
        </w:rPr>
        <w:t>у би</w:t>
      </w:r>
      <w:r w:rsidRPr="00ED6F30">
        <w:rPr>
          <w:i/>
          <w:spacing w:val="-1"/>
          <w:sz w:val="24"/>
          <w:szCs w:val="24"/>
        </w:rPr>
        <w:t>т</w:t>
      </w:r>
      <w:r w:rsidRPr="00ED6F30">
        <w:rPr>
          <w:i/>
          <w:sz w:val="24"/>
          <w:szCs w:val="24"/>
        </w:rPr>
        <w:t>и</w:t>
      </w:r>
      <w:r w:rsidRPr="00ED6F30">
        <w:rPr>
          <w:i/>
          <w:spacing w:val="-2"/>
          <w:sz w:val="24"/>
          <w:szCs w:val="24"/>
        </w:rPr>
        <w:t xml:space="preserve"> </w:t>
      </w:r>
      <w:r w:rsidRPr="00ED6F30">
        <w:rPr>
          <w:i/>
          <w:spacing w:val="1"/>
          <w:sz w:val="24"/>
          <w:szCs w:val="24"/>
        </w:rPr>
        <w:t>н</w:t>
      </w:r>
      <w:r w:rsidRPr="00ED6F30">
        <w:rPr>
          <w:i/>
          <w:sz w:val="24"/>
          <w:szCs w:val="24"/>
        </w:rPr>
        <w:t>а</w:t>
      </w:r>
      <w:r w:rsidRPr="00ED6F30">
        <w:rPr>
          <w:i/>
          <w:spacing w:val="-2"/>
          <w:sz w:val="24"/>
          <w:szCs w:val="24"/>
        </w:rPr>
        <w:t>ве</w:t>
      </w:r>
      <w:r w:rsidRPr="00ED6F30">
        <w:rPr>
          <w:i/>
          <w:spacing w:val="1"/>
          <w:sz w:val="24"/>
          <w:szCs w:val="24"/>
        </w:rPr>
        <w:t>д</w:t>
      </w:r>
      <w:r w:rsidRPr="00ED6F30">
        <w:rPr>
          <w:i/>
          <w:sz w:val="24"/>
          <w:szCs w:val="24"/>
        </w:rPr>
        <w:t>е</w:t>
      </w:r>
      <w:r w:rsidRPr="00ED6F30">
        <w:rPr>
          <w:i/>
          <w:spacing w:val="-1"/>
          <w:sz w:val="24"/>
          <w:szCs w:val="24"/>
        </w:rPr>
        <w:t>н</w:t>
      </w:r>
      <w:r w:rsidRPr="00ED6F30">
        <w:rPr>
          <w:i/>
          <w:sz w:val="24"/>
          <w:szCs w:val="24"/>
        </w:rPr>
        <w:t>и сви по</w:t>
      </w:r>
      <w:r w:rsidRPr="00ED6F30">
        <w:rPr>
          <w:i/>
          <w:spacing w:val="-2"/>
          <w:sz w:val="24"/>
          <w:szCs w:val="24"/>
        </w:rPr>
        <w:t>н</w:t>
      </w:r>
      <w:r w:rsidRPr="00ED6F30">
        <w:rPr>
          <w:i/>
          <w:sz w:val="24"/>
          <w:szCs w:val="24"/>
        </w:rPr>
        <w:t>уђачи</w:t>
      </w:r>
      <w:r w:rsidRPr="00ED6F30">
        <w:rPr>
          <w:i/>
          <w:spacing w:val="-2"/>
          <w:sz w:val="24"/>
          <w:szCs w:val="24"/>
        </w:rPr>
        <w:t xml:space="preserve"> </w:t>
      </w:r>
      <w:r w:rsidRPr="00ED6F30">
        <w:rPr>
          <w:i/>
          <w:sz w:val="24"/>
          <w:szCs w:val="24"/>
        </w:rPr>
        <w:t>из г</w:t>
      </w:r>
      <w:r w:rsidRPr="00ED6F30">
        <w:rPr>
          <w:i/>
          <w:spacing w:val="-2"/>
          <w:sz w:val="24"/>
          <w:szCs w:val="24"/>
        </w:rPr>
        <w:t>р</w:t>
      </w:r>
      <w:r w:rsidRPr="00ED6F30">
        <w:rPr>
          <w:i/>
          <w:sz w:val="24"/>
          <w:szCs w:val="24"/>
        </w:rPr>
        <w:t>у</w:t>
      </w:r>
      <w:r w:rsidRPr="00ED6F30">
        <w:rPr>
          <w:i/>
          <w:spacing w:val="-2"/>
          <w:sz w:val="24"/>
          <w:szCs w:val="24"/>
        </w:rPr>
        <w:t>п</w:t>
      </w:r>
      <w:r w:rsidRPr="00ED6F30">
        <w:rPr>
          <w:i/>
          <w:sz w:val="24"/>
          <w:szCs w:val="24"/>
        </w:rPr>
        <w:t>е по</w:t>
      </w:r>
      <w:r w:rsidRPr="00ED6F30">
        <w:rPr>
          <w:i/>
          <w:spacing w:val="-1"/>
          <w:sz w:val="24"/>
          <w:szCs w:val="24"/>
        </w:rPr>
        <w:t>н</w:t>
      </w:r>
      <w:r w:rsidRPr="00ED6F30">
        <w:rPr>
          <w:i/>
          <w:sz w:val="24"/>
          <w:szCs w:val="24"/>
        </w:rPr>
        <w:t>уђача,</w:t>
      </w:r>
      <w:r w:rsidRPr="00ED6F30">
        <w:rPr>
          <w:i/>
          <w:spacing w:val="-2"/>
          <w:sz w:val="24"/>
          <w:szCs w:val="24"/>
        </w:rPr>
        <w:t xml:space="preserve"> </w:t>
      </w:r>
      <w:r w:rsidRPr="00ED6F30">
        <w:rPr>
          <w:i/>
          <w:sz w:val="24"/>
          <w:szCs w:val="24"/>
        </w:rPr>
        <w:t>о</w:t>
      </w:r>
      <w:r w:rsidRPr="00ED6F30">
        <w:rPr>
          <w:i/>
          <w:spacing w:val="-1"/>
          <w:sz w:val="24"/>
          <w:szCs w:val="24"/>
        </w:rPr>
        <w:t>д</w:t>
      </w:r>
      <w:r w:rsidRPr="00ED6F30">
        <w:rPr>
          <w:i/>
          <w:spacing w:val="1"/>
          <w:sz w:val="24"/>
          <w:szCs w:val="24"/>
        </w:rPr>
        <w:t>н</w:t>
      </w:r>
      <w:r w:rsidRPr="00ED6F30">
        <w:rPr>
          <w:i/>
          <w:sz w:val="24"/>
          <w:szCs w:val="24"/>
        </w:rPr>
        <w:t>о</w:t>
      </w:r>
      <w:r w:rsidRPr="00ED6F30">
        <w:rPr>
          <w:i/>
          <w:spacing w:val="-2"/>
          <w:sz w:val="24"/>
          <w:szCs w:val="24"/>
        </w:rPr>
        <w:t>с</w:t>
      </w:r>
      <w:r w:rsidRPr="00ED6F30">
        <w:rPr>
          <w:i/>
          <w:spacing w:val="1"/>
          <w:sz w:val="24"/>
          <w:szCs w:val="24"/>
        </w:rPr>
        <w:t>н</w:t>
      </w:r>
      <w:r w:rsidRPr="00ED6F30">
        <w:rPr>
          <w:i/>
          <w:sz w:val="24"/>
          <w:szCs w:val="24"/>
        </w:rPr>
        <w:t>о с</w:t>
      </w:r>
      <w:r w:rsidRPr="00ED6F30">
        <w:rPr>
          <w:i/>
          <w:spacing w:val="-2"/>
          <w:sz w:val="24"/>
          <w:szCs w:val="24"/>
        </w:rPr>
        <w:t>в</w:t>
      </w:r>
      <w:r w:rsidRPr="00ED6F30">
        <w:rPr>
          <w:i/>
          <w:sz w:val="24"/>
          <w:szCs w:val="24"/>
        </w:rPr>
        <w:t xml:space="preserve">и </w:t>
      </w:r>
      <w:r w:rsidRPr="00ED6F30">
        <w:rPr>
          <w:i/>
          <w:spacing w:val="-2"/>
          <w:sz w:val="24"/>
          <w:szCs w:val="24"/>
        </w:rPr>
        <w:t>п</w:t>
      </w:r>
      <w:r w:rsidRPr="00ED6F30">
        <w:rPr>
          <w:i/>
          <w:sz w:val="24"/>
          <w:szCs w:val="24"/>
        </w:rPr>
        <w:t>о</w:t>
      </w:r>
      <w:r w:rsidRPr="00ED6F30">
        <w:rPr>
          <w:i/>
          <w:spacing w:val="1"/>
          <w:sz w:val="24"/>
          <w:szCs w:val="24"/>
        </w:rPr>
        <w:t>д</w:t>
      </w:r>
      <w:r w:rsidRPr="00ED6F30">
        <w:rPr>
          <w:i/>
          <w:sz w:val="24"/>
          <w:szCs w:val="24"/>
        </w:rPr>
        <w:t>из</w:t>
      </w:r>
      <w:r w:rsidRPr="00ED6F30">
        <w:rPr>
          <w:i/>
          <w:spacing w:val="-2"/>
          <w:sz w:val="24"/>
          <w:szCs w:val="24"/>
        </w:rPr>
        <w:t>в</w:t>
      </w:r>
      <w:r w:rsidRPr="00ED6F30">
        <w:rPr>
          <w:i/>
          <w:sz w:val="24"/>
          <w:szCs w:val="24"/>
        </w:rPr>
        <w:t>ођачи.</w:t>
      </w:r>
    </w:p>
    <w:p w:rsidR="00AD7279" w:rsidRPr="00ED6F30" w:rsidRDefault="007430F8" w:rsidP="003A5217">
      <w:pPr>
        <w:spacing w:line="240" w:lineRule="exact"/>
        <w:ind w:left="708"/>
        <w:rPr>
          <w:sz w:val="24"/>
          <w:szCs w:val="24"/>
        </w:rPr>
      </w:pPr>
      <w:r w:rsidRPr="00ED6F30">
        <w:rPr>
          <w:i/>
          <w:sz w:val="24"/>
          <w:szCs w:val="24"/>
        </w:rPr>
        <w:t>У</w:t>
      </w:r>
      <w:r w:rsidRPr="00ED6F30">
        <w:rPr>
          <w:i/>
          <w:spacing w:val="5"/>
          <w:sz w:val="24"/>
          <w:szCs w:val="24"/>
        </w:rPr>
        <w:t xml:space="preserve"> </w:t>
      </w:r>
      <w:r w:rsidRPr="00ED6F30">
        <w:rPr>
          <w:i/>
          <w:sz w:val="24"/>
          <w:szCs w:val="24"/>
        </w:rPr>
        <w:t>случ</w:t>
      </w:r>
      <w:r w:rsidRPr="00ED6F30">
        <w:rPr>
          <w:i/>
          <w:spacing w:val="-2"/>
          <w:sz w:val="24"/>
          <w:szCs w:val="24"/>
        </w:rPr>
        <w:t>а</w:t>
      </w:r>
      <w:r w:rsidRPr="00ED6F30">
        <w:rPr>
          <w:i/>
          <w:spacing w:val="1"/>
          <w:sz w:val="24"/>
          <w:szCs w:val="24"/>
        </w:rPr>
        <w:t>ј</w:t>
      </w:r>
      <w:r w:rsidRPr="00ED6F30">
        <w:rPr>
          <w:i/>
          <w:sz w:val="24"/>
          <w:szCs w:val="24"/>
        </w:rPr>
        <w:t>у</w:t>
      </w:r>
      <w:r w:rsidRPr="00ED6F30">
        <w:rPr>
          <w:i/>
          <w:spacing w:val="5"/>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дн</w:t>
      </w:r>
      <w:r w:rsidRPr="00ED6F30">
        <w:rPr>
          <w:i/>
          <w:sz w:val="24"/>
          <w:szCs w:val="24"/>
        </w:rPr>
        <w:t>о</w:t>
      </w:r>
      <w:r w:rsidRPr="00ED6F30">
        <w:rPr>
          <w:i/>
          <w:spacing w:val="-1"/>
          <w:sz w:val="24"/>
          <w:szCs w:val="24"/>
        </w:rPr>
        <w:t>ш</w:t>
      </w:r>
      <w:r w:rsidRPr="00ED6F30">
        <w:rPr>
          <w:i/>
          <w:spacing w:val="-2"/>
          <w:sz w:val="24"/>
          <w:szCs w:val="24"/>
        </w:rPr>
        <w:t>е</w:t>
      </w:r>
      <w:r w:rsidRPr="00ED6F30">
        <w:rPr>
          <w:i/>
          <w:spacing w:val="1"/>
          <w:sz w:val="24"/>
          <w:szCs w:val="24"/>
        </w:rPr>
        <w:t>њ</w:t>
      </w:r>
      <w:r w:rsidRPr="00ED6F30">
        <w:rPr>
          <w:i/>
          <w:sz w:val="24"/>
          <w:szCs w:val="24"/>
        </w:rPr>
        <w:t>а</w:t>
      </w:r>
      <w:r w:rsidRPr="00ED6F30">
        <w:rPr>
          <w:i/>
          <w:spacing w:val="5"/>
          <w:sz w:val="24"/>
          <w:szCs w:val="24"/>
        </w:rPr>
        <w:t xml:space="preserve"> </w:t>
      </w:r>
      <w:r w:rsidRPr="00ED6F30">
        <w:rPr>
          <w:i/>
          <w:sz w:val="24"/>
          <w:szCs w:val="24"/>
        </w:rPr>
        <w:t>з</w:t>
      </w:r>
      <w:r w:rsidRPr="00ED6F30">
        <w:rPr>
          <w:i/>
          <w:spacing w:val="-2"/>
          <w:sz w:val="24"/>
          <w:szCs w:val="24"/>
        </w:rPr>
        <w:t>а</w:t>
      </w:r>
      <w:r w:rsidRPr="00ED6F30">
        <w:rPr>
          <w:i/>
          <w:spacing w:val="-1"/>
          <w:sz w:val="24"/>
          <w:szCs w:val="24"/>
        </w:rPr>
        <w:t>ј</w:t>
      </w:r>
      <w:r w:rsidRPr="00ED6F30">
        <w:rPr>
          <w:i/>
          <w:sz w:val="24"/>
          <w:szCs w:val="24"/>
        </w:rPr>
        <w:t>е</w:t>
      </w:r>
      <w:r w:rsidRPr="00ED6F30">
        <w:rPr>
          <w:i/>
          <w:spacing w:val="1"/>
          <w:sz w:val="24"/>
          <w:szCs w:val="24"/>
        </w:rPr>
        <w:t>д</w:t>
      </w:r>
      <w:r w:rsidRPr="00ED6F30">
        <w:rPr>
          <w:i/>
          <w:spacing w:val="-2"/>
          <w:sz w:val="24"/>
          <w:szCs w:val="24"/>
        </w:rPr>
        <w:t>н</w:t>
      </w:r>
      <w:r w:rsidRPr="00ED6F30">
        <w:rPr>
          <w:i/>
          <w:sz w:val="24"/>
          <w:szCs w:val="24"/>
        </w:rPr>
        <w:t>ичке</w:t>
      </w:r>
      <w:r w:rsidRPr="00ED6F30">
        <w:rPr>
          <w:i/>
          <w:spacing w:val="5"/>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н</w:t>
      </w:r>
      <w:r w:rsidRPr="00ED6F30">
        <w:rPr>
          <w:i/>
          <w:spacing w:val="-2"/>
          <w:sz w:val="24"/>
          <w:szCs w:val="24"/>
        </w:rPr>
        <w:t>у</w:t>
      </w:r>
      <w:r w:rsidRPr="00ED6F30">
        <w:rPr>
          <w:i/>
          <w:spacing w:val="1"/>
          <w:sz w:val="24"/>
          <w:szCs w:val="24"/>
        </w:rPr>
        <w:t>д</w:t>
      </w:r>
      <w:r w:rsidRPr="00ED6F30">
        <w:rPr>
          <w:i/>
          <w:sz w:val="24"/>
          <w:szCs w:val="24"/>
        </w:rPr>
        <w:t>е,</w:t>
      </w:r>
      <w:r w:rsidRPr="00ED6F30">
        <w:rPr>
          <w:i/>
          <w:spacing w:val="5"/>
          <w:sz w:val="24"/>
          <w:szCs w:val="24"/>
        </w:rPr>
        <w:t xml:space="preserve"> </w:t>
      </w:r>
      <w:r w:rsidRPr="00ED6F30">
        <w:rPr>
          <w:i/>
          <w:sz w:val="24"/>
          <w:szCs w:val="24"/>
        </w:rPr>
        <w:t>г</w:t>
      </w:r>
      <w:r w:rsidRPr="00ED6F30">
        <w:rPr>
          <w:i/>
          <w:spacing w:val="-2"/>
          <w:sz w:val="24"/>
          <w:szCs w:val="24"/>
        </w:rPr>
        <w:t>р</w:t>
      </w:r>
      <w:r w:rsidRPr="00ED6F30">
        <w:rPr>
          <w:i/>
          <w:sz w:val="24"/>
          <w:szCs w:val="24"/>
        </w:rPr>
        <w:t>упа</w:t>
      </w:r>
      <w:r w:rsidRPr="00ED6F30">
        <w:rPr>
          <w:i/>
          <w:spacing w:val="5"/>
          <w:sz w:val="24"/>
          <w:szCs w:val="24"/>
        </w:rPr>
        <w:t xml:space="preserve"> </w:t>
      </w:r>
      <w:r w:rsidRPr="00ED6F30">
        <w:rPr>
          <w:i/>
          <w:sz w:val="24"/>
          <w:szCs w:val="24"/>
        </w:rPr>
        <w:t>по</w:t>
      </w:r>
      <w:r w:rsidRPr="00ED6F30">
        <w:rPr>
          <w:i/>
          <w:spacing w:val="-2"/>
          <w:sz w:val="24"/>
          <w:szCs w:val="24"/>
        </w:rPr>
        <w:t>н</w:t>
      </w:r>
      <w:r w:rsidRPr="00ED6F30">
        <w:rPr>
          <w:i/>
          <w:sz w:val="24"/>
          <w:szCs w:val="24"/>
        </w:rPr>
        <w:t>уђача</w:t>
      </w:r>
      <w:r w:rsidRPr="00ED6F30">
        <w:rPr>
          <w:i/>
          <w:spacing w:val="5"/>
          <w:sz w:val="24"/>
          <w:szCs w:val="24"/>
        </w:rPr>
        <w:t xml:space="preserve"> </w:t>
      </w:r>
      <w:r w:rsidRPr="00ED6F30">
        <w:rPr>
          <w:i/>
          <w:sz w:val="24"/>
          <w:szCs w:val="24"/>
        </w:rPr>
        <w:t>м</w:t>
      </w:r>
      <w:r w:rsidRPr="00ED6F30">
        <w:rPr>
          <w:i/>
          <w:spacing w:val="-2"/>
          <w:sz w:val="24"/>
          <w:szCs w:val="24"/>
        </w:rPr>
        <w:t>о</w:t>
      </w:r>
      <w:r w:rsidRPr="00ED6F30">
        <w:rPr>
          <w:i/>
          <w:spacing w:val="1"/>
          <w:sz w:val="24"/>
          <w:szCs w:val="24"/>
        </w:rPr>
        <w:t>ж</w:t>
      </w:r>
      <w:r w:rsidRPr="00ED6F30">
        <w:rPr>
          <w:i/>
          <w:sz w:val="24"/>
          <w:szCs w:val="24"/>
        </w:rPr>
        <w:t>е</w:t>
      </w:r>
      <w:r w:rsidRPr="00ED6F30">
        <w:rPr>
          <w:i/>
          <w:spacing w:val="3"/>
          <w:sz w:val="24"/>
          <w:szCs w:val="24"/>
        </w:rPr>
        <w:t xml:space="preserve"> </w:t>
      </w:r>
      <w:r w:rsidRPr="00ED6F30">
        <w:rPr>
          <w:i/>
          <w:spacing w:val="1"/>
          <w:sz w:val="24"/>
          <w:szCs w:val="24"/>
        </w:rPr>
        <w:t>д</w:t>
      </w:r>
      <w:r w:rsidRPr="00ED6F30">
        <w:rPr>
          <w:i/>
          <w:sz w:val="24"/>
          <w:szCs w:val="24"/>
        </w:rPr>
        <w:t>а</w:t>
      </w:r>
      <w:r w:rsidRPr="00ED6F30">
        <w:rPr>
          <w:i/>
          <w:spacing w:val="5"/>
          <w:sz w:val="24"/>
          <w:szCs w:val="24"/>
        </w:rPr>
        <w:t xml:space="preserve"> </w:t>
      </w:r>
      <w:r w:rsidRPr="00ED6F30">
        <w:rPr>
          <w:i/>
          <w:sz w:val="24"/>
          <w:szCs w:val="24"/>
        </w:rPr>
        <w:t>се</w:t>
      </w:r>
      <w:r w:rsidRPr="00ED6F30">
        <w:rPr>
          <w:i/>
          <w:spacing w:val="5"/>
          <w:sz w:val="24"/>
          <w:szCs w:val="24"/>
        </w:rPr>
        <w:t xml:space="preserve"> </w:t>
      </w:r>
      <w:r w:rsidRPr="00ED6F30">
        <w:rPr>
          <w:i/>
          <w:sz w:val="24"/>
          <w:szCs w:val="24"/>
        </w:rPr>
        <w:t>оп</w:t>
      </w:r>
      <w:r w:rsidRPr="00ED6F30">
        <w:rPr>
          <w:i/>
          <w:spacing w:val="-2"/>
          <w:sz w:val="24"/>
          <w:szCs w:val="24"/>
        </w:rPr>
        <w:t>р</w:t>
      </w:r>
      <w:r w:rsidRPr="00ED6F30">
        <w:rPr>
          <w:i/>
          <w:sz w:val="24"/>
          <w:szCs w:val="24"/>
        </w:rPr>
        <w:t>е</w:t>
      </w:r>
      <w:r w:rsidRPr="00ED6F30">
        <w:rPr>
          <w:i/>
          <w:spacing w:val="-1"/>
          <w:sz w:val="24"/>
          <w:szCs w:val="24"/>
        </w:rPr>
        <w:t>д</w:t>
      </w:r>
      <w:r w:rsidRPr="00ED6F30">
        <w:rPr>
          <w:i/>
          <w:spacing w:val="-2"/>
          <w:sz w:val="24"/>
          <w:szCs w:val="24"/>
        </w:rPr>
        <w:t>е</w:t>
      </w:r>
      <w:r w:rsidRPr="00ED6F30">
        <w:rPr>
          <w:i/>
          <w:sz w:val="24"/>
          <w:szCs w:val="24"/>
        </w:rPr>
        <w:t>ли</w:t>
      </w:r>
      <w:r w:rsidRPr="00ED6F30">
        <w:rPr>
          <w:i/>
          <w:spacing w:val="5"/>
          <w:sz w:val="24"/>
          <w:szCs w:val="24"/>
        </w:rPr>
        <w:t xml:space="preserve"> </w:t>
      </w:r>
      <w:r w:rsidRPr="00ED6F30">
        <w:rPr>
          <w:i/>
          <w:spacing w:val="1"/>
          <w:sz w:val="24"/>
          <w:szCs w:val="24"/>
        </w:rPr>
        <w:t>д</w:t>
      </w:r>
      <w:r w:rsidRPr="00ED6F30">
        <w:rPr>
          <w:i/>
          <w:sz w:val="24"/>
          <w:szCs w:val="24"/>
        </w:rPr>
        <w:t>а</w:t>
      </w:r>
      <w:r w:rsidRPr="00ED6F30">
        <w:rPr>
          <w:i/>
          <w:spacing w:val="5"/>
          <w:sz w:val="24"/>
          <w:szCs w:val="24"/>
        </w:rPr>
        <w:t xml:space="preserve"> </w:t>
      </w:r>
      <w:r w:rsidRPr="00ED6F30">
        <w:rPr>
          <w:i/>
          <w:sz w:val="24"/>
          <w:szCs w:val="24"/>
        </w:rPr>
        <w:t>м</w:t>
      </w:r>
      <w:r w:rsidRPr="00ED6F30">
        <w:rPr>
          <w:i/>
          <w:spacing w:val="-2"/>
          <w:sz w:val="24"/>
          <w:szCs w:val="24"/>
        </w:rPr>
        <w:t>о</w:t>
      </w:r>
      <w:r w:rsidRPr="00ED6F30">
        <w:rPr>
          <w:i/>
          <w:spacing w:val="1"/>
          <w:sz w:val="24"/>
          <w:szCs w:val="24"/>
        </w:rPr>
        <w:t>д</w:t>
      </w:r>
      <w:r w:rsidRPr="00ED6F30">
        <w:rPr>
          <w:i/>
          <w:sz w:val="24"/>
          <w:szCs w:val="24"/>
        </w:rPr>
        <w:t>ел</w:t>
      </w:r>
      <w:r w:rsidRPr="00ED6F30">
        <w:rPr>
          <w:i/>
          <w:spacing w:val="5"/>
          <w:sz w:val="24"/>
          <w:szCs w:val="24"/>
        </w:rPr>
        <w:t xml:space="preserve"> </w:t>
      </w:r>
      <w:r w:rsidRPr="00ED6F30">
        <w:rPr>
          <w:i/>
          <w:sz w:val="24"/>
          <w:szCs w:val="24"/>
        </w:rPr>
        <w:t>уг</w:t>
      </w:r>
      <w:r w:rsidRPr="00ED6F30">
        <w:rPr>
          <w:i/>
          <w:spacing w:val="-2"/>
          <w:sz w:val="24"/>
          <w:szCs w:val="24"/>
        </w:rPr>
        <w:t>о</w:t>
      </w:r>
      <w:r w:rsidRPr="00ED6F30">
        <w:rPr>
          <w:i/>
          <w:sz w:val="24"/>
          <w:szCs w:val="24"/>
        </w:rPr>
        <w:t>вора</w:t>
      </w:r>
      <w:r w:rsidR="003A5217">
        <w:rPr>
          <w:sz w:val="24"/>
          <w:szCs w:val="24"/>
          <w:lang w:val="sr-Cyrl-CS"/>
        </w:rPr>
        <w:t xml:space="preserve"> </w:t>
      </w:r>
      <w:r w:rsidRPr="00ED6F30">
        <w:rPr>
          <w:i/>
          <w:sz w:val="24"/>
          <w:szCs w:val="24"/>
        </w:rPr>
        <w:t>по</w:t>
      </w:r>
      <w:r w:rsidRPr="00ED6F30">
        <w:rPr>
          <w:i/>
          <w:spacing w:val="-1"/>
          <w:sz w:val="24"/>
          <w:szCs w:val="24"/>
        </w:rPr>
        <w:t>т</w:t>
      </w:r>
      <w:r w:rsidRPr="00ED6F30">
        <w:rPr>
          <w:i/>
          <w:sz w:val="24"/>
          <w:szCs w:val="24"/>
        </w:rPr>
        <w:t>пис</w:t>
      </w:r>
      <w:r w:rsidRPr="00ED6F30">
        <w:rPr>
          <w:i/>
          <w:spacing w:val="-2"/>
          <w:sz w:val="24"/>
          <w:szCs w:val="24"/>
        </w:rPr>
        <w:t>у</w:t>
      </w:r>
      <w:r w:rsidRPr="00ED6F30">
        <w:rPr>
          <w:i/>
          <w:spacing w:val="1"/>
          <w:sz w:val="24"/>
          <w:szCs w:val="24"/>
        </w:rPr>
        <w:t>ј</w:t>
      </w:r>
      <w:r w:rsidRPr="00ED6F30">
        <w:rPr>
          <w:i/>
          <w:sz w:val="24"/>
          <w:szCs w:val="24"/>
        </w:rPr>
        <w:t>у</w:t>
      </w:r>
      <w:r w:rsidRPr="00ED6F30">
        <w:rPr>
          <w:i/>
          <w:spacing w:val="3"/>
          <w:sz w:val="24"/>
          <w:szCs w:val="24"/>
        </w:rPr>
        <w:t xml:space="preserve"> </w:t>
      </w:r>
      <w:r w:rsidRPr="00ED6F30">
        <w:rPr>
          <w:i/>
          <w:sz w:val="24"/>
          <w:szCs w:val="24"/>
        </w:rPr>
        <w:t>и пе</w:t>
      </w:r>
      <w:r w:rsidRPr="00ED6F30">
        <w:rPr>
          <w:i/>
          <w:spacing w:val="-2"/>
          <w:sz w:val="24"/>
          <w:szCs w:val="24"/>
        </w:rPr>
        <w:t>ч</w:t>
      </w:r>
      <w:r w:rsidRPr="00ED6F30">
        <w:rPr>
          <w:i/>
          <w:sz w:val="24"/>
          <w:szCs w:val="24"/>
        </w:rPr>
        <w:t>а</w:t>
      </w:r>
      <w:r w:rsidRPr="00ED6F30">
        <w:rPr>
          <w:i/>
          <w:spacing w:val="-1"/>
          <w:sz w:val="24"/>
          <w:szCs w:val="24"/>
        </w:rPr>
        <w:t>т</w:t>
      </w:r>
      <w:r w:rsidRPr="00ED6F30">
        <w:rPr>
          <w:i/>
          <w:sz w:val="24"/>
          <w:szCs w:val="24"/>
        </w:rPr>
        <w:t>ом ов</w:t>
      </w:r>
      <w:r w:rsidRPr="00ED6F30">
        <w:rPr>
          <w:i/>
          <w:spacing w:val="-2"/>
          <w:sz w:val="24"/>
          <w:szCs w:val="24"/>
        </w:rPr>
        <w:t>е</w:t>
      </w:r>
      <w:r w:rsidRPr="00ED6F30">
        <w:rPr>
          <w:i/>
          <w:sz w:val="24"/>
          <w:szCs w:val="24"/>
        </w:rPr>
        <w:t>рава</w:t>
      </w:r>
      <w:r w:rsidRPr="00ED6F30">
        <w:rPr>
          <w:i/>
          <w:spacing w:val="-1"/>
          <w:sz w:val="24"/>
          <w:szCs w:val="24"/>
        </w:rPr>
        <w:t>ј</w:t>
      </w:r>
      <w:r w:rsidRPr="00ED6F30">
        <w:rPr>
          <w:i/>
          <w:sz w:val="24"/>
          <w:szCs w:val="24"/>
        </w:rPr>
        <w:t>у</w:t>
      </w:r>
      <w:r w:rsidRPr="00ED6F30">
        <w:rPr>
          <w:i/>
          <w:spacing w:val="3"/>
          <w:sz w:val="24"/>
          <w:szCs w:val="24"/>
        </w:rPr>
        <w:t xml:space="preserve"> </w:t>
      </w:r>
      <w:r w:rsidRPr="00ED6F30">
        <w:rPr>
          <w:i/>
          <w:sz w:val="24"/>
          <w:szCs w:val="24"/>
        </w:rPr>
        <w:t>с</w:t>
      </w:r>
      <w:r w:rsidRPr="00ED6F30">
        <w:rPr>
          <w:i/>
          <w:spacing w:val="-2"/>
          <w:sz w:val="24"/>
          <w:szCs w:val="24"/>
        </w:rPr>
        <w:t>в</w:t>
      </w:r>
      <w:r w:rsidRPr="00ED6F30">
        <w:rPr>
          <w:i/>
          <w:sz w:val="24"/>
          <w:szCs w:val="24"/>
        </w:rPr>
        <w:t>и</w:t>
      </w:r>
      <w:r w:rsidRPr="00ED6F30">
        <w:rPr>
          <w:i/>
          <w:spacing w:val="2"/>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н</w:t>
      </w:r>
      <w:r w:rsidRPr="00ED6F30">
        <w:rPr>
          <w:i/>
          <w:sz w:val="24"/>
          <w:szCs w:val="24"/>
        </w:rPr>
        <w:t>уђ</w:t>
      </w:r>
      <w:r w:rsidRPr="00ED6F30">
        <w:rPr>
          <w:i/>
          <w:spacing w:val="-2"/>
          <w:sz w:val="24"/>
          <w:szCs w:val="24"/>
        </w:rPr>
        <w:t>а</w:t>
      </w:r>
      <w:r w:rsidRPr="00ED6F30">
        <w:rPr>
          <w:i/>
          <w:sz w:val="24"/>
          <w:szCs w:val="24"/>
        </w:rPr>
        <w:t>чи</w:t>
      </w:r>
      <w:r w:rsidRPr="00ED6F30">
        <w:rPr>
          <w:i/>
          <w:spacing w:val="2"/>
          <w:sz w:val="24"/>
          <w:szCs w:val="24"/>
        </w:rPr>
        <w:t xml:space="preserve"> </w:t>
      </w:r>
      <w:r w:rsidRPr="00ED6F30">
        <w:rPr>
          <w:i/>
          <w:sz w:val="24"/>
          <w:szCs w:val="24"/>
        </w:rPr>
        <w:t>из г</w:t>
      </w:r>
      <w:r w:rsidRPr="00ED6F30">
        <w:rPr>
          <w:i/>
          <w:spacing w:val="-2"/>
          <w:sz w:val="24"/>
          <w:szCs w:val="24"/>
        </w:rPr>
        <w:t>р</w:t>
      </w:r>
      <w:r w:rsidRPr="00ED6F30">
        <w:rPr>
          <w:i/>
          <w:sz w:val="24"/>
          <w:szCs w:val="24"/>
        </w:rPr>
        <w:t>упе</w:t>
      </w:r>
      <w:r w:rsidRPr="00ED6F30">
        <w:rPr>
          <w:i/>
          <w:spacing w:val="3"/>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н</w:t>
      </w:r>
      <w:r w:rsidRPr="00ED6F30">
        <w:rPr>
          <w:i/>
          <w:sz w:val="24"/>
          <w:szCs w:val="24"/>
        </w:rPr>
        <w:t>у</w:t>
      </w:r>
      <w:r w:rsidRPr="00ED6F30">
        <w:rPr>
          <w:i/>
          <w:spacing w:val="-2"/>
          <w:sz w:val="24"/>
          <w:szCs w:val="24"/>
        </w:rPr>
        <w:t>ђ</w:t>
      </w:r>
      <w:r w:rsidRPr="00ED6F30">
        <w:rPr>
          <w:i/>
          <w:sz w:val="24"/>
          <w:szCs w:val="24"/>
        </w:rPr>
        <w:t>ача</w:t>
      </w:r>
      <w:r w:rsidRPr="00ED6F30">
        <w:rPr>
          <w:i/>
          <w:spacing w:val="2"/>
          <w:sz w:val="24"/>
          <w:szCs w:val="24"/>
        </w:rPr>
        <w:t xml:space="preserve"> </w:t>
      </w:r>
      <w:r w:rsidRPr="00ED6F30">
        <w:rPr>
          <w:i/>
          <w:sz w:val="24"/>
          <w:szCs w:val="24"/>
        </w:rPr>
        <w:t>и</w:t>
      </w:r>
      <w:r w:rsidRPr="00ED6F30">
        <w:rPr>
          <w:i/>
          <w:spacing w:val="-3"/>
          <w:sz w:val="24"/>
          <w:szCs w:val="24"/>
        </w:rPr>
        <w:t>л</w:t>
      </w:r>
      <w:r w:rsidRPr="00ED6F30">
        <w:rPr>
          <w:i/>
          <w:sz w:val="24"/>
          <w:szCs w:val="24"/>
        </w:rPr>
        <w:t>и</w:t>
      </w:r>
      <w:r w:rsidRPr="00ED6F30">
        <w:rPr>
          <w:i/>
          <w:spacing w:val="2"/>
          <w:sz w:val="24"/>
          <w:szCs w:val="24"/>
        </w:rPr>
        <w:t xml:space="preserve"> </w:t>
      </w:r>
      <w:r w:rsidRPr="00ED6F30">
        <w:rPr>
          <w:i/>
          <w:sz w:val="24"/>
          <w:szCs w:val="24"/>
        </w:rPr>
        <w:t>г</w:t>
      </w:r>
      <w:r w:rsidRPr="00ED6F30">
        <w:rPr>
          <w:i/>
          <w:spacing w:val="-2"/>
          <w:sz w:val="24"/>
          <w:szCs w:val="24"/>
        </w:rPr>
        <w:t>р</w:t>
      </w:r>
      <w:r w:rsidRPr="00ED6F30">
        <w:rPr>
          <w:i/>
          <w:sz w:val="24"/>
          <w:szCs w:val="24"/>
        </w:rPr>
        <w:t>упа</w:t>
      </w:r>
      <w:r w:rsidRPr="00ED6F30">
        <w:rPr>
          <w:i/>
          <w:spacing w:val="3"/>
          <w:sz w:val="24"/>
          <w:szCs w:val="24"/>
        </w:rPr>
        <w:t xml:space="preserve"> </w:t>
      </w:r>
      <w:r w:rsidRPr="00ED6F30">
        <w:rPr>
          <w:i/>
          <w:spacing w:val="-2"/>
          <w:sz w:val="24"/>
          <w:szCs w:val="24"/>
        </w:rPr>
        <w:t>п</w:t>
      </w:r>
      <w:r w:rsidRPr="00ED6F30">
        <w:rPr>
          <w:i/>
          <w:sz w:val="24"/>
          <w:szCs w:val="24"/>
        </w:rPr>
        <w:t>о</w:t>
      </w:r>
      <w:r w:rsidRPr="00ED6F30">
        <w:rPr>
          <w:i/>
          <w:spacing w:val="1"/>
          <w:sz w:val="24"/>
          <w:szCs w:val="24"/>
        </w:rPr>
        <w:t>н</w:t>
      </w:r>
      <w:r w:rsidRPr="00ED6F30">
        <w:rPr>
          <w:i/>
          <w:sz w:val="24"/>
          <w:szCs w:val="24"/>
        </w:rPr>
        <w:t>уђ</w:t>
      </w:r>
      <w:r w:rsidRPr="00ED6F30">
        <w:rPr>
          <w:i/>
          <w:spacing w:val="-2"/>
          <w:sz w:val="24"/>
          <w:szCs w:val="24"/>
        </w:rPr>
        <w:t>а</w:t>
      </w:r>
      <w:r w:rsidRPr="00ED6F30">
        <w:rPr>
          <w:i/>
          <w:sz w:val="24"/>
          <w:szCs w:val="24"/>
        </w:rPr>
        <w:t>ча</w:t>
      </w:r>
      <w:r w:rsidRPr="00ED6F30">
        <w:rPr>
          <w:i/>
          <w:spacing w:val="2"/>
          <w:sz w:val="24"/>
          <w:szCs w:val="24"/>
        </w:rPr>
        <w:t xml:space="preserve"> </w:t>
      </w:r>
      <w:r w:rsidRPr="00ED6F30">
        <w:rPr>
          <w:i/>
          <w:spacing w:val="-2"/>
          <w:sz w:val="24"/>
          <w:szCs w:val="24"/>
        </w:rPr>
        <w:t>м</w:t>
      </w:r>
      <w:r w:rsidRPr="00ED6F30">
        <w:rPr>
          <w:i/>
          <w:sz w:val="24"/>
          <w:szCs w:val="24"/>
        </w:rPr>
        <w:t>о</w:t>
      </w:r>
      <w:r w:rsidRPr="00ED6F30">
        <w:rPr>
          <w:i/>
          <w:spacing w:val="-1"/>
          <w:sz w:val="24"/>
          <w:szCs w:val="24"/>
        </w:rPr>
        <w:t>ж</w:t>
      </w:r>
      <w:r w:rsidRPr="00ED6F30">
        <w:rPr>
          <w:i/>
          <w:sz w:val="24"/>
          <w:szCs w:val="24"/>
        </w:rPr>
        <w:t xml:space="preserve">е </w:t>
      </w:r>
      <w:r w:rsidRPr="00ED6F30">
        <w:rPr>
          <w:i/>
          <w:spacing w:val="1"/>
          <w:sz w:val="24"/>
          <w:szCs w:val="24"/>
        </w:rPr>
        <w:t>д</w:t>
      </w:r>
      <w:r w:rsidRPr="00ED6F30">
        <w:rPr>
          <w:i/>
          <w:sz w:val="24"/>
          <w:szCs w:val="24"/>
        </w:rPr>
        <w:t>а</w:t>
      </w:r>
      <w:r w:rsidRPr="00ED6F30">
        <w:rPr>
          <w:i/>
          <w:spacing w:val="2"/>
          <w:sz w:val="24"/>
          <w:szCs w:val="24"/>
        </w:rPr>
        <w:t xml:space="preserve"> </w:t>
      </w:r>
      <w:r w:rsidRPr="00ED6F30">
        <w:rPr>
          <w:i/>
          <w:spacing w:val="-2"/>
          <w:sz w:val="24"/>
          <w:szCs w:val="24"/>
        </w:rPr>
        <w:t>о</w:t>
      </w:r>
      <w:r w:rsidRPr="00ED6F30">
        <w:rPr>
          <w:i/>
          <w:spacing w:val="1"/>
          <w:sz w:val="24"/>
          <w:szCs w:val="24"/>
        </w:rPr>
        <w:t>д</w:t>
      </w:r>
      <w:r w:rsidRPr="00ED6F30">
        <w:rPr>
          <w:i/>
          <w:sz w:val="24"/>
          <w:szCs w:val="24"/>
        </w:rPr>
        <w:t>р</w:t>
      </w:r>
      <w:r w:rsidRPr="00ED6F30">
        <w:rPr>
          <w:i/>
          <w:spacing w:val="-2"/>
          <w:sz w:val="24"/>
          <w:szCs w:val="24"/>
        </w:rPr>
        <w:t>е</w:t>
      </w:r>
      <w:r w:rsidRPr="00ED6F30">
        <w:rPr>
          <w:i/>
          <w:spacing w:val="-1"/>
          <w:sz w:val="24"/>
          <w:szCs w:val="24"/>
        </w:rPr>
        <w:t>д</w:t>
      </w:r>
      <w:r w:rsidRPr="00ED6F30">
        <w:rPr>
          <w:i/>
          <w:sz w:val="24"/>
          <w:szCs w:val="24"/>
        </w:rPr>
        <w:t xml:space="preserve">и </w:t>
      </w:r>
      <w:r w:rsidRPr="00ED6F30">
        <w:rPr>
          <w:i/>
          <w:spacing w:val="1"/>
          <w:sz w:val="24"/>
          <w:szCs w:val="24"/>
        </w:rPr>
        <w:t>ј</w:t>
      </w:r>
      <w:r w:rsidRPr="00ED6F30">
        <w:rPr>
          <w:i/>
          <w:sz w:val="24"/>
          <w:szCs w:val="24"/>
        </w:rPr>
        <w:t>е</w:t>
      </w:r>
      <w:r w:rsidRPr="00ED6F30">
        <w:rPr>
          <w:i/>
          <w:spacing w:val="-1"/>
          <w:sz w:val="24"/>
          <w:szCs w:val="24"/>
        </w:rPr>
        <w:t>д</w:t>
      </w:r>
      <w:r w:rsidRPr="00ED6F30">
        <w:rPr>
          <w:i/>
          <w:spacing w:val="1"/>
          <w:sz w:val="24"/>
          <w:szCs w:val="24"/>
        </w:rPr>
        <w:t>н</w:t>
      </w:r>
      <w:r w:rsidRPr="00ED6F30">
        <w:rPr>
          <w:i/>
          <w:sz w:val="24"/>
          <w:szCs w:val="24"/>
        </w:rPr>
        <w:t>ог</w:t>
      </w:r>
      <w:r w:rsidRPr="00ED6F30">
        <w:rPr>
          <w:i/>
          <w:spacing w:val="-2"/>
          <w:sz w:val="24"/>
          <w:szCs w:val="24"/>
        </w:rPr>
        <w:t xml:space="preserve"> </w:t>
      </w:r>
      <w:r w:rsidRPr="00ED6F30">
        <w:rPr>
          <w:i/>
          <w:sz w:val="24"/>
          <w:szCs w:val="24"/>
        </w:rPr>
        <w:t>по</w:t>
      </w:r>
      <w:r w:rsidRPr="00ED6F30">
        <w:rPr>
          <w:i/>
          <w:spacing w:val="-2"/>
          <w:sz w:val="24"/>
          <w:szCs w:val="24"/>
        </w:rPr>
        <w:t>н</w:t>
      </w:r>
      <w:r w:rsidRPr="00ED6F30">
        <w:rPr>
          <w:i/>
          <w:sz w:val="24"/>
          <w:szCs w:val="24"/>
        </w:rPr>
        <w:t>уђача</w:t>
      </w:r>
      <w:r w:rsidRPr="00ED6F30">
        <w:rPr>
          <w:i/>
          <w:spacing w:val="-1"/>
          <w:sz w:val="24"/>
          <w:szCs w:val="24"/>
        </w:rPr>
        <w:t xml:space="preserve"> </w:t>
      </w:r>
      <w:r w:rsidRPr="00ED6F30">
        <w:rPr>
          <w:i/>
          <w:sz w:val="24"/>
          <w:szCs w:val="24"/>
        </w:rPr>
        <w:t>из г</w:t>
      </w:r>
      <w:r w:rsidRPr="00ED6F30">
        <w:rPr>
          <w:i/>
          <w:spacing w:val="-2"/>
          <w:sz w:val="24"/>
          <w:szCs w:val="24"/>
        </w:rPr>
        <w:t>р</w:t>
      </w:r>
      <w:r w:rsidRPr="00ED6F30">
        <w:rPr>
          <w:i/>
          <w:sz w:val="24"/>
          <w:szCs w:val="24"/>
        </w:rPr>
        <w:t>упе</w:t>
      </w:r>
      <w:r w:rsidRPr="00ED6F30">
        <w:rPr>
          <w:i/>
          <w:spacing w:val="1"/>
          <w:sz w:val="24"/>
          <w:szCs w:val="24"/>
        </w:rPr>
        <w:t xml:space="preserve"> </w:t>
      </w:r>
      <w:r w:rsidRPr="00ED6F30">
        <w:rPr>
          <w:i/>
          <w:spacing w:val="-2"/>
          <w:sz w:val="24"/>
          <w:szCs w:val="24"/>
        </w:rPr>
        <w:t>к</w:t>
      </w:r>
      <w:r w:rsidRPr="00ED6F30">
        <w:rPr>
          <w:i/>
          <w:sz w:val="24"/>
          <w:szCs w:val="24"/>
        </w:rPr>
        <w:t>о</w:t>
      </w:r>
      <w:r w:rsidRPr="00ED6F30">
        <w:rPr>
          <w:i/>
          <w:spacing w:val="1"/>
          <w:sz w:val="24"/>
          <w:szCs w:val="24"/>
        </w:rPr>
        <w:t>ј</w:t>
      </w:r>
      <w:r w:rsidRPr="00ED6F30">
        <w:rPr>
          <w:i/>
          <w:sz w:val="24"/>
          <w:szCs w:val="24"/>
        </w:rPr>
        <w:t>и ће</w:t>
      </w:r>
      <w:r w:rsidRPr="00ED6F30">
        <w:rPr>
          <w:i/>
          <w:spacing w:val="-2"/>
          <w:sz w:val="24"/>
          <w:szCs w:val="24"/>
        </w:rPr>
        <w:t xml:space="preserve"> </w:t>
      </w:r>
      <w:r w:rsidRPr="00ED6F30">
        <w:rPr>
          <w:i/>
          <w:sz w:val="24"/>
          <w:szCs w:val="24"/>
        </w:rPr>
        <w:t>поп</w:t>
      </w:r>
      <w:r w:rsidRPr="00ED6F30">
        <w:rPr>
          <w:i/>
          <w:spacing w:val="-2"/>
          <w:sz w:val="24"/>
          <w:szCs w:val="24"/>
        </w:rPr>
        <w:t>у</w:t>
      </w:r>
      <w:r w:rsidRPr="00ED6F30">
        <w:rPr>
          <w:i/>
          <w:spacing w:val="1"/>
          <w:sz w:val="24"/>
          <w:szCs w:val="24"/>
        </w:rPr>
        <w:t>н</w:t>
      </w:r>
      <w:r w:rsidRPr="00ED6F30">
        <w:rPr>
          <w:i/>
          <w:sz w:val="24"/>
          <w:szCs w:val="24"/>
        </w:rPr>
        <w:t>и</w:t>
      </w:r>
      <w:r w:rsidRPr="00ED6F30">
        <w:rPr>
          <w:i/>
          <w:spacing w:val="-1"/>
          <w:sz w:val="24"/>
          <w:szCs w:val="24"/>
        </w:rPr>
        <w:t>т</w:t>
      </w:r>
      <w:r w:rsidRPr="00ED6F30">
        <w:rPr>
          <w:i/>
          <w:sz w:val="24"/>
          <w:szCs w:val="24"/>
        </w:rPr>
        <w:t>и, по</w:t>
      </w:r>
      <w:r w:rsidRPr="00ED6F30">
        <w:rPr>
          <w:i/>
          <w:spacing w:val="-1"/>
          <w:sz w:val="24"/>
          <w:szCs w:val="24"/>
        </w:rPr>
        <w:t>т</w:t>
      </w:r>
      <w:r w:rsidRPr="00ED6F30">
        <w:rPr>
          <w:i/>
          <w:spacing w:val="-2"/>
          <w:sz w:val="24"/>
          <w:szCs w:val="24"/>
        </w:rPr>
        <w:t>п</w:t>
      </w:r>
      <w:r w:rsidRPr="00ED6F30">
        <w:rPr>
          <w:i/>
          <w:sz w:val="24"/>
          <w:szCs w:val="24"/>
        </w:rPr>
        <w:t>ис</w:t>
      </w:r>
      <w:r w:rsidRPr="00ED6F30">
        <w:rPr>
          <w:i/>
          <w:spacing w:val="-2"/>
          <w:sz w:val="24"/>
          <w:szCs w:val="24"/>
        </w:rPr>
        <w:t>а</w:t>
      </w:r>
      <w:r w:rsidRPr="00ED6F30">
        <w:rPr>
          <w:i/>
          <w:spacing w:val="-1"/>
          <w:sz w:val="24"/>
          <w:szCs w:val="24"/>
        </w:rPr>
        <w:t>т</w:t>
      </w:r>
      <w:r w:rsidRPr="00ED6F30">
        <w:rPr>
          <w:i/>
          <w:sz w:val="24"/>
          <w:szCs w:val="24"/>
        </w:rPr>
        <w:t xml:space="preserve">и и оверити </w:t>
      </w:r>
      <w:r w:rsidRPr="00ED6F30">
        <w:rPr>
          <w:i/>
          <w:spacing w:val="-3"/>
          <w:sz w:val="24"/>
          <w:szCs w:val="24"/>
        </w:rPr>
        <w:t>п</w:t>
      </w:r>
      <w:r w:rsidRPr="00ED6F30">
        <w:rPr>
          <w:i/>
          <w:sz w:val="24"/>
          <w:szCs w:val="24"/>
        </w:rPr>
        <w:t>ечат</w:t>
      </w:r>
      <w:r w:rsidRPr="00ED6F30">
        <w:rPr>
          <w:i/>
          <w:spacing w:val="-3"/>
          <w:sz w:val="24"/>
          <w:szCs w:val="24"/>
        </w:rPr>
        <w:t>о</w:t>
      </w:r>
      <w:r w:rsidRPr="00ED6F30">
        <w:rPr>
          <w:i/>
          <w:sz w:val="24"/>
          <w:szCs w:val="24"/>
        </w:rPr>
        <w:t>м</w:t>
      </w:r>
      <w:r w:rsidRPr="00ED6F30">
        <w:rPr>
          <w:i/>
          <w:spacing w:val="1"/>
          <w:sz w:val="24"/>
          <w:szCs w:val="24"/>
        </w:rPr>
        <w:t xml:space="preserve"> </w:t>
      </w:r>
      <w:r w:rsidRPr="00ED6F30">
        <w:rPr>
          <w:i/>
          <w:spacing w:val="-2"/>
          <w:sz w:val="24"/>
          <w:szCs w:val="24"/>
        </w:rPr>
        <w:t>м</w:t>
      </w:r>
      <w:r w:rsidRPr="00ED6F30">
        <w:rPr>
          <w:i/>
          <w:sz w:val="24"/>
          <w:szCs w:val="24"/>
        </w:rPr>
        <w:t>о</w:t>
      </w:r>
      <w:r w:rsidRPr="00ED6F30">
        <w:rPr>
          <w:i/>
          <w:spacing w:val="1"/>
          <w:sz w:val="24"/>
          <w:szCs w:val="24"/>
        </w:rPr>
        <w:t>д</w:t>
      </w:r>
      <w:r w:rsidRPr="00ED6F30">
        <w:rPr>
          <w:i/>
          <w:sz w:val="24"/>
          <w:szCs w:val="24"/>
        </w:rPr>
        <w:t>ел</w:t>
      </w:r>
      <w:r w:rsidRPr="00ED6F30">
        <w:rPr>
          <w:i/>
          <w:spacing w:val="-2"/>
          <w:sz w:val="24"/>
          <w:szCs w:val="24"/>
        </w:rPr>
        <w:t xml:space="preserve"> </w:t>
      </w:r>
      <w:r w:rsidRPr="00ED6F30">
        <w:rPr>
          <w:i/>
          <w:sz w:val="24"/>
          <w:szCs w:val="24"/>
        </w:rPr>
        <w:t>уго</w:t>
      </w:r>
      <w:r w:rsidRPr="00ED6F30">
        <w:rPr>
          <w:i/>
          <w:spacing w:val="1"/>
          <w:sz w:val="24"/>
          <w:szCs w:val="24"/>
        </w:rPr>
        <w:t>в</w:t>
      </w:r>
      <w:r w:rsidRPr="00ED6F30">
        <w:rPr>
          <w:i/>
          <w:sz w:val="24"/>
          <w:szCs w:val="24"/>
        </w:rPr>
        <w:t>о</w:t>
      </w:r>
      <w:r w:rsidRPr="00ED6F30">
        <w:rPr>
          <w:i/>
          <w:spacing w:val="-2"/>
          <w:sz w:val="24"/>
          <w:szCs w:val="24"/>
        </w:rPr>
        <w:t>р</w:t>
      </w:r>
      <w:r w:rsidRPr="00ED6F30">
        <w:rPr>
          <w:i/>
          <w:sz w:val="24"/>
          <w:szCs w:val="24"/>
        </w:rPr>
        <w:t>а.</w:t>
      </w:r>
    </w:p>
    <w:p w:rsidR="00AD7279" w:rsidRPr="00ED6F30" w:rsidRDefault="007430F8" w:rsidP="003A5217">
      <w:pPr>
        <w:spacing w:line="240" w:lineRule="exact"/>
        <w:ind w:left="653"/>
        <w:rPr>
          <w:sz w:val="24"/>
          <w:szCs w:val="24"/>
        </w:rPr>
        <w:sectPr w:rsidR="00AD7279" w:rsidRPr="00ED6F30">
          <w:pgSz w:w="11920" w:h="16840"/>
          <w:pgMar w:top="1040" w:right="1020" w:bottom="280" w:left="1020" w:header="0" w:footer="1198" w:gutter="0"/>
          <w:cols w:space="720"/>
        </w:sectPr>
      </w:pPr>
      <w:r w:rsidRPr="00ED6F30">
        <w:rPr>
          <w:i/>
          <w:spacing w:val="1"/>
          <w:sz w:val="24"/>
          <w:szCs w:val="24"/>
        </w:rPr>
        <w:t>М</w:t>
      </w:r>
      <w:r w:rsidRPr="00ED6F30">
        <w:rPr>
          <w:i/>
          <w:sz w:val="24"/>
          <w:szCs w:val="24"/>
        </w:rPr>
        <w:t>о</w:t>
      </w:r>
      <w:r w:rsidRPr="00ED6F30">
        <w:rPr>
          <w:i/>
          <w:spacing w:val="-1"/>
          <w:sz w:val="24"/>
          <w:szCs w:val="24"/>
        </w:rPr>
        <w:t>д</w:t>
      </w:r>
      <w:r w:rsidRPr="00ED6F30">
        <w:rPr>
          <w:i/>
          <w:sz w:val="24"/>
          <w:szCs w:val="24"/>
        </w:rPr>
        <w:t>ел</w:t>
      </w:r>
      <w:r w:rsidRPr="00ED6F30">
        <w:rPr>
          <w:i/>
          <w:spacing w:val="15"/>
          <w:sz w:val="24"/>
          <w:szCs w:val="24"/>
        </w:rPr>
        <w:t xml:space="preserve"> </w:t>
      </w:r>
      <w:r w:rsidRPr="00ED6F30">
        <w:rPr>
          <w:i/>
          <w:sz w:val="24"/>
          <w:szCs w:val="24"/>
        </w:rPr>
        <w:t>уго</w:t>
      </w:r>
      <w:r w:rsidRPr="00ED6F30">
        <w:rPr>
          <w:i/>
          <w:spacing w:val="1"/>
          <w:sz w:val="24"/>
          <w:szCs w:val="24"/>
        </w:rPr>
        <w:t>в</w:t>
      </w:r>
      <w:r w:rsidRPr="00ED6F30">
        <w:rPr>
          <w:i/>
          <w:spacing w:val="-2"/>
          <w:sz w:val="24"/>
          <w:szCs w:val="24"/>
        </w:rPr>
        <w:t>о</w:t>
      </w:r>
      <w:r w:rsidRPr="00ED6F30">
        <w:rPr>
          <w:i/>
          <w:sz w:val="24"/>
          <w:szCs w:val="24"/>
        </w:rPr>
        <w:t>ра</w:t>
      </w:r>
      <w:r w:rsidRPr="00ED6F30">
        <w:rPr>
          <w:i/>
          <w:spacing w:val="14"/>
          <w:sz w:val="24"/>
          <w:szCs w:val="24"/>
        </w:rPr>
        <w:t xml:space="preserve"> </w:t>
      </w:r>
      <w:r w:rsidRPr="00ED6F30">
        <w:rPr>
          <w:i/>
          <w:sz w:val="24"/>
          <w:szCs w:val="24"/>
        </w:rPr>
        <w:t>пре</w:t>
      </w:r>
      <w:r w:rsidRPr="00ED6F30">
        <w:rPr>
          <w:i/>
          <w:spacing w:val="-1"/>
          <w:sz w:val="24"/>
          <w:szCs w:val="24"/>
        </w:rPr>
        <w:t>д</w:t>
      </w:r>
      <w:r w:rsidRPr="00ED6F30">
        <w:rPr>
          <w:i/>
          <w:sz w:val="24"/>
          <w:szCs w:val="24"/>
        </w:rPr>
        <w:t>ста</w:t>
      </w:r>
      <w:r w:rsidRPr="00ED6F30">
        <w:rPr>
          <w:i/>
          <w:spacing w:val="-3"/>
          <w:sz w:val="24"/>
          <w:szCs w:val="24"/>
        </w:rPr>
        <w:t>в</w:t>
      </w:r>
      <w:r w:rsidRPr="00ED6F30">
        <w:rPr>
          <w:i/>
          <w:spacing w:val="-1"/>
          <w:sz w:val="24"/>
          <w:szCs w:val="24"/>
        </w:rPr>
        <w:t>љ</w:t>
      </w:r>
      <w:r w:rsidRPr="00ED6F30">
        <w:rPr>
          <w:i/>
          <w:sz w:val="24"/>
          <w:szCs w:val="24"/>
        </w:rPr>
        <w:t>а</w:t>
      </w:r>
      <w:r w:rsidRPr="00ED6F30">
        <w:rPr>
          <w:i/>
          <w:spacing w:val="14"/>
          <w:sz w:val="24"/>
          <w:szCs w:val="24"/>
        </w:rPr>
        <w:t xml:space="preserve"> </w:t>
      </w:r>
      <w:r w:rsidRPr="00ED6F30">
        <w:rPr>
          <w:i/>
          <w:sz w:val="24"/>
          <w:szCs w:val="24"/>
        </w:rPr>
        <w:t>са</w:t>
      </w:r>
      <w:r w:rsidRPr="00ED6F30">
        <w:rPr>
          <w:i/>
          <w:spacing w:val="1"/>
          <w:sz w:val="24"/>
          <w:szCs w:val="24"/>
        </w:rPr>
        <w:t>д</w:t>
      </w:r>
      <w:r w:rsidRPr="00ED6F30">
        <w:rPr>
          <w:i/>
          <w:sz w:val="24"/>
          <w:szCs w:val="24"/>
        </w:rPr>
        <w:t>р</w:t>
      </w:r>
      <w:r w:rsidRPr="00ED6F30">
        <w:rPr>
          <w:i/>
          <w:spacing w:val="-1"/>
          <w:sz w:val="24"/>
          <w:szCs w:val="24"/>
        </w:rPr>
        <w:t>ж</w:t>
      </w:r>
      <w:r w:rsidRPr="00ED6F30">
        <w:rPr>
          <w:i/>
          <w:sz w:val="24"/>
          <w:szCs w:val="24"/>
        </w:rPr>
        <w:t>и</w:t>
      </w:r>
      <w:r w:rsidRPr="00ED6F30">
        <w:rPr>
          <w:i/>
          <w:spacing w:val="1"/>
          <w:sz w:val="24"/>
          <w:szCs w:val="24"/>
        </w:rPr>
        <w:t>н</w:t>
      </w:r>
      <w:r w:rsidRPr="00ED6F30">
        <w:rPr>
          <w:i/>
          <w:sz w:val="24"/>
          <w:szCs w:val="24"/>
        </w:rPr>
        <w:t>у</w:t>
      </w:r>
      <w:r w:rsidRPr="00ED6F30">
        <w:rPr>
          <w:i/>
          <w:spacing w:val="15"/>
          <w:sz w:val="24"/>
          <w:szCs w:val="24"/>
        </w:rPr>
        <w:t xml:space="preserve"> </w:t>
      </w:r>
      <w:r w:rsidRPr="00ED6F30">
        <w:rPr>
          <w:i/>
          <w:sz w:val="24"/>
          <w:szCs w:val="24"/>
        </w:rPr>
        <w:t>у</w:t>
      </w:r>
      <w:r w:rsidRPr="00ED6F30">
        <w:rPr>
          <w:i/>
          <w:spacing w:val="-2"/>
          <w:sz w:val="24"/>
          <w:szCs w:val="24"/>
        </w:rPr>
        <w:t>г</w:t>
      </w:r>
      <w:r w:rsidRPr="00ED6F30">
        <w:rPr>
          <w:i/>
          <w:sz w:val="24"/>
          <w:szCs w:val="24"/>
        </w:rPr>
        <w:t>овора</w:t>
      </w:r>
      <w:r w:rsidRPr="00ED6F30">
        <w:rPr>
          <w:i/>
          <w:spacing w:val="15"/>
          <w:sz w:val="24"/>
          <w:szCs w:val="24"/>
        </w:rPr>
        <w:t xml:space="preserve"> </w:t>
      </w:r>
      <w:r w:rsidRPr="00ED6F30">
        <w:rPr>
          <w:i/>
          <w:sz w:val="24"/>
          <w:szCs w:val="24"/>
        </w:rPr>
        <w:t>к</w:t>
      </w:r>
      <w:r w:rsidRPr="00ED6F30">
        <w:rPr>
          <w:i/>
          <w:spacing w:val="-2"/>
          <w:sz w:val="24"/>
          <w:szCs w:val="24"/>
        </w:rPr>
        <w:t>о</w:t>
      </w:r>
      <w:r w:rsidRPr="00ED6F30">
        <w:rPr>
          <w:i/>
          <w:spacing w:val="-1"/>
          <w:sz w:val="24"/>
          <w:szCs w:val="24"/>
        </w:rPr>
        <w:t>ј</w:t>
      </w:r>
      <w:r w:rsidRPr="00ED6F30">
        <w:rPr>
          <w:i/>
          <w:sz w:val="24"/>
          <w:szCs w:val="24"/>
        </w:rPr>
        <w:t>и</w:t>
      </w:r>
      <w:r w:rsidRPr="00ED6F30">
        <w:rPr>
          <w:i/>
          <w:spacing w:val="14"/>
          <w:sz w:val="24"/>
          <w:szCs w:val="24"/>
        </w:rPr>
        <w:t xml:space="preserve"> </w:t>
      </w:r>
      <w:r w:rsidRPr="00ED6F30">
        <w:rPr>
          <w:i/>
          <w:sz w:val="24"/>
          <w:szCs w:val="24"/>
        </w:rPr>
        <w:t>ће</w:t>
      </w:r>
      <w:r w:rsidRPr="00ED6F30">
        <w:rPr>
          <w:i/>
          <w:spacing w:val="15"/>
          <w:sz w:val="24"/>
          <w:szCs w:val="24"/>
        </w:rPr>
        <w:t xml:space="preserve"> </w:t>
      </w:r>
      <w:r w:rsidRPr="00ED6F30">
        <w:rPr>
          <w:i/>
          <w:spacing w:val="-1"/>
          <w:sz w:val="24"/>
          <w:szCs w:val="24"/>
        </w:rPr>
        <w:t>б</w:t>
      </w:r>
      <w:r w:rsidRPr="00ED6F30">
        <w:rPr>
          <w:i/>
          <w:sz w:val="24"/>
          <w:szCs w:val="24"/>
        </w:rPr>
        <w:t>и</w:t>
      </w:r>
      <w:r w:rsidRPr="00ED6F30">
        <w:rPr>
          <w:i/>
          <w:spacing w:val="-1"/>
          <w:sz w:val="24"/>
          <w:szCs w:val="24"/>
        </w:rPr>
        <w:t>т</w:t>
      </w:r>
      <w:r w:rsidRPr="00ED6F30">
        <w:rPr>
          <w:i/>
          <w:sz w:val="24"/>
          <w:szCs w:val="24"/>
        </w:rPr>
        <w:t>и</w:t>
      </w:r>
      <w:r w:rsidRPr="00ED6F30">
        <w:rPr>
          <w:i/>
          <w:spacing w:val="14"/>
          <w:sz w:val="24"/>
          <w:szCs w:val="24"/>
        </w:rPr>
        <w:t xml:space="preserve"> </w:t>
      </w:r>
      <w:r w:rsidRPr="00ED6F30">
        <w:rPr>
          <w:i/>
          <w:sz w:val="24"/>
          <w:szCs w:val="24"/>
        </w:rPr>
        <w:t>зак</w:t>
      </w:r>
      <w:r w:rsidRPr="00ED6F30">
        <w:rPr>
          <w:i/>
          <w:spacing w:val="-1"/>
          <w:sz w:val="24"/>
          <w:szCs w:val="24"/>
        </w:rPr>
        <w:t>љ</w:t>
      </w:r>
      <w:r w:rsidRPr="00ED6F30">
        <w:rPr>
          <w:i/>
          <w:sz w:val="24"/>
          <w:szCs w:val="24"/>
        </w:rPr>
        <w:t>уч</w:t>
      </w:r>
      <w:r w:rsidRPr="00ED6F30">
        <w:rPr>
          <w:i/>
          <w:spacing w:val="1"/>
          <w:sz w:val="24"/>
          <w:szCs w:val="24"/>
        </w:rPr>
        <w:t>е</w:t>
      </w:r>
      <w:r w:rsidRPr="00ED6F30">
        <w:rPr>
          <w:i/>
          <w:sz w:val="24"/>
          <w:szCs w:val="24"/>
        </w:rPr>
        <w:t>н</w:t>
      </w:r>
      <w:r w:rsidRPr="00ED6F30">
        <w:rPr>
          <w:i/>
          <w:spacing w:val="15"/>
          <w:sz w:val="24"/>
          <w:szCs w:val="24"/>
        </w:rPr>
        <w:t xml:space="preserve"> </w:t>
      </w:r>
      <w:r w:rsidRPr="00ED6F30">
        <w:rPr>
          <w:i/>
          <w:sz w:val="24"/>
          <w:szCs w:val="24"/>
        </w:rPr>
        <w:t>са</w:t>
      </w:r>
      <w:r w:rsidRPr="00ED6F30">
        <w:rPr>
          <w:i/>
          <w:spacing w:val="15"/>
          <w:sz w:val="24"/>
          <w:szCs w:val="24"/>
        </w:rPr>
        <w:t xml:space="preserve"> </w:t>
      </w:r>
      <w:r w:rsidRPr="00ED6F30">
        <w:rPr>
          <w:i/>
          <w:sz w:val="24"/>
          <w:szCs w:val="24"/>
        </w:rPr>
        <w:t>и</w:t>
      </w:r>
      <w:r w:rsidRPr="00ED6F30">
        <w:rPr>
          <w:i/>
          <w:spacing w:val="-2"/>
          <w:sz w:val="24"/>
          <w:szCs w:val="24"/>
        </w:rPr>
        <w:t>з</w:t>
      </w:r>
      <w:r w:rsidRPr="00ED6F30">
        <w:rPr>
          <w:i/>
          <w:sz w:val="24"/>
          <w:szCs w:val="24"/>
        </w:rPr>
        <w:t>а</w:t>
      </w:r>
      <w:r w:rsidRPr="00ED6F30">
        <w:rPr>
          <w:i/>
          <w:spacing w:val="-1"/>
          <w:sz w:val="24"/>
          <w:szCs w:val="24"/>
        </w:rPr>
        <w:t>б</w:t>
      </w:r>
      <w:r w:rsidRPr="00ED6F30">
        <w:rPr>
          <w:i/>
          <w:sz w:val="24"/>
          <w:szCs w:val="24"/>
        </w:rPr>
        <w:t>ра</w:t>
      </w:r>
      <w:r w:rsidRPr="00ED6F30">
        <w:rPr>
          <w:i/>
          <w:spacing w:val="1"/>
          <w:sz w:val="24"/>
          <w:szCs w:val="24"/>
        </w:rPr>
        <w:t>н</w:t>
      </w:r>
      <w:r w:rsidRPr="00ED6F30">
        <w:rPr>
          <w:i/>
          <w:spacing w:val="-2"/>
          <w:sz w:val="24"/>
          <w:szCs w:val="24"/>
        </w:rPr>
        <w:t>и</w:t>
      </w:r>
      <w:r w:rsidRPr="00ED6F30">
        <w:rPr>
          <w:i/>
          <w:sz w:val="24"/>
          <w:szCs w:val="24"/>
        </w:rPr>
        <w:t>м</w:t>
      </w:r>
      <w:r w:rsidRPr="00ED6F30">
        <w:rPr>
          <w:i/>
          <w:spacing w:val="15"/>
          <w:sz w:val="24"/>
          <w:szCs w:val="24"/>
        </w:rPr>
        <w:t xml:space="preserve"> </w:t>
      </w:r>
      <w:r w:rsidRPr="00ED6F30">
        <w:rPr>
          <w:i/>
          <w:sz w:val="24"/>
          <w:szCs w:val="24"/>
        </w:rPr>
        <w:t>по</w:t>
      </w:r>
      <w:r w:rsidRPr="00ED6F30">
        <w:rPr>
          <w:i/>
          <w:spacing w:val="1"/>
          <w:sz w:val="24"/>
          <w:szCs w:val="24"/>
        </w:rPr>
        <w:t>н</w:t>
      </w:r>
      <w:r w:rsidRPr="00ED6F30">
        <w:rPr>
          <w:i/>
          <w:sz w:val="24"/>
          <w:szCs w:val="24"/>
        </w:rPr>
        <w:t>уђ</w:t>
      </w:r>
      <w:r w:rsidRPr="00ED6F30">
        <w:rPr>
          <w:i/>
          <w:spacing w:val="-2"/>
          <w:sz w:val="24"/>
          <w:szCs w:val="24"/>
        </w:rPr>
        <w:t>а</w:t>
      </w:r>
      <w:r w:rsidRPr="00ED6F30">
        <w:rPr>
          <w:i/>
          <w:sz w:val="24"/>
          <w:szCs w:val="24"/>
        </w:rPr>
        <w:t>ч</w:t>
      </w:r>
      <w:r w:rsidRPr="00ED6F30">
        <w:rPr>
          <w:i/>
          <w:spacing w:val="-2"/>
          <w:sz w:val="24"/>
          <w:szCs w:val="24"/>
        </w:rPr>
        <w:t>е</w:t>
      </w:r>
      <w:r w:rsidRPr="00ED6F30">
        <w:rPr>
          <w:i/>
          <w:sz w:val="24"/>
          <w:szCs w:val="24"/>
        </w:rPr>
        <w:t>м,ако</w:t>
      </w:r>
      <w:r w:rsidRPr="00ED6F30">
        <w:rPr>
          <w:i/>
          <w:spacing w:val="43"/>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н</w:t>
      </w:r>
      <w:r w:rsidRPr="00ED6F30">
        <w:rPr>
          <w:i/>
          <w:sz w:val="24"/>
          <w:szCs w:val="24"/>
        </w:rPr>
        <w:t>уђ</w:t>
      </w:r>
      <w:r w:rsidRPr="00ED6F30">
        <w:rPr>
          <w:i/>
          <w:spacing w:val="-2"/>
          <w:sz w:val="24"/>
          <w:szCs w:val="24"/>
        </w:rPr>
        <w:t>а</w:t>
      </w:r>
      <w:r w:rsidRPr="00ED6F30">
        <w:rPr>
          <w:i/>
          <w:sz w:val="24"/>
          <w:szCs w:val="24"/>
        </w:rPr>
        <w:t>ч</w:t>
      </w:r>
      <w:r w:rsidRPr="00ED6F30">
        <w:rPr>
          <w:i/>
          <w:spacing w:val="43"/>
          <w:sz w:val="24"/>
          <w:szCs w:val="24"/>
        </w:rPr>
        <w:t xml:space="preserve"> </w:t>
      </w:r>
      <w:r w:rsidRPr="00ED6F30">
        <w:rPr>
          <w:i/>
          <w:spacing w:val="-1"/>
          <w:sz w:val="24"/>
          <w:szCs w:val="24"/>
        </w:rPr>
        <w:t>б</w:t>
      </w:r>
      <w:r w:rsidRPr="00ED6F30">
        <w:rPr>
          <w:i/>
          <w:sz w:val="24"/>
          <w:szCs w:val="24"/>
        </w:rPr>
        <w:t>ез</w:t>
      </w:r>
      <w:r w:rsidRPr="00ED6F30">
        <w:rPr>
          <w:i/>
          <w:spacing w:val="41"/>
          <w:sz w:val="24"/>
          <w:szCs w:val="24"/>
        </w:rPr>
        <w:t xml:space="preserve"> </w:t>
      </w:r>
      <w:r w:rsidRPr="00ED6F30">
        <w:rPr>
          <w:i/>
          <w:sz w:val="24"/>
          <w:szCs w:val="24"/>
        </w:rPr>
        <w:t>опр</w:t>
      </w:r>
      <w:r w:rsidRPr="00ED6F30">
        <w:rPr>
          <w:i/>
          <w:spacing w:val="-2"/>
          <w:sz w:val="24"/>
          <w:szCs w:val="24"/>
        </w:rPr>
        <w:t>а</w:t>
      </w:r>
      <w:r w:rsidRPr="00ED6F30">
        <w:rPr>
          <w:i/>
          <w:sz w:val="24"/>
          <w:szCs w:val="24"/>
        </w:rPr>
        <w:t>в</w:t>
      </w:r>
      <w:r w:rsidRPr="00ED6F30">
        <w:rPr>
          <w:i/>
          <w:spacing w:val="1"/>
          <w:sz w:val="24"/>
          <w:szCs w:val="24"/>
        </w:rPr>
        <w:t>д</w:t>
      </w:r>
      <w:r w:rsidRPr="00ED6F30">
        <w:rPr>
          <w:i/>
          <w:spacing w:val="-2"/>
          <w:sz w:val="24"/>
          <w:szCs w:val="24"/>
        </w:rPr>
        <w:t>а</w:t>
      </w:r>
      <w:r w:rsidRPr="00ED6F30">
        <w:rPr>
          <w:i/>
          <w:spacing w:val="1"/>
          <w:sz w:val="24"/>
          <w:szCs w:val="24"/>
        </w:rPr>
        <w:t>н</w:t>
      </w:r>
      <w:r w:rsidRPr="00ED6F30">
        <w:rPr>
          <w:i/>
          <w:sz w:val="24"/>
          <w:szCs w:val="24"/>
        </w:rPr>
        <w:t>их</w:t>
      </w:r>
      <w:r w:rsidRPr="00ED6F30">
        <w:rPr>
          <w:i/>
          <w:spacing w:val="41"/>
          <w:sz w:val="24"/>
          <w:szCs w:val="24"/>
        </w:rPr>
        <w:t xml:space="preserve"> </w:t>
      </w:r>
      <w:r w:rsidRPr="00ED6F30">
        <w:rPr>
          <w:i/>
          <w:sz w:val="24"/>
          <w:szCs w:val="24"/>
        </w:rPr>
        <w:t>разло</w:t>
      </w:r>
      <w:r w:rsidRPr="00ED6F30">
        <w:rPr>
          <w:i/>
          <w:spacing w:val="-2"/>
          <w:sz w:val="24"/>
          <w:szCs w:val="24"/>
        </w:rPr>
        <w:t>г</w:t>
      </w:r>
      <w:r w:rsidRPr="00ED6F30">
        <w:rPr>
          <w:i/>
          <w:sz w:val="24"/>
          <w:szCs w:val="24"/>
        </w:rPr>
        <w:t>а</w:t>
      </w:r>
      <w:r w:rsidRPr="00ED6F30">
        <w:rPr>
          <w:i/>
          <w:spacing w:val="43"/>
          <w:sz w:val="24"/>
          <w:szCs w:val="24"/>
        </w:rPr>
        <w:t xml:space="preserve"> </w:t>
      </w:r>
      <w:r w:rsidRPr="00ED6F30">
        <w:rPr>
          <w:i/>
          <w:spacing w:val="-2"/>
          <w:sz w:val="24"/>
          <w:szCs w:val="24"/>
        </w:rPr>
        <w:t>о</w:t>
      </w:r>
      <w:r w:rsidRPr="00ED6F30">
        <w:rPr>
          <w:i/>
          <w:spacing w:val="1"/>
          <w:sz w:val="24"/>
          <w:szCs w:val="24"/>
        </w:rPr>
        <w:t>д</w:t>
      </w:r>
      <w:r w:rsidRPr="00ED6F30">
        <w:rPr>
          <w:i/>
          <w:spacing w:val="-1"/>
          <w:sz w:val="24"/>
          <w:szCs w:val="24"/>
        </w:rPr>
        <w:t>б</w:t>
      </w:r>
      <w:r w:rsidRPr="00ED6F30">
        <w:rPr>
          <w:i/>
          <w:sz w:val="24"/>
          <w:szCs w:val="24"/>
        </w:rPr>
        <w:t>и</w:t>
      </w:r>
      <w:r w:rsidRPr="00ED6F30">
        <w:rPr>
          <w:i/>
          <w:spacing w:val="-1"/>
          <w:sz w:val="24"/>
          <w:szCs w:val="24"/>
        </w:rPr>
        <w:t>ј</w:t>
      </w:r>
      <w:r w:rsidRPr="00ED6F30">
        <w:rPr>
          <w:i/>
          <w:sz w:val="24"/>
          <w:szCs w:val="24"/>
        </w:rPr>
        <w:t>е</w:t>
      </w:r>
      <w:r w:rsidRPr="00ED6F30">
        <w:rPr>
          <w:i/>
          <w:spacing w:val="41"/>
          <w:sz w:val="24"/>
          <w:szCs w:val="24"/>
        </w:rPr>
        <w:t xml:space="preserve"> </w:t>
      </w:r>
      <w:r w:rsidRPr="00ED6F30">
        <w:rPr>
          <w:i/>
          <w:spacing w:val="1"/>
          <w:sz w:val="24"/>
          <w:szCs w:val="24"/>
        </w:rPr>
        <w:t>д</w:t>
      </w:r>
      <w:r w:rsidRPr="00ED6F30">
        <w:rPr>
          <w:i/>
          <w:sz w:val="24"/>
          <w:szCs w:val="24"/>
        </w:rPr>
        <w:t>а</w:t>
      </w:r>
      <w:r w:rsidRPr="00ED6F30">
        <w:rPr>
          <w:i/>
          <w:spacing w:val="41"/>
          <w:sz w:val="24"/>
          <w:szCs w:val="24"/>
        </w:rPr>
        <w:t xml:space="preserve"> </w:t>
      </w:r>
      <w:r w:rsidRPr="00ED6F30">
        <w:rPr>
          <w:i/>
          <w:sz w:val="24"/>
          <w:szCs w:val="24"/>
        </w:rPr>
        <w:t>з</w:t>
      </w:r>
      <w:r w:rsidRPr="00ED6F30">
        <w:rPr>
          <w:i/>
          <w:spacing w:val="-2"/>
          <w:sz w:val="24"/>
          <w:szCs w:val="24"/>
        </w:rPr>
        <w:t>а</w:t>
      </w:r>
      <w:r w:rsidRPr="00ED6F30">
        <w:rPr>
          <w:i/>
          <w:sz w:val="24"/>
          <w:szCs w:val="24"/>
        </w:rPr>
        <w:t>к</w:t>
      </w:r>
      <w:r w:rsidRPr="00ED6F30">
        <w:rPr>
          <w:i/>
          <w:spacing w:val="-1"/>
          <w:sz w:val="24"/>
          <w:szCs w:val="24"/>
        </w:rPr>
        <w:t>љ</w:t>
      </w:r>
      <w:r w:rsidRPr="00ED6F30">
        <w:rPr>
          <w:i/>
          <w:sz w:val="24"/>
          <w:szCs w:val="24"/>
        </w:rPr>
        <w:t>учи</w:t>
      </w:r>
      <w:r w:rsidRPr="00ED6F30">
        <w:rPr>
          <w:i/>
          <w:spacing w:val="44"/>
          <w:sz w:val="24"/>
          <w:szCs w:val="24"/>
        </w:rPr>
        <w:t xml:space="preserve"> </w:t>
      </w:r>
      <w:r w:rsidRPr="00ED6F30">
        <w:rPr>
          <w:i/>
          <w:spacing w:val="-2"/>
          <w:sz w:val="24"/>
          <w:szCs w:val="24"/>
        </w:rPr>
        <w:t>у</w:t>
      </w:r>
      <w:r w:rsidRPr="00ED6F30">
        <w:rPr>
          <w:i/>
          <w:sz w:val="24"/>
          <w:szCs w:val="24"/>
        </w:rPr>
        <w:t>говор</w:t>
      </w:r>
      <w:r w:rsidRPr="00ED6F30">
        <w:rPr>
          <w:i/>
          <w:spacing w:val="41"/>
          <w:sz w:val="24"/>
          <w:szCs w:val="24"/>
        </w:rPr>
        <w:t xml:space="preserve"> </w:t>
      </w:r>
      <w:r w:rsidRPr="00ED6F30">
        <w:rPr>
          <w:i/>
          <w:sz w:val="24"/>
          <w:szCs w:val="24"/>
        </w:rPr>
        <w:t>о</w:t>
      </w:r>
      <w:r w:rsidRPr="00ED6F30">
        <w:rPr>
          <w:i/>
          <w:spacing w:val="41"/>
          <w:sz w:val="24"/>
          <w:szCs w:val="24"/>
        </w:rPr>
        <w:t xml:space="preserve"> </w:t>
      </w:r>
      <w:r w:rsidRPr="00ED6F30">
        <w:rPr>
          <w:i/>
          <w:spacing w:val="1"/>
          <w:sz w:val="24"/>
          <w:szCs w:val="24"/>
        </w:rPr>
        <w:t>ј</w:t>
      </w:r>
      <w:r w:rsidRPr="00ED6F30">
        <w:rPr>
          <w:i/>
          <w:sz w:val="24"/>
          <w:szCs w:val="24"/>
        </w:rPr>
        <w:t>а</w:t>
      </w:r>
      <w:r w:rsidRPr="00ED6F30">
        <w:rPr>
          <w:i/>
          <w:spacing w:val="-2"/>
          <w:sz w:val="24"/>
          <w:szCs w:val="24"/>
        </w:rPr>
        <w:t>в</w:t>
      </w:r>
      <w:r w:rsidRPr="00ED6F30">
        <w:rPr>
          <w:i/>
          <w:spacing w:val="1"/>
          <w:sz w:val="24"/>
          <w:szCs w:val="24"/>
        </w:rPr>
        <w:t>н</w:t>
      </w:r>
      <w:r w:rsidRPr="00ED6F30">
        <w:rPr>
          <w:i/>
          <w:sz w:val="24"/>
          <w:szCs w:val="24"/>
        </w:rPr>
        <w:t>ој</w:t>
      </w:r>
      <w:r w:rsidRPr="00ED6F30">
        <w:rPr>
          <w:i/>
          <w:spacing w:val="42"/>
          <w:sz w:val="24"/>
          <w:szCs w:val="24"/>
        </w:rPr>
        <w:t xml:space="preserve"> </w:t>
      </w:r>
      <w:r w:rsidRPr="00ED6F30">
        <w:rPr>
          <w:i/>
          <w:spacing w:val="1"/>
          <w:sz w:val="24"/>
          <w:szCs w:val="24"/>
        </w:rPr>
        <w:t>н</w:t>
      </w:r>
      <w:r w:rsidRPr="00ED6F30">
        <w:rPr>
          <w:i/>
          <w:spacing w:val="-2"/>
          <w:sz w:val="24"/>
          <w:szCs w:val="24"/>
        </w:rPr>
        <w:t>а</w:t>
      </w:r>
      <w:r w:rsidRPr="00ED6F30">
        <w:rPr>
          <w:i/>
          <w:spacing w:val="-1"/>
          <w:sz w:val="24"/>
          <w:szCs w:val="24"/>
        </w:rPr>
        <w:t>б</w:t>
      </w:r>
      <w:r w:rsidRPr="00ED6F30">
        <w:rPr>
          <w:i/>
          <w:sz w:val="24"/>
          <w:szCs w:val="24"/>
        </w:rPr>
        <w:t>авци,</w:t>
      </w:r>
      <w:r w:rsidRPr="00ED6F30">
        <w:rPr>
          <w:i/>
          <w:spacing w:val="41"/>
          <w:sz w:val="24"/>
          <w:szCs w:val="24"/>
        </w:rPr>
        <w:t xml:space="preserve"> </w:t>
      </w:r>
      <w:r w:rsidRPr="00ED6F30">
        <w:rPr>
          <w:i/>
          <w:spacing w:val="1"/>
          <w:sz w:val="24"/>
          <w:szCs w:val="24"/>
        </w:rPr>
        <w:t>н</w:t>
      </w:r>
      <w:r w:rsidRPr="00ED6F30">
        <w:rPr>
          <w:i/>
          <w:sz w:val="24"/>
          <w:szCs w:val="24"/>
        </w:rPr>
        <w:t>ак</w:t>
      </w:r>
      <w:r w:rsidRPr="00ED6F30">
        <w:rPr>
          <w:i/>
          <w:spacing w:val="-2"/>
          <w:sz w:val="24"/>
          <w:szCs w:val="24"/>
        </w:rPr>
        <w:t>о</w:t>
      </w:r>
      <w:r w:rsidRPr="00ED6F30">
        <w:rPr>
          <w:i/>
          <w:sz w:val="24"/>
          <w:szCs w:val="24"/>
        </w:rPr>
        <w:t>н</w:t>
      </w:r>
      <w:r w:rsidRPr="00ED6F30">
        <w:rPr>
          <w:i/>
          <w:spacing w:val="44"/>
          <w:sz w:val="24"/>
          <w:szCs w:val="24"/>
        </w:rPr>
        <w:t xml:space="preserve"> </w:t>
      </w:r>
      <w:r w:rsidRPr="00ED6F30">
        <w:rPr>
          <w:i/>
          <w:spacing w:val="-1"/>
          <w:sz w:val="24"/>
          <w:szCs w:val="24"/>
        </w:rPr>
        <w:t>шт</w:t>
      </w:r>
      <w:r w:rsidRPr="00ED6F30">
        <w:rPr>
          <w:i/>
          <w:sz w:val="24"/>
          <w:szCs w:val="24"/>
        </w:rPr>
        <w:t>о</w:t>
      </w:r>
      <w:r w:rsidRPr="00ED6F30">
        <w:rPr>
          <w:i/>
          <w:spacing w:val="41"/>
          <w:sz w:val="24"/>
          <w:szCs w:val="24"/>
        </w:rPr>
        <w:t xml:space="preserve"> </w:t>
      </w:r>
      <w:r w:rsidRPr="00ED6F30">
        <w:rPr>
          <w:i/>
          <w:sz w:val="24"/>
          <w:szCs w:val="24"/>
        </w:rPr>
        <w:t>му</w:t>
      </w:r>
      <w:r w:rsidRPr="00ED6F30">
        <w:rPr>
          <w:i/>
          <w:spacing w:val="41"/>
          <w:sz w:val="24"/>
          <w:szCs w:val="24"/>
        </w:rPr>
        <w:t xml:space="preserve"> </w:t>
      </w:r>
      <w:r w:rsidRPr="00ED6F30">
        <w:rPr>
          <w:i/>
          <w:spacing w:val="-1"/>
          <w:sz w:val="24"/>
          <w:szCs w:val="24"/>
        </w:rPr>
        <w:t>ј</w:t>
      </w:r>
      <w:r w:rsidRPr="00ED6F30">
        <w:rPr>
          <w:i/>
          <w:sz w:val="24"/>
          <w:szCs w:val="24"/>
        </w:rPr>
        <w:t>е уго</w:t>
      </w:r>
      <w:r w:rsidRPr="00ED6F30">
        <w:rPr>
          <w:i/>
          <w:spacing w:val="1"/>
          <w:sz w:val="24"/>
          <w:szCs w:val="24"/>
        </w:rPr>
        <w:t>в</w:t>
      </w:r>
      <w:r w:rsidRPr="00ED6F30">
        <w:rPr>
          <w:i/>
          <w:sz w:val="24"/>
          <w:szCs w:val="24"/>
        </w:rPr>
        <w:t xml:space="preserve">ор </w:t>
      </w:r>
      <w:r w:rsidRPr="00ED6F30">
        <w:rPr>
          <w:i/>
          <w:spacing w:val="1"/>
          <w:sz w:val="24"/>
          <w:szCs w:val="24"/>
        </w:rPr>
        <w:t>д</w:t>
      </w:r>
      <w:r w:rsidRPr="00ED6F30">
        <w:rPr>
          <w:i/>
          <w:spacing w:val="-2"/>
          <w:sz w:val="24"/>
          <w:szCs w:val="24"/>
        </w:rPr>
        <w:t>о</w:t>
      </w:r>
      <w:r w:rsidRPr="00ED6F30">
        <w:rPr>
          <w:i/>
          <w:spacing w:val="1"/>
          <w:sz w:val="24"/>
          <w:szCs w:val="24"/>
        </w:rPr>
        <w:t>д</w:t>
      </w:r>
      <w:r w:rsidRPr="00ED6F30">
        <w:rPr>
          <w:i/>
          <w:sz w:val="24"/>
          <w:szCs w:val="24"/>
        </w:rPr>
        <w:t>е</w:t>
      </w:r>
      <w:r w:rsidRPr="00ED6F30">
        <w:rPr>
          <w:i/>
          <w:spacing w:val="-1"/>
          <w:sz w:val="24"/>
          <w:szCs w:val="24"/>
        </w:rPr>
        <w:t>љ</w:t>
      </w:r>
      <w:r w:rsidRPr="00ED6F30">
        <w:rPr>
          <w:i/>
          <w:spacing w:val="-2"/>
          <w:sz w:val="24"/>
          <w:szCs w:val="24"/>
        </w:rPr>
        <w:t>е</w:t>
      </w:r>
      <w:r w:rsidRPr="00ED6F30">
        <w:rPr>
          <w:i/>
          <w:spacing w:val="1"/>
          <w:sz w:val="24"/>
          <w:szCs w:val="24"/>
        </w:rPr>
        <w:t>н</w:t>
      </w:r>
      <w:r w:rsidRPr="00ED6F30">
        <w:rPr>
          <w:i/>
          <w:sz w:val="24"/>
          <w:szCs w:val="24"/>
        </w:rPr>
        <w:t xml:space="preserve">, </w:t>
      </w:r>
      <w:r w:rsidRPr="00ED6F30">
        <w:rPr>
          <w:i/>
          <w:spacing w:val="1"/>
          <w:sz w:val="24"/>
          <w:szCs w:val="24"/>
        </w:rPr>
        <w:t>н</w:t>
      </w:r>
      <w:r w:rsidRPr="00ED6F30">
        <w:rPr>
          <w:i/>
          <w:sz w:val="24"/>
          <w:szCs w:val="24"/>
        </w:rPr>
        <w:t>а</w:t>
      </w:r>
      <w:r w:rsidRPr="00ED6F30">
        <w:rPr>
          <w:i/>
          <w:spacing w:val="-2"/>
          <w:sz w:val="24"/>
          <w:szCs w:val="24"/>
        </w:rPr>
        <w:t>р</w:t>
      </w:r>
      <w:r w:rsidRPr="00ED6F30">
        <w:rPr>
          <w:i/>
          <w:sz w:val="24"/>
          <w:szCs w:val="24"/>
        </w:rPr>
        <w:t>учи</w:t>
      </w:r>
      <w:r w:rsidRPr="00ED6F30">
        <w:rPr>
          <w:i/>
          <w:spacing w:val="-2"/>
          <w:sz w:val="24"/>
          <w:szCs w:val="24"/>
        </w:rPr>
        <w:t>л</w:t>
      </w:r>
      <w:r w:rsidRPr="00ED6F30">
        <w:rPr>
          <w:i/>
          <w:sz w:val="24"/>
          <w:szCs w:val="24"/>
        </w:rPr>
        <w:t>ац</w:t>
      </w:r>
      <w:r w:rsidRPr="00ED6F30">
        <w:rPr>
          <w:i/>
          <w:spacing w:val="2"/>
          <w:sz w:val="24"/>
          <w:szCs w:val="24"/>
        </w:rPr>
        <w:t xml:space="preserve"> </w:t>
      </w:r>
      <w:r w:rsidRPr="00ED6F30">
        <w:rPr>
          <w:i/>
          <w:sz w:val="24"/>
          <w:szCs w:val="24"/>
        </w:rPr>
        <w:t>ће, Уп</w:t>
      </w:r>
      <w:r w:rsidRPr="00ED6F30">
        <w:rPr>
          <w:i/>
          <w:spacing w:val="-2"/>
          <w:sz w:val="24"/>
          <w:szCs w:val="24"/>
        </w:rPr>
        <w:t>р</w:t>
      </w:r>
      <w:r w:rsidRPr="00ED6F30">
        <w:rPr>
          <w:i/>
          <w:sz w:val="24"/>
          <w:szCs w:val="24"/>
        </w:rPr>
        <w:t xml:space="preserve">ави за </w:t>
      </w:r>
      <w:r w:rsidRPr="00ED6F30">
        <w:rPr>
          <w:i/>
          <w:spacing w:val="1"/>
          <w:sz w:val="24"/>
          <w:szCs w:val="24"/>
        </w:rPr>
        <w:t>ј</w:t>
      </w:r>
      <w:r w:rsidRPr="00ED6F30">
        <w:rPr>
          <w:i/>
          <w:sz w:val="24"/>
          <w:szCs w:val="24"/>
        </w:rPr>
        <w:t>а</w:t>
      </w:r>
      <w:r w:rsidRPr="00ED6F30">
        <w:rPr>
          <w:i/>
          <w:spacing w:val="-2"/>
          <w:sz w:val="24"/>
          <w:szCs w:val="24"/>
        </w:rPr>
        <w:t>в</w:t>
      </w:r>
      <w:r w:rsidRPr="00ED6F30">
        <w:rPr>
          <w:i/>
          <w:spacing w:val="1"/>
          <w:sz w:val="24"/>
          <w:szCs w:val="24"/>
        </w:rPr>
        <w:t>н</w:t>
      </w:r>
      <w:r w:rsidRPr="00ED6F30">
        <w:rPr>
          <w:i/>
          <w:sz w:val="24"/>
          <w:szCs w:val="24"/>
        </w:rPr>
        <w:t xml:space="preserve">е </w:t>
      </w:r>
      <w:r w:rsidRPr="00ED6F30">
        <w:rPr>
          <w:i/>
          <w:spacing w:val="1"/>
          <w:sz w:val="24"/>
          <w:szCs w:val="24"/>
        </w:rPr>
        <w:t>н</w:t>
      </w:r>
      <w:r w:rsidRPr="00ED6F30">
        <w:rPr>
          <w:i/>
          <w:sz w:val="24"/>
          <w:szCs w:val="24"/>
        </w:rPr>
        <w:t>а</w:t>
      </w:r>
      <w:r w:rsidRPr="00ED6F30">
        <w:rPr>
          <w:i/>
          <w:spacing w:val="-1"/>
          <w:sz w:val="24"/>
          <w:szCs w:val="24"/>
        </w:rPr>
        <w:t>б</w:t>
      </w:r>
      <w:r w:rsidRPr="00ED6F30">
        <w:rPr>
          <w:i/>
          <w:sz w:val="24"/>
          <w:szCs w:val="24"/>
        </w:rPr>
        <w:t xml:space="preserve">авке </w:t>
      </w:r>
      <w:r w:rsidRPr="00ED6F30">
        <w:rPr>
          <w:i/>
          <w:spacing w:val="-1"/>
          <w:sz w:val="24"/>
          <w:szCs w:val="24"/>
        </w:rPr>
        <w:t>д</w:t>
      </w:r>
      <w:r w:rsidRPr="00ED6F30">
        <w:rPr>
          <w:i/>
          <w:sz w:val="24"/>
          <w:szCs w:val="24"/>
        </w:rPr>
        <w:t>остави</w:t>
      </w:r>
      <w:r w:rsidRPr="00ED6F30">
        <w:rPr>
          <w:i/>
          <w:spacing w:val="-2"/>
          <w:sz w:val="24"/>
          <w:szCs w:val="24"/>
        </w:rPr>
        <w:t>т</w:t>
      </w:r>
      <w:r w:rsidRPr="00ED6F30">
        <w:rPr>
          <w:i/>
          <w:sz w:val="24"/>
          <w:szCs w:val="24"/>
        </w:rPr>
        <w:t xml:space="preserve">и </w:t>
      </w:r>
      <w:r w:rsidRPr="00ED6F30">
        <w:rPr>
          <w:i/>
          <w:spacing w:val="1"/>
          <w:sz w:val="24"/>
          <w:szCs w:val="24"/>
        </w:rPr>
        <w:t>д</w:t>
      </w:r>
      <w:r w:rsidRPr="00ED6F30">
        <w:rPr>
          <w:i/>
          <w:spacing w:val="-2"/>
          <w:sz w:val="24"/>
          <w:szCs w:val="24"/>
        </w:rPr>
        <w:t>ок</w:t>
      </w:r>
      <w:r w:rsidRPr="00ED6F30">
        <w:rPr>
          <w:i/>
          <w:sz w:val="24"/>
          <w:szCs w:val="24"/>
        </w:rPr>
        <w:t>аз</w:t>
      </w:r>
      <w:r w:rsidRPr="00ED6F30">
        <w:rPr>
          <w:i/>
          <w:spacing w:val="3"/>
          <w:sz w:val="24"/>
          <w:szCs w:val="24"/>
        </w:rPr>
        <w:t xml:space="preserve"> </w:t>
      </w:r>
      <w:r w:rsidRPr="00ED6F30">
        <w:rPr>
          <w:i/>
          <w:spacing w:val="-2"/>
          <w:sz w:val="24"/>
          <w:szCs w:val="24"/>
        </w:rPr>
        <w:t>н</w:t>
      </w:r>
      <w:r w:rsidRPr="00ED6F30">
        <w:rPr>
          <w:i/>
          <w:sz w:val="24"/>
          <w:szCs w:val="24"/>
        </w:rPr>
        <w:t>егати</w:t>
      </w:r>
      <w:r w:rsidRPr="00ED6F30">
        <w:rPr>
          <w:i/>
          <w:spacing w:val="-3"/>
          <w:sz w:val="24"/>
          <w:szCs w:val="24"/>
        </w:rPr>
        <w:t>в</w:t>
      </w:r>
      <w:r w:rsidRPr="00ED6F30">
        <w:rPr>
          <w:i/>
          <w:spacing w:val="1"/>
          <w:sz w:val="24"/>
          <w:szCs w:val="24"/>
        </w:rPr>
        <w:t>н</w:t>
      </w:r>
      <w:r w:rsidRPr="00ED6F30">
        <w:rPr>
          <w:i/>
          <w:sz w:val="24"/>
          <w:szCs w:val="24"/>
        </w:rPr>
        <w:t>е рефе</w:t>
      </w:r>
      <w:r w:rsidRPr="00ED6F30">
        <w:rPr>
          <w:i/>
          <w:spacing w:val="-2"/>
          <w:sz w:val="24"/>
          <w:szCs w:val="24"/>
        </w:rPr>
        <w:t>р</w:t>
      </w:r>
      <w:r w:rsidRPr="00ED6F30">
        <w:rPr>
          <w:i/>
          <w:sz w:val="24"/>
          <w:szCs w:val="24"/>
        </w:rPr>
        <w:t>е</w:t>
      </w:r>
      <w:r w:rsidRPr="00ED6F30">
        <w:rPr>
          <w:i/>
          <w:spacing w:val="1"/>
          <w:sz w:val="24"/>
          <w:szCs w:val="24"/>
        </w:rPr>
        <w:t>н</w:t>
      </w:r>
      <w:r w:rsidRPr="00ED6F30">
        <w:rPr>
          <w:i/>
          <w:spacing w:val="-2"/>
          <w:sz w:val="24"/>
          <w:szCs w:val="24"/>
        </w:rPr>
        <w:t>ц</w:t>
      </w:r>
      <w:r w:rsidRPr="00ED6F30">
        <w:rPr>
          <w:i/>
          <w:sz w:val="24"/>
          <w:szCs w:val="24"/>
        </w:rPr>
        <w:t>е, о</w:t>
      </w:r>
      <w:r w:rsidRPr="00ED6F30">
        <w:rPr>
          <w:i/>
          <w:spacing w:val="1"/>
          <w:sz w:val="24"/>
          <w:szCs w:val="24"/>
        </w:rPr>
        <w:t>дн</w:t>
      </w:r>
      <w:r w:rsidRPr="00ED6F30">
        <w:rPr>
          <w:i/>
          <w:spacing w:val="-2"/>
          <w:sz w:val="24"/>
          <w:szCs w:val="24"/>
        </w:rPr>
        <w:t>о</w:t>
      </w:r>
      <w:r w:rsidRPr="00ED6F30">
        <w:rPr>
          <w:i/>
          <w:sz w:val="24"/>
          <w:szCs w:val="24"/>
        </w:rPr>
        <w:t>с</w:t>
      </w:r>
      <w:r w:rsidRPr="00ED6F30">
        <w:rPr>
          <w:i/>
          <w:spacing w:val="1"/>
          <w:sz w:val="24"/>
          <w:szCs w:val="24"/>
        </w:rPr>
        <w:t>н</w:t>
      </w:r>
      <w:r w:rsidRPr="00ED6F30">
        <w:rPr>
          <w:i/>
          <w:sz w:val="24"/>
          <w:szCs w:val="24"/>
        </w:rPr>
        <w:t>о</w:t>
      </w:r>
      <w:r w:rsidRPr="00ED6F30">
        <w:rPr>
          <w:i/>
          <w:spacing w:val="-2"/>
          <w:sz w:val="24"/>
          <w:szCs w:val="24"/>
        </w:rPr>
        <w:t xml:space="preserve"> </w:t>
      </w:r>
      <w:r w:rsidRPr="00ED6F30">
        <w:rPr>
          <w:i/>
          <w:spacing w:val="1"/>
          <w:sz w:val="24"/>
          <w:szCs w:val="24"/>
        </w:rPr>
        <w:t>и</w:t>
      </w:r>
      <w:r w:rsidRPr="00ED6F30">
        <w:rPr>
          <w:i/>
          <w:sz w:val="24"/>
          <w:szCs w:val="24"/>
        </w:rPr>
        <w:t>сп</w:t>
      </w:r>
      <w:r w:rsidRPr="00ED6F30">
        <w:rPr>
          <w:i/>
          <w:spacing w:val="-2"/>
          <w:sz w:val="24"/>
          <w:szCs w:val="24"/>
        </w:rPr>
        <w:t>р</w:t>
      </w:r>
      <w:r w:rsidRPr="00ED6F30">
        <w:rPr>
          <w:i/>
          <w:sz w:val="24"/>
          <w:szCs w:val="24"/>
        </w:rPr>
        <w:t>аву о</w:t>
      </w:r>
      <w:r w:rsidRPr="00ED6F30">
        <w:rPr>
          <w:i/>
          <w:spacing w:val="-2"/>
          <w:sz w:val="24"/>
          <w:szCs w:val="24"/>
        </w:rPr>
        <w:t xml:space="preserve"> </w:t>
      </w:r>
      <w:r w:rsidRPr="00ED6F30">
        <w:rPr>
          <w:i/>
          <w:sz w:val="24"/>
          <w:szCs w:val="24"/>
        </w:rPr>
        <w:t>реали</w:t>
      </w:r>
      <w:r w:rsidRPr="00ED6F30">
        <w:rPr>
          <w:i/>
          <w:spacing w:val="-2"/>
          <w:sz w:val="24"/>
          <w:szCs w:val="24"/>
        </w:rPr>
        <w:t>з</w:t>
      </w:r>
      <w:r w:rsidRPr="00ED6F30">
        <w:rPr>
          <w:i/>
          <w:sz w:val="24"/>
          <w:szCs w:val="24"/>
        </w:rPr>
        <w:t>ова</w:t>
      </w:r>
      <w:r w:rsidRPr="00ED6F30">
        <w:rPr>
          <w:i/>
          <w:spacing w:val="1"/>
          <w:sz w:val="24"/>
          <w:szCs w:val="24"/>
        </w:rPr>
        <w:t>н</w:t>
      </w:r>
      <w:r w:rsidRPr="00ED6F30">
        <w:rPr>
          <w:i/>
          <w:spacing w:val="-2"/>
          <w:sz w:val="24"/>
          <w:szCs w:val="24"/>
        </w:rPr>
        <w:t>о</w:t>
      </w:r>
      <w:r w:rsidRPr="00ED6F30">
        <w:rPr>
          <w:i/>
          <w:sz w:val="24"/>
          <w:szCs w:val="24"/>
        </w:rPr>
        <w:t>м</w:t>
      </w:r>
      <w:r w:rsidRPr="00ED6F30">
        <w:rPr>
          <w:i/>
          <w:spacing w:val="1"/>
          <w:sz w:val="24"/>
          <w:szCs w:val="24"/>
        </w:rPr>
        <w:t xml:space="preserve"> </w:t>
      </w:r>
      <w:r w:rsidRPr="00ED6F30">
        <w:rPr>
          <w:i/>
          <w:sz w:val="24"/>
          <w:szCs w:val="24"/>
        </w:rPr>
        <w:t>с</w:t>
      </w:r>
      <w:r w:rsidRPr="00ED6F30">
        <w:rPr>
          <w:i/>
          <w:spacing w:val="-2"/>
          <w:sz w:val="24"/>
          <w:szCs w:val="24"/>
        </w:rPr>
        <w:t>р</w:t>
      </w:r>
      <w:r w:rsidRPr="00ED6F30">
        <w:rPr>
          <w:i/>
          <w:sz w:val="24"/>
          <w:szCs w:val="24"/>
        </w:rPr>
        <w:t>е</w:t>
      </w:r>
      <w:r w:rsidRPr="00ED6F30">
        <w:rPr>
          <w:i/>
          <w:spacing w:val="-1"/>
          <w:sz w:val="24"/>
          <w:szCs w:val="24"/>
        </w:rPr>
        <w:t>д</w:t>
      </w:r>
      <w:r w:rsidRPr="00ED6F30">
        <w:rPr>
          <w:i/>
          <w:sz w:val="24"/>
          <w:szCs w:val="24"/>
        </w:rPr>
        <w:t>ству</w:t>
      </w:r>
      <w:r w:rsidRPr="00ED6F30">
        <w:rPr>
          <w:i/>
          <w:spacing w:val="1"/>
          <w:sz w:val="24"/>
          <w:szCs w:val="24"/>
        </w:rPr>
        <w:t xml:space="preserve"> </w:t>
      </w:r>
      <w:r w:rsidRPr="00ED6F30">
        <w:rPr>
          <w:i/>
          <w:sz w:val="24"/>
          <w:szCs w:val="24"/>
        </w:rPr>
        <w:t>о</w:t>
      </w:r>
      <w:r w:rsidRPr="00ED6F30">
        <w:rPr>
          <w:i/>
          <w:spacing w:val="-1"/>
          <w:sz w:val="24"/>
          <w:szCs w:val="24"/>
        </w:rPr>
        <w:t>б</w:t>
      </w:r>
      <w:r w:rsidRPr="00ED6F30">
        <w:rPr>
          <w:i/>
          <w:spacing w:val="-2"/>
          <w:sz w:val="24"/>
          <w:szCs w:val="24"/>
        </w:rPr>
        <w:t>е</w:t>
      </w:r>
      <w:r w:rsidRPr="00ED6F30">
        <w:rPr>
          <w:i/>
          <w:sz w:val="24"/>
          <w:szCs w:val="24"/>
        </w:rPr>
        <w:t>збе</w:t>
      </w:r>
      <w:r w:rsidRPr="00ED6F30">
        <w:rPr>
          <w:i/>
          <w:spacing w:val="-3"/>
          <w:sz w:val="24"/>
          <w:szCs w:val="24"/>
        </w:rPr>
        <w:t>ђ</w:t>
      </w:r>
      <w:r w:rsidRPr="00ED6F30">
        <w:rPr>
          <w:i/>
          <w:sz w:val="24"/>
          <w:szCs w:val="24"/>
        </w:rPr>
        <w:t>е</w:t>
      </w:r>
      <w:r w:rsidRPr="00ED6F30">
        <w:rPr>
          <w:i/>
          <w:spacing w:val="1"/>
          <w:sz w:val="24"/>
          <w:szCs w:val="24"/>
        </w:rPr>
        <w:t>њ</w:t>
      </w:r>
      <w:r w:rsidRPr="00ED6F30">
        <w:rPr>
          <w:i/>
          <w:sz w:val="24"/>
          <w:szCs w:val="24"/>
        </w:rPr>
        <w:t xml:space="preserve">а </w:t>
      </w:r>
      <w:r w:rsidRPr="00ED6F30">
        <w:rPr>
          <w:i/>
          <w:spacing w:val="-2"/>
          <w:sz w:val="24"/>
          <w:szCs w:val="24"/>
        </w:rPr>
        <w:t>и</w:t>
      </w:r>
      <w:r w:rsidRPr="00ED6F30">
        <w:rPr>
          <w:i/>
          <w:sz w:val="24"/>
          <w:szCs w:val="24"/>
        </w:rPr>
        <w:t>сп</w:t>
      </w:r>
      <w:r w:rsidRPr="00ED6F30">
        <w:rPr>
          <w:i/>
          <w:spacing w:val="-2"/>
          <w:sz w:val="24"/>
          <w:szCs w:val="24"/>
        </w:rPr>
        <w:t>у</w:t>
      </w:r>
      <w:r w:rsidRPr="00ED6F30">
        <w:rPr>
          <w:i/>
          <w:spacing w:val="1"/>
          <w:sz w:val="24"/>
          <w:szCs w:val="24"/>
        </w:rPr>
        <w:t>њ</w:t>
      </w:r>
      <w:r w:rsidRPr="00ED6F30">
        <w:rPr>
          <w:i/>
          <w:spacing w:val="-2"/>
          <w:sz w:val="24"/>
          <w:szCs w:val="24"/>
        </w:rPr>
        <w:t>е</w:t>
      </w:r>
      <w:r w:rsidRPr="00ED6F30">
        <w:rPr>
          <w:i/>
          <w:spacing w:val="1"/>
          <w:sz w:val="24"/>
          <w:szCs w:val="24"/>
        </w:rPr>
        <w:t>њ</w:t>
      </w:r>
      <w:r w:rsidRPr="00ED6F30">
        <w:rPr>
          <w:i/>
          <w:sz w:val="24"/>
          <w:szCs w:val="24"/>
        </w:rPr>
        <w:t>а о</w:t>
      </w:r>
      <w:r w:rsidRPr="00ED6F30">
        <w:rPr>
          <w:i/>
          <w:spacing w:val="-1"/>
          <w:sz w:val="24"/>
          <w:szCs w:val="24"/>
        </w:rPr>
        <w:t>б</w:t>
      </w:r>
      <w:r w:rsidRPr="00ED6F30">
        <w:rPr>
          <w:i/>
          <w:spacing w:val="-2"/>
          <w:sz w:val="24"/>
          <w:szCs w:val="24"/>
        </w:rPr>
        <w:t>а</w:t>
      </w:r>
      <w:r w:rsidRPr="00ED6F30">
        <w:rPr>
          <w:i/>
          <w:sz w:val="24"/>
          <w:szCs w:val="24"/>
        </w:rPr>
        <w:t>ве</w:t>
      </w:r>
      <w:r w:rsidRPr="00ED6F30">
        <w:rPr>
          <w:i/>
          <w:spacing w:val="1"/>
          <w:sz w:val="24"/>
          <w:szCs w:val="24"/>
        </w:rPr>
        <w:t>з</w:t>
      </w:r>
      <w:r w:rsidRPr="00ED6F30">
        <w:rPr>
          <w:i/>
          <w:sz w:val="24"/>
          <w:szCs w:val="24"/>
        </w:rPr>
        <w:t>а</w:t>
      </w:r>
      <w:r w:rsidRPr="00ED6F30">
        <w:rPr>
          <w:i/>
          <w:spacing w:val="-2"/>
          <w:sz w:val="24"/>
          <w:szCs w:val="24"/>
        </w:rPr>
        <w:t xml:space="preserve"> </w:t>
      </w:r>
      <w:r w:rsidRPr="00ED6F30">
        <w:rPr>
          <w:i/>
          <w:sz w:val="24"/>
          <w:szCs w:val="24"/>
        </w:rPr>
        <w:t xml:space="preserve">у </w:t>
      </w:r>
      <w:r w:rsidRPr="00ED6F30">
        <w:rPr>
          <w:i/>
          <w:spacing w:val="-2"/>
          <w:sz w:val="24"/>
          <w:szCs w:val="24"/>
        </w:rPr>
        <w:t>п</w:t>
      </w:r>
      <w:r w:rsidRPr="00ED6F30">
        <w:rPr>
          <w:i/>
          <w:sz w:val="24"/>
          <w:szCs w:val="24"/>
        </w:rPr>
        <w:t>оступку</w:t>
      </w:r>
      <w:r w:rsidRPr="00ED6F30">
        <w:rPr>
          <w:i/>
          <w:spacing w:val="-2"/>
          <w:sz w:val="24"/>
          <w:szCs w:val="24"/>
        </w:rPr>
        <w:t xml:space="preserve"> </w:t>
      </w:r>
      <w:r w:rsidRPr="00ED6F30">
        <w:rPr>
          <w:i/>
          <w:spacing w:val="1"/>
          <w:sz w:val="24"/>
          <w:szCs w:val="24"/>
        </w:rPr>
        <w:t>ј</w:t>
      </w:r>
      <w:r w:rsidRPr="00ED6F30">
        <w:rPr>
          <w:i/>
          <w:sz w:val="24"/>
          <w:szCs w:val="24"/>
        </w:rPr>
        <w:t>а</w:t>
      </w:r>
      <w:r w:rsidRPr="00ED6F30">
        <w:rPr>
          <w:i/>
          <w:spacing w:val="-2"/>
          <w:sz w:val="24"/>
          <w:szCs w:val="24"/>
        </w:rPr>
        <w:t>в</w:t>
      </w:r>
      <w:r w:rsidRPr="00ED6F30">
        <w:rPr>
          <w:i/>
          <w:spacing w:val="1"/>
          <w:sz w:val="24"/>
          <w:szCs w:val="24"/>
        </w:rPr>
        <w:t>н</w:t>
      </w:r>
      <w:r w:rsidRPr="00ED6F30">
        <w:rPr>
          <w:i/>
          <w:sz w:val="24"/>
          <w:szCs w:val="24"/>
        </w:rPr>
        <w:t>е</w:t>
      </w:r>
      <w:r w:rsidRPr="00ED6F30">
        <w:rPr>
          <w:i/>
          <w:spacing w:val="-2"/>
          <w:sz w:val="24"/>
          <w:szCs w:val="24"/>
        </w:rPr>
        <w:t xml:space="preserve"> </w:t>
      </w:r>
      <w:r w:rsidRPr="00ED6F30">
        <w:rPr>
          <w:i/>
          <w:spacing w:val="1"/>
          <w:sz w:val="24"/>
          <w:szCs w:val="24"/>
        </w:rPr>
        <w:t>н</w:t>
      </w:r>
      <w:r w:rsidRPr="00ED6F30">
        <w:rPr>
          <w:i/>
          <w:sz w:val="24"/>
          <w:szCs w:val="24"/>
        </w:rPr>
        <w:t>а</w:t>
      </w:r>
      <w:r w:rsidRPr="00ED6F30">
        <w:rPr>
          <w:i/>
          <w:spacing w:val="-1"/>
          <w:sz w:val="24"/>
          <w:szCs w:val="24"/>
        </w:rPr>
        <w:t>б</w:t>
      </w:r>
      <w:r w:rsidRPr="00ED6F30">
        <w:rPr>
          <w:i/>
          <w:sz w:val="24"/>
          <w:szCs w:val="24"/>
        </w:rPr>
        <w:t>авк</w:t>
      </w:r>
      <w:r w:rsidRPr="00ED6F30">
        <w:rPr>
          <w:i/>
          <w:spacing w:val="-2"/>
          <w:sz w:val="24"/>
          <w:szCs w:val="24"/>
        </w:rPr>
        <w:t>е</w:t>
      </w:r>
      <w:r w:rsidRPr="00ED6F30">
        <w:rPr>
          <w:i/>
          <w:sz w:val="24"/>
          <w:szCs w:val="24"/>
        </w:rPr>
        <w:t>.</w:t>
      </w:r>
    </w:p>
    <w:p w:rsidR="00AD7279" w:rsidRPr="00ED6F30" w:rsidRDefault="007430F8">
      <w:pPr>
        <w:spacing w:before="29"/>
        <w:ind w:left="886"/>
        <w:rPr>
          <w:sz w:val="24"/>
          <w:szCs w:val="24"/>
          <w:lang w:val="sr-Cyrl-CS"/>
        </w:rPr>
      </w:pPr>
      <w:r w:rsidRPr="00ED6F30">
        <w:rPr>
          <w:b/>
          <w:sz w:val="24"/>
          <w:szCs w:val="24"/>
        </w:rPr>
        <w:lastRenderedPageBreak/>
        <w:t>VIII</w:t>
      </w:r>
      <w:r w:rsidR="002453BC" w:rsidRPr="00ED6F30">
        <w:rPr>
          <w:b/>
          <w:sz w:val="24"/>
          <w:szCs w:val="24"/>
        </w:rPr>
        <w:t xml:space="preserve"> </w:t>
      </w:r>
      <w:r w:rsidRPr="00ED6F30">
        <w:rPr>
          <w:b/>
          <w:sz w:val="24"/>
          <w:szCs w:val="24"/>
        </w:rPr>
        <w:t>О</w:t>
      </w:r>
      <w:r w:rsidRPr="00ED6F30">
        <w:rPr>
          <w:b/>
          <w:spacing w:val="2"/>
          <w:sz w:val="24"/>
          <w:szCs w:val="24"/>
        </w:rPr>
        <w:t>Б</w:t>
      </w:r>
      <w:r w:rsidRPr="00ED6F30">
        <w:rPr>
          <w:b/>
          <w:spacing w:val="-3"/>
          <w:sz w:val="24"/>
          <w:szCs w:val="24"/>
        </w:rPr>
        <w:t>Р</w:t>
      </w:r>
      <w:r w:rsidRPr="00ED6F30">
        <w:rPr>
          <w:b/>
          <w:sz w:val="24"/>
          <w:szCs w:val="24"/>
        </w:rPr>
        <w:t>АЗАЦ СТ</w:t>
      </w:r>
      <w:r w:rsidRPr="00ED6F30">
        <w:rPr>
          <w:b/>
          <w:spacing w:val="-2"/>
          <w:sz w:val="24"/>
          <w:szCs w:val="24"/>
        </w:rPr>
        <w:t>Р</w:t>
      </w:r>
      <w:r w:rsidRPr="00ED6F30">
        <w:rPr>
          <w:b/>
          <w:spacing w:val="1"/>
          <w:sz w:val="24"/>
          <w:szCs w:val="24"/>
        </w:rPr>
        <w:t>УК</w:t>
      </w:r>
      <w:r w:rsidRPr="00ED6F30">
        <w:rPr>
          <w:b/>
          <w:sz w:val="24"/>
          <w:szCs w:val="24"/>
        </w:rPr>
        <w:t>Т</w:t>
      </w:r>
      <w:r w:rsidRPr="00ED6F30">
        <w:rPr>
          <w:b/>
          <w:spacing w:val="-1"/>
          <w:sz w:val="24"/>
          <w:szCs w:val="24"/>
        </w:rPr>
        <w:t>У</w:t>
      </w:r>
      <w:r w:rsidRPr="00ED6F30">
        <w:rPr>
          <w:b/>
          <w:spacing w:val="-3"/>
          <w:sz w:val="24"/>
          <w:szCs w:val="24"/>
        </w:rPr>
        <w:t>Р</w:t>
      </w:r>
      <w:r w:rsidRPr="00ED6F30">
        <w:rPr>
          <w:b/>
          <w:sz w:val="24"/>
          <w:szCs w:val="24"/>
        </w:rPr>
        <w:t>Е Ц</w:t>
      </w:r>
      <w:r w:rsidRPr="00ED6F30">
        <w:rPr>
          <w:b/>
          <w:spacing w:val="1"/>
          <w:sz w:val="24"/>
          <w:szCs w:val="24"/>
        </w:rPr>
        <w:t>Е</w:t>
      </w:r>
      <w:r w:rsidRPr="00ED6F30">
        <w:rPr>
          <w:b/>
          <w:sz w:val="24"/>
          <w:szCs w:val="24"/>
        </w:rPr>
        <w:t>НЕ</w:t>
      </w:r>
      <w:r w:rsidRPr="00ED6F30">
        <w:rPr>
          <w:b/>
          <w:spacing w:val="3"/>
          <w:sz w:val="24"/>
          <w:szCs w:val="24"/>
        </w:rPr>
        <w:t xml:space="preserve"> </w:t>
      </w:r>
      <w:r w:rsidRPr="00ED6F30">
        <w:rPr>
          <w:b/>
          <w:sz w:val="24"/>
          <w:szCs w:val="24"/>
        </w:rPr>
        <w:t>СА</w:t>
      </w:r>
      <w:r w:rsidRPr="00ED6F30">
        <w:rPr>
          <w:b/>
          <w:spacing w:val="-1"/>
          <w:sz w:val="24"/>
          <w:szCs w:val="24"/>
        </w:rPr>
        <w:t xml:space="preserve"> У</w:t>
      </w:r>
      <w:r w:rsidRPr="00ED6F30">
        <w:rPr>
          <w:b/>
          <w:sz w:val="24"/>
          <w:szCs w:val="24"/>
        </w:rPr>
        <w:t>ПУТСТ</w:t>
      </w:r>
      <w:r w:rsidRPr="00ED6F30">
        <w:rPr>
          <w:b/>
          <w:spacing w:val="1"/>
          <w:sz w:val="24"/>
          <w:szCs w:val="24"/>
        </w:rPr>
        <w:t>В</w:t>
      </w:r>
      <w:r w:rsidRPr="00ED6F30">
        <w:rPr>
          <w:b/>
          <w:sz w:val="24"/>
          <w:szCs w:val="24"/>
        </w:rPr>
        <w:t xml:space="preserve">ОМ </w:t>
      </w:r>
      <w:r w:rsidRPr="00ED6F30">
        <w:rPr>
          <w:b/>
          <w:spacing w:val="1"/>
          <w:sz w:val="24"/>
          <w:szCs w:val="24"/>
        </w:rPr>
        <w:t>К</w:t>
      </w:r>
      <w:r w:rsidRPr="00ED6F30">
        <w:rPr>
          <w:b/>
          <w:sz w:val="24"/>
          <w:szCs w:val="24"/>
        </w:rPr>
        <w:t xml:space="preserve">АКО </w:t>
      </w:r>
      <w:r w:rsidRPr="00ED6F30">
        <w:rPr>
          <w:b/>
          <w:spacing w:val="1"/>
          <w:sz w:val="24"/>
          <w:szCs w:val="24"/>
        </w:rPr>
        <w:t>Д</w:t>
      </w:r>
      <w:r w:rsidRPr="00ED6F30">
        <w:rPr>
          <w:b/>
          <w:sz w:val="24"/>
          <w:szCs w:val="24"/>
        </w:rPr>
        <w:t>А</w:t>
      </w:r>
      <w:r w:rsidRPr="00ED6F30">
        <w:rPr>
          <w:b/>
          <w:spacing w:val="-3"/>
          <w:sz w:val="24"/>
          <w:szCs w:val="24"/>
        </w:rPr>
        <w:t xml:space="preserve"> </w:t>
      </w:r>
      <w:r w:rsidRPr="00ED6F30">
        <w:rPr>
          <w:b/>
          <w:sz w:val="24"/>
          <w:szCs w:val="24"/>
        </w:rPr>
        <w:t>СЕ ПО</w:t>
      </w:r>
      <w:r w:rsidRPr="00ED6F30">
        <w:rPr>
          <w:b/>
          <w:spacing w:val="1"/>
          <w:sz w:val="24"/>
          <w:szCs w:val="24"/>
        </w:rPr>
        <w:t>П</w:t>
      </w:r>
      <w:r w:rsidRPr="00ED6F30">
        <w:rPr>
          <w:b/>
          <w:spacing w:val="-1"/>
          <w:sz w:val="24"/>
          <w:szCs w:val="24"/>
        </w:rPr>
        <w:t>У</w:t>
      </w:r>
      <w:r w:rsidRPr="00ED6F30">
        <w:rPr>
          <w:b/>
          <w:sz w:val="24"/>
          <w:szCs w:val="24"/>
        </w:rPr>
        <w:t>НИ</w:t>
      </w:r>
      <w:r w:rsidR="005F31BD" w:rsidRPr="00ED6F30">
        <w:rPr>
          <w:b/>
          <w:sz w:val="24"/>
          <w:szCs w:val="24"/>
          <w:lang w:val="sr-Cyrl-CS"/>
        </w:rPr>
        <w:t xml:space="preserve"> </w:t>
      </w:r>
    </w:p>
    <w:p w:rsidR="00AD7279" w:rsidRPr="00ED6F30" w:rsidRDefault="00AD7279">
      <w:pPr>
        <w:spacing w:before="11" w:line="260" w:lineRule="exact"/>
        <w:rPr>
          <w:sz w:val="24"/>
          <w:szCs w:val="24"/>
        </w:rPr>
      </w:pPr>
    </w:p>
    <w:p w:rsidR="007E043C" w:rsidRDefault="007430F8">
      <w:pPr>
        <w:ind w:left="1966" w:right="1967"/>
        <w:jc w:val="center"/>
        <w:rPr>
          <w:b/>
          <w:sz w:val="24"/>
          <w:szCs w:val="24"/>
          <w:lang w:val="sr-Cyrl-CS"/>
        </w:rPr>
      </w:pPr>
      <w:r w:rsidRPr="00ED6F30">
        <w:rPr>
          <w:sz w:val="24"/>
          <w:szCs w:val="24"/>
        </w:rPr>
        <w:t>За</w:t>
      </w:r>
      <w:r w:rsidRPr="00ED6F30">
        <w:rPr>
          <w:spacing w:val="-1"/>
          <w:sz w:val="24"/>
          <w:szCs w:val="24"/>
        </w:rPr>
        <w:t xml:space="preserve"> </w:t>
      </w:r>
      <w:r w:rsidRPr="00ED6F30">
        <w:rPr>
          <w:sz w:val="24"/>
          <w:szCs w:val="24"/>
        </w:rPr>
        <w:t>ја</w:t>
      </w:r>
      <w:r w:rsidRPr="00ED6F30">
        <w:rPr>
          <w:spacing w:val="-1"/>
          <w:sz w:val="24"/>
          <w:szCs w:val="24"/>
        </w:rPr>
        <w:t>в</w:t>
      </w:r>
      <w:r w:rsidRPr="00ED6F30">
        <w:rPr>
          <w:spacing w:val="3"/>
          <w:sz w:val="24"/>
          <w:szCs w:val="24"/>
        </w:rPr>
        <w:t>н</w:t>
      </w:r>
      <w:r w:rsidRPr="00ED6F30">
        <w:rPr>
          <w:sz w:val="24"/>
          <w:szCs w:val="24"/>
        </w:rPr>
        <w:t>у</w:t>
      </w:r>
      <w:r w:rsidRPr="00ED6F30">
        <w:rPr>
          <w:spacing w:val="-5"/>
          <w:sz w:val="24"/>
          <w:szCs w:val="24"/>
        </w:rPr>
        <w:t xml:space="preserve"> </w:t>
      </w:r>
      <w:r w:rsidRPr="00ED6F30">
        <w:rPr>
          <w:spacing w:val="1"/>
          <w:sz w:val="24"/>
          <w:szCs w:val="24"/>
        </w:rPr>
        <w:t>н</w:t>
      </w:r>
      <w:r w:rsidRPr="00ED6F30">
        <w:rPr>
          <w:spacing w:val="-1"/>
          <w:sz w:val="24"/>
          <w:szCs w:val="24"/>
        </w:rPr>
        <w:t>а</w:t>
      </w:r>
      <w:r w:rsidRPr="00ED6F30">
        <w:rPr>
          <w:spacing w:val="2"/>
          <w:sz w:val="24"/>
          <w:szCs w:val="24"/>
        </w:rPr>
        <w:t>б</w:t>
      </w:r>
      <w:r w:rsidRPr="00ED6F30">
        <w:rPr>
          <w:sz w:val="24"/>
          <w:szCs w:val="24"/>
        </w:rPr>
        <w:t>ав</w:t>
      </w:r>
      <w:r w:rsidRPr="00ED6F30">
        <w:rPr>
          <w:spacing w:val="3"/>
          <w:sz w:val="24"/>
          <w:szCs w:val="24"/>
        </w:rPr>
        <w:t>к</w:t>
      </w:r>
      <w:r w:rsidRPr="00ED6F30">
        <w:rPr>
          <w:sz w:val="24"/>
          <w:szCs w:val="24"/>
        </w:rPr>
        <w:t>у</w:t>
      </w:r>
      <w:r w:rsidRPr="00ED6F30">
        <w:rPr>
          <w:spacing w:val="-5"/>
          <w:sz w:val="24"/>
          <w:szCs w:val="24"/>
        </w:rPr>
        <w:t xml:space="preserve"> </w:t>
      </w:r>
      <w:r w:rsidRPr="00ED6F30">
        <w:rPr>
          <w:sz w:val="24"/>
          <w:szCs w:val="24"/>
        </w:rPr>
        <w:t>до</w:t>
      </w:r>
      <w:r w:rsidRPr="00ED6F30">
        <w:rPr>
          <w:spacing w:val="3"/>
          <w:sz w:val="24"/>
          <w:szCs w:val="24"/>
        </w:rPr>
        <w:t>б</w:t>
      </w:r>
      <w:r w:rsidRPr="00ED6F30">
        <w:rPr>
          <w:spacing w:val="-1"/>
          <w:sz w:val="24"/>
          <w:szCs w:val="24"/>
        </w:rPr>
        <w:t>а</w:t>
      </w:r>
      <w:r w:rsidRPr="00ED6F30">
        <w:rPr>
          <w:sz w:val="24"/>
          <w:szCs w:val="24"/>
        </w:rPr>
        <w:t>ра</w:t>
      </w:r>
      <w:r w:rsidRPr="00ED6F30">
        <w:rPr>
          <w:spacing w:val="2"/>
          <w:sz w:val="24"/>
          <w:szCs w:val="24"/>
        </w:rPr>
        <w:t xml:space="preserve"> </w:t>
      </w:r>
      <w:r w:rsidRPr="00ED6F30">
        <w:rPr>
          <w:sz w:val="24"/>
          <w:szCs w:val="24"/>
        </w:rPr>
        <w:t xml:space="preserve">– </w:t>
      </w:r>
      <w:r w:rsidR="0028633B">
        <w:rPr>
          <w:b/>
          <w:sz w:val="24"/>
          <w:szCs w:val="24"/>
          <w:lang w:val="sr-Cyrl-CS"/>
        </w:rPr>
        <w:t>материјала за образовање и науку</w:t>
      </w:r>
    </w:p>
    <w:p w:rsidR="00AD7279" w:rsidRPr="00ED6F30" w:rsidRDefault="0028633B">
      <w:pPr>
        <w:ind w:left="1966" w:right="1967"/>
        <w:jc w:val="center"/>
        <w:rPr>
          <w:sz w:val="24"/>
          <w:szCs w:val="24"/>
          <w:lang w:val="sr-Cyrl-CS"/>
        </w:rPr>
      </w:pPr>
      <w:r w:rsidRPr="00ED6F30">
        <w:rPr>
          <w:spacing w:val="-1"/>
          <w:sz w:val="24"/>
          <w:szCs w:val="24"/>
          <w:lang w:val="sr-Cyrl-CS"/>
        </w:rPr>
        <w:t xml:space="preserve"> </w:t>
      </w:r>
      <w:r w:rsidR="0033551F" w:rsidRPr="00ED6F30">
        <w:rPr>
          <w:spacing w:val="-1"/>
          <w:sz w:val="24"/>
          <w:szCs w:val="24"/>
          <w:lang w:val="sr-Cyrl-CS"/>
        </w:rPr>
        <w:t>(</w:t>
      </w:r>
      <w:r w:rsidR="00893D60">
        <w:rPr>
          <w:b/>
          <w:sz w:val="24"/>
          <w:szCs w:val="24"/>
          <w:lang w:val="sr-Cyrl-CS"/>
        </w:rPr>
        <w:t>лабораторијско стакло и потрошни материјал</w:t>
      </w:r>
      <w:r w:rsidR="0033551F" w:rsidRPr="00ED6F30">
        <w:rPr>
          <w:spacing w:val="-1"/>
          <w:sz w:val="24"/>
          <w:szCs w:val="24"/>
          <w:lang w:val="sr-Cyrl-CS"/>
        </w:rPr>
        <w:t>)</w:t>
      </w:r>
      <w:r w:rsidR="007430F8" w:rsidRPr="00ED6F30">
        <w:rPr>
          <w:sz w:val="24"/>
          <w:szCs w:val="24"/>
        </w:rPr>
        <w:t xml:space="preserve">, </w:t>
      </w:r>
      <w:r w:rsidR="002F6DAA">
        <w:rPr>
          <w:sz w:val="24"/>
          <w:szCs w:val="24"/>
          <w:lang w:val="sr-Cyrl-CS"/>
        </w:rPr>
        <w:t>ЈН</w:t>
      </w:r>
      <w:r w:rsidR="007430F8" w:rsidRPr="00ED6F30">
        <w:rPr>
          <w:spacing w:val="-1"/>
          <w:sz w:val="24"/>
          <w:szCs w:val="24"/>
        </w:rPr>
        <w:t xml:space="preserve"> </w:t>
      </w:r>
      <w:r w:rsidR="007430F8" w:rsidRPr="00ED6F30">
        <w:rPr>
          <w:sz w:val="24"/>
          <w:szCs w:val="24"/>
        </w:rPr>
        <w:t xml:space="preserve">број </w:t>
      </w:r>
      <w:r w:rsidR="00BC5068">
        <w:rPr>
          <w:sz w:val="24"/>
          <w:szCs w:val="24"/>
          <w:lang w:val="sr-Cyrl-CS"/>
        </w:rPr>
        <w:t>21</w:t>
      </w:r>
      <w:r w:rsidR="00DC409B" w:rsidRPr="00ED6F30">
        <w:rPr>
          <w:sz w:val="24"/>
          <w:szCs w:val="24"/>
        </w:rPr>
        <w:t>/1</w:t>
      </w:r>
      <w:r w:rsidR="00DC409B">
        <w:rPr>
          <w:sz w:val="24"/>
          <w:szCs w:val="24"/>
          <w:lang w:val="sr-Latn-CS"/>
        </w:rPr>
        <w:t>6</w:t>
      </w:r>
    </w:p>
    <w:p w:rsidR="00AD7279" w:rsidRPr="00ED6F30" w:rsidRDefault="00AD7279">
      <w:pPr>
        <w:spacing w:before="6" w:line="120" w:lineRule="exact"/>
        <w:rPr>
          <w:sz w:val="24"/>
          <w:szCs w:val="24"/>
        </w:rPr>
      </w:pPr>
    </w:p>
    <w:p w:rsidR="00FD074D" w:rsidRPr="00ED6F30" w:rsidRDefault="00FD074D">
      <w:pPr>
        <w:spacing w:before="6" w:line="120" w:lineRule="exact"/>
        <w:rPr>
          <w:sz w:val="24"/>
          <w:szCs w:val="24"/>
        </w:rPr>
      </w:pPr>
    </w:p>
    <w:p w:rsidR="00FD074D" w:rsidRPr="00ED6F30" w:rsidRDefault="00FD074D">
      <w:pPr>
        <w:spacing w:before="6" w:line="120" w:lineRule="exact"/>
        <w:rPr>
          <w:sz w:val="24"/>
          <w:szCs w:val="24"/>
        </w:rPr>
      </w:pPr>
    </w:p>
    <w:p w:rsidR="00AD7279" w:rsidRPr="00ED6F30" w:rsidRDefault="00AD7279">
      <w:pPr>
        <w:spacing w:line="200" w:lineRule="exact"/>
        <w:rPr>
          <w:sz w:val="24"/>
          <w:szCs w:val="24"/>
        </w:rPr>
      </w:pPr>
    </w:p>
    <w:p w:rsidR="00FD074D" w:rsidRPr="00ED6F30" w:rsidRDefault="005F31BD">
      <w:pPr>
        <w:spacing w:before="4" w:line="260" w:lineRule="exact"/>
        <w:rPr>
          <w:sz w:val="24"/>
          <w:szCs w:val="24"/>
        </w:rPr>
      </w:pPr>
      <w:r w:rsidRPr="00ED6F30">
        <w:rPr>
          <w:sz w:val="24"/>
          <w:szCs w:val="24"/>
          <w:lang w:val="sr-Cyrl-CS"/>
        </w:rPr>
        <w:t xml:space="preserve">      </w:t>
      </w:r>
      <w:r w:rsidR="004A28DE" w:rsidRPr="00ED6F30">
        <w:rPr>
          <w:b/>
          <w:sz w:val="24"/>
          <w:szCs w:val="24"/>
          <w:u w:val="single"/>
          <w:lang w:val="sr-Cyrl-CS"/>
        </w:rPr>
        <w:t>Дат је у Прилогу уз конкурсну документацију</w:t>
      </w:r>
      <w:r w:rsidR="004A28DE" w:rsidRPr="00ED6F30">
        <w:rPr>
          <w:sz w:val="24"/>
          <w:szCs w:val="24"/>
          <w:lang w:val="sr-Cyrl-CS"/>
        </w:rPr>
        <w:t>.</w:t>
      </w:r>
    </w:p>
    <w:p w:rsidR="00FD074D" w:rsidRPr="00ED6F30" w:rsidRDefault="00FD074D">
      <w:pPr>
        <w:spacing w:before="4" w:line="260" w:lineRule="exact"/>
        <w:rPr>
          <w:sz w:val="24"/>
          <w:szCs w:val="24"/>
        </w:rPr>
      </w:pPr>
    </w:p>
    <w:p w:rsidR="00AD7279" w:rsidRPr="00ED6F30" w:rsidRDefault="005F31BD">
      <w:pPr>
        <w:spacing w:before="4" w:line="260" w:lineRule="exact"/>
        <w:rPr>
          <w:b/>
          <w:sz w:val="24"/>
          <w:szCs w:val="24"/>
          <w:u w:val="single"/>
          <w:lang w:val="sr-Cyrl-CS"/>
        </w:rPr>
      </w:pPr>
      <w:r w:rsidRPr="00ED6F30">
        <w:rPr>
          <w:sz w:val="24"/>
          <w:szCs w:val="24"/>
          <w:lang w:val="sr-Cyrl-CS"/>
        </w:rPr>
        <w:t xml:space="preserve">       </w:t>
      </w:r>
      <w:r w:rsidRPr="00ED6F30">
        <w:rPr>
          <w:b/>
          <w:sz w:val="24"/>
          <w:szCs w:val="24"/>
          <w:u w:val="single"/>
          <w:lang w:val="sr-Cyrl-CS"/>
        </w:rPr>
        <w:t>Попунити Прилог на следећи начин:</w:t>
      </w:r>
    </w:p>
    <w:p w:rsidR="005F31BD" w:rsidRPr="00ED6F30" w:rsidRDefault="005F31BD">
      <w:pPr>
        <w:spacing w:before="4" w:line="260" w:lineRule="exact"/>
        <w:rPr>
          <w:sz w:val="24"/>
          <w:szCs w:val="24"/>
          <w:lang w:val="sr-Cyrl-CS"/>
        </w:rPr>
      </w:pPr>
    </w:p>
    <w:p w:rsidR="00AD7279" w:rsidRDefault="007430F8">
      <w:pPr>
        <w:ind w:left="804"/>
        <w:rPr>
          <w:sz w:val="24"/>
          <w:szCs w:val="24"/>
          <w:lang w:val="sr-Cyrl-CS"/>
        </w:rPr>
      </w:pPr>
      <w:r w:rsidRPr="00ED6F30">
        <w:rPr>
          <w:sz w:val="24"/>
          <w:szCs w:val="24"/>
        </w:rPr>
        <w:t>Ук</w:t>
      </w:r>
      <w:r w:rsidRPr="00ED6F30">
        <w:rPr>
          <w:spacing w:val="-2"/>
          <w:sz w:val="24"/>
          <w:szCs w:val="24"/>
        </w:rPr>
        <w:t>у</w:t>
      </w:r>
      <w:r w:rsidRPr="00ED6F30">
        <w:rPr>
          <w:sz w:val="24"/>
          <w:szCs w:val="24"/>
        </w:rPr>
        <w:t>п</w:t>
      </w:r>
      <w:r w:rsidRPr="00ED6F30">
        <w:rPr>
          <w:spacing w:val="-1"/>
          <w:sz w:val="24"/>
          <w:szCs w:val="24"/>
        </w:rPr>
        <w:t>н</w:t>
      </w:r>
      <w:r w:rsidRPr="00ED6F30">
        <w:rPr>
          <w:sz w:val="24"/>
          <w:szCs w:val="24"/>
        </w:rPr>
        <w:t>а цена мо</w:t>
      </w:r>
      <w:r w:rsidRPr="00ED6F30">
        <w:rPr>
          <w:spacing w:val="-3"/>
          <w:sz w:val="24"/>
          <w:szCs w:val="24"/>
        </w:rPr>
        <w:t>р</w:t>
      </w:r>
      <w:r w:rsidRPr="00ED6F30">
        <w:rPr>
          <w:sz w:val="24"/>
          <w:szCs w:val="24"/>
        </w:rPr>
        <w:t xml:space="preserve">а </w:t>
      </w:r>
      <w:r w:rsidRPr="00ED6F30">
        <w:rPr>
          <w:spacing w:val="1"/>
          <w:sz w:val="24"/>
          <w:szCs w:val="24"/>
        </w:rPr>
        <w:t>д</w:t>
      </w:r>
      <w:r w:rsidRPr="00ED6F30">
        <w:rPr>
          <w:sz w:val="24"/>
          <w:szCs w:val="24"/>
        </w:rPr>
        <w:t>а</w:t>
      </w:r>
      <w:r w:rsidRPr="00ED6F30">
        <w:rPr>
          <w:spacing w:val="-2"/>
          <w:sz w:val="24"/>
          <w:szCs w:val="24"/>
        </w:rPr>
        <w:t xml:space="preserve"> с</w:t>
      </w:r>
      <w:r w:rsidRPr="00ED6F30">
        <w:rPr>
          <w:sz w:val="24"/>
          <w:szCs w:val="24"/>
        </w:rPr>
        <w:t>а</w:t>
      </w:r>
      <w:r w:rsidRPr="00ED6F30">
        <w:rPr>
          <w:spacing w:val="1"/>
          <w:sz w:val="24"/>
          <w:szCs w:val="24"/>
        </w:rPr>
        <w:t>д</w:t>
      </w:r>
      <w:r w:rsidRPr="00ED6F30">
        <w:rPr>
          <w:sz w:val="24"/>
          <w:szCs w:val="24"/>
        </w:rPr>
        <w:t>р</w:t>
      </w:r>
      <w:r w:rsidRPr="00ED6F30">
        <w:rPr>
          <w:spacing w:val="1"/>
          <w:sz w:val="24"/>
          <w:szCs w:val="24"/>
        </w:rPr>
        <w:t>ж</w:t>
      </w:r>
      <w:r w:rsidRPr="00ED6F30">
        <w:rPr>
          <w:sz w:val="24"/>
          <w:szCs w:val="24"/>
        </w:rPr>
        <w:t>и</w:t>
      </w:r>
      <w:r w:rsidRPr="00ED6F30">
        <w:rPr>
          <w:spacing w:val="-3"/>
          <w:sz w:val="24"/>
          <w:szCs w:val="24"/>
        </w:rPr>
        <w:t xml:space="preserve"> </w:t>
      </w:r>
      <w:r w:rsidRPr="00ED6F30">
        <w:rPr>
          <w:sz w:val="24"/>
          <w:szCs w:val="24"/>
        </w:rPr>
        <w:t>све ос</w:t>
      </w:r>
      <w:r w:rsidRPr="00ED6F30">
        <w:rPr>
          <w:spacing w:val="-3"/>
          <w:sz w:val="24"/>
          <w:szCs w:val="24"/>
        </w:rPr>
        <w:t>н</w:t>
      </w:r>
      <w:r w:rsidRPr="00ED6F30">
        <w:rPr>
          <w:sz w:val="24"/>
          <w:szCs w:val="24"/>
        </w:rPr>
        <w:t>о</w:t>
      </w:r>
      <w:r w:rsidRPr="00ED6F30">
        <w:rPr>
          <w:spacing w:val="-1"/>
          <w:sz w:val="24"/>
          <w:szCs w:val="24"/>
        </w:rPr>
        <w:t>в</w:t>
      </w:r>
      <w:r w:rsidRPr="00ED6F30">
        <w:rPr>
          <w:sz w:val="24"/>
          <w:szCs w:val="24"/>
        </w:rPr>
        <w:t>не ел</w:t>
      </w:r>
      <w:r w:rsidRPr="00ED6F30">
        <w:rPr>
          <w:spacing w:val="1"/>
          <w:sz w:val="24"/>
          <w:szCs w:val="24"/>
        </w:rPr>
        <w:t>е</w:t>
      </w:r>
      <w:r w:rsidRPr="00ED6F30">
        <w:rPr>
          <w:spacing w:val="-3"/>
          <w:sz w:val="24"/>
          <w:szCs w:val="24"/>
        </w:rPr>
        <w:t>м</w:t>
      </w:r>
      <w:r w:rsidRPr="00ED6F30">
        <w:rPr>
          <w:spacing w:val="-2"/>
          <w:sz w:val="24"/>
          <w:szCs w:val="24"/>
        </w:rPr>
        <w:t>е</w:t>
      </w:r>
      <w:r w:rsidRPr="00ED6F30">
        <w:rPr>
          <w:sz w:val="24"/>
          <w:szCs w:val="24"/>
        </w:rPr>
        <w:t>н</w:t>
      </w:r>
      <w:r w:rsidRPr="00ED6F30">
        <w:rPr>
          <w:spacing w:val="-1"/>
          <w:sz w:val="24"/>
          <w:szCs w:val="24"/>
        </w:rPr>
        <w:t>т</w:t>
      </w:r>
      <w:r w:rsidRPr="00ED6F30">
        <w:rPr>
          <w:sz w:val="24"/>
          <w:szCs w:val="24"/>
        </w:rPr>
        <w:t>е:</w:t>
      </w:r>
    </w:p>
    <w:p w:rsidR="00DC5867" w:rsidRPr="00DC5867" w:rsidRDefault="00DC5867">
      <w:pPr>
        <w:ind w:left="804"/>
        <w:rPr>
          <w:sz w:val="24"/>
          <w:szCs w:val="24"/>
          <w:lang w:val="sr-Cyrl-CS"/>
        </w:rPr>
      </w:pPr>
    </w:p>
    <w:p w:rsidR="00AD7279" w:rsidRPr="000E7C4F" w:rsidRDefault="003E52C1" w:rsidP="00DC5867">
      <w:pPr>
        <w:pStyle w:val="ListParagraph"/>
        <w:numPr>
          <w:ilvl w:val="0"/>
          <w:numId w:val="6"/>
        </w:numPr>
        <w:spacing w:line="240" w:lineRule="exact"/>
        <w:rPr>
          <w:lang w:val="sr-Cyrl-CS"/>
        </w:rPr>
      </w:pPr>
      <w:r w:rsidRPr="000E7C4F">
        <w:t xml:space="preserve">У колони </w:t>
      </w:r>
      <w:r w:rsidRPr="000E7C4F">
        <w:rPr>
          <w:lang w:val="sr-Cyrl-CS"/>
        </w:rPr>
        <w:t>7</w:t>
      </w:r>
      <w:r w:rsidR="007430F8" w:rsidRPr="000E7C4F">
        <w:t xml:space="preserve"> -</w:t>
      </w:r>
      <w:r w:rsidR="007430F8" w:rsidRPr="000E7C4F">
        <w:rPr>
          <w:spacing w:val="-4"/>
        </w:rPr>
        <w:t xml:space="preserve"> </w:t>
      </w:r>
      <w:r w:rsidR="007430F8" w:rsidRPr="000E7C4F">
        <w:rPr>
          <w:spacing w:val="-2"/>
        </w:rPr>
        <w:t>у</w:t>
      </w:r>
      <w:r w:rsidR="007430F8" w:rsidRPr="000E7C4F">
        <w:t>п</w:t>
      </w:r>
      <w:r w:rsidR="007430F8" w:rsidRPr="000E7C4F">
        <w:rPr>
          <w:spacing w:val="-1"/>
        </w:rPr>
        <w:t>и</w:t>
      </w:r>
      <w:r w:rsidR="007430F8" w:rsidRPr="000E7C4F">
        <w:t>сати</w:t>
      </w:r>
      <w:r w:rsidR="007430F8" w:rsidRPr="000E7C4F">
        <w:rPr>
          <w:spacing w:val="-1"/>
        </w:rPr>
        <w:t xml:space="preserve"> </w:t>
      </w:r>
      <w:r w:rsidR="007430F8" w:rsidRPr="000E7C4F">
        <w:rPr>
          <w:spacing w:val="3"/>
        </w:rPr>
        <w:t>ј</w:t>
      </w:r>
      <w:r w:rsidR="007430F8" w:rsidRPr="000E7C4F">
        <w:rPr>
          <w:spacing w:val="-2"/>
        </w:rPr>
        <w:t>е</w:t>
      </w:r>
      <w:r w:rsidR="007430F8" w:rsidRPr="000E7C4F">
        <w:t>д</w:t>
      </w:r>
      <w:r w:rsidR="007430F8" w:rsidRPr="000E7C4F">
        <w:rPr>
          <w:spacing w:val="-2"/>
        </w:rPr>
        <w:t>и</w:t>
      </w:r>
      <w:r w:rsidR="007430F8" w:rsidRPr="000E7C4F">
        <w:t>н</w:t>
      </w:r>
      <w:r w:rsidR="007430F8" w:rsidRPr="000E7C4F">
        <w:rPr>
          <w:spacing w:val="-1"/>
        </w:rPr>
        <w:t>ич</w:t>
      </w:r>
      <w:r w:rsidR="007430F8" w:rsidRPr="000E7C4F">
        <w:t>ну</w:t>
      </w:r>
      <w:r w:rsidR="007430F8" w:rsidRPr="000E7C4F">
        <w:rPr>
          <w:spacing w:val="-3"/>
        </w:rPr>
        <w:t xml:space="preserve"> </w:t>
      </w:r>
      <w:r w:rsidR="007430F8" w:rsidRPr="000E7C4F">
        <w:t>це</w:t>
      </w:r>
      <w:r w:rsidR="007430F8" w:rsidRPr="000E7C4F">
        <w:rPr>
          <w:spacing w:val="2"/>
        </w:rPr>
        <w:t>н</w:t>
      </w:r>
      <w:r w:rsidR="007430F8" w:rsidRPr="000E7C4F">
        <w:t>у</w:t>
      </w:r>
      <w:r w:rsidR="007430F8" w:rsidRPr="000E7C4F">
        <w:rPr>
          <w:spacing w:val="-2"/>
        </w:rPr>
        <w:t xml:space="preserve"> </w:t>
      </w:r>
      <w:r w:rsidR="007430F8" w:rsidRPr="000E7C4F">
        <w:t>б</w:t>
      </w:r>
      <w:r w:rsidR="007430F8" w:rsidRPr="000E7C4F">
        <w:rPr>
          <w:spacing w:val="1"/>
        </w:rPr>
        <w:t>е</w:t>
      </w:r>
      <w:r w:rsidR="007430F8" w:rsidRPr="000E7C4F">
        <w:t>з</w:t>
      </w:r>
      <w:r w:rsidR="007430F8" w:rsidRPr="000E7C4F">
        <w:rPr>
          <w:spacing w:val="-1"/>
        </w:rPr>
        <w:t xml:space="preserve"> П</w:t>
      </w:r>
      <w:r w:rsidR="007430F8" w:rsidRPr="000E7C4F">
        <w:t>Д</w:t>
      </w:r>
      <w:r w:rsidR="007430F8" w:rsidRPr="000E7C4F">
        <w:rPr>
          <w:spacing w:val="1"/>
        </w:rPr>
        <w:t>В</w:t>
      </w:r>
      <w:r w:rsidR="007430F8" w:rsidRPr="000E7C4F">
        <w:t>-</w:t>
      </w:r>
      <w:r w:rsidR="007430F8" w:rsidRPr="000E7C4F">
        <w:rPr>
          <w:spacing w:val="-4"/>
        </w:rPr>
        <w:t xml:space="preserve"> </w:t>
      </w:r>
      <w:r w:rsidR="007430F8" w:rsidRPr="000E7C4F">
        <w:t>а;</w:t>
      </w:r>
    </w:p>
    <w:p w:rsidR="00DC5867" w:rsidRPr="000E7C4F" w:rsidRDefault="00DC5867" w:rsidP="00DC5867">
      <w:pPr>
        <w:pStyle w:val="ListParagraph"/>
        <w:spacing w:line="240" w:lineRule="exact"/>
        <w:ind w:left="1193"/>
        <w:rPr>
          <w:lang w:val="sr-Cyrl-CS"/>
        </w:rPr>
      </w:pPr>
    </w:p>
    <w:p w:rsidR="00AD7279" w:rsidRPr="000E7C4F" w:rsidRDefault="003E52C1" w:rsidP="00DC5867">
      <w:pPr>
        <w:pStyle w:val="ListParagraph"/>
        <w:numPr>
          <w:ilvl w:val="0"/>
          <w:numId w:val="6"/>
        </w:numPr>
        <w:spacing w:line="240" w:lineRule="exact"/>
        <w:rPr>
          <w:lang w:val="sr-Cyrl-CS"/>
        </w:rPr>
      </w:pPr>
      <w:r w:rsidRPr="000E7C4F">
        <w:t xml:space="preserve">У колони </w:t>
      </w:r>
      <w:r w:rsidRPr="000E7C4F">
        <w:rPr>
          <w:lang w:val="sr-Cyrl-CS"/>
        </w:rPr>
        <w:t>8</w:t>
      </w:r>
      <w:r w:rsidR="007430F8" w:rsidRPr="000E7C4F">
        <w:t xml:space="preserve"> -</w:t>
      </w:r>
      <w:r w:rsidR="007430F8" w:rsidRPr="000E7C4F">
        <w:rPr>
          <w:spacing w:val="-4"/>
        </w:rPr>
        <w:t xml:space="preserve"> </w:t>
      </w:r>
      <w:r w:rsidR="007430F8" w:rsidRPr="000E7C4F">
        <w:rPr>
          <w:spacing w:val="-2"/>
        </w:rPr>
        <w:t>у</w:t>
      </w:r>
      <w:r w:rsidR="007430F8" w:rsidRPr="000E7C4F">
        <w:t>п</w:t>
      </w:r>
      <w:r w:rsidR="007430F8" w:rsidRPr="000E7C4F">
        <w:rPr>
          <w:spacing w:val="-1"/>
        </w:rPr>
        <w:t>и</w:t>
      </w:r>
      <w:r w:rsidR="007430F8" w:rsidRPr="000E7C4F">
        <w:t xml:space="preserve">сати </w:t>
      </w:r>
      <w:r w:rsidR="007430F8" w:rsidRPr="000E7C4F">
        <w:rPr>
          <w:spacing w:val="-2"/>
        </w:rPr>
        <w:t>у</w:t>
      </w:r>
      <w:r w:rsidR="007430F8" w:rsidRPr="000E7C4F">
        <w:rPr>
          <w:spacing w:val="3"/>
        </w:rPr>
        <w:t>к</w:t>
      </w:r>
      <w:r w:rsidR="007430F8" w:rsidRPr="000E7C4F">
        <w:t>уп</w:t>
      </w:r>
      <w:r w:rsidR="007430F8" w:rsidRPr="000E7C4F">
        <w:rPr>
          <w:spacing w:val="-1"/>
        </w:rPr>
        <w:t>н</w:t>
      </w:r>
      <w:r w:rsidR="007430F8" w:rsidRPr="000E7C4F">
        <w:t>у</w:t>
      </w:r>
      <w:r w:rsidR="007430F8" w:rsidRPr="000E7C4F">
        <w:rPr>
          <w:spacing w:val="-2"/>
        </w:rPr>
        <w:t xml:space="preserve"> </w:t>
      </w:r>
      <w:r w:rsidR="007430F8" w:rsidRPr="000E7C4F">
        <w:t>це</w:t>
      </w:r>
      <w:r w:rsidR="007430F8" w:rsidRPr="000E7C4F">
        <w:rPr>
          <w:spacing w:val="2"/>
        </w:rPr>
        <w:t>н</w:t>
      </w:r>
      <w:r w:rsidR="007430F8" w:rsidRPr="000E7C4F">
        <w:t>у</w:t>
      </w:r>
      <w:r w:rsidR="007430F8" w:rsidRPr="000E7C4F">
        <w:rPr>
          <w:spacing w:val="-2"/>
        </w:rPr>
        <w:t xml:space="preserve"> </w:t>
      </w:r>
      <w:r w:rsidR="007430F8" w:rsidRPr="000E7C4F">
        <w:t>б</w:t>
      </w:r>
      <w:r w:rsidR="007430F8" w:rsidRPr="000E7C4F">
        <w:rPr>
          <w:spacing w:val="1"/>
        </w:rPr>
        <w:t>е</w:t>
      </w:r>
      <w:r w:rsidR="007430F8" w:rsidRPr="000E7C4F">
        <w:t>з</w:t>
      </w:r>
      <w:r w:rsidR="007430F8" w:rsidRPr="000E7C4F">
        <w:rPr>
          <w:spacing w:val="-1"/>
        </w:rPr>
        <w:t xml:space="preserve"> П</w:t>
      </w:r>
      <w:r w:rsidR="007430F8" w:rsidRPr="000E7C4F">
        <w:t>Д</w:t>
      </w:r>
      <w:r w:rsidR="007430F8" w:rsidRPr="000E7C4F">
        <w:rPr>
          <w:spacing w:val="1"/>
        </w:rPr>
        <w:t>В</w:t>
      </w:r>
      <w:r w:rsidR="007430F8" w:rsidRPr="000E7C4F">
        <w:rPr>
          <w:spacing w:val="-4"/>
        </w:rPr>
        <w:t>-</w:t>
      </w:r>
      <w:r w:rsidR="007430F8" w:rsidRPr="000E7C4F">
        <w:t xml:space="preserve">а, </w:t>
      </w:r>
      <w:r w:rsidR="007430F8" w:rsidRPr="000E7C4F">
        <w:rPr>
          <w:spacing w:val="-1"/>
        </w:rPr>
        <w:t>з</w:t>
      </w:r>
      <w:r w:rsidR="007430F8" w:rsidRPr="000E7C4F">
        <w:t xml:space="preserve">а </w:t>
      </w:r>
      <w:r w:rsidR="00D95D29" w:rsidRPr="000E7C4F">
        <w:rPr>
          <w:lang w:val="sr-Cyrl-CS"/>
        </w:rPr>
        <w:t>тражене</w:t>
      </w:r>
      <w:r w:rsidR="007430F8" w:rsidRPr="000E7C4F">
        <w:t xml:space="preserve"> </w:t>
      </w:r>
      <w:r w:rsidR="007430F8" w:rsidRPr="000E7C4F">
        <w:rPr>
          <w:spacing w:val="1"/>
        </w:rPr>
        <w:t>к</w:t>
      </w:r>
      <w:r w:rsidR="007430F8" w:rsidRPr="000E7C4F">
        <w:rPr>
          <w:spacing w:val="-2"/>
        </w:rPr>
        <w:t>о</w:t>
      </w:r>
      <w:r w:rsidR="007430F8" w:rsidRPr="000E7C4F">
        <w:t>ли</w:t>
      </w:r>
      <w:r w:rsidR="007430F8" w:rsidRPr="000E7C4F">
        <w:rPr>
          <w:spacing w:val="-1"/>
        </w:rPr>
        <w:t>ч</w:t>
      </w:r>
      <w:r w:rsidR="007430F8" w:rsidRPr="000E7C4F">
        <w:t>и</w:t>
      </w:r>
      <w:r w:rsidR="007430F8" w:rsidRPr="000E7C4F">
        <w:rPr>
          <w:spacing w:val="-1"/>
        </w:rPr>
        <w:t>н</w:t>
      </w:r>
      <w:r w:rsidR="007430F8" w:rsidRPr="000E7C4F">
        <w:rPr>
          <w:spacing w:val="1"/>
        </w:rPr>
        <w:t>е</w:t>
      </w:r>
      <w:r w:rsidR="007430F8" w:rsidRPr="000E7C4F">
        <w:t>;</w:t>
      </w:r>
    </w:p>
    <w:p w:rsidR="00DC5867" w:rsidRPr="000E7C4F" w:rsidRDefault="00DC5867" w:rsidP="00DC5867">
      <w:pPr>
        <w:spacing w:line="240" w:lineRule="exact"/>
        <w:rPr>
          <w:lang w:val="sr-Cyrl-CS"/>
        </w:rPr>
      </w:pPr>
    </w:p>
    <w:p w:rsidR="00AD7279" w:rsidRPr="000E7C4F" w:rsidRDefault="003E52C1" w:rsidP="00DC5867">
      <w:pPr>
        <w:pStyle w:val="ListParagraph"/>
        <w:numPr>
          <w:ilvl w:val="0"/>
          <w:numId w:val="6"/>
        </w:numPr>
        <w:spacing w:line="240" w:lineRule="exact"/>
        <w:rPr>
          <w:position w:val="-1"/>
          <w:lang w:val="sr-Cyrl-CS"/>
        </w:rPr>
      </w:pPr>
      <w:r w:rsidRPr="000E7C4F">
        <w:rPr>
          <w:position w:val="-1"/>
        </w:rPr>
        <w:t xml:space="preserve">У колони </w:t>
      </w:r>
      <w:r w:rsidRPr="000E7C4F">
        <w:rPr>
          <w:position w:val="-1"/>
          <w:lang w:val="sr-Cyrl-CS"/>
        </w:rPr>
        <w:t>9</w:t>
      </w:r>
      <w:r w:rsidR="007430F8" w:rsidRPr="000E7C4F">
        <w:rPr>
          <w:position w:val="-1"/>
        </w:rPr>
        <w:t xml:space="preserve"> -</w:t>
      </w:r>
      <w:r w:rsidR="007430F8" w:rsidRPr="000E7C4F">
        <w:rPr>
          <w:spacing w:val="-4"/>
          <w:position w:val="-1"/>
        </w:rPr>
        <w:t xml:space="preserve"> </w:t>
      </w:r>
      <w:r w:rsidR="007430F8" w:rsidRPr="000E7C4F">
        <w:rPr>
          <w:spacing w:val="-2"/>
          <w:position w:val="-1"/>
        </w:rPr>
        <w:t>у</w:t>
      </w:r>
      <w:r w:rsidR="007430F8" w:rsidRPr="000E7C4F">
        <w:rPr>
          <w:position w:val="-1"/>
        </w:rPr>
        <w:t>п</w:t>
      </w:r>
      <w:r w:rsidR="007430F8" w:rsidRPr="000E7C4F">
        <w:rPr>
          <w:spacing w:val="-1"/>
          <w:position w:val="-1"/>
        </w:rPr>
        <w:t>и</w:t>
      </w:r>
      <w:r w:rsidR="007430F8" w:rsidRPr="000E7C4F">
        <w:rPr>
          <w:position w:val="-1"/>
        </w:rPr>
        <w:t>сати</w:t>
      </w:r>
      <w:r w:rsidR="007430F8" w:rsidRPr="000E7C4F">
        <w:rPr>
          <w:spacing w:val="-1"/>
          <w:position w:val="-1"/>
        </w:rPr>
        <w:t xml:space="preserve"> </w:t>
      </w:r>
      <w:r w:rsidR="007430F8" w:rsidRPr="000E7C4F">
        <w:rPr>
          <w:spacing w:val="-2"/>
          <w:position w:val="-1"/>
        </w:rPr>
        <w:t>у</w:t>
      </w:r>
      <w:r w:rsidR="007430F8" w:rsidRPr="000E7C4F">
        <w:rPr>
          <w:spacing w:val="3"/>
          <w:position w:val="-1"/>
        </w:rPr>
        <w:t>к</w:t>
      </w:r>
      <w:r w:rsidR="007430F8" w:rsidRPr="000E7C4F">
        <w:rPr>
          <w:position w:val="-1"/>
        </w:rPr>
        <w:t>уп</w:t>
      </w:r>
      <w:r w:rsidR="007430F8" w:rsidRPr="000E7C4F">
        <w:rPr>
          <w:spacing w:val="-1"/>
          <w:position w:val="-1"/>
        </w:rPr>
        <w:t>н</w:t>
      </w:r>
      <w:r w:rsidR="007430F8" w:rsidRPr="000E7C4F">
        <w:rPr>
          <w:position w:val="-1"/>
        </w:rPr>
        <w:t>у</w:t>
      </w:r>
      <w:r w:rsidR="007430F8" w:rsidRPr="000E7C4F">
        <w:rPr>
          <w:spacing w:val="-2"/>
          <w:position w:val="-1"/>
        </w:rPr>
        <w:t xml:space="preserve"> </w:t>
      </w:r>
      <w:r w:rsidR="007430F8" w:rsidRPr="000E7C4F">
        <w:rPr>
          <w:position w:val="-1"/>
        </w:rPr>
        <w:t>це</w:t>
      </w:r>
      <w:r w:rsidR="007430F8" w:rsidRPr="000E7C4F">
        <w:rPr>
          <w:spacing w:val="2"/>
          <w:position w:val="-1"/>
        </w:rPr>
        <w:t>н</w:t>
      </w:r>
      <w:r w:rsidR="007430F8" w:rsidRPr="000E7C4F">
        <w:rPr>
          <w:position w:val="-1"/>
        </w:rPr>
        <w:t>у</w:t>
      </w:r>
      <w:r w:rsidR="007430F8" w:rsidRPr="000E7C4F">
        <w:rPr>
          <w:spacing w:val="-1"/>
          <w:position w:val="-1"/>
        </w:rPr>
        <w:t xml:space="preserve"> </w:t>
      </w:r>
      <w:r w:rsidR="007430F8" w:rsidRPr="000E7C4F">
        <w:rPr>
          <w:position w:val="-1"/>
        </w:rPr>
        <w:t>са</w:t>
      </w:r>
      <w:r w:rsidR="007430F8" w:rsidRPr="000E7C4F">
        <w:rPr>
          <w:spacing w:val="1"/>
          <w:position w:val="-1"/>
        </w:rPr>
        <w:t xml:space="preserve"> </w:t>
      </w:r>
      <w:r w:rsidR="007430F8" w:rsidRPr="000E7C4F">
        <w:rPr>
          <w:spacing w:val="-1"/>
          <w:position w:val="-1"/>
        </w:rPr>
        <w:t>П</w:t>
      </w:r>
      <w:r w:rsidR="007430F8" w:rsidRPr="000E7C4F">
        <w:rPr>
          <w:position w:val="-1"/>
        </w:rPr>
        <w:t>ДВ</w:t>
      </w:r>
      <w:r w:rsidR="007430F8" w:rsidRPr="000E7C4F">
        <w:rPr>
          <w:spacing w:val="-4"/>
          <w:position w:val="-1"/>
        </w:rPr>
        <w:t>-</w:t>
      </w:r>
      <w:r w:rsidR="007430F8" w:rsidRPr="000E7C4F">
        <w:rPr>
          <w:position w:val="-1"/>
        </w:rPr>
        <w:t>о</w:t>
      </w:r>
      <w:r w:rsidR="007430F8" w:rsidRPr="000E7C4F">
        <w:rPr>
          <w:spacing w:val="-1"/>
          <w:position w:val="-1"/>
        </w:rPr>
        <w:t>м</w:t>
      </w:r>
      <w:r w:rsidR="007430F8" w:rsidRPr="000E7C4F">
        <w:rPr>
          <w:position w:val="-1"/>
        </w:rPr>
        <w:t xml:space="preserve">, </w:t>
      </w:r>
      <w:r w:rsidR="007430F8" w:rsidRPr="000E7C4F">
        <w:rPr>
          <w:spacing w:val="-1"/>
          <w:position w:val="-1"/>
        </w:rPr>
        <w:t>з</w:t>
      </w:r>
      <w:r w:rsidR="007430F8" w:rsidRPr="000E7C4F">
        <w:rPr>
          <w:position w:val="-1"/>
        </w:rPr>
        <w:t xml:space="preserve">а </w:t>
      </w:r>
      <w:r w:rsidR="00D95D29" w:rsidRPr="000E7C4F">
        <w:rPr>
          <w:lang w:val="sr-Cyrl-CS"/>
        </w:rPr>
        <w:t>тражене</w:t>
      </w:r>
      <w:r w:rsidR="007430F8" w:rsidRPr="000E7C4F">
        <w:rPr>
          <w:position w:val="-1"/>
        </w:rPr>
        <w:t xml:space="preserve"> </w:t>
      </w:r>
      <w:r w:rsidR="007430F8" w:rsidRPr="000E7C4F">
        <w:rPr>
          <w:spacing w:val="-2"/>
          <w:position w:val="-1"/>
        </w:rPr>
        <w:t>к</w:t>
      </w:r>
      <w:r w:rsidR="007430F8" w:rsidRPr="000E7C4F">
        <w:rPr>
          <w:position w:val="-1"/>
        </w:rPr>
        <w:t>оли</w:t>
      </w:r>
      <w:r w:rsidR="007430F8" w:rsidRPr="000E7C4F">
        <w:rPr>
          <w:spacing w:val="-1"/>
          <w:position w:val="-1"/>
        </w:rPr>
        <w:t>ч</w:t>
      </w:r>
      <w:r w:rsidR="007430F8" w:rsidRPr="000E7C4F">
        <w:rPr>
          <w:position w:val="-1"/>
        </w:rPr>
        <w:t>и</w:t>
      </w:r>
      <w:r w:rsidR="007430F8" w:rsidRPr="000E7C4F">
        <w:rPr>
          <w:spacing w:val="-1"/>
          <w:position w:val="-1"/>
        </w:rPr>
        <w:t>н</w:t>
      </w:r>
      <w:r w:rsidR="007430F8" w:rsidRPr="000E7C4F">
        <w:rPr>
          <w:spacing w:val="1"/>
          <w:position w:val="-1"/>
        </w:rPr>
        <w:t>е</w:t>
      </w:r>
      <w:r w:rsidR="007430F8" w:rsidRPr="000E7C4F">
        <w:rPr>
          <w:position w:val="-1"/>
        </w:rPr>
        <w:t>.</w:t>
      </w:r>
    </w:p>
    <w:p w:rsidR="00DC5867" w:rsidRPr="000E7C4F" w:rsidRDefault="00DC5867" w:rsidP="00DC5867">
      <w:pPr>
        <w:pStyle w:val="ListParagraph"/>
        <w:spacing w:line="240" w:lineRule="exact"/>
        <w:ind w:left="1193"/>
        <w:rPr>
          <w:lang w:val="sr-Cyrl-CS"/>
        </w:rPr>
      </w:pPr>
    </w:p>
    <w:p w:rsidR="00AD7279" w:rsidRPr="000E7C4F" w:rsidRDefault="003E52C1" w:rsidP="00DC5867">
      <w:pPr>
        <w:pStyle w:val="ListParagraph"/>
        <w:numPr>
          <w:ilvl w:val="0"/>
          <w:numId w:val="6"/>
        </w:numPr>
        <w:spacing w:line="200" w:lineRule="exact"/>
      </w:pPr>
      <w:r w:rsidRPr="000E7C4F">
        <w:rPr>
          <w:position w:val="-1"/>
        </w:rPr>
        <w:t xml:space="preserve"> У колони 1</w:t>
      </w:r>
      <w:r w:rsidRPr="000E7C4F">
        <w:rPr>
          <w:position w:val="-1"/>
          <w:lang w:val="sr-Cyrl-CS"/>
        </w:rPr>
        <w:t>0</w:t>
      </w:r>
      <w:r w:rsidR="000017F2" w:rsidRPr="000E7C4F">
        <w:rPr>
          <w:position w:val="-1"/>
        </w:rPr>
        <w:t xml:space="preserve"> </w:t>
      </w:r>
      <w:r w:rsidR="0017397A" w:rsidRPr="000E7C4F">
        <w:rPr>
          <w:position w:val="-1"/>
        </w:rPr>
        <w:t>–</w:t>
      </w:r>
      <w:r w:rsidR="000017F2" w:rsidRPr="000E7C4F">
        <w:rPr>
          <w:spacing w:val="-4"/>
          <w:position w:val="-1"/>
        </w:rPr>
        <w:t xml:space="preserve"> </w:t>
      </w:r>
      <w:r w:rsidR="000017F2" w:rsidRPr="000E7C4F">
        <w:rPr>
          <w:spacing w:val="-2"/>
          <w:position w:val="-1"/>
        </w:rPr>
        <w:t>у</w:t>
      </w:r>
      <w:r w:rsidR="000017F2" w:rsidRPr="000E7C4F">
        <w:rPr>
          <w:position w:val="-1"/>
        </w:rPr>
        <w:t>п</w:t>
      </w:r>
      <w:r w:rsidR="000017F2" w:rsidRPr="000E7C4F">
        <w:rPr>
          <w:spacing w:val="-1"/>
          <w:position w:val="-1"/>
        </w:rPr>
        <w:t>и</w:t>
      </w:r>
      <w:r w:rsidR="000017F2" w:rsidRPr="000E7C4F">
        <w:rPr>
          <w:position w:val="-1"/>
        </w:rPr>
        <w:t>сати</w:t>
      </w:r>
      <w:r w:rsidR="0017397A" w:rsidRPr="000E7C4F">
        <w:rPr>
          <w:spacing w:val="-1"/>
          <w:position w:val="-1"/>
        </w:rPr>
        <w:t xml:space="preserve"> назив </w:t>
      </w:r>
      <w:r w:rsidR="0017397A" w:rsidRPr="000E7C4F">
        <w:rPr>
          <w:spacing w:val="-2"/>
          <w:position w:val="-1"/>
        </w:rPr>
        <w:t>произвођача</w:t>
      </w:r>
    </w:p>
    <w:p w:rsidR="00AD7279" w:rsidRPr="00ED6F30" w:rsidRDefault="00AD7279">
      <w:pPr>
        <w:spacing w:before="9" w:line="280" w:lineRule="exact"/>
        <w:rPr>
          <w:sz w:val="24"/>
          <w:szCs w:val="24"/>
        </w:rPr>
      </w:pPr>
    </w:p>
    <w:p w:rsidR="00FD074D" w:rsidRPr="00ED6F30" w:rsidRDefault="00FD074D">
      <w:pPr>
        <w:spacing w:before="9" w:line="280" w:lineRule="exact"/>
        <w:rPr>
          <w:sz w:val="24"/>
          <w:szCs w:val="24"/>
        </w:rPr>
      </w:pPr>
    </w:p>
    <w:p w:rsidR="00FD074D" w:rsidRPr="00ED6F30" w:rsidRDefault="00FD074D">
      <w:pPr>
        <w:spacing w:before="9" w:line="280" w:lineRule="exact"/>
        <w:rPr>
          <w:sz w:val="24"/>
          <w:szCs w:val="24"/>
        </w:rPr>
      </w:pPr>
    </w:p>
    <w:p w:rsidR="00FD074D" w:rsidRPr="00ED6F30" w:rsidRDefault="00FD074D">
      <w:pPr>
        <w:spacing w:before="9" w:line="280" w:lineRule="exact"/>
        <w:rPr>
          <w:sz w:val="24"/>
          <w:szCs w:val="24"/>
        </w:rPr>
      </w:pPr>
    </w:p>
    <w:p w:rsidR="00FD074D" w:rsidRPr="00ED6F30" w:rsidRDefault="00FD074D">
      <w:pPr>
        <w:spacing w:before="9" w:line="280" w:lineRule="exact"/>
        <w:rPr>
          <w:sz w:val="24"/>
          <w:szCs w:val="24"/>
        </w:rPr>
      </w:pPr>
    </w:p>
    <w:p w:rsidR="00FD074D" w:rsidRPr="00ED6F30" w:rsidRDefault="00FD074D">
      <w:pPr>
        <w:spacing w:before="9" w:line="280" w:lineRule="exact"/>
        <w:rPr>
          <w:sz w:val="24"/>
          <w:szCs w:val="24"/>
        </w:rPr>
      </w:pPr>
    </w:p>
    <w:p w:rsidR="00AD7279" w:rsidRPr="00ED6F30" w:rsidRDefault="007430F8">
      <w:pPr>
        <w:spacing w:before="33" w:line="220" w:lineRule="exact"/>
        <w:ind w:left="574"/>
        <w:rPr>
          <w:sz w:val="24"/>
          <w:szCs w:val="24"/>
        </w:rPr>
      </w:pPr>
      <w:r w:rsidRPr="00ED6F30">
        <w:rPr>
          <w:b/>
          <w:position w:val="-1"/>
          <w:sz w:val="24"/>
          <w:szCs w:val="24"/>
        </w:rPr>
        <w:t>У</w:t>
      </w:r>
      <w:r w:rsidR="002453BC" w:rsidRPr="00ED6F30">
        <w:rPr>
          <w:b/>
          <w:position w:val="-1"/>
          <w:sz w:val="24"/>
          <w:szCs w:val="24"/>
        </w:rPr>
        <w:t xml:space="preserve"> </w:t>
      </w:r>
      <w:r w:rsidR="002453BC" w:rsidRPr="00ED6F30">
        <w:rPr>
          <w:b/>
          <w:position w:val="-1"/>
          <w:sz w:val="24"/>
          <w:szCs w:val="24"/>
          <w:u w:val="single" w:color="000000"/>
        </w:rPr>
        <w:t xml:space="preserve">          </w:t>
      </w:r>
      <w:r w:rsidR="0022191E" w:rsidRPr="00ED6F30">
        <w:rPr>
          <w:b/>
          <w:position w:val="-1"/>
          <w:sz w:val="24"/>
          <w:szCs w:val="24"/>
          <w:u w:val="single" w:color="000000"/>
        </w:rPr>
        <w:t xml:space="preserve">                                           </w:t>
      </w:r>
      <w:r w:rsidR="002453BC" w:rsidRPr="00ED6F30">
        <w:rPr>
          <w:b/>
          <w:position w:val="-1"/>
          <w:sz w:val="24"/>
          <w:szCs w:val="24"/>
        </w:rPr>
        <w:t xml:space="preserve">                     </w:t>
      </w:r>
      <w:r w:rsidR="0022191E" w:rsidRPr="00ED6F30">
        <w:rPr>
          <w:b/>
          <w:position w:val="-1"/>
          <w:sz w:val="24"/>
          <w:szCs w:val="24"/>
        </w:rPr>
        <w:t xml:space="preserve">                                                       </w:t>
      </w:r>
      <w:r w:rsidR="002453BC" w:rsidRPr="00ED6F30">
        <w:rPr>
          <w:b/>
          <w:position w:val="-1"/>
          <w:sz w:val="24"/>
          <w:szCs w:val="24"/>
        </w:rPr>
        <w:t xml:space="preserve"> </w:t>
      </w:r>
      <w:r w:rsidRPr="00ED6F30">
        <w:rPr>
          <w:b/>
          <w:spacing w:val="-1"/>
          <w:position w:val="-1"/>
          <w:sz w:val="24"/>
          <w:szCs w:val="24"/>
        </w:rPr>
        <w:t>По</w:t>
      </w:r>
      <w:r w:rsidRPr="00ED6F30">
        <w:rPr>
          <w:b/>
          <w:spacing w:val="3"/>
          <w:position w:val="-1"/>
          <w:sz w:val="24"/>
          <w:szCs w:val="24"/>
        </w:rPr>
        <w:t>т</w:t>
      </w:r>
      <w:r w:rsidRPr="00ED6F30">
        <w:rPr>
          <w:b/>
          <w:position w:val="-1"/>
          <w:sz w:val="24"/>
          <w:szCs w:val="24"/>
        </w:rPr>
        <w:t>п</w:t>
      </w:r>
      <w:r w:rsidRPr="00ED6F30">
        <w:rPr>
          <w:b/>
          <w:spacing w:val="-1"/>
          <w:position w:val="-1"/>
          <w:sz w:val="24"/>
          <w:szCs w:val="24"/>
        </w:rPr>
        <w:t>и</w:t>
      </w:r>
      <w:r w:rsidRPr="00ED6F30">
        <w:rPr>
          <w:b/>
          <w:position w:val="-1"/>
          <w:sz w:val="24"/>
          <w:szCs w:val="24"/>
        </w:rPr>
        <w:t>с</w:t>
      </w:r>
      <w:r w:rsidRPr="00ED6F30">
        <w:rPr>
          <w:b/>
          <w:spacing w:val="-6"/>
          <w:position w:val="-1"/>
          <w:sz w:val="24"/>
          <w:szCs w:val="24"/>
        </w:rPr>
        <w:t xml:space="preserve"> </w:t>
      </w:r>
      <w:r w:rsidRPr="00ED6F30">
        <w:rPr>
          <w:b/>
          <w:spacing w:val="1"/>
          <w:position w:val="-1"/>
          <w:sz w:val="24"/>
          <w:szCs w:val="24"/>
        </w:rPr>
        <w:t>о</w:t>
      </w:r>
      <w:r w:rsidRPr="00ED6F30">
        <w:rPr>
          <w:b/>
          <w:position w:val="-1"/>
          <w:sz w:val="24"/>
          <w:szCs w:val="24"/>
        </w:rPr>
        <w:t>в</w:t>
      </w:r>
      <w:r w:rsidRPr="00ED6F30">
        <w:rPr>
          <w:b/>
          <w:spacing w:val="1"/>
          <w:position w:val="-1"/>
          <w:sz w:val="24"/>
          <w:szCs w:val="24"/>
        </w:rPr>
        <w:t>л</w:t>
      </w:r>
      <w:r w:rsidRPr="00ED6F30">
        <w:rPr>
          <w:b/>
          <w:spacing w:val="-1"/>
          <w:position w:val="-1"/>
          <w:sz w:val="24"/>
          <w:szCs w:val="24"/>
        </w:rPr>
        <w:t>а</w:t>
      </w:r>
      <w:r w:rsidRPr="00ED6F30">
        <w:rPr>
          <w:b/>
          <w:spacing w:val="2"/>
          <w:position w:val="-1"/>
          <w:sz w:val="24"/>
          <w:szCs w:val="24"/>
        </w:rPr>
        <w:t>ш</w:t>
      </w:r>
      <w:r w:rsidRPr="00ED6F30">
        <w:rPr>
          <w:b/>
          <w:position w:val="-1"/>
          <w:sz w:val="24"/>
          <w:szCs w:val="24"/>
        </w:rPr>
        <w:t>ћен</w:t>
      </w:r>
      <w:r w:rsidRPr="00ED6F30">
        <w:rPr>
          <w:b/>
          <w:spacing w:val="1"/>
          <w:position w:val="-1"/>
          <w:sz w:val="24"/>
          <w:szCs w:val="24"/>
        </w:rPr>
        <w:t>о</w:t>
      </w:r>
      <w:r w:rsidRPr="00ED6F30">
        <w:rPr>
          <w:b/>
          <w:position w:val="-1"/>
          <w:sz w:val="24"/>
          <w:szCs w:val="24"/>
        </w:rPr>
        <w:t>г</w:t>
      </w:r>
      <w:r w:rsidRPr="00ED6F30">
        <w:rPr>
          <w:b/>
          <w:spacing w:val="-10"/>
          <w:position w:val="-1"/>
          <w:sz w:val="24"/>
          <w:szCs w:val="24"/>
        </w:rPr>
        <w:t xml:space="preserve"> </w:t>
      </w:r>
      <w:r w:rsidRPr="00ED6F30">
        <w:rPr>
          <w:b/>
          <w:spacing w:val="1"/>
          <w:position w:val="-1"/>
          <w:sz w:val="24"/>
          <w:szCs w:val="24"/>
        </w:rPr>
        <w:t>л</w:t>
      </w:r>
      <w:r w:rsidRPr="00ED6F30">
        <w:rPr>
          <w:b/>
          <w:position w:val="-1"/>
          <w:sz w:val="24"/>
          <w:szCs w:val="24"/>
        </w:rPr>
        <w:t>и</w:t>
      </w:r>
      <w:r w:rsidRPr="00ED6F30">
        <w:rPr>
          <w:b/>
          <w:spacing w:val="-1"/>
          <w:position w:val="-1"/>
          <w:sz w:val="24"/>
          <w:szCs w:val="24"/>
        </w:rPr>
        <w:t>ц</w:t>
      </w:r>
      <w:r w:rsidRPr="00ED6F30">
        <w:rPr>
          <w:b/>
          <w:position w:val="-1"/>
          <w:sz w:val="24"/>
          <w:szCs w:val="24"/>
        </w:rPr>
        <w:t>а</w:t>
      </w:r>
    </w:p>
    <w:p w:rsidR="00AD7279" w:rsidRPr="00ED6F30" w:rsidRDefault="00AD7279">
      <w:pPr>
        <w:spacing w:before="9" w:line="180" w:lineRule="exact"/>
        <w:rPr>
          <w:sz w:val="24"/>
          <w:szCs w:val="24"/>
        </w:rPr>
        <w:sectPr w:rsidR="00AD7279" w:rsidRPr="00ED6F30">
          <w:pgSz w:w="11920" w:h="16840"/>
          <w:pgMar w:top="1560" w:right="660" w:bottom="280" w:left="660" w:header="0" w:footer="1198" w:gutter="0"/>
          <w:cols w:space="720"/>
        </w:sectPr>
      </w:pPr>
    </w:p>
    <w:p w:rsidR="00A1303B" w:rsidRPr="00ED6F30" w:rsidRDefault="00A1303B">
      <w:pPr>
        <w:tabs>
          <w:tab w:val="left" w:pos="2680"/>
        </w:tabs>
        <w:spacing w:before="33" w:line="220" w:lineRule="exact"/>
        <w:ind w:left="473" w:right="-50"/>
        <w:rPr>
          <w:b/>
          <w:w w:val="99"/>
          <w:position w:val="-1"/>
          <w:sz w:val="24"/>
          <w:szCs w:val="24"/>
          <w:lang w:val="sr-Cyrl-CS"/>
        </w:rPr>
      </w:pPr>
    </w:p>
    <w:p w:rsidR="00AD7279" w:rsidRPr="00ED6F30" w:rsidRDefault="00D8558E">
      <w:pPr>
        <w:tabs>
          <w:tab w:val="left" w:pos="2680"/>
        </w:tabs>
        <w:spacing w:before="33" w:line="220" w:lineRule="exact"/>
        <w:ind w:left="473" w:right="-50"/>
        <w:rPr>
          <w:sz w:val="24"/>
          <w:szCs w:val="24"/>
        </w:rPr>
      </w:pPr>
      <w:r>
        <w:rPr>
          <w:sz w:val="24"/>
          <w:szCs w:val="24"/>
        </w:rPr>
        <w:pict>
          <v:group id="_x0000_s1073" style="position:absolute;left:0;text-align:left;margin-left:392.6pt;margin-top:12.8pt;width:114.75pt;height:0;z-index:-251666944;mso-position-horizontal-relative:page" coordorigin="7852,256" coordsize="2295,0">
            <v:shape id="_x0000_s1074" style="position:absolute;left:7852;top:256;width:2295;height:0" coordorigin="7852,256" coordsize="2295,0" path="m7852,256r2295,e" filled="f" strokeweight=".22136mm">
              <v:path arrowok="t"/>
            </v:shape>
            <w10:wrap anchorx="page"/>
          </v:group>
        </w:pict>
      </w:r>
      <w:r w:rsidR="007430F8" w:rsidRPr="00ED6F30">
        <w:rPr>
          <w:b/>
          <w:w w:val="99"/>
          <w:position w:val="-1"/>
          <w:sz w:val="24"/>
          <w:szCs w:val="24"/>
        </w:rPr>
        <w:t>Д</w:t>
      </w:r>
      <w:r w:rsidR="007430F8" w:rsidRPr="00ED6F30">
        <w:rPr>
          <w:b/>
          <w:spacing w:val="1"/>
          <w:w w:val="99"/>
          <w:position w:val="-1"/>
          <w:sz w:val="24"/>
          <w:szCs w:val="24"/>
        </w:rPr>
        <w:t>а</w:t>
      </w:r>
      <w:r w:rsidR="007430F8" w:rsidRPr="00ED6F30">
        <w:rPr>
          <w:b/>
          <w:w w:val="99"/>
          <w:position w:val="-1"/>
          <w:sz w:val="24"/>
          <w:szCs w:val="24"/>
        </w:rPr>
        <w:t>н</w:t>
      </w:r>
      <w:r w:rsidR="007430F8" w:rsidRPr="00ED6F30">
        <w:rPr>
          <w:b/>
          <w:spacing w:val="1"/>
          <w:w w:val="99"/>
          <w:position w:val="-1"/>
          <w:sz w:val="24"/>
          <w:szCs w:val="24"/>
        </w:rPr>
        <w:t>а:</w:t>
      </w:r>
      <w:r w:rsidR="007430F8" w:rsidRPr="00ED6F30">
        <w:rPr>
          <w:b/>
          <w:w w:val="99"/>
          <w:position w:val="-1"/>
          <w:sz w:val="24"/>
          <w:szCs w:val="24"/>
          <w:u w:val="single" w:color="000000"/>
        </w:rPr>
        <w:t xml:space="preserve"> </w:t>
      </w:r>
      <w:r w:rsidR="007430F8" w:rsidRPr="00ED6F30">
        <w:rPr>
          <w:b/>
          <w:position w:val="-1"/>
          <w:sz w:val="24"/>
          <w:szCs w:val="24"/>
          <w:u w:val="single" w:color="000000"/>
        </w:rPr>
        <w:tab/>
      </w:r>
    </w:p>
    <w:p w:rsidR="00AD7279" w:rsidRPr="00ED6F30" w:rsidRDefault="007430F8">
      <w:pPr>
        <w:spacing w:before="33" w:line="220" w:lineRule="exact"/>
        <w:rPr>
          <w:sz w:val="24"/>
          <w:szCs w:val="24"/>
        </w:rPr>
        <w:sectPr w:rsidR="00AD7279" w:rsidRPr="00ED6F30">
          <w:type w:val="continuous"/>
          <w:pgSz w:w="11920" w:h="16840"/>
          <w:pgMar w:top="740" w:right="660" w:bottom="280" w:left="660" w:header="720" w:footer="720" w:gutter="0"/>
          <w:cols w:num="2" w:space="720" w:equalWidth="0">
            <w:col w:w="2692" w:space="2102"/>
            <w:col w:w="5806"/>
          </w:cols>
        </w:sectPr>
      </w:pPr>
      <w:r w:rsidRPr="00ED6F30">
        <w:rPr>
          <w:sz w:val="24"/>
          <w:szCs w:val="24"/>
        </w:rPr>
        <w:br w:type="column"/>
      </w:r>
      <w:r w:rsidRPr="00ED6F30">
        <w:rPr>
          <w:b/>
          <w:spacing w:val="1"/>
          <w:position w:val="-1"/>
          <w:sz w:val="24"/>
          <w:szCs w:val="24"/>
        </w:rPr>
        <w:lastRenderedPageBreak/>
        <w:t>М</w:t>
      </w:r>
      <w:r w:rsidRPr="00ED6F30">
        <w:rPr>
          <w:b/>
          <w:position w:val="-1"/>
          <w:sz w:val="24"/>
          <w:szCs w:val="24"/>
        </w:rPr>
        <w:t>.</w:t>
      </w:r>
      <w:r w:rsidRPr="00ED6F30">
        <w:rPr>
          <w:b/>
          <w:spacing w:val="1"/>
          <w:position w:val="-1"/>
          <w:sz w:val="24"/>
          <w:szCs w:val="24"/>
        </w:rPr>
        <w:t>П</w:t>
      </w:r>
      <w:r w:rsidRPr="00ED6F30">
        <w:rPr>
          <w:b/>
          <w:position w:val="-1"/>
          <w:sz w:val="24"/>
          <w:szCs w:val="24"/>
        </w:rPr>
        <w:t>.</w:t>
      </w:r>
    </w:p>
    <w:p w:rsidR="00AD7279" w:rsidRPr="00ED6F30" w:rsidRDefault="00AD7279">
      <w:pPr>
        <w:spacing w:line="200" w:lineRule="exact"/>
        <w:rPr>
          <w:sz w:val="24"/>
          <w:szCs w:val="24"/>
        </w:rPr>
      </w:pPr>
    </w:p>
    <w:p w:rsidR="00AD7279" w:rsidRPr="00ED6F30" w:rsidRDefault="00AD7279">
      <w:pPr>
        <w:spacing w:before="1" w:line="280" w:lineRule="exact"/>
        <w:rPr>
          <w:sz w:val="24"/>
          <w:szCs w:val="24"/>
        </w:rPr>
      </w:pPr>
    </w:p>
    <w:p w:rsidR="00AD7279" w:rsidRPr="00ED6F30" w:rsidRDefault="007430F8">
      <w:pPr>
        <w:spacing w:before="29"/>
        <w:ind w:left="473"/>
        <w:rPr>
          <w:sz w:val="24"/>
          <w:szCs w:val="24"/>
        </w:rPr>
      </w:pPr>
      <w:r w:rsidRPr="00ED6F30">
        <w:rPr>
          <w:b/>
          <w:sz w:val="24"/>
          <w:szCs w:val="24"/>
        </w:rPr>
        <w:t>На</w:t>
      </w:r>
      <w:r w:rsidRPr="00ED6F30">
        <w:rPr>
          <w:b/>
          <w:spacing w:val="1"/>
          <w:sz w:val="24"/>
          <w:szCs w:val="24"/>
        </w:rPr>
        <w:t>п</w:t>
      </w:r>
      <w:r w:rsidRPr="00ED6F30">
        <w:rPr>
          <w:b/>
          <w:sz w:val="24"/>
          <w:szCs w:val="24"/>
        </w:rPr>
        <w:t>оме</w:t>
      </w:r>
      <w:r w:rsidRPr="00ED6F30">
        <w:rPr>
          <w:b/>
          <w:spacing w:val="1"/>
          <w:sz w:val="24"/>
          <w:szCs w:val="24"/>
        </w:rPr>
        <w:t>н</w:t>
      </w:r>
      <w:r w:rsidRPr="00ED6F30">
        <w:rPr>
          <w:b/>
          <w:sz w:val="24"/>
          <w:szCs w:val="24"/>
        </w:rPr>
        <w:t>а:</w:t>
      </w:r>
    </w:p>
    <w:p w:rsidR="00AD7279" w:rsidRPr="00ED6F30" w:rsidRDefault="007430F8">
      <w:pPr>
        <w:spacing w:line="240" w:lineRule="exact"/>
        <w:ind w:left="1013"/>
        <w:rPr>
          <w:sz w:val="24"/>
          <w:szCs w:val="24"/>
        </w:rPr>
      </w:pPr>
      <w:r w:rsidRPr="00ED6F30">
        <w:rPr>
          <w:i/>
          <w:spacing w:val="-1"/>
          <w:sz w:val="24"/>
          <w:szCs w:val="24"/>
        </w:rPr>
        <w:t>Об</w:t>
      </w:r>
      <w:r w:rsidRPr="00ED6F30">
        <w:rPr>
          <w:i/>
          <w:sz w:val="24"/>
          <w:szCs w:val="24"/>
        </w:rPr>
        <w:t>разац</w:t>
      </w:r>
      <w:r w:rsidRPr="00ED6F30">
        <w:rPr>
          <w:i/>
          <w:spacing w:val="22"/>
          <w:sz w:val="24"/>
          <w:szCs w:val="24"/>
        </w:rPr>
        <w:t xml:space="preserve"> </w:t>
      </w:r>
      <w:r w:rsidRPr="00ED6F30">
        <w:rPr>
          <w:i/>
          <w:sz w:val="24"/>
          <w:szCs w:val="24"/>
        </w:rPr>
        <w:t>струк</w:t>
      </w:r>
      <w:r w:rsidRPr="00ED6F30">
        <w:rPr>
          <w:i/>
          <w:spacing w:val="-2"/>
          <w:sz w:val="24"/>
          <w:szCs w:val="24"/>
        </w:rPr>
        <w:t>т</w:t>
      </w:r>
      <w:r w:rsidRPr="00ED6F30">
        <w:rPr>
          <w:i/>
          <w:sz w:val="24"/>
          <w:szCs w:val="24"/>
        </w:rPr>
        <w:t>уре</w:t>
      </w:r>
      <w:r w:rsidRPr="00ED6F30">
        <w:rPr>
          <w:i/>
          <w:spacing w:val="22"/>
          <w:sz w:val="24"/>
          <w:szCs w:val="24"/>
        </w:rPr>
        <w:t xml:space="preserve"> </w:t>
      </w:r>
      <w:r w:rsidRPr="00ED6F30">
        <w:rPr>
          <w:i/>
          <w:sz w:val="24"/>
          <w:szCs w:val="24"/>
        </w:rPr>
        <w:t>ц</w:t>
      </w:r>
      <w:r w:rsidRPr="00ED6F30">
        <w:rPr>
          <w:i/>
          <w:spacing w:val="-2"/>
          <w:sz w:val="24"/>
          <w:szCs w:val="24"/>
        </w:rPr>
        <w:t>е</w:t>
      </w:r>
      <w:r w:rsidRPr="00ED6F30">
        <w:rPr>
          <w:i/>
          <w:spacing w:val="1"/>
          <w:sz w:val="24"/>
          <w:szCs w:val="24"/>
        </w:rPr>
        <w:t>н</w:t>
      </w:r>
      <w:r w:rsidRPr="00ED6F30">
        <w:rPr>
          <w:i/>
          <w:sz w:val="24"/>
          <w:szCs w:val="24"/>
        </w:rPr>
        <w:t>е</w:t>
      </w:r>
      <w:r w:rsidRPr="00ED6F30">
        <w:rPr>
          <w:i/>
          <w:spacing w:val="20"/>
          <w:sz w:val="24"/>
          <w:szCs w:val="24"/>
        </w:rPr>
        <w:t xml:space="preserve"> </w:t>
      </w:r>
      <w:r w:rsidRPr="00ED6F30">
        <w:rPr>
          <w:i/>
          <w:sz w:val="24"/>
          <w:szCs w:val="24"/>
        </w:rPr>
        <w:t>по</w:t>
      </w:r>
      <w:r w:rsidRPr="00ED6F30">
        <w:rPr>
          <w:i/>
          <w:spacing w:val="1"/>
          <w:sz w:val="24"/>
          <w:szCs w:val="24"/>
        </w:rPr>
        <w:t>н</w:t>
      </w:r>
      <w:r w:rsidRPr="00ED6F30">
        <w:rPr>
          <w:i/>
          <w:sz w:val="24"/>
          <w:szCs w:val="24"/>
        </w:rPr>
        <w:t>уђач</w:t>
      </w:r>
      <w:r w:rsidRPr="00ED6F30">
        <w:rPr>
          <w:i/>
          <w:spacing w:val="22"/>
          <w:sz w:val="24"/>
          <w:szCs w:val="24"/>
        </w:rPr>
        <w:t xml:space="preserve"> </w:t>
      </w:r>
      <w:r w:rsidRPr="00ED6F30">
        <w:rPr>
          <w:i/>
          <w:sz w:val="24"/>
          <w:szCs w:val="24"/>
        </w:rPr>
        <w:t>м</w:t>
      </w:r>
      <w:r w:rsidRPr="00ED6F30">
        <w:rPr>
          <w:i/>
          <w:spacing w:val="-2"/>
          <w:sz w:val="24"/>
          <w:szCs w:val="24"/>
        </w:rPr>
        <w:t>о</w:t>
      </w:r>
      <w:r w:rsidRPr="00ED6F30">
        <w:rPr>
          <w:i/>
          <w:sz w:val="24"/>
          <w:szCs w:val="24"/>
        </w:rPr>
        <w:t>ра</w:t>
      </w:r>
      <w:r w:rsidRPr="00ED6F30">
        <w:rPr>
          <w:i/>
          <w:spacing w:val="22"/>
          <w:sz w:val="24"/>
          <w:szCs w:val="24"/>
        </w:rPr>
        <w:t xml:space="preserve"> </w:t>
      </w:r>
      <w:r w:rsidRPr="00ED6F30">
        <w:rPr>
          <w:i/>
          <w:spacing w:val="1"/>
          <w:sz w:val="24"/>
          <w:szCs w:val="24"/>
        </w:rPr>
        <w:t>д</w:t>
      </w:r>
      <w:r w:rsidRPr="00ED6F30">
        <w:rPr>
          <w:i/>
          <w:sz w:val="24"/>
          <w:szCs w:val="24"/>
        </w:rPr>
        <w:t>а</w:t>
      </w:r>
      <w:r w:rsidRPr="00ED6F30">
        <w:rPr>
          <w:i/>
          <w:spacing w:val="22"/>
          <w:sz w:val="24"/>
          <w:szCs w:val="24"/>
        </w:rPr>
        <w:t xml:space="preserve"> </w:t>
      </w:r>
      <w:r w:rsidRPr="00ED6F30">
        <w:rPr>
          <w:i/>
          <w:sz w:val="24"/>
          <w:szCs w:val="24"/>
        </w:rPr>
        <w:t>поп</w:t>
      </w:r>
      <w:r w:rsidRPr="00ED6F30">
        <w:rPr>
          <w:i/>
          <w:spacing w:val="-2"/>
          <w:sz w:val="24"/>
          <w:szCs w:val="24"/>
        </w:rPr>
        <w:t>у</w:t>
      </w:r>
      <w:r w:rsidRPr="00ED6F30">
        <w:rPr>
          <w:i/>
          <w:spacing w:val="1"/>
          <w:sz w:val="24"/>
          <w:szCs w:val="24"/>
        </w:rPr>
        <w:t>н</w:t>
      </w:r>
      <w:r w:rsidRPr="00ED6F30">
        <w:rPr>
          <w:i/>
          <w:sz w:val="24"/>
          <w:szCs w:val="24"/>
        </w:rPr>
        <w:t>и,</w:t>
      </w:r>
      <w:r w:rsidRPr="00ED6F30">
        <w:rPr>
          <w:i/>
          <w:spacing w:val="19"/>
          <w:sz w:val="24"/>
          <w:szCs w:val="24"/>
        </w:rPr>
        <w:t xml:space="preserve"> </w:t>
      </w:r>
      <w:r w:rsidRPr="00ED6F30">
        <w:rPr>
          <w:i/>
          <w:sz w:val="24"/>
          <w:szCs w:val="24"/>
        </w:rPr>
        <w:t>по</w:t>
      </w:r>
      <w:r w:rsidRPr="00ED6F30">
        <w:rPr>
          <w:i/>
          <w:spacing w:val="-1"/>
          <w:sz w:val="24"/>
          <w:szCs w:val="24"/>
        </w:rPr>
        <w:t>т</w:t>
      </w:r>
      <w:r w:rsidRPr="00ED6F30">
        <w:rPr>
          <w:i/>
          <w:sz w:val="24"/>
          <w:szCs w:val="24"/>
        </w:rPr>
        <w:t>пи</w:t>
      </w:r>
      <w:r w:rsidRPr="00ED6F30">
        <w:rPr>
          <w:i/>
          <w:spacing w:val="-1"/>
          <w:sz w:val="24"/>
          <w:szCs w:val="24"/>
        </w:rPr>
        <w:t>ш</w:t>
      </w:r>
      <w:r w:rsidRPr="00ED6F30">
        <w:rPr>
          <w:i/>
          <w:sz w:val="24"/>
          <w:szCs w:val="24"/>
        </w:rPr>
        <w:t>е</w:t>
      </w:r>
      <w:r w:rsidRPr="00ED6F30">
        <w:rPr>
          <w:i/>
          <w:spacing w:val="22"/>
          <w:sz w:val="24"/>
          <w:szCs w:val="24"/>
        </w:rPr>
        <w:t xml:space="preserve"> </w:t>
      </w:r>
      <w:r w:rsidRPr="00ED6F30">
        <w:rPr>
          <w:i/>
          <w:sz w:val="24"/>
          <w:szCs w:val="24"/>
        </w:rPr>
        <w:t>и</w:t>
      </w:r>
      <w:r w:rsidRPr="00ED6F30">
        <w:rPr>
          <w:i/>
          <w:spacing w:val="22"/>
          <w:sz w:val="24"/>
          <w:szCs w:val="24"/>
        </w:rPr>
        <w:t xml:space="preserve"> </w:t>
      </w:r>
      <w:r w:rsidRPr="00ED6F30">
        <w:rPr>
          <w:i/>
          <w:sz w:val="24"/>
          <w:szCs w:val="24"/>
        </w:rPr>
        <w:t>овери</w:t>
      </w:r>
      <w:r w:rsidRPr="00ED6F30">
        <w:rPr>
          <w:i/>
          <w:spacing w:val="22"/>
          <w:sz w:val="24"/>
          <w:szCs w:val="24"/>
        </w:rPr>
        <w:t xml:space="preserve"> </w:t>
      </w:r>
      <w:r w:rsidRPr="00ED6F30">
        <w:rPr>
          <w:i/>
          <w:sz w:val="24"/>
          <w:szCs w:val="24"/>
        </w:rPr>
        <w:t>печа</w:t>
      </w:r>
      <w:r w:rsidRPr="00ED6F30">
        <w:rPr>
          <w:i/>
          <w:spacing w:val="-3"/>
          <w:sz w:val="24"/>
          <w:szCs w:val="24"/>
        </w:rPr>
        <w:t>т</w:t>
      </w:r>
      <w:r w:rsidRPr="00ED6F30">
        <w:rPr>
          <w:i/>
          <w:sz w:val="24"/>
          <w:szCs w:val="24"/>
        </w:rPr>
        <w:t>ом,</w:t>
      </w:r>
      <w:r w:rsidRPr="00ED6F30">
        <w:rPr>
          <w:i/>
          <w:spacing w:val="22"/>
          <w:sz w:val="24"/>
          <w:szCs w:val="24"/>
        </w:rPr>
        <w:t xml:space="preserve"> </w:t>
      </w:r>
      <w:r w:rsidRPr="00ED6F30">
        <w:rPr>
          <w:i/>
          <w:sz w:val="24"/>
          <w:szCs w:val="24"/>
        </w:rPr>
        <w:t>чи</w:t>
      </w:r>
      <w:r w:rsidRPr="00ED6F30">
        <w:rPr>
          <w:i/>
          <w:spacing w:val="-1"/>
          <w:sz w:val="24"/>
          <w:szCs w:val="24"/>
        </w:rPr>
        <w:t>м</w:t>
      </w:r>
      <w:r w:rsidRPr="00ED6F30">
        <w:rPr>
          <w:i/>
          <w:sz w:val="24"/>
          <w:szCs w:val="24"/>
        </w:rPr>
        <w:t>е</w:t>
      </w:r>
      <w:r w:rsidRPr="00ED6F30">
        <w:rPr>
          <w:i/>
          <w:spacing w:val="22"/>
          <w:sz w:val="24"/>
          <w:szCs w:val="24"/>
        </w:rPr>
        <w:t xml:space="preserve"> </w:t>
      </w:r>
      <w:r w:rsidRPr="00ED6F30">
        <w:rPr>
          <w:i/>
          <w:sz w:val="24"/>
          <w:szCs w:val="24"/>
        </w:rPr>
        <w:t>по</w:t>
      </w:r>
      <w:r w:rsidRPr="00ED6F30">
        <w:rPr>
          <w:i/>
          <w:spacing w:val="-1"/>
          <w:sz w:val="24"/>
          <w:szCs w:val="24"/>
        </w:rPr>
        <w:t>т</w:t>
      </w:r>
      <w:r w:rsidRPr="00ED6F30">
        <w:rPr>
          <w:i/>
          <w:sz w:val="24"/>
          <w:szCs w:val="24"/>
        </w:rPr>
        <w:t>врђу</w:t>
      </w:r>
      <w:r w:rsidRPr="00ED6F30">
        <w:rPr>
          <w:i/>
          <w:spacing w:val="-1"/>
          <w:sz w:val="24"/>
          <w:szCs w:val="24"/>
        </w:rPr>
        <w:t>ј</w:t>
      </w:r>
      <w:r w:rsidRPr="00ED6F30">
        <w:rPr>
          <w:i/>
          <w:sz w:val="24"/>
          <w:szCs w:val="24"/>
        </w:rPr>
        <w:t>е</w:t>
      </w:r>
    </w:p>
    <w:p w:rsidR="00AD7279" w:rsidRPr="00ED6F30" w:rsidRDefault="007430F8">
      <w:pPr>
        <w:spacing w:before="1"/>
        <w:ind w:left="473"/>
        <w:rPr>
          <w:sz w:val="24"/>
          <w:szCs w:val="24"/>
        </w:rPr>
      </w:pPr>
      <w:r w:rsidRPr="00ED6F30">
        <w:rPr>
          <w:i/>
          <w:spacing w:val="1"/>
          <w:sz w:val="24"/>
          <w:szCs w:val="24"/>
        </w:rPr>
        <w:t>д</w:t>
      </w:r>
      <w:r w:rsidRPr="00ED6F30">
        <w:rPr>
          <w:i/>
          <w:sz w:val="24"/>
          <w:szCs w:val="24"/>
        </w:rPr>
        <w:t>а су</w:t>
      </w:r>
      <w:r w:rsidRPr="00ED6F30">
        <w:rPr>
          <w:i/>
          <w:spacing w:val="-2"/>
          <w:sz w:val="24"/>
          <w:szCs w:val="24"/>
        </w:rPr>
        <w:t xml:space="preserve"> </w:t>
      </w:r>
      <w:r w:rsidRPr="00ED6F30">
        <w:rPr>
          <w:i/>
          <w:spacing w:val="-1"/>
          <w:sz w:val="24"/>
          <w:szCs w:val="24"/>
        </w:rPr>
        <w:t>т</w:t>
      </w:r>
      <w:r w:rsidRPr="00ED6F30">
        <w:rPr>
          <w:i/>
          <w:sz w:val="24"/>
          <w:szCs w:val="24"/>
        </w:rPr>
        <w:t>ач</w:t>
      </w:r>
      <w:r w:rsidRPr="00ED6F30">
        <w:rPr>
          <w:i/>
          <w:spacing w:val="1"/>
          <w:sz w:val="24"/>
          <w:szCs w:val="24"/>
        </w:rPr>
        <w:t>н</w:t>
      </w:r>
      <w:r w:rsidRPr="00ED6F30">
        <w:rPr>
          <w:i/>
          <w:sz w:val="24"/>
          <w:szCs w:val="24"/>
        </w:rPr>
        <w:t>и</w:t>
      </w:r>
      <w:r w:rsidRPr="00ED6F30">
        <w:rPr>
          <w:i/>
          <w:spacing w:val="-2"/>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д</w:t>
      </w:r>
      <w:r w:rsidRPr="00ED6F30">
        <w:rPr>
          <w:i/>
          <w:sz w:val="24"/>
          <w:szCs w:val="24"/>
        </w:rPr>
        <w:t>аци к</w:t>
      </w:r>
      <w:r w:rsidRPr="00ED6F30">
        <w:rPr>
          <w:i/>
          <w:spacing w:val="-2"/>
          <w:sz w:val="24"/>
          <w:szCs w:val="24"/>
        </w:rPr>
        <w:t>о</w:t>
      </w:r>
      <w:r w:rsidRPr="00ED6F30">
        <w:rPr>
          <w:i/>
          <w:spacing w:val="1"/>
          <w:sz w:val="24"/>
          <w:szCs w:val="24"/>
        </w:rPr>
        <w:t>ј</w:t>
      </w:r>
      <w:r w:rsidRPr="00ED6F30">
        <w:rPr>
          <w:i/>
          <w:sz w:val="24"/>
          <w:szCs w:val="24"/>
        </w:rPr>
        <w:t xml:space="preserve">и </w:t>
      </w:r>
      <w:r w:rsidRPr="00ED6F30">
        <w:rPr>
          <w:i/>
          <w:spacing w:val="-2"/>
          <w:sz w:val="24"/>
          <w:szCs w:val="24"/>
        </w:rPr>
        <w:t>с</w:t>
      </w:r>
      <w:r w:rsidRPr="00ED6F30">
        <w:rPr>
          <w:i/>
          <w:sz w:val="24"/>
          <w:szCs w:val="24"/>
        </w:rPr>
        <w:t>у у</w:t>
      </w:r>
      <w:r w:rsidRPr="00ED6F30">
        <w:rPr>
          <w:i/>
          <w:spacing w:val="1"/>
          <w:sz w:val="24"/>
          <w:szCs w:val="24"/>
        </w:rPr>
        <w:t xml:space="preserve"> </w:t>
      </w:r>
      <w:r w:rsidRPr="00ED6F30">
        <w:rPr>
          <w:i/>
          <w:sz w:val="24"/>
          <w:szCs w:val="24"/>
        </w:rPr>
        <w:t>о</w:t>
      </w:r>
      <w:r w:rsidRPr="00ED6F30">
        <w:rPr>
          <w:i/>
          <w:spacing w:val="-1"/>
          <w:sz w:val="24"/>
          <w:szCs w:val="24"/>
        </w:rPr>
        <w:t>б</w:t>
      </w:r>
      <w:r w:rsidRPr="00ED6F30">
        <w:rPr>
          <w:i/>
          <w:sz w:val="24"/>
          <w:szCs w:val="24"/>
        </w:rPr>
        <w:t>ра</w:t>
      </w:r>
      <w:r w:rsidRPr="00ED6F30">
        <w:rPr>
          <w:i/>
          <w:spacing w:val="-2"/>
          <w:sz w:val="24"/>
          <w:szCs w:val="24"/>
        </w:rPr>
        <w:t>с</w:t>
      </w:r>
      <w:r w:rsidRPr="00ED6F30">
        <w:rPr>
          <w:i/>
          <w:sz w:val="24"/>
          <w:szCs w:val="24"/>
        </w:rPr>
        <w:t>цу</w:t>
      </w:r>
      <w:r w:rsidRPr="00ED6F30">
        <w:rPr>
          <w:i/>
          <w:spacing w:val="-2"/>
          <w:sz w:val="24"/>
          <w:szCs w:val="24"/>
        </w:rPr>
        <w:t xml:space="preserve"> </w:t>
      </w:r>
      <w:r w:rsidRPr="00ED6F30">
        <w:rPr>
          <w:i/>
          <w:spacing w:val="1"/>
          <w:sz w:val="24"/>
          <w:szCs w:val="24"/>
        </w:rPr>
        <w:t>н</w:t>
      </w:r>
      <w:r w:rsidRPr="00ED6F30">
        <w:rPr>
          <w:i/>
          <w:sz w:val="24"/>
          <w:szCs w:val="24"/>
        </w:rPr>
        <w:t>ав</w:t>
      </w:r>
      <w:r w:rsidRPr="00ED6F30">
        <w:rPr>
          <w:i/>
          <w:spacing w:val="-2"/>
          <w:sz w:val="24"/>
          <w:szCs w:val="24"/>
        </w:rPr>
        <w:t>е</w:t>
      </w:r>
      <w:r w:rsidRPr="00ED6F30">
        <w:rPr>
          <w:i/>
          <w:spacing w:val="1"/>
          <w:sz w:val="24"/>
          <w:szCs w:val="24"/>
        </w:rPr>
        <w:t>д</w:t>
      </w:r>
      <w:r w:rsidRPr="00ED6F30">
        <w:rPr>
          <w:i/>
          <w:spacing w:val="-2"/>
          <w:sz w:val="24"/>
          <w:szCs w:val="24"/>
        </w:rPr>
        <w:t>е</w:t>
      </w:r>
      <w:r w:rsidRPr="00ED6F30">
        <w:rPr>
          <w:i/>
          <w:spacing w:val="1"/>
          <w:sz w:val="24"/>
          <w:szCs w:val="24"/>
        </w:rPr>
        <w:t>н</w:t>
      </w:r>
      <w:r w:rsidRPr="00ED6F30">
        <w:rPr>
          <w:i/>
          <w:sz w:val="24"/>
          <w:szCs w:val="24"/>
        </w:rPr>
        <w:t>и.</w:t>
      </w:r>
    </w:p>
    <w:p w:rsidR="00AD7279" w:rsidRPr="00ED6F30" w:rsidRDefault="007430F8">
      <w:pPr>
        <w:spacing w:before="3" w:line="240" w:lineRule="exact"/>
        <w:ind w:left="473" w:right="439" w:firstLine="540"/>
        <w:rPr>
          <w:sz w:val="24"/>
          <w:szCs w:val="24"/>
        </w:rPr>
      </w:pPr>
      <w:r w:rsidRPr="00ED6F30">
        <w:rPr>
          <w:i/>
          <w:sz w:val="24"/>
          <w:szCs w:val="24"/>
        </w:rPr>
        <w:t>Уколико</w:t>
      </w:r>
      <w:r w:rsidRPr="00ED6F30">
        <w:rPr>
          <w:i/>
          <w:spacing w:val="17"/>
          <w:sz w:val="24"/>
          <w:szCs w:val="24"/>
        </w:rPr>
        <w:t xml:space="preserve"> </w:t>
      </w:r>
      <w:r w:rsidRPr="00ED6F30">
        <w:rPr>
          <w:i/>
          <w:sz w:val="24"/>
          <w:szCs w:val="24"/>
        </w:rPr>
        <w:t>по</w:t>
      </w:r>
      <w:r w:rsidRPr="00ED6F30">
        <w:rPr>
          <w:i/>
          <w:spacing w:val="-2"/>
          <w:sz w:val="24"/>
          <w:szCs w:val="24"/>
        </w:rPr>
        <w:t>н</w:t>
      </w:r>
      <w:r w:rsidRPr="00ED6F30">
        <w:rPr>
          <w:i/>
          <w:sz w:val="24"/>
          <w:szCs w:val="24"/>
        </w:rPr>
        <w:t>уђачи</w:t>
      </w:r>
      <w:r w:rsidRPr="00ED6F30">
        <w:rPr>
          <w:i/>
          <w:spacing w:val="17"/>
          <w:sz w:val="24"/>
          <w:szCs w:val="24"/>
        </w:rPr>
        <w:t xml:space="preserve"> </w:t>
      </w:r>
      <w:r w:rsidRPr="00ED6F30">
        <w:rPr>
          <w:i/>
          <w:sz w:val="24"/>
          <w:szCs w:val="24"/>
        </w:rPr>
        <w:t>по</w:t>
      </w:r>
      <w:r w:rsidRPr="00ED6F30">
        <w:rPr>
          <w:i/>
          <w:spacing w:val="-1"/>
          <w:sz w:val="24"/>
          <w:szCs w:val="24"/>
        </w:rPr>
        <w:t>д</w:t>
      </w:r>
      <w:r w:rsidRPr="00ED6F30">
        <w:rPr>
          <w:i/>
          <w:spacing w:val="1"/>
          <w:sz w:val="24"/>
          <w:szCs w:val="24"/>
        </w:rPr>
        <w:t>н</w:t>
      </w:r>
      <w:r w:rsidRPr="00ED6F30">
        <w:rPr>
          <w:i/>
          <w:sz w:val="24"/>
          <w:szCs w:val="24"/>
        </w:rPr>
        <w:t>о</w:t>
      </w:r>
      <w:r w:rsidRPr="00ED6F30">
        <w:rPr>
          <w:i/>
          <w:spacing w:val="-2"/>
          <w:sz w:val="24"/>
          <w:szCs w:val="24"/>
        </w:rPr>
        <w:t>с</w:t>
      </w:r>
      <w:r w:rsidRPr="00ED6F30">
        <w:rPr>
          <w:i/>
          <w:sz w:val="24"/>
          <w:szCs w:val="24"/>
        </w:rPr>
        <w:t>е</w:t>
      </w:r>
      <w:r w:rsidRPr="00ED6F30">
        <w:rPr>
          <w:i/>
          <w:spacing w:val="20"/>
          <w:sz w:val="24"/>
          <w:szCs w:val="24"/>
        </w:rPr>
        <w:t xml:space="preserve"> </w:t>
      </w:r>
      <w:r w:rsidRPr="00ED6F30">
        <w:rPr>
          <w:i/>
          <w:sz w:val="24"/>
          <w:szCs w:val="24"/>
        </w:rPr>
        <w:t>з</w:t>
      </w:r>
      <w:r w:rsidRPr="00ED6F30">
        <w:rPr>
          <w:i/>
          <w:spacing w:val="-2"/>
          <w:sz w:val="24"/>
          <w:szCs w:val="24"/>
        </w:rPr>
        <w:t>а</w:t>
      </w:r>
      <w:r w:rsidRPr="00ED6F30">
        <w:rPr>
          <w:i/>
          <w:spacing w:val="1"/>
          <w:sz w:val="24"/>
          <w:szCs w:val="24"/>
        </w:rPr>
        <w:t>ј</w:t>
      </w:r>
      <w:r w:rsidRPr="00ED6F30">
        <w:rPr>
          <w:i/>
          <w:sz w:val="24"/>
          <w:szCs w:val="24"/>
        </w:rPr>
        <w:t>е</w:t>
      </w:r>
      <w:r w:rsidRPr="00ED6F30">
        <w:rPr>
          <w:i/>
          <w:spacing w:val="-1"/>
          <w:sz w:val="24"/>
          <w:szCs w:val="24"/>
        </w:rPr>
        <w:t>д</w:t>
      </w:r>
      <w:r w:rsidRPr="00ED6F30">
        <w:rPr>
          <w:i/>
          <w:spacing w:val="1"/>
          <w:sz w:val="24"/>
          <w:szCs w:val="24"/>
        </w:rPr>
        <w:t>н</w:t>
      </w:r>
      <w:r w:rsidRPr="00ED6F30">
        <w:rPr>
          <w:i/>
          <w:sz w:val="24"/>
          <w:szCs w:val="24"/>
        </w:rPr>
        <w:t>и</w:t>
      </w:r>
      <w:r w:rsidRPr="00ED6F30">
        <w:rPr>
          <w:i/>
          <w:spacing w:val="-2"/>
          <w:sz w:val="24"/>
          <w:szCs w:val="24"/>
        </w:rPr>
        <w:t>ч</w:t>
      </w:r>
      <w:r w:rsidRPr="00ED6F30">
        <w:rPr>
          <w:i/>
          <w:sz w:val="24"/>
          <w:szCs w:val="24"/>
        </w:rPr>
        <w:t>ку</w:t>
      </w:r>
      <w:r w:rsidRPr="00ED6F30">
        <w:rPr>
          <w:i/>
          <w:spacing w:val="19"/>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н</w:t>
      </w:r>
      <w:r w:rsidRPr="00ED6F30">
        <w:rPr>
          <w:i/>
          <w:spacing w:val="-2"/>
          <w:sz w:val="24"/>
          <w:szCs w:val="24"/>
        </w:rPr>
        <w:t>у</w:t>
      </w:r>
      <w:r w:rsidRPr="00ED6F30">
        <w:rPr>
          <w:i/>
          <w:spacing w:val="1"/>
          <w:sz w:val="24"/>
          <w:szCs w:val="24"/>
        </w:rPr>
        <w:t>д</w:t>
      </w:r>
      <w:r w:rsidRPr="00ED6F30">
        <w:rPr>
          <w:i/>
          <w:sz w:val="24"/>
          <w:szCs w:val="24"/>
        </w:rPr>
        <w:t>у,</w:t>
      </w:r>
      <w:r w:rsidRPr="00ED6F30">
        <w:rPr>
          <w:i/>
          <w:spacing w:val="17"/>
          <w:sz w:val="24"/>
          <w:szCs w:val="24"/>
        </w:rPr>
        <w:t xml:space="preserve"> </w:t>
      </w:r>
      <w:r w:rsidRPr="00ED6F30">
        <w:rPr>
          <w:i/>
          <w:sz w:val="24"/>
          <w:szCs w:val="24"/>
        </w:rPr>
        <w:t>гр</w:t>
      </w:r>
      <w:r w:rsidRPr="00ED6F30">
        <w:rPr>
          <w:i/>
          <w:spacing w:val="-2"/>
          <w:sz w:val="24"/>
          <w:szCs w:val="24"/>
        </w:rPr>
        <w:t>уп</w:t>
      </w:r>
      <w:r w:rsidRPr="00ED6F30">
        <w:rPr>
          <w:i/>
          <w:sz w:val="24"/>
          <w:szCs w:val="24"/>
        </w:rPr>
        <w:t>а</w:t>
      </w:r>
      <w:r w:rsidRPr="00ED6F30">
        <w:rPr>
          <w:i/>
          <w:spacing w:val="19"/>
          <w:sz w:val="24"/>
          <w:szCs w:val="24"/>
        </w:rPr>
        <w:t xml:space="preserve"> </w:t>
      </w:r>
      <w:r w:rsidRPr="00ED6F30">
        <w:rPr>
          <w:i/>
          <w:sz w:val="24"/>
          <w:szCs w:val="24"/>
        </w:rPr>
        <w:t>по</w:t>
      </w:r>
      <w:r w:rsidRPr="00ED6F30">
        <w:rPr>
          <w:i/>
          <w:spacing w:val="-2"/>
          <w:sz w:val="24"/>
          <w:szCs w:val="24"/>
        </w:rPr>
        <w:t>н</w:t>
      </w:r>
      <w:r w:rsidRPr="00ED6F30">
        <w:rPr>
          <w:i/>
          <w:sz w:val="24"/>
          <w:szCs w:val="24"/>
        </w:rPr>
        <w:t>уђача</w:t>
      </w:r>
      <w:r w:rsidRPr="00ED6F30">
        <w:rPr>
          <w:i/>
          <w:spacing w:val="17"/>
          <w:sz w:val="24"/>
          <w:szCs w:val="24"/>
        </w:rPr>
        <w:t xml:space="preserve"> </w:t>
      </w:r>
      <w:r w:rsidRPr="00ED6F30">
        <w:rPr>
          <w:i/>
          <w:sz w:val="24"/>
          <w:szCs w:val="24"/>
        </w:rPr>
        <w:t>м</w:t>
      </w:r>
      <w:r w:rsidRPr="00ED6F30">
        <w:rPr>
          <w:i/>
          <w:spacing w:val="-2"/>
          <w:sz w:val="24"/>
          <w:szCs w:val="24"/>
        </w:rPr>
        <w:t>о</w:t>
      </w:r>
      <w:r w:rsidRPr="00ED6F30">
        <w:rPr>
          <w:i/>
          <w:spacing w:val="1"/>
          <w:sz w:val="24"/>
          <w:szCs w:val="24"/>
        </w:rPr>
        <w:t>ж</w:t>
      </w:r>
      <w:r w:rsidRPr="00ED6F30">
        <w:rPr>
          <w:i/>
          <w:sz w:val="24"/>
          <w:szCs w:val="24"/>
        </w:rPr>
        <w:t>е</w:t>
      </w:r>
      <w:r w:rsidRPr="00ED6F30">
        <w:rPr>
          <w:i/>
          <w:spacing w:val="17"/>
          <w:sz w:val="24"/>
          <w:szCs w:val="24"/>
        </w:rPr>
        <w:t xml:space="preserve"> </w:t>
      </w:r>
      <w:r w:rsidRPr="00ED6F30">
        <w:rPr>
          <w:i/>
          <w:spacing w:val="1"/>
          <w:sz w:val="24"/>
          <w:szCs w:val="24"/>
        </w:rPr>
        <w:t>д</w:t>
      </w:r>
      <w:r w:rsidRPr="00ED6F30">
        <w:rPr>
          <w:i/>
          <w:sz w:val="24"/>
          <w:szCs w:val="24"/>
        </w:rPr>
        <w:t>а</w:t>
      </w:r>
      <w:r w:rsidRPr="00ED6F30">
        <w:rPr>
          <w:i/>
          <w:spacing w:val="17"/>
          <w:sz w:val="24"/>
          <w:szCs w:val="24"/>
        </w:rPr>
        <w:t xml:space="preserve"> </w:t>
      </w:r>
      <w:r w:rsidRPr="00ED6F30">
        <w:rPr>
          <w:i/>
          <w:sz w:val="24"/>
          <w:szCs w:val="24"/>
        </w:rPr>
        <w:t>се</w:t>
      </w:r>
      <w:r w:rsidRPr="00ED6F30">
        <w:rPr>
          <w:i/>
          <w:spacing w:val="17"/>
          <w:sz w:val="24"/>
          <w:szCs w:val="24"/>
        </w:rPr>
        <w:t xml:space="preserve"> </w:t>
      </w:r>
      <w:r w:rsidRPr="00ED6F30">
        <w:rPr>
          <w:i/>
          <w:spacing w:val="-2"/>
          <w:sz w:val="24"/>
          <w:szCs w:val="24"/>
        </w:rPr>
        <w:t>о</w:t>
      </w:r>
      <w:r w:rsidRPr="00ED6F30">
        <w:rPr>
          <w:i/>
          <w:sz w:val="24"/>
          <w:szCs w:val="24"/>
        </w:rPr>
        <w:t>пре</w:t>
      </w:r>
      <w:r w:rsidRPr="00ED6F30">
        <w:rPr>
          <w:i/>
          <w:spacing w:val="-1"/>
          <w:sz w:val="24"/>
          <w:szCs w:val="24"/>
        </w:rPr>
        <w:t>д</w:t>
      </w:r>
      <w:r w:rsidRPr="00ED6F30">
        <w:rPr>
          <w:i/>
          <w:sz w:val="24"/>
          <w:szCs w:val="24"/>
        </w:rPr>
        <w:t>ели</w:t>
      </w:r>
      <w:r w:rsidRPr="00ED6F30">
        <w:rPr>
          <w:i/>
          <w:spacing w:val="17"/>
          <w:sz w:val="24"/>
          <w:szCs w:val="24"/>
        </w:rPr>
        <w:t xml:space="preserve"> </w:t>
      </w:r>
      <w:r w:rsidRPr="00ED6F30">
        <w:rPr>
          <w:i/>
          <w:spacing w:val="1"/>
          <w:sz w:val="24"/>
          <w:szCs w:val="24"/>
        </w:rPr>
        <w:t>д</w:t>
      </w:r>
      <w:r w:rsidRPr="00ED6F30">
        <w:rPr>
          <w:i/>
          <w:sz w:val="24"/>
          <w:szCs w:val="24"/>
        </w:rPr>
        <w:t>а</w:t>
      </w:r>
      <w:r w:rsidRPr="00ED6F30">
        <w:rPr>
          <w:i/>
          <w:spacing w:val="19"/>
          <w:sz w:val="24"/>
          <w:szCs w:val="24"/>
        </w:rPr>
        <w:t xml:space="preserve"> </w:t>
      </w:r>
      <w:r w:rsidRPr="00ED6F30">
        <w:rPr>
          <w:i/>
          <w:sz w:val="24"/>
          <w:szCs w:val="24"/>
        </w:rPr>
        <w:t>о</w:t>
      </w:r>
      <w:r w:rsidRPr="00ED6F30">
        <w:rPr>
          <w:i/>
          <w:spacing w:val="-1"/>
          <w:sz w:val="24"/>
          <w:szCs w:val="24"/>
        </w:rPr>
        <w:t>б</w:t>
      </w:r>
      <w:r w:rsidRPr="00ED6F30">
        <w:rPr>
          <w:i/>
          <w:spacing w:val="-2"/>
          <w:sz w:val="24"/>
          <w:szCs w:val="24"/>
        </w:rPr>
        <w:t>р</w:t>
      </w:r>
      <w:r w:rsidRPr="00ED6F30">
        <w:rPr>
          <w:i/>
          <w:sz w:val="24"/>
          <w:szCs w:val="24"/>
        </w:rPr>
        <w:t>азац струк</w:t>
      </w:r>
      <w:r w:rsidRPr="00ED6F30">
        <w:rPr>
          <w:i/>
          <w:spacing w:val="-2"/>
          <w:sz w:val="24"/>
          <w:szCs w:val="24"/>
        </w:rPr>
        <w:t>т</w:t>
      </w:r>
      <w:r w:rsidRPr="00ED6F30">
        <w:rPr>
          <w:i/>
          <w:sz w:val="24"/>
          <w:szCs w:val="24"/>
        </w:rPr>
        <w:t>уре</w:t>
      </w:r>
      <w:r w:rsidRPr="00ED6F30">
        <w:rPr>
          <w:i/>
          <w:spacing w:val="29"/>
          <w:sz w:val="24"/>
          <w:szCs w:val="24"/>
        </w:rPr>
        <w:t xml:space="preserve"> </w:t>
      </w:r>
      <w:r w:rsidRPr="00ED6F30">
        <w:rPr>
          <w:i/>
          <w:spacing w:val="-2"/>
          <w:sz w:val="24"/>
          <w:szCs w:val="24"/>
        </w:rPr>
        <w:t>ц</w:t>
      </w:r>
      <w:r w:rsidRPr="00ED6F30">
        <w:rPr>
          <w:i/>
          <w:sz w:val="24"/>
          <w:szCs w:val="24"/>
        </w:rPr>
        <w:t>е</w:t>
      </w:r>
      <w:r w:rsidRPr="00ED6F30">
        <w:rPr>
          <w:i/>
          <w:spacing w:val="-1"/>
          <w:sz w:val="24"/>
          <w:szCs w:val="24"/>
        </w:rPr>
        <w:t>н</w:t>
      </w:r>
      <w:r w:rsidRPr="00ED6F30">
        <w:rPr>
          <w:i/>
          <w:sz w:val="24"/>
          <w:szCs w:val="24"/>
        </w:rPr>
        <w:t>е</w:t>
      </w:r>
      <w:r w:rsidRPr="00ED6F30">
        <w:rPr>
          <w:i/>
          <w:spacing w:val="29"/>
          <w:sz w:val="24"/>
          <w:szCs w:val="24"/>
        </w:rPr>
        <w:t xml:space="preserve"> </w:t>
      </w:r>
      <w:r w:rsidRPr="00ED6F30">
        <w:rPr>
          <w:i/>
          <w:sz w:val="24"/>
          <w:szCs w:val="24"/>
        </w:rPr>
        <w:t>по</w:t>
      </w:r>
      <w:r w:rsidRPr="00ED6F30">
        <w:rPr>
          <w:i/>
          <w:spacing w:val="-1"/>
          <w:sz w:val="24"/>
          <w:szCs w:val="24"/>
        </w:rPr>
        <w:t>т</w:t>
      </w:r>
      <w:r w:rsidRPr="00ED6F30">
        <w:rPr>
          <w:i/>
          <w:sz w:val="24"/>
          <w:szCs w:val="24"/>
        </w:rPr>
        <w:t>пи</w:t>
      </w:r>
      <w:r w:rsidRPr="00ED6F30">
        <w:rPr>
          <w:i/>
          <w:spacing w:val="-2"/>
          <w:sz w:val="24"/>
          <w:szCs w:val="24"/>
        </w:rPr>
        <w:t>су</w:t>
      </w:r>
      <w:r w:rsidRPr="00ED6F30">
        <w:rPr>
          <w:i/>
          <w:spacing w:val="1"/>
          <w:sz w:val="24"/>
          <w:szCs w:val="24"/>
        </w:rPr>
        <w:t>ј</w:t>
      </w:r>
      <w:r w:rsidRPr="00ED6F30">
        <w:rPr>
          <w:i/>
          <w:sz w:val="24"/>
          <w:szCs w:val="24"/>
        </w:rPr>
        <w:t>у</w:t>
      </w:r>
      <w:r w:rsidRPr="00ED6F30">
        <w:rPr>
          <w:i/>
          <w:spacing w:val="29"/>
          <w:sz w:val="24"/>
          <w:szCs w:val="24"/>
        </w:rPr>
        <w:t xml:space="preserve"> </w:t>
      </w:r>
      <w:r w:rsidRPr="00ED6F30">
        <w:rPr>
          <w:i/>
          <w:sz w:val="24"/>
          <w:szCs w:val="24"/>
        </w:rPr>
        <w:t>и</w:t>
      </w:r>
      <w:r w:rsidRPr="00ED6F30">
        <w:rPr>
          <w:i/>
          <w:spacing w:val="29"/>
          <w:sz w:val="24"/>
          <w:szCs w:val="24"/>
        </w:rPr>
        <w:t xml:space="preserve"> </w:t>
      </w:r>
      <w:r w:rsidRPr="00ED6F30">
        <w:rPr>
          <w:i/>
          <w:spacing w:val="3"/>
          <w:sz w:val="24"/>
          <w:szCs w:val="24"/>
        </w:rPr>
        <w:t>п</w:t>
      </w:r>
      <w:r w:rsidRPr="00ED6F30">
        <w:rPr>
          <w:i/>
          <w:spacing w:val="-2"/>
          <w:sz w:val="24"/>
          <w:szCs w:val="24"/>
        </w:rPr>
        <w:t>е</w:t>
      </w:r>
      <w:r w:rsidRPr="00ED6F30">
        <w:rPr>
          <w:i/>
          <w:sz w:val="24"/>
          <w:szCs w:val="24"/>
        </w:rPr>
        <w:t>ча</w:t>
      </w:r>
      <w:r w:rsidRPr="00ED6F30">
        <w:rPr>
          <w:i/>
          <w:spacing w:val="-1"/>
          <w:sz w:val="24"/>
          <w:szCs w:val="24"/>
        </w:rPr>
        <w:t>т</w:t>
      </w:r>
      <w:r w:rsidRPr="00ED6F30">
        <w:rPr>
          <w:i/>
          <w:sz w:val="24"/>
          <w:szCs w:val="24"/>
        </w:rPr>
        <w:t>ом</w:t>
      </w:r>
      <w:r w:rsidRPr="00ED6F30">
        <w:rPr>
          <w:i/>
          <w:spacing w:val="29"/>
          <w:sz w:val="24"/>
          <w:szCs w:val="24"/>
        </w:rPr>
        <w:t xml:space="preserve"> </w:t>
      </w:r>
      <w:r w:rsidRPr="00ED6F30">
        <w:rPr>
          <w:i/>
          <w:spacing w:val="-2"/>
          <w:sz w:val="24"/>
          <w:szCs w:val="24"/>
        </w:rPr>
        <w:t>о</w:t>
      </w:r>
      <w:r w:rsidRPr="00ED6F30">
        <w:rPr>
          <w:i/>
          <w:sz w:val="24"/>
          <w:szCs w:val="24"/>
        </w:rPr>
        <w:t>вера</w:t>
      </w:r>
      <w:r w:rsidRPr="00ED6F30">
        <w:rPr>
          <w:i/>
          <w:spacing w:val="-2"/>
          <w:sz w:val="24"/>
          <w:szCs w:val="24"/>
        </w:rPr>
        <w:t>в</w:t>
      </w:r>
      <w:r w:rsidRPr="00ED6F30">
        <w:rPr>
          <w:i/>
          <w:sz w:val="24"/>
          <w:szCs w:val="24"/>
        </w:rPr>
        <w:t>а</w:t>
      </w:r>
      <w:r w:rsidRPr="00ED6F30">
        <w:rPr>
          <w:i/>
          <w:spacing w:val="1"/>
          <w:sz w:val="24"/>
          <w:szCs w:val="24"/>
        </w:rPr>
        <w:t>ј</w:t>
      </w:r>
      <w:r w:rsidRPr="00ED6F30">
        <w:rPr>
          <w:i/>
          <w:sz w:val="24"/>
          <w:szCs w:val="24"/>
        </w:rPr>
        <w:t>у</w:t>
      </w:r>
      <w:r w:rsidRPr="00ED6F30">
        <w:rPr>
          <w:i/>
          <w:spacing w:val="27"/>
          <w:sz w:val="24"/>
          <w:szCs w:val="24"/>
        </w:rPr>
        <w:t xml:space="preserve"> </w:t>
      </w:r>
      <w:r w:rsidRPr="00ED6F30">
        <w:rPr>
          <w:i/>
          <w:spacing w:val="-2"/>
          <w:sz w:val="24"/>
          <w:szCs w:val="24"/>
        </w:rPr>
        <w:t>с</w:t>
      </w:r>
      <w:r w:rsidRPr="00ED6F30">
        <w:rPr>
          <w:i/>
          <w:sz w:val="24"/>
          <w:szCs w:val="24"/>
        </w:rPr>
        <w:t>ви</w:t>
      </w:r>
      <w:r w:rsidRPr="00ED6F30">
        <w:rPr>
          <w:i/>
          <w:spacing w:val="29"/>
          <w:sz w:val="24"/>
          <w:szCs w:val="24"/>
        </w:rPr>
        <w:t xml:space="preserve"> </w:t>
      </w:r>
      <w:r w:rsidRPr="00ED6F30">
        <w:rPr>
          <w:i/>
          <w:sz w:val="24"/>
          <w:szCs w:val="24"/>
        </w:rPr>
        <w:t>по</w:t>
      </w:r>
      <w:r w:rsidRPr="00ED6F30">
        <w:rPr>
          <w:i/>
          <w:spacing w:val="1"/>
          <w:sz w:val="24"/>
          <w:szCs w:val="24"/>
        </w:rPr>
        <w:t>н</w:t>
      </w:r>
      <w:r w:rsidRPr="00ED6F30">
        <w:rPr>
          <w:i/>
          <w:spacing w:val="-2"/>
          <w:sz w:val="24"/>
          <w:szCs w:val="24"/>
        </w:rPr>
        <w:t>у</w:t>
      </w:r>
      <w:r w:rsidRPr="00ED6F30">
        <w:rPr>
          <w:i/>
          <w:sz w:val="24"/>
          <w:szCs w:val="24"/>
        </w:rPr>
        <w:t>ђачи</w:t>
      </w:r>
      <w:r w:rsidRPr="00ED6F30">
        <w:rPr>
          <w:i/>
          <w:spacing w:val="29"/>
          <w:sz w:val="24"/>
          <w:szCs w:val="24"/>
        </w:rPr>
        <w:t xml:space="preserve"> </w:t>
      </w:r>
      <w:r w:rsidRPr="00ED6F30">
        <w:rPr>
          <w:i/>
          <w:spacing w:val="-2"/>
          <w:sz w:val="24"/>
          <w:szCs w:val="24"/>
        </w:rPr>
        <w:t>и</w:t>
      </w:r>
      <w:r w:rsidRPr="00ED6F30">
        <w:rPr>
          <w:i/>
          <w:sz w:val="24"/>
          <w:szCs w:val="24"/>
        </w:rPr>
        <w:t>з</w:t>
      </w:r>
      <w:r w:rsidRPr="00ED6F30">
        <w:rPr>
          <w:i/>
          <w:spacing w:val="29"/>
          <w:sz w:val="24"/>
          <w:szCs w:val="24"/>
        </w:rPr>
        <w:t xml:space="preserve"> </w:t>
      </w:r>
      <w:r w:rsidRPr="00ED6F30">
        <w:rPr>
          <w:i/>
          <w:sz w:val="24"/>
          <w:szCs w:val="24"/>
        </w:rPr>
        <w:t>гру</w:t>
      </w:r>
      <w:r w:rsidRPr="00ED6F30">
        <w:rPr>
          <w:i/>
          <w:spacing w:val="-2"/>
          <w:sz w:val="24"/>
          <w:szCs w:val="24"/>
        </w:rPr>
        <w:t>п</w:t>
      </w:r>
      <w:r w:rsidRPr="00ED6F30">
        <w:rPr>
          <w:i/>
          <w:sz w:val="24"/>
          <w:szCs w:val="24"/>
        </w:rPr>
        <w:t>еп</w:t>
      </w:r>
      <w:r w:rsidRPr="00ED6F30">
        <w:rPr>
          <w:i/>
          <w:spacing w:val="-2"/>
          <w:sz w:val="24"/>
          <w:szCs w:val="24"/>
        </w:rPr>
        <w:t>о</w:t>
      </w:r>
      <w:r w:rsidRPr="00ED6F30">
        <w:rPr>
          <w:i/>
          <w:spacing w:val="1"/>
          <w:sz w:val="24"/>
          <w:szCs w:val="24"/>
        </w:rPr>
        <w:t>н</w:t>
      </w:r>
      <w:r w:rsidRPr="00ED6F30">
        <w:rPr>
          <w:i/>
          <w:spacing w:val="-2"/>
          <w:sz w:val="24"/>
          <w:szCs w:val="24"/>
        </w:rPr>
        <w:t>у</w:t>
      </w:r>
      <w:r w:rsidRPr="00ED6F30">
        <w:rPr>
          <w:i/>
          <w:sz w:val="24"/>
          <w:szCs w:val="24"/>
        </w:rPr>
        <w:t>ђача</w:t>
      </w:r>
      <w:r w:rsidRPr="00ED6F30">
        <w:rPr>
          <w:i/>
          <w:spacing w:val="29"/>
          <w:sz w:val="24"/>
          <w:szCs w:val="24"/>
        </w:rPr>
        <w:t xml:space="preserve"> </w:t>
      </w:r>
      <w:r w:rsidRPr="00ED6F30">
        <w:rPr>
          <w:i/>
          <w:sz w:val="24"/>
          <w:szCs w:val="24"/>
        </w:rPr>
        <w:t>или</w:t>
      </w:r>
      <w:r w:rsidRPr="00ED6F30">
        <w:rPr>
          <w:i/>
          <w:spacing w:val="28"/>
          <w:sz w:val="24"/>
          <w:szCs w:val="24"/>
        </w:rPr>
        <w:t xml:space="preserve"> </w:t>
      </w:r>
      <w:r w:rsidRPr="00ED6F30">
        <w:rPr>
          <w:i/>
          <w:sz w:val="24"/>
          <w:szCs w:val="24"/>
        </w:rPr>
        <w:t>г</w:t>
      </w:r>
      <w:r w:rsidRPr="00ED6F30">
        <w:rPr>
          <w:i/>
          <w:spacing w:val="-2"/>
          <w:sz w:val="24"/>
          <w:szCs w:val="24"/>
        </w:rPr>
        <w:t>р</w:t>
      </w:r>
      <w:r w:rsidRPr="00ED6F30">
        <w:rPr>
          <w:i/>
          <w:sz w:val="24"/>
          <w:szCs w:val="24"/>
        </w:rPr>
        <w:t>упа</w:t>
      </w:r>
      <w:r w:rsidRPr="00ED6F30">
        <w:rPr>
          <w:i/>
          <w:spacing w:val="29"/>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н</w:t>
      </w:r>
      <w:r w:rsidRPr="00ED6F30">
        <w:rPr>
          <w:i/>
          <w:sz w:val="24"/>
          <w:szCs w:val="24"/>
        </w:rPr>
        <w:t>уђ</w:t>
      </w:r>
      <w:r w:rsidRPr="00ED6F30">
        <w:rPr>
          <w:i/>
          <w:spacing w:val="-2"/>
          <w:sz w:val="24"/>
          <w:szCs w:val="24"/>
        </w:rPr>
        <w:t>а</w:t>
      </w:r>
      <w:r w:rsidRPr="00ED6F30">
        <w:rPr>
          <w:i/>
          <w:sz w:val="24"/>
          <w:szCs w:val="24"/>
        </w:rPr>
        <w:t>ча</w:t>
      </w:r>
    </w:p>
    <w:p w:rsidR="00AD7279" w:rsidRPr="00ED6F30" w:rsidRDefault="007430F8">
      <w:pPr>
        <w:spacing w:before="1" w:line="237" w:lineRule="auto"/>
        <w:ind w:left="473" w:right="433"/>
        <w:rPr>
          <w:sz w:val="24"/>
          <w:szCs w:val="24"/>
        </w:rPr>
        <w:sectPr w:rsidR="00AD7279" w:rsidRPr="00ED6F30">
          <w:type w:val="continuous"/>
          <w:pgSz w:w="11920" w:h="16840"/>
          <w:pgMar w:top="740" w:right="660" w:bottom="280" w:left="660" w:header="720" w:footer="720" w:gutter="0"/>
          <w:cols w:space="720"/>
        </w:sectPr>
      </w:pPr>
      <w:r w:rsidRPr="00ED6F30">
        <w:rPr>
          <w:i/>
          <w:sz w:val="24"/>
          <w:szCs w:val="24"/>
        </w:rPr>
        <w:t>мо</w:t>
      </w:r>
      <w:r w:rsidRPr="00ED6F30">
        <w:rPr>
          <w:i/>
          <w:spacing w:val="-1"/>
          <w:sz w:val="24"/>
          <w:szCs w:val="24"/>
        </w:rPr>
        <w:t>ж</w:t>
      </w:r>
      <w:r w:rsidRPr="00ED6F30">
        <w:rPr>
          <w:i/>
          <w:sz w:val="24"/>
          <w:szCs w:val="24"/>
        </w:rPr>
        <w:t>е</w:t>
      </w:r>
      <w:r w:rsidRPr="00ED6F30">
        <w:rPr>
          <w:i/>
          <w:spacing w:val="12"/>
          <w:sz w:val="24"/>
          <w:szCs w:val="24"/>
        </w:rPr>
        <w:t xml:space="preserve"> </w:t>
      </w:r>
      <w:r w:rsidRPr="00ED6F30">
        <w:rPr>
          <w:i/>
          <w:spacing w:val="1"/>
          <w:sz w:val="24"/>
          <w:szCs w:val="24"/>
        </w:rPr>
        <w:t>д</w:t>
      </w:r>
      <w:r w:rsidRPr="00ED6F30">
        <w:rPr>
          <w:i/>
          <w:sz w:val="24"/>
          <w:szCs w:val="24"/>
        </w:rPr>
        <w:t>а</w:t>
      </w:r>
      <w:r w:rsidRPr="00ED6F30">
        <w:rPr>
          <w:i/>
          <w:spacing w:val="14"/>
          <w:sz w:val="24"/>
          <w:szCs w:val="24"/>
        </w:rPr>
        <w:t xml:space="preserve"> </w:t>
      </w:r>
      <w:r w:rsidRPr="00ED6F30">
        <w:rPr>
          <w:i/>
          <w:spacing w:val="-2"/>
          <w:sz w:val="24"/>
          <w:szCs w:val="24"/>
        </w:rPr>
        <w:t>о</w:t>
      </w:r>
      <w:r w:rsidRPr="00ED6F30">
        <w:rPr>
          <w:i/>
          <w:spacing w:val="1"/>
          <w:sz w:val="24"/>
          <w:szCs w:val="24"/>
        </w:rPr>
        <w:t>д</w:t>
      </w:r>
      <w:r w:rsidRPr="00ED6F30">
        <w:rPr>
          <w:i/>
          <w:sz w:val="24"/>
          <w:szCs w:val="24"/>
        </w:rPr>
        <w:t>р</w:t>
      </w:r>
      <w:r w:rsidRPr="00ED6F30">
        <w:rPr>
          <w:i/>
          <w:spacing w:val="-2"/>
          <w:sz w:val="24"/>
          <w:szCs w:val="24"/>
        </w:rPr>
        <w:t>е</w:t>
      </w:r>
      <w:r w:rsidRPr="00ED6F30">
        <w:rPr>
          <w:i/>
          <w:spacing w:val="1"/>
          <w:sz w:val="24"/>
          <w:szCs w:val="24"/>
        </w:rPr>
        <w:t>д</w:t>
      </w:r>
      <w:r w:rsidRPr="00ED6F30">
        <w:rPr>
          <w:i/>
          <w:sz w:val="24"/>
          <w:szCs w:val="24"/>
        </w:rPr>
        <w:t>и</w:t>
      </w:r>
      <w:r w:rsidRPr="00ED6F30">
        <w:rPr>
          <w:i/>
          <w:spacing w:val="12"/>
          <w:sz w:val="24"/>
          <w:szCs w:val="24"/>
        </w:rPr>
        <w:t xml:space="preserve"> </w:t>
      </w:r>
      <w:r w:rsidRPr="00ED6F30">
        <w:rPr>
          <w:i/>
          <w:spacing w:val="1"/>
          <w:sz w:val="24"/>
          <w:szCs w:val="24"/>
        </w:rPr>
        <w:t>ј</w:t>
      </w:r>
      <w:r w:rsidRPr="00ED6F30">
        <w:rPr>
          <w:i/>
          <w:spacing w:val="-2"/>
          <w:sz w:val="24"/>
          <w:szCs w:val="24"/>
        </w:rPr>
        <w:t>е</w:t>
      </w:r>
      <w:r w:rsidRPr="00ED6F30">
        <w:rPr>
          <w:i/>
          <w:spacing w:val="1"/>
          <w:sz w:val="24"/>
          <w:szCs w:val="24"/>
        </w:rPr>
        <w:t>дн</w:t>
      </w:r>
      <w:r w:rsidRPr="00ED6F30">
        <w:rPr>
          <w:i/>
          <w:spacing w:val="-2"/>
          <w:sz w:val="24"/>
          <w:szCs w:val="24"/>
        </w:rPr>
        <w:t>о</w:t>
      </w:r>
      <w:r w:rsidRPr="00ED6F30">
        <w:rPr>
          <w:i/>
          <w:sz w:val="24"/>
          <w:szCs w:val="24"/>
        </w:rPr>
        <w:t>г</w:t>
      </w:r>
      <w:r w:rsidRPr="00ED6F30">
        <w:rPr>
          <w:i/>
          <w:spacing w:val="15"/>
          <w:sz w:val="24"/>
          <w:szCs w:val="24"/>
        </w:rPr>
        <w:t xml:space="preserve"> </w:t>
      </w:r>
      <w:r w:rsidRPr="00ED6F30">
        <w:rPr>
          <w:i/>
          <w:spacing w:val="-2"/>
          <w:sz w:val="24"/>
          <w:szCs w:val="24"/>
        </w:rPr>
        <w:t>п</w:t>
      </w:r>
      <w:r w:rsidRPr="00ED6F30">
        <w:rPr>
          <w:i/>
          <w:sz w:val="24"/>
          <w:szCs w:val="24"/>
        </w:rPr>
        <w:t>о</w:t>
      </w:r>
      <w:r w:rsidRPr="00ED6F30">
        <w:rPr>
          <w:i/>
          <w:spacing w:val="1"/>
          <w:sz w:val="24"/>
          <w:szCs w:val="24"/>
        </w:rPr>
        <w:t>н</w:t>
      </w:r>
      <w:r w:rsidRPr="00ED6F30">
        <w:rPr>
          <w:i/>
          <w:sz w:val="24"/>
          <w:szCs w:val="24"/>
        </w:rPr>
        <w:t>уђ</w:t>
      </w:r>
      <w:r w:rsidRPr="00ED6F30">
        <w:rPr>
          <w:i/>
          <w:spacing w:val="-2"/>
          <w:sz w:val="24"/>
          <w:szCs w:val="24"/>
        </w:rPr>
        <w:t>а</w:t>
      </w:r>
      <w:r w:rsidRPr="00ED6F30">
        <w:rPr>
          <w:i/>
          <w:sz w:val="24"/>
          <w:szCs w:val="24"/>
        </w:rPr>
        <w:t>ча</w:t>
      </w:r>
      <w:r w:rsidRPr="00ED6F30">
        <w:rPr>
          <w:i/>
          <w:spacing w:val="15"/>
          <w:sz w:val="24"/>
          <w:szCs w:val="24"/>
        </w:rPr>
        <w:t xml:space="preserve"> </w:t>
      </w:r>
      <w:r w:rsidRPr="00ED6F30">
        <w:rPr>
          <w:i/>
          <w:sz w:val="24"/>
          <w:szCs w:val="24"/>
        </w:rPr>
        <w:t>из</w:t>
      </w:r>
      <w:r w:rsidRPr="00ED6F30">
        <w:rPr>
          <w:i/>
          <w:spacing w:val="12"/>
          <w:sz w:val="24"/>
          <w:szCs w:val="24"/>
        </w:rPr>
        <w:t xml:space="preserve"> </w:t>
      </w:r>
      <w:r w:rsidRPr="00ED6F30">
        <w:rPr>
          <w:i/>
          <w:sz w:val="24"/>
          <w:szCs w:val="24"/>
        </w:rPr>
        <w:t>гру</w:t>
      </w:r>
      <w:r w:rsidRPr="00ED6F30">
        <w:rPr>
          <w:i/>
          <w:spacing w:val="-2"/>
          <w:sz w:val="24"/>
          <w:szCs w:val="24"/>
        </w:rPr>
        <w:t>п</w:t>
      </w:r>
      <w:r w:rsidRPr="00ED6F30">
        <w:rPr>
          <w:i/>
          <w:sz w:val="24"/>
          <w:szCs w:val="24"/>
        </w:rPr>
        <w:t>е</w:t>
      </w:r>
      <w:r w:rsidRPr="00ED6F30">
        <w:rPr>
          <w:i/>
          <w:spacing w:val="15"/>
          <w:sz w:val="24"/>
          <w:szCs w:val="24"/>
        </w:rPr>
        <w:t xml:space="preserve"> </w:t>
      </w:r>
      <w:r w:rsidRPr="00ED6F30">
        <w:rPr>
          <w:i/>
          <w:sz w:val="24"/>
          <w:szCs w:val="24"/>
        </w:rPr>
        <w:t>к</w:t>
      </w:r>
      <w:r w:rsidRPr="00ED6F30">
        <w:rPr>
          <w:i/>
          <w:spacing w:val="-2"/>
          <w:sz w:val="24"/>
          <w:szCs w:val="24"/>
        </w:rPr>
        <w:t>о</w:t>
      </w:r>
      <w:r w:rsidRPr="00ED6F30">
        <w:rPr>
          <w:i/>
          <w:spacing w:val="1"/>
          <w:sz w:val="24"/>
          <w:szCs w:val="24"/>
        </w:rPr>
        <w:t>ј</w:t>
      </w:r>
      <w:r w:rsidRPr="00ED6F30">
        <w:rPr>
          <w:i/>
          <w:sz w:val="24"/>
          <w:szCs w:val="24"/>
        </w:rPr>
        <w:t>и</w:t>
      </w:r>
      <w:r w:rsidRPr="00ED6F30">
        <w:rPr>
          <w:i/>
          <w:spacing w:val="14"/>
          <w:sz w:val="24"/>
          <w:szCs w:val="24"/>
        </w:rPr>
        <w:t xml:space="preserve"> </w:t>
      </w:r>
      <w:r w:rsidRPr="00ED6F30">
        <w:rPr>
          <w:i/>
          <w:spacing w:val="-2"/>
          <w:sz w:val="24"/>
          <w:szCs w:val="24"/>
        </w:rPr>
        <w:t>ћ</w:t>
      </w:r>
      <w:r w:rsidRPr="00ED6F30">
        <w:rPr>
          <w:i/>
          <w:sz w:val="24"/>
          <w:szCs w:val="24"/>
        </w:rPr>
        <w:t>е</w:t>
      </w:r>
      <w:r w:rsidRPr="00ED6F30">
        <w:rPr>
          <w:i/>
          <w:spacing w:val="12"/>
          <w:sz w:val="24"/>
          <w:szCs w:val="24"/>
        </w:rPr>
        <w:t xml:space="preserve"> </w:t>
      </w:r>
      <w:r w:rsidRPr="00ED6F30">
        <w:rPr>
          <w:i/>
          <w:sz w:val="24"/>
          <w:szCs w:val="24"/>
        </w:rPr>
        <w:t>попу</w:t>
      </w:r>
      <w:r w:rsidRPr="00ED6F30">
        <w:rPr>
          <w:i/>
          <w:spacing w:val="1"/>
          <w:sz w:val="24"/>
          <w:szCs w:val="24"/>
        </w:rPr>
        <w:t>н</w:t>
      </w:r>
      <w:r w:rsidRPr="00ED6F30">
        <w:rPr>
          <w:i/>
          <w:sz w:val="24"/>
          <w:szCs w:val="24"/>
        </w:rPr>
        <w:t>и</w:t>
      </w:r>
      <w:r w:rsidRPr="00ED6F30">
        <w:rPr>
          <w:i/>
          <w:spacing w:val="-1"/>
          <w:sz w:val="24"/>
          <w:szCs w:val="24"/>
        </w:rPr>
        <w:t>т</w:t>
      </w:r>
      <w:r w:rsidRPr="00ED6F30">
        <w:rPr>
          <w:i/>
          <w:spacing w:val="-2"/>
          <w:sz w:val="24"/>
          <w:szCs w:val="24"/>
        </w:rPr>
        <w:t>и</w:t>
      </w:r>
      <w:r w:rsidRPr="00ED6F30">
        <w:rPr>
          <w:i/>
          <w:sz w:val="24"/>
          <w:szCs w:val="24"/>
        </w:rPr>
        <w:t>,</w:t>
      </w:r>
      <w:r w:rsidRPr="00ED6F30">
        <w:rPr>
          <w:i/>
          <w:spacing w:val="14"/>
          <w:sz w:val="24"/>
          <w:szCs w:val="24"/>
        </w:rPr>
        <w:t xml:space="preserve"> </w:t>
      </w:r>
      <w:r w:rsidRPr="00ED6F30">
        <w:rPr>
          <w:i/>
          <w:sz w:val="24"/>
          <w:szCs w:val="24"/>
        </w:rPr>
        <w:t>по</w:t>
      </w:r>
      <w:r w:rsidRPr="00ED6F30">
        <w:rPr>
          <w:i/>
          <w:spacing w:val="-1"/>
          <w:sz w:val="24"/>
          <w:szCs w:val="24"/>
        </w:rPr>
        <w:t>т</w:t>
      </w:r>
      <w:r w:rsidRPr="00ED6F30">
        <w:rPr>
          <w:i/>
          <w:sz w:val="24"/>
          <w:szCs w:val="24"/>
        </w:rPr>
        <w:t>п</w:t>
      </w:r>
      <w:r w:rsidRPr="00ED6F30">
        <w:rPr>
          <w:i/>
          <w:spacing w:val="-2"/>
          <w:sz w:val="24"/>
          <w:szCs w:val="24"/>
        </w:rPr>
        <w:t>и</w:t>
      </w:r>
      <w:r w:rsidRPr="00ED6F30">
        <w:rPr>
          <w:i/>
          <w:sz w:val="24"/>
          <w:szCs w:val="24"/>
        </w:rPr>
        <w:t>сати</w:t>
      </w:r>
      <w:r w:rsidRPr="00ED6F30">
        <w:rPr>
          <w:i/>
          <w:spacing w:val="14"/>
          <w:sz w:val="24"/>
          <w:szCs w:val="24"/>
        </w:rPr>
        <w:t xml:space="preserve"> </w:t>
      </w:r>
      <w:r w:rsidRPr="00ED6F30">
        <w:rPr>
          <w:i/>
          <w:sz w:val="24"/>
          <w:szCs w:val="24"/>
        </w:rPr>
        <w:t>и</w:t>
      </w:r>
      <w:r w:rsidRPr="00ED6F30">
        <w:rPr>
          <w:i/>
          <w:spacing w:val="12"/>
          <w:sz w:val="24"/>
          <w:szCs w:val="24"/>
        </w:rPr>
        <w:t xml:space="preserve"> </w:t>
      </w:r>
      <w:r w:rsidRPr="00ED6F30">
        <w:rPr>
          <w:i/>
          <w:sz w:val="24"/>
          <w:szCs w:val="24"/>
        </w:rPr>
        <w:t>о</w:t>
      </w:r>
      <w:r w:rsidRPr="00ED6F30">
        <w:rPr>
          <w:i/>
          <w:spacing w:val="7"/>
          <w:sz w:val="24"/>
          <w:szCs w:val="24"/>
        </w:rPr>
        <w:t>в</w:t>
      </w:r>
      <w:r w:rsidRPr="00ED6F30">
        <w:rPr>
          <w:i/>
          <w:sz w:val="24"/>
          <w:szCs w:val="24"/>
        </w:rPr>
        <w:t>ерити</w:t>
      </w:r>
      <w:r w:rsidRPr="00ED6F30">
        <w:rPr>
          <w:i/>
          <w:spacing w:val="14"/>
          <w:sz w:val="24"/>
          <w:szCs w:val="24"/>
        </w:rPr>
        <w:t xml:space="preserve"> </w:t>
      </w:r>
      <w:r w:rsidRPr="00ED6F30">
        <w:rPr>
          <w:i/>
          <w:spacing w:val="-2"/>
          <w:sz w:val="24"/>
          <w:szCs w:val="24"/>
        </w:rPr>
        <w:t>п</w:t>
      </w:r>
      <w:r w:rsidRPr="00ED6F30">
        <w:rPr>
          <w:i/>
          <w:sz w:val="24"/>
          <w:szCs w:val="24"/>
        </w:rPr>
        <w:t>ечат</w:t>
      </w:r>
      <w:r w:rsidRPr="00ED6F30">
        <w:rPr>
          <w:i/>
          <w:spacing w:val="-3"/>
          <w:sz w:val="24"/>
          <w:szCs w:val="24"/>
        </w:rPr>
        <w:t>о</w:t>
      </w:r>
      <w:r w:rsidRPr="00ED6F30">
        <w:rPr>
          <w:i/>
          <w:sz w:val="24"/>
          <w:szCs w:val="24"/>
        </w:rPr>
        <w:t>м</w:t>
      </w:r>
      <w:r w:rsidRPr="00ED6F30">
        <w:rPr>
          <w:i/>
          <w:spacing w:val="15"/>
          <w:sz w:val="24"/>
          <w:szCs w:val="24"/>
        </w:rPr>
        <w:t xml:space="preserve"> </w:t>
      </w:r>
      <w:r w:rsidRPr="00ED6F30">
        <w:rPr>
          <w:i/>
          <w:sz w:val="24"/>
          <w:szCs w:val="24"/>
        </w:rPr>
        <w:t>о</w:t>
      </w:r>
      <w:r w:rsidRPr="00ED6F30">
        <w:rPr>
          <w:i/>
          <w:spacing w:val="-1"/>
          <w:sz w:val="24"/>
          <w:szCs w:val="24"/>
        </w:rPr>
        <w:t>б</w:t>
      </w:r>
      <w:r w:rsidRPr="00ED6F30">
        <w:rPr>
          <w:i/>
          <w:sz w:val="24"/>
          <w:szCs w:val="24"/>
        </w:rPr>
        <w:t>ра</w:t>
      </w:r>
      <w:r w:rsidRPr="00ED6F30">
        <w:rPr>
          <w:i/>
          <w:spacing w:val="-2"/>
          <w:sz w:val="24"/>
          <w:szCs w:val="24"/>
        </w:rPr>
        <w:t>за</w:t>
      </w:r>
      <w:r w:rsidRPr="00ED6F30">
        <w:rPr>
          <w:i/>
          <w:sz w:val="24"/>
          <w:szCs w:val="24"/>
        </w:rPr>
        <w:t>ц струк</w:t>
      </w:r>
      <w:r w:rsidRPr="00ED6F30">
        <w:rPr>
          <w:i/>
          <w:spacing w:val="-2"/>
          <w:sz w:val="24"/>
          <w:szCs w:val="24"/>
        </w:rPr>
        <w:t>т</w:t>
      </w:r>
      <w:r w:rsidRPr="00ED6F30">
        <w:rPr>
          <w:i/>
          <w:sz w:val="24"/>
          <w:szCs w:val="24"/>
        </w:rPr>
        <w:t>уре</w:t>
      </w:r>
      <w:r w:rsidRPr="00ED6F30">
        <w:rPr>
          <w:i/>
          <w:spacing w:val="-1"/>
          <w:sz w:val="24"/>
          <w:szCs w:val="24"/>
        </w:rPr>
        <w:t xml:space="preserve"> </w:t>
      </w:r>
      <w:r w:rsidRPr="00ED6F30">
        <w:rPr>
          <w:i/>
          <w:sz w:val="24"/>
          <w:szCs w:val="24"/>
        </w:rPr>
        <w:t>це</w:t>
      </w:r>
      <w:r w:rsidRPr="00ED6F30">
        <w:rPr>
          <w:i/>
          <w:spacing w:val="-1"/>
          <w:sz w:val="24"/>
          <w:szCs w:val="24"/>
        </w:rPr>
        <w:t>н</w:t>
      </w:r>
      <w:r w:rsidRPr="00ED6F30">
        <w:rPr>
          <w:i/>
          <w:sz w:val="24"/>
          <w:szCs w:val="24"/>
        </w:rPr>
        <w:t>е.</w:t>
      </w:r>
    </w:p>
    <w:p w:rsidR="00A13803" w:rsidRDefault="00A13803">
      <w:pPr>
        <w:spacing w:before="70"/>
        <w:ind w:left="2146"/>
        <w:rPr>
          <w:b/>
          <w:sz w:val="24"/>
          <w:szCs w:val="24"/>
          <w:lang w:val="sr-Cyrl-CS"/>
        </w:rPr>
      </w:pPr>
    </w:p>
    <w:p w:rsidR="00AD7279" w:rsidRPr="00ED6F30" w:rsidRDefault="007430F8">
      <w:pPr>
        <w:spacing w:before="70"/>
        <w:ind w:left="2146"/>
        <w:rPr>
          <w:sz w:val="24"/>
          <w:szCs w:val="24"/>
        </w:rPr>
      </w:pPr>
      <w:r w:rsidRPr="00ED6F30">
        <w:rPr>
          <w:b/>
          <w:sz w:val="24"/>
          <w:szCs w:val="24"/>
        </w:rPr>
        <w:t>IX О</w:t>
      </w:r>
      <w:r w:rsidRPr="00ED6F30">
        <w:rPr>
          <w:b/>
          <w:spacing w:val="2"/>
          <w:sz w:val="24"/>
          <w:szCs w:val="24"/>
        </w:rPr>
        <w:t>Б</w:t>
      </w:r>
      <w:r w:rsidRPr="00ED6F30">
        <w:rPr>
          <w:b/>
          <w:spacing w:val="-3"/>
          <w:sz w:val="24"/>
          <w:szCs w:val="24"/>
        </w:rPr>
        <w:t>Р</w:t>
      </w:r>
      <w:r w:rsidRPr="00ED6F30">
        <w:rPr>
          <w:b/>
          <w:sz w:val="24"/>
          <w:szCs w:val="24"/>
        </w:rPr>
        <w:t>АЗАЦ Т</w:t>
      </w:r>
      <w:r w:rsidRPr="00ED6F30">
        <w:rPr>
          <w:b/>
          <w:spacing w:val="-3"/>
          <w:sz w:val="24"/>
          <w:szCs w:val="24"/>
        </w:rPr>
        <w:t>Р</w:t>
      </w:r>
      <w:r w:rsidRPr="00ED6F30">
        <w:rPr>
          <w:b/>
          <w:sz w:val="24"/>
          <w:szCs w:val="24"/>
        </w:rPr>
        <w:t>О</w:t>
      </w:r>
      <w:r w:rsidRPr="00ED6F30">
        <w:rPr>
          <w:b/>
          <w:spacing w:val="3"/>
          <w:sz w:val="24"/>
          <w:szCs w:val="24"/>
        </w:rPr>
        <w:t>Ш</w:t>
      </w:r>
      <w:r w:rsidRPr="00ED6F30">
        <w:rPr>
          <w:b/>
          <w:spacing w:val="1"/>
          <w:sz w:val="24"/>
          <w:szCs w:val="24"/>
        </w:rPr>
        <w:t>К</w:t>
      </w:r>
      <w:r w:rsidRPr="00ED6F30">
        <w:rPr>
          <w:b/>
          <w:sz w:val="24"/>
          <w:szCs w:val="24"/>
        </w:rPr>
        <w:t>О</w:t>
      </w:r>
      <w:r w:rsidRPr="00ED6F30">
        <w:rPr>
          <w:b/>
          <w:spacing w:val="1"/>
          <w:sz w:val="24"/>
          <w:szCs w:val="24"/>
        </w:rPr>
        <w:t>В</w:t>
      </w:r>
      <w:r w:rsidRPr="00ED6F30">
        <w:rPr>
          <w:b/>
          <w:sz w:val="24"/>
          <w:szCs w:val="24"/>
        </w:rPr>
        <w:t>А П</w:t>
      </w:r>
      <w:r w:rsidRPr="00ED6F30">
        <w:rPr>
          <w:b/>
          <w:spacing w:val="-3"/>
          <w:sz w:val="24"/>
          <w:szCs w:val="24"/>
        </w:rPr>
        <w:t>Р</w:t>
      </w:r>
      <w:r w:rsidRPr="00ED6F30">
        <w:rPr>
          <w:b/>
          <w:sz w:val="24"/>
          <w:szCs w:val="24"/>
        </w:rPr>
        <w:t>И</w:t>
      </w:r>
      <w:r w:rsidRPr="00ED6F30">
        <w:rPr>
          <w:b/>
          <w:spacing w:val="1"/>
          <w:sz w:val="24"/>
          <w:szCs w:val="24"/>
        </w:rPr>
        <w:t>П</w:t>
      </w:r>
      <w:r w:rsidRPr="00ED6F30">
        <w:rPr>
          <w:b/>
          <w:spacing w:val="-3"/>
          <w:sz w:val="24"/>
          <w:szCs w:val="24"/>
        </w:rPr>
        <w:t>Р</w:t>
      </w:r>
      <w:r w:rsidRPr="00ED6F30">
        <w:rPr>
          <w:b/>
          <w:sz w:val="24"/>
          <w:szCs w:val="24"/>
        </w:rPr>
        <w:t>Е</w:t>
      </w:r>
      <w:r w:rsidRPr="00ED6F30">
        <w:rPr>
          <w:b/>
          <w:spacing w:val="-1"/>
          <w:sz w:val="24"/>
          <w:szCs w:val="24"/>
        </w:rPr>
        <w:t>М</w:t>
      </w:r>
      <w:r w:rsidRPr="00ED6F30">
        <w:rPr>
          <w:b/>
          <w:sz w:val="24"/>
          <w:szCs w:val="24"/>
        </w:rPr>
        <w:t>Е П</w:t>
      </w:r>
      <w:r w:rsidRPr="00ED6F30">
        <w:rPr>
          <w:b/>
          <w:spacing w:val="1"/>
          <w:sz w:val="24"/>
          <w:szCs w:val="24"/>
        </w:rPr>
        <w:t>О</w:t>
      </w:r>
      <w:r w:rsidRPr="00ED6F30">
        <w:rPr>
          <w:b/>
          <w:sz w:val="24"/>
          <w:szCs w:val="24"/>
        </w:rPr>
        <w:t>НУДЕ</w:t>
      </w:r>
    </w:p>
    <w:p w:rsidR="00AD7279" w:rsidRPr="00ED6F30" w:rsidRDefault="00AD7279">
      <w:pPr>
        <w:spacing w:before="8" w:line="14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EF3468" w:rsidRPr="00EF3468" w:rsidRDefault="00EF3468" w:rsidP="00EF3468">
      <w:pPr>
        <w:spacing w:after="120"/>
        <w:jc w:val="both"/>
        <w:rPr>
          <w:sz w:val="24"/>
          <w:szCs w:val="24"/>
        </w:rPr>
      </w:pPr>
      <w:r w:rsidRPr="00EF3468">
        <w:rPr>
          <w:sz w:val="24"/>
          <w:szCs w:val="24"/>
        </w:rPr>
        <w:t xml:space="preserve">У складу са чланом 88. </w:t>
      </w:r>
      <w:r w:rsidRPr="00EF3468">
        <w:rPr>
          <w:sz w:val="24"/>
          <w:szCs w:val="24"/>
          <w:lang w:val="sr-Cyrl-CS"/>
        </w:rPr>
        <w:t>став 1.</w:t>
      </w:r>
      <w:r w:rsidRPr="00EF3468">
        <w:rPr>
          <w:sz w:val="24"/>
          <w:szCs w:val="24"/>
        </w:rPr>
        <w:t xml:space="preserve"> Закона, понуђач:</w:t>
      </w:r>
    </w:p>
    <w:p w:rsidR="00EF3468" w:rsidRPr="00EF3468" w:rsidRDefault="00EF3468" w:rsidP="00EF3468">
      <w:pPr>
        <w:jc w:val="both"/>
        <w:rPr>
          <w:sz w:val="24"/>
          <w:szCs w:val="24"/>
        </w:rPr>
      </w:pPr>
      <w:r w:rsidRPr="00EF3468">
        <w:rPr>
          <w:sz w:val="24"/>
          <w:szCs w:val="24"/>
        </w:rPr>
        <w:t>................................................................................................................................................</w:t>
      </w:r>
    </w:p>
    <w:p w:rsidR="00EF3468" w:rsidRPr="00EF3468" w:rsidRDefault="00EF3468" w:rsidP="00EF3468">
      <w:pPr>
        <w:jc w:val="both"/>
        <w:rPr>
          <w:i/>
          <w:sz w:val="24"/>
          <w:szCs w:val="24"/>
          <w:lang w:val="sr-Cyrl-CS"/>
        </w:rPr>
      </w:pPr>
      <w:r w:rsidRPr="00EF3468">
        <w:rPr>
          <w:sz w:val="24"/>
          <w:szCs w:val="24"/>
        </w:rPr>
        <w:tab/>
      </w:r>
      <w:r w:rsidRPr="00EF3468">
        <w:rPr>
          <w:sz w:val="24"/>
          <w:szCs w:val="24"/>
        </w:rPr>
        <w:tab/>
      </w:r>
      <w:r w:rsidRPr="00EF3468">
        <w:rPr>
          <w:sz w:val="24"/>
          <w:szCs w:val="24"/>
        </w:rPr>
        <w:tab/>
      </w:r>
      <w:r w:rsidRPr="00EF3468">
        <w:rPr>
          <w:sz w:val="24"/>
          <w:szCs w:val="24"/>
        </w:rPr>
        <w:tab/>
      </w:r>
      <w:r w:rsidRPr="00EF3468">
        <w:rPr>
          <w:sz w:val="24"/>
          <w:szCs w:val="24"/>
          <w:lang w:val="sr-Cyrl-CS"/>
        </w:rPr>
        <w:t>(</w:t>
      </w:r>
      <w:r w:rsidRPr="00EF3468">
        <w:rPr>
          <w:i/>
          <w:sz w:val="24"/>
          <w:szCs w:val="24"/>
          <w:lang w:val="sr-Cyrl-CS"/>
        </w:rPr>
        <w:t>назив понуђача, седиште)</w:t>
      </w:r>
    </w:p>
    <w:p w:rsidR="00EF3468" w:rsidRPr="00EF3468" w:rsidRDefault="00EF3468" w:rsidP="00EF3468">
      <w:pPr>
        <w:jc w:val="both"/>
        <w:rPr>
          <w:sz w:val="24"/>
          <w:szCs w:val="24"/>
          <w:lang w:val="sr-Cyrl-CS"/>
        </w:rPr>
      </w:pPr>
    </w:p>
    <w:p w:rsidR="00EF3468" w:rsidRPr="00EF3468" w:rsidRDefault="00EF3468" w:rsidP="00EF3468">
      <w:pPr>
        <w:jc w:val="both"/>
        <w:rPr>
          <w:sz w:val="24"/>
          <w:szCs w:val="24"/>
          <w:lang w:val="sr-Cyrl-CS"/>
        </w:rPr>
      </w:pPr>
    </w:p>
    <w:p w:rsidR="00EF3468" w:rsidRPr="00EF3468" w:rsidRDefault="00EF3468" w:rsidP="00EF3468">
      <w:pPr>
        <w:jc w:val="both"/>
        <w:rPr>
          <w:sz w:val="24"/>
          <w:szCs w:val="24"/>
          <w:lang w:val="sr-Cyrl-CS"/>
        </w:rPr>
      </w:pPr>
      <w:r w:rsidRPr="00EF3468">
        <w:rPr>
          <w:sz w:val="24"/>
          <w:szCs w:val="24"/>
        </w:rPr>
        <w:t>достав</w:t>
      </w:r>
      <w:r w:rsidRPr="00EF3468">
        <w:rPr>
          <w:sz w:val="24"/>
          <w:szCs w:val="24"/>
          <w:lang w:val="sr-Cyrl-CS"/>
        </w:rPr>
        <w:t xml:space="preserve">ља </w:t>
      </w:r>
      <w:r w:rsidRPr="00EF3468">
        <w:rPr>
          <w:sz w:val="24"/>
          <w:szCs w:val="24"/>
        </w:rPr>
        <w:t>укупан износ и структуру трошкова припремања понуде</w:t>
      </w:r>
      <w:r w:rsidR="000176E0">
        <w:rPr>
          <w:sz w:val="24"/>
          <w:szCs w:val="24"/>
          <w:lang w:val="sr-Cyrl-CS"/>
        </w:rPr>
        <w:t xml:space="preserve"> за ЈН </w:t>
      </w:r>
      <w:r w:rsidR="00BC5068">
        <w:rPr>
          <w:sz w:val="24"/>
          <w:szCs w:val="24"/>
          <w:lang w:val="sr-Cyrl-CS"/>
        </w:rPr>
        <w:t>21</w:t>
      </w:r>
      <w:r w:rsidR="000E49D3">
        <w:rPr>
          <w:sz w:val="24"/>
          <w:szCs w:val="24"/>
          <w:lang w:val="sr-Cyrl-CS"/>
        </w:rPr>
        <w:t>/16</w:t>
      </w:r>
      <w:r w:rsidRPr="00EF3468">
        <w:rPr>
          <w:sz w:val="24"/>
          <w:szCs w:val="24"/>
        </w:rPr>
        <w:t xml:space="preserve">, </w:t>
      </w:r>
      <w:r w:rsidRPr="00EF3468">
        <w:rPr>
          <w:sz w:val="24"/>
          <w:szCs w:val="24"/>
          <w:lang w:val="sr-Cyrl-CS"/>
        </w:rPr>
        <w:t xml:space="preserve">како следи у </w:t>
      </w:r>
      <w:r w:rsidRPr="00EF3468">
        <w:rPr>
          <w:sz w:val="24"/>
          <w:szCs w:val="24"/>
        </w:rPr>
        <w:t>табели:</w:t>
      </w:r>
    </w:p>
    <w:p w:rsidR="00EF3468" w:rsidRPr="00EF3468" w:rsidRDefault="00EF3468" w:rsidP="00EF3468">
      <w:pPr>
        <w:jc w:val="both"/>
        <w:rPr>
          <w:b/>
          <w:i/>
          <w:sz w:val="24"/>
          <w:szCs w:val="24"/>
          <w:lang w:val="sr-Cyrl-CS"/>
        </w:rPr>
      </w:pPr>
    </w:p>
    <w:tbl>
      <w:tblPr>
        <w:tblW w:w="0" w:type="auto"/>
        <w:tblInd w:w="158" w:type="dxa"/>
        <w:tblLayout w:type="fixed"/>
        <w:tblLook w:val="0000"/>
      </w:tblPr>
      <w:tblGrid>
        <w:gridCol w:w="5565"/>
        <w:gridCol w:w="3290"/>
      </w:tblGrid>
      <w:tr w:rsidR="00EF3468" w:rsidRPr="00EF3468" w:rsidTr="005C4DEF">
        <w:tc>
          <w:tcPr>
            <w:tcW w:w="5565" w:type="dxa"/>
            <w:tcBorders>
              <w:top w:val="single" w:sz="4" w:space="0" w:color="000000"/>
              <w:left w:val="single" w:sz="4" w:space="0" w:color="000000"/>
              <w:bottom w:val="single" w:sz="4" w:space="0" w:color="000000"/>
            </w:tcBorders>
            <w:shd w:val="clear" w:color="auto" w:fill="auto"/>
          </w:tcPr>
          <w:p w:rsidR="00EF3468" w:rsidRPr="00EF3468" w:rsidRDefault="00EF3468" w:rsidP="005C4DEF">
            <w:pPr>
              <w:jc w:val="center"/>
              <w:rPr>
                <w:b/>
                <w:i/>
                <w:sz w:val="24"/>
                <w:szCs w:val="24"/>
              </w:rPr>
            </w:pPr>
            <w:r w:rsidRPr="00EF3468">
              <w:rPr>
                <w:b/>
                <w:i/>
                <w:sz w:val="24"/>
                <w:szCs w:val="24"/>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F3468" w:rsidRPr="00EF3468" w:rsidRDefault="00EF3468" w:rsidP="005C4DEF">
            <w:pPr>
              <w:jc w:val="center"/>
              <w:rPr>
                <w:sz w:val="24"/>
                <w:szCs w:val="24"/>
              </w:rPr>
            </w:pPr>
            <w:r w:rsidRPr="00EF3468">
              <w:rPr>
                <w:b/>
                <w:i/>
                <w:sz w:val="24"/>
                <w:szCs w:val="24"/>
              </w:rPr>
              <w:t>ИЗНОС ТРОШКА У РСД</w:t>
            </w:r>
          </w:p>
        </w:tc>
      </w:tr>
      <w:tr w:rsidR="00EF3468" w:rsidRPr="00EF3468" w:rsidTr="005C4DEF">
        <w:tc>
          <w:tcPr>
            <w:tcW w:w="5565" w:type="dxa"/>
            <w:tcBorders>
              <w:top w:val="single" w:sz="4" w:space="0" w:color="000000"/>
              <w:left w:val="single" w:sz="4" w:space="0" w:color="000000"/>
              <w:bottom w:val="single" w:sz="4" w:space="0" w:color="000000"/>
            </w:tcBorders>
            <w:shd w:val="clear" w:color="auto" w:fill="auto"/>
          </w:tcPr>
          <w:p w:rsidR="00EF3468" w:rsidRPr="00EF3468" w:rsidRDefault="00EF3468" w:rsidP="005C4DEF">
            <w:pPr>
              <w:snapToGrid w:val="0"/>
              <w:jc w:val="both"/>
              <w:rPr>
                <w:sz w:val="24"/>
                <w:szCs w:val="24"/>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F3468" w:rsidRPr="00EF3468" w:rsidRDefault="00EF3468" w:rsidP="005C4DEF">
            <w:pPr>
              <w:snapToGrid w:val="0"/>
              <w:jc w:val="right"/>
              <w:rPr>
                <w:sz w:val="24"/>
                <w:szCs w:val="24"/>
              </w:rPr>
            </w:pPr>
          </w:p>
        </w:tc>
      </w:tr>
      <w:tr w:rsidR="00EF3468" w:rsidRPr="00EF3468" w:rsidTr="005C4DEF">
        <w:tc>
          <w:tcPr>
            <w:tcW w:w="5565" w:type="dxa"/>
            <w:tcBorders>
              <w:top w:val="single" w:sz="4" w:space="0" w:color="000000"/>
              <w:left w:val="single" w:sz="4" w:space="0" w:color="000000"/>
              <w:bottom w:val="single" w:sz="4" w:space="0" w:color="000000"/>
            </w:tcBorders>
            <w:shd w:val="clear" w:color="auto" w:fill="auto"/>
          </w:tcPr>
          <w:p w:rsidR="00EF3468" w:rsidRPr="00EF3468" w:rsidRDefault="00EF3468" w:rsidP="005C4DEF">
            <w:pPr>
              <w:snapToGrid w:val="0"/>
              <w:jc w:val="both"/>
              <w:rPr>
                <w:sz w:val="24"/>
                <w:szCs w:val="24"/>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F3468" w:rsidRPr="00EF3468" w:rsidRDefault="00EF3468" w:rsidP="005C4DEF">
            <w:pPr>
              <w:snapToGrid w:val="0"/>
              <w:jc w:val="right"/>
              <w:rPr>
                <w:sz w:val="24"/>
                <w:szCs w:val="24"/>
              </w:rPr>
            </w:pPr>
          </w:p>
        </w:tc>
      </w:tr>
      <w:tr w:rsidR="00EF3468" w:rsidRPr="00EF3468" w:rsidTr="005C4DEF">
        <w:tc>
          <w:tcPr>
            <w:tcW w:w="5565" w:type="dxa"/>
            <w:tcBorders>
              <w:top w:val="single" w:sz="4" w:space="0" w:color="000000"/>
              <w:left w:val="single" w:sz="4" w:space="0" w:color="000000"/>
              <w:bottom w:val="single" w:sz="4" w:space="0" w:color="000000"/>
            </w:tcBorders>
            <w:shd w:val="clear" w:color="auto" w:fill="auto"/>
          </w:tcPr>
          <w:p w:rsidR="00EF3468" w:rsidRPr="00EF3468" w:rsidRDefault="00EF3468" w:rsidP="005C4DEF">
            <w:pPr>
              <w:snapToGrid w:val="0"/>
              <w:jc w:val="both"/>
              <w:rPr>
                <w:sz w:val="24"/>
                <w:szCs w:val="24"/>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F3468" w:rsidRPr="00EF3468" w:rsidRDefault="00EF3468" w:rsidP="005C4DEF">
            <w:pPr>
              <w:snapToGrid w:val="0"/>
              <w:rPr>
                <w:sz w:val="24"/>
                <w:szCs w:val="24"/>
              </w:rPr>
            </w:pPr>
          </w:p>
        </w:tc>
      </w:tr>
      <w:tr w:rsidR="00EF3468" w:rsidRPr="00EF3468" w:rsidTr="005C4DEF">
        <w:tc>
          <w:tcPr>
            <w:tcW w:w="5565" w:type="dxa"/>
            <w:tcBorders>
              <w:top w:val="single" w:sz="4" w:space="0" w:color="000000"/>
              <w:left w:val="single" w:sz="4" w:space="0" w:color="000000"/>
              <w:bottom w:val="single" w:sz="4" w:space="0" w:color="000000"/>
            </w:tcBorders>
            <w:shd w:val="clear" w:color="auto" w:fill="auto"/>
          </w:tcPr>
          <w:p w:rsidR="00EF3468" w:rsidRPr="00EF3468" w:rsidRDefault="00EF3468" w:rsidP="005C4DEF">
            <w:pPr>
              <w:snapToGrid w:val="0"/>
              <w:jc w:val="both"/>
              <w:rPr>
                <w:sz w:val="24"/>
                <w:szCs w:val="24"/>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F3468" w:rsidRPr="00EF3468" w:rsidRDefault="00EF3468" w:rsidP="005C4DEF">
            <w:pPr>
              <w:snapToGrid w:val="0"/>
              <w:rPr>
                <w:sz w:val="24"/>
                <w:szCs w:val="24"/>
              </w:rPr>
            </w:pPr>
          </w:p>
        </w:tc>
      </w:tr>
      <w:tr w:rsidR="00EF3468" w:rsidRPr="00EF3468" w:rsidTr="005C4DEF">
        <w:tc>
          <w:tcPr>
            <w:tcW w:w="5565" w:type="dxa"/>
            <w:tcBorders>
              <w:top w:val="single" w:sz="4" w:space="0" w:color="000000"/>
              <w:left w:val="single" w:sz="4" w:space="0" w:color="000000"/>
              <w:bottom w:val="single" w:sz="4" w:space="0" w:color="000000"/>
            </w:tcBorders>
            <w:shd w:val="clear" w:color="auto" w:fill="auto"/>
          </w:tcPr>
          <w:p w:rsidR="00EF3468" w:rsidRPr="00EF3468" w:rsidRDefault="00EF3468" w:rsidP="005C4DEF">
            <w:pPr>
              <w:snapToGrid w:val="0"/>
              <w:jc w:val="both"/>
              <w:rPr>
                <w:sz w:val="24"/>
                <w:szCs w:val="24"/>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F3468" w:rsidRPr="00EF3468" w:rsidRDefault="00EF3468" w:rsidP="005C4DEF">
            <w:pPr>
              <w:snapToGrid w:val="0"/>
              <w:rPr>
                <w:sz w:val="24"/>
                <w:szCs w:val="24"/>
              </w:rPr>
            </w:pPr>
          </w:p>
        </w:tc>
      </w:tr>
      <w:tr w:rsidR="00EF3468" w:rsidRPr="00EF3468" w:rsidTr="005C4DEF">
        <w:tc>
          <w:tcPr>
            <w:tcW w:w="5565" w:type="dxa"/>
            <w:tcBorders>
              <w:top w:val="single" w:sz="4" w:space="0" w:color="000000"/>
              <w:left w:val="single" w:sz="4" w:space="0" w:color="000000"/>
              <w:bottom w:val="single" w:sz="4" w:space="0" w:color="000000"/>
            </w:tcBorders>
            <w:shd w:val="clear" w:color="auto" w:fill="auto"/>
          </w:tcPr>
          <w:p w:rsidR="00EF3468" w:rsidRPr="00EF3468" w:rsidRDefault="00EF3468" w:rsidP="005C4DEF">
            <w:pPr>
              <w:snapToGrid w:val="0"/>
              <w:jc w:val="both"/>
              <w:rPr>
                <w:sz w:val="24"/>
                <w:szCs w:val="24"/>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F3468" w:rsidRPr="00EF3468" w:rsidRDefault="00EF3468" w:rsidP="005C4DEF">
            <w:pPr>
              <w:snapToGrid w:val="0"/>
              <w:rPr>
                <w:sz w:val="24"/>
                <w:szCs w:val="24"/>
              </w:rPr>
            </w:pPr>
          </w:p>
        </w:tc>
      </w:tr>
      <w:tr w:rsidR="00EF3468" w:rsidRPr="00EF3468" w:rsidTr="005C4DEF">
        <w:tc>
          <w:tcPr>
            <w:tcW w:w="5565" w:type="dxa"/>
            <w:tcBorders>
              <w:top w:val="single" w:sz="4" w:space="0" w:color="000000"/>
              <w:left w:val="single" w:sz="4" w:space="0" w:color="000000"/>
              <w:bottom w:val="single" w:sz="4" w:space="0" w:color="000000"/>
            </w:tcBorders>
            <w:shd w:val="clear" w:color="auto" w:fill="auto"/>
          </w:tcPr>
          <w:p w:rsidR="00EF3468" w:rsidRPr="00EF3468" w:rsidRDefault="00EF3468" w:rsidP="005C4DEF">
            <w:pPr>
              <w:snapToGrid w:val="0"/>
              <w:jc w:val="both"/>
              <w:rPr>
                <w:i/>
                <w:sz w:val="24"/>
                <w:szCs w:val="24"/>
              </w:rPr>
            </w:pPr>
          </w:p>
          <w:p w:rsidR="00EF3468" w:rsidRPr="00EF3468" w:rsidRDefault="00EF3468" w:rsidP="005C4DEF">
            <w:pPr>
              <w:jc w:val="both"/>
              <w:rPr>
                <w:sz w:val="24"/>
                <w:szCs w:val="24"/>
                <w:lang w:val="ru-RU"/>
              </w:rPr>
            </w:pPr>
            <w:r w:rsidRPr="00EF3468">
              <w:rPr>
                <w:b/>
                <w:i/>
                <w:sz w:val="24"/>
                <w:szCs w:val="24"/>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F3468" w:rsidRPr="00EF3468" w:rsidRDefault="00EF3468" w:rsidP="005C4DEF">
            <w:pPr>
              <w:snapToGrid w:val="0"/>
              <w:rPr>
                <w:sz w:val="24"/>
                <w:szCs w:val="24"/>
                <w:lang w:val="ru-RU"/>
              </w:rPr>
            </w:pPr>
          </w:p>
        </w:tc>
      </w:tr>
    </w:tbl>
    <w:p w:rsidR="00EF3468" w:rsidRPr="00EF3468" w:rsidRDefault="00EF3468" w:rsidP="00EF3468">
      <w:pPr>
        <w:jc w:val="both"/>
        <w:rPr>
          <w:sz w:val="24"/>
          <w:szCs w:val="24"/>
        </w:rPr>
      </w:pPr>
    </w:p>
    <w:p w:rsidR="00EF3468" w:rsidRPr="00EF3468" w:rsidRDefault="00EF3468" w:rsidP="00EF3468">
      <w:pPr>
        <w:jc w:val="both"/>
        <w:rPr>
          <w:sz w:val="24"/>
          <w:szCs w:val="24"/>
        </w:rPr>
      </w:pPr>
      <w:r w:rsidRPr="00EF3468">
        <w:rPr>
          <w:sz w:val="24"/>
          <w:szCs w:val="24"/>
        </w:rPr>
        <w:t>Трошкове припреме и подношења понуде сноси искључиво понуђач и не може тражити од наручиоца накнаду трошкова.</w:t>
      </w:r>
    </w:p>
    <w:p w:rsidR="00EF3468" w:rsidRPr="00EF3468" w:rsidRDefault="00EF3468" w:rsidP="00EF3468">
      <w:pPr>
        <w:jc w:val="both"/>
        <w:rPr>
          <w:sz w:val="24"/>
          <w:szCs w:val="24"/>
          <w:lang w:val="sr-Cyrl-CS"/>
        </w:rPr>
      </w:pPr>
      <w:r w:rsidRPr="00EF3468">
        <w:rPr>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EF3468" w:rsidRPr="00EF3468" w:rsidRDefault="00EF3468" w:rsidP="00EF3468">
      <w:pPr>
        <w:spacing w:after="120"/>
        <w:ind w:firstLine="426"/>
        <w:jc w:val="both"/>
        <w:rPr>
          <w:b/>
          <w:bCs/>
          <w:i/>
          <w:sz w:val="24"/>
          <w:szCs w:val="24"/>
        </w:rPr>
      </w:pPr>
    </w:p>
    <w:p w:rsidR="00EF3468" w:rsidRPr="00EF3468" w:rsidRDefault="00EF3468" w:rsidP="00EF3468">
      <w:pPr>
        <w:spacing w:after="120"/>
        <w:jc w:val="both"/>
        <w:rPr>
          <w:bCs/>
          <w:sz w:val="24"/>
          <w:szCs w:val="24"/>
        </w:rPr>
      </w:pPr>
      <w:r w:rsidRPr="00EF3468">
        <w:rPr>
          <w:b/>
          <w:bCs/>
          <w:i/>
          <w:sz w:val="24"/>
          <w:szCs w:val="24"/>
        </w:rPr>
        <w:t xml:space="preserve">Напомена: </w:t>
      </w:r>
      <w:r w:rsidRPr="00EF3468">
        <w:rPr>
          <w:bCs/>
          <w:i/>
          <w:sz w:val="24"/>
          <w:szCs w:val="24"/>
        </w:rPr>
        <w:t>достављање овог обрасца није обавезно</w:t>
      </w:r>
    </w:p>
    <w:p w:rsidR="00EF3468" w:rsidRPr="00EF3468" w:rsidRDefault="00EF3468" w:rsidP="00EF3468">
      <w:pPr>
        <w:spacing w:after="120"/>
        <w:ind w:firstLine="425"/>
        <w:jc w:val="both"/>
        <w:rPr>
          <w:bCs/>
          <w:sz w:val="24"/>
          <w:szCs w:val="24"/>
          <w:lang w:val="sr-Cyrl-CS"/>
        </w:rPr>
      </w:pPr>
    </w:p>
    <w:p w:rsidR="00EF3468" w:rsidRPr="001A7C88" w:rsidRDefault="00EF3468" w:rsidP="00EF3468">
      <w:pPr>
        <w:spacing w:after="120"/>
        <w:ind w:firstLine="425"/>
        <w:jc w:val="both"/>
        <w:rPr>
          <w:bCs/>
          <w:lang w:val="sr-Cyrl-CS"/>
        </w:rPr>
      </w:pPr>
    </w:p>
    <w:tbl>
      <w:tblPr>
        <w:tblW w:w="0" w:type="auto"/>
        <w:tblLayout w:type="fixed"/>
        <w:tblLook w:val="0000"/>
      </w:tblPr>
      <w:tblGrid>
        <w:gridCol w:w="3080"/>
        <w:gridCol w:w="3068"/>
        <w:gridCol w:w="3094"/>
      </w:tblGrid>
      <w:tr w:rsidR="00EF3468" w:rsidRPr="001A7C88" w:rsidTr="005C4DEF">
        <w:tc>
          <w:tcPr>
            <w:tcW w:w="3080" w:type="dxa"/>
            <w:shd w:val="clear" w:color="auto" w:fill="auto"/>
            <w:vAlign w:val="center"/>
          </w:tcPr>
          <w:p w:rsidR="00EF3468" w:rsidRPr="00EB3F1C" w:rsidRDefault="00EF3468" w:rsidP="005C4DEF">
            <w:pPr>
              <w:pStyle w:val="BodyText2"/>
              <w:spacing w:line="100" w:lineRule="atLeast"/>
              <w:jc w:val="center"/>
              <w:rPr>
                <w:sz w:val="24"/>
                <w:szCs w:val="24"/>
              </w:rPr>
            </w:pPr>
            <w:r w:rsidRPr="00EB3F1C">
              <w:rPr>
                <w:sz w:val="24"/>
                <w:szCs w:val="24"/>
              </w:rPr>
              <w:t>Датум:</w:t>
            </w:r>
          </w:p>
        </w:tc>
        <w:tc>
          <w:tcPr>
            <w:tcW w:w="3068" w:type="dxa"/>
            <w:shd w:val="clear" w:color="auto" w:fill="auto"/>
            <w:vAlign w:val="center"/>
          </w:tcPr>
          <w:p w:rsidR="00EF3468" w:rsidRPr="001A7C88" w:rsidRDefault="00EF3468" w:rsidP="005C4DEF">
            <w:pPr>
              <w:pStyle w:val="BodyText2"/>
              <w:spacing w:line="100" w:lineRule="atLeast"/>
              <w:jc w:val="center"/>
            </w:pPr>
            <w:r w:rsidRPr="001A7C88">
              <w:t>М.П.</w:t>
            </w:r>
          </w:p>
        </w:tc>
        <w:tc>
          <w:tcPr>
            <w:tcW w:w="3094" w:type="dxa"/>
            <w:shd w:val="clear" w:color="auto" w:fill="auto"/>
            <w:vAlign w:val="center"/>
          </w:tcPr>
          <w:p w:rsidR="00EF3468" w:rsidRPr="00EB3F1C" w:rsidRDefault="00EF3468" w:rsidP="005C4DEF">
            <w:pPr>
              <w:pStyle w:val="BodyText2"/>
              <w:spacing w:line="100" w:lineRule="atLeast"/>
              <w:jc w:val="center"/>
              <w:rPr>
                <w:sz w:val="24"/>
                <w:szCs w:val="24"/>
              </w:rPr>
            </w:pPr>
            <w:r w:rsidRPr="00EB3F1C">
              <w:rPr>
                <w:sz w:val="24"/>
                <w:szCs w:val="24"/>
              </w:rPr>
              <w:t>Потпис понуђача</w:t>
            </w:r>
          </w:p>
        </w:tc>
      </w:tr>
      <w:tr w:rsidR="00EF3468" w:rsidRPr="001A7C88" w:rsidTr="005C4DEF">
        <w:tc>
          <w:tcPr>
            <w:tcW w:w="3080" w:type="dxa"/>
            <w:tcBorders>
              <w:bottom w:val="single" w:sz="4" w:space="0" w:color="000000"/>
            </w:tcBorders>
            <w:shd w:val="clear" w:color="auto" w:fill="auto"/>
          </w:tcPr>
          <w:p w:rsidR="00EF3468" w:rsidRPr="001A7C88" w:rsidRDefault="00EF3468" w:rsidP="005C4DEF">
            <w:pPr>
              <w:pStyle w:val="BodyText2"/>
              <w:snapToGrid w:val="0"/>
              <w:spacing w:line="100" w:lineRule="atLeast"/>
              <w:jc w:val="both"/>
            </w:pPr>
          </w:p>
        </w:tc>
        <w:tc>
          <w:tcPr>
            <w:tcW w:w="3068" w:type="dxa"/>
            <w:shd w:val="clear" w:color="auto" w:fill="auto"/>
          </w:tcPr>
          <w:p w:rsidR="00EF3468" w:rsidRPr="001A7C88" w:rsidRDefault="00EF3468" w:rsidP="005C4DEF">
            <w:pPr>
              <w:pStyle w:val="BodyText2"/>
              <w:snapToGrid w:val="0"/>
              <w:spacing w:line="100" w:lineRule="atLeast"/>
              <w:jc w:val="both"/>
            </w:pPr>
          </w:p>
        </w:tc>
        <w:tc>
          <w:tcPr>
            <w:tcW w:w="3094" w:type="dxa"/>
            <w:tcBorders>
              <w:bottom w:val="single" w:sz="4" w:space="0" w:color="000000"/>
            </w:tcBorders>
            <w:shd w:val="clear" w:color="auto" w:fill="auto"/>
          </w:tcPr>
          <w:p w:rsidR="00EF3468" w:rsidRPr="001A7C88" w:rsidRDefault="00EF3468" w:rsidP="005C4DEF">
            <w:pPr>
              <w:pStyle w:val="BodyText2"/>
              <w:snapToGrid w:val="0"/>
              <w:spacing w:line="100" w:lineRule="atLeast"/>
              <w:jc w:val="both"/>
            </w:pPr>
          </w:p>
        </w:tc>
      </w:tr>
    </w:tbl>
    <w:p w:rsidR="00AD7279" w:rsidRPr="00ED6F30" w:rsidRDefault="007430F8" w:rsidP="00A1303B">
      <w:pPr>
        <w:ind w:left="113" w:right="78"/>
        <w:rPr>
          <w:sz w:val="24"/>
          <w:szCs w:val="24"/>
        </w:rPr>
        <w:sectPr w:rsidR="00AD7279" w:rsidRPr="00ED6F30" w:rsidSect="00EF3468">
          <w:pgSz w:w="11920" w:h="16840"/>
          <w:pgMar w:top="740" w:right="1020" w:bottom="280" w:left="1020" w:header="720" w:footer="720" w:gutter="0"/>
          <w:cols w:space="720"/>
        </w:sectPr>
      </w:pPr>
      <w:r w:rsidRPr="00ED6F30">
        <w:rPr>
          <w:i/>
          <w:sz w:val="24"/>
          <w:szCs w:val="24"/>
        </w:rPr>
        <w:t>.</w:t>
      </w:r>
    </w:p>
    <w:p w:rsidR="00A13803" w:rsidRDefault="00A13803">
      <w:pPr>
        <w:spacing w:before="70"/>
        <w:ind w:left="2151" w:right="2154"/>
        <w:jc w:val="center"/>
        <w:rPr>
          <w:b/>
          <w:sz w:val="24"/>
          <w:szCs w:val="24"/>
          <w:lang w:val="sr-Cyrl-CS"/>
        </w:rPr>
      </w:pPr>
    </w:p>
    <w:p w:rsidR="00377551" w:rsidRDefault="00377551">
      <w:pPr>
        <w:spacing w:before="70"/>
        <w:ind w:left="2151" w:right="2154"/>
        <w:jc w:val="center"/>
        <w:rPr>
          <w:b/>
          <w:sz w:val="24"/>
          <w:szCs w:val="24"/>
          <w:lang w:val="sr-Cyrl-CS"/>
        </w:rPr>
      </w:pPr>
    </w:p>
    <w:p w:rsidR="00377551" w:rsidRDefault="00377551">
      <w:pPr>
        <w:spacing w:before="70"/>
        <w:ind w:left="2151" w:right="2154"/>
        <w:jc w:val="center"/>
        <w:rPr>
          <w:b/>
          <w:sz w:val="24"/>
          <w:szCs w:val="24"/>
          <w:lang w:val="sr-Cyrl-CS"/>
        </w:rPr>
      </w:pPr>
    </w:p>
    <w:p w:rsidR="00377551" w:rsidRDefault="00377551">
      <w:pPr>
        <w:spacing w:before="70"/>
        <w:ind w:left="2151" w:right="2154"/>
        <w:jc w:val="center"/>
        <w:rPr>
          <w:b/>
          <w:sz w:val="24"/>
          <w:szCs w:val="24"/>
          <w:lang w:val="sr-Cyrl-CS"/>
        </w:rPr>
      </w:pPr>
    </w:p>
    <w:p w:rsidR="00377551" w:rsidRDefault="00377551">
      <w:pPr>
        <w:spacing w:before="70"/>
        <w:ind w:left="2151" w:right="2154"/>
        <w:jc w:val="center"/>
        <w:rPr>
          <w:b/>
          <w:sz w:val="24"/>
          <w:szCs w:val="24"/>
          <w:lang w:val="sr-Cyrl-CS"/>
        </w:rPr>
      </w:pPr>
    </w:p>
    <w:p w:rsidR="00377551" w:rsidRDefault="00377551">
      <w:pPr>
        <w:spacing w:before="70"/>
        <w:ind w:left="2151" w:right="2154"/>
        <w:jc w:val="center"/>
        <w:rPr>
          <w:b/>
          <w:sz w:val="24"/>
          <w:szCs w:val="24"/>
          <w:lang w:val="sr-Cyrl-CS"/>
        </w:rPr>
      </w:pPr>
    </w:p>
    <w:p w:rsidR="00377551" w:rsidRDefault="00377551">
      <w:pPr>
        <w:spacing w:before="70"/>
        <w:ind w:left="2151" w:right="2154"/>
        <w:jc w:val="center"/>
        <w:rPr>
          <w:b/>
          <w:sz w:val="24"/>
          <w:szCs w:val="24"/>
          <w:lang w:val="sr-Cyrl-CS"/>
        </w:rPr>
      </w:pPr>
    </w:p>
    <w:p w:rsidR="00377551" w:rsidRDefault="00377551">
      <w:pPr>
        <w:spacing w:before="70"/>
        <w:ind w:left="2151" w:right="2154"/>
        <w:jc w:val="center"/>
        <w:rPr>
          <w:b/>
          <w:sz w:val="24"/>
          <w:szCs w:val="24"/>
          <w:lang w:val="sr-Cyrl-CS"/>
        </w:rPr>
      </w:pPr>
    </w:p>
    <w:p w:rsidR="00377551" w:rsidRDefault="00377551">
      <w:pPr>
        <w:spacing w:before="70"/>
        <w:ind w:left="2151" w:right="2154"/>
        <w:jc w:val="center"/>
        <w:rPr>
          <w:b/>
          <w:sz w:val="24"/>
          <w:szCs w:val="24"/>
          <w:lang w:val="sr-Cyrl-CS"/>
        </w:rPr>
      </w:pPr>
    </w:p>
    <w:p w:rsidR="00377551" w:rsidRDefault="00377551">
      <w:pPr>
        <w:spacing w:before="70"/>
        <w:ind w:left="2151" w:right="2154"/>
        <w:jc w:val="center"/>
        <w:rPr>
          <w:b/>
          <w:sz w:val="24"/>
          <w:szCs w:val="24"/>
          <w:lang w:val="sr-Cyrl-CS"/>
        </w:rPr>
      </w:pPr>
    </w:p>
    <w:p w:rsidR="00377551" w:rsidRDefault="00377551">
      <w:pPr>
        <w:spacing w:before="70"/>
        <w:ind w:left="2151" w:right="2154"/>
        <w:jc w:val="center"/>
        <w:rPr>
          <w:b/>
          <w:sz w:val="24"/>
          <w:szCs w:val="24"/>
          <w:lang w:val="sr-Cyrl-CS"/>
        </w:rPr>
      </w:pPr>
    </w:p>
    <w:p w:rsidR="00AD7279" w:rsidRPr="00ED6F30" w:rsidRDefault="007430F8">
      <w:pPr>
        <w:spacing w:before="70"/>
        <w:ind w:left="2151" w:right="2154"/>
        <w:jc w:val="center"/>
        <w:rPr>
          <w:sz w:val="24"/>
          <w:szCs w:val="24"/>
        </w:rPr>
      </w:pPr>
      <w:r w:rsidRPr="00ED6F30">
        <w:rPr>
          <w:b/>
          <w:sz w:val="24"/>
          <w:szCs w:val="24"/>
        </w:rPr>
        <w:lastRenderedPageBreak/>
        <w:t>X О</w:t>
      </w:r>
      <w:r w:rsidRPr="00ED6F30">
        <w:rPr>
          <w:b/>
          <w:spacing w:val="2"/>
          <w:sz w:val="24"/>
          <w:szCs w:val="24"/>
        </w:rPr>
        <w:t>Б</w:t>
      </w:r>
      <w:r w:rsidRPr="00ED6F30">
        <w:rPr>
          <w:b/>
          <w:spacing w:val="-3"/>
          <w:sz w:val="24"/>
          <w:szCs w:val="24"/>
        </w:rPr>
        <w:t>Р</w:t>
      </w:r>
      <w:r w:rsidRPr="00ED6F30">
        <w:rPr>
          <w:b/>
          <w:sz w:val="24"/>
          <w:szCs w:val="24"/>
        </w:rPr>
        <w:t>АЗАЦ</w:t>
      </w:r>
      <w:r w:rsidRPr="00ED6F30">
        <w:rPr>
          <w:b/>
          <w:spacing w:val="1"/>
          <w:sz w:val="24"/>
          <w:szCs w:val="24"/>
        </w:rPr>
        <w:t xml:space="preserve"> </w:t>
      </w:r>
      <w:r w:rsidRPr="00ED6F30">
        <w:rPr>
          <w:b/>
          <w:sz w:val="24"/>
          <w:szCs w:val="24"/>
        </w:rPr>
        <w:t>И</w:t>
      </w:r>
      <w:r w:rsidRPr="00ED6F30">
        <w:rPr>
          <w:b/>
          <w:spacing w:val="1"/>
          <w:sz w:val="24"/>
          <w:szCs w:val="24"/>
        </w:rPr>
        <w:t>З</w:t>
      </w:r>
      <w:r w:rsidRPr="00ED6F30">
        <w:rPr>
          <w:b/>
          <w:sz w:val="24"/>
          <w:szCs w:val="24"/>
        </w:rPr>
        <w:t>ЈАВЕ</w:t>
      </w:r>
      <w:r w:rsidRPr="00ED6F30">
        <w:rPr>
          <w:b/>
          <w:spacing w:val="-2"/>
          <w:sz w:val="24"/>
          <w:szCs w:val="24"/>
        </w:rPr>
        <w:t xml:space="preserve"> </w:t>
      </w:r>
      <w:r w:rsidRPr="00ED6F30">
        <w:rPr>
          <w:b/>
          <w:sz w:val="24"/>
          <w:szCs w:val="24"/>
        </w:rPr>
        <w:t xml:space="preserve">О </w:t>
      </w:r>
      <w:r w:rsidRPr="00ED6F30">
        <w:rPr>
          <w:b/>
          <w:spacing w:val="1"/>
          <w:sz w:val="24"/>
          <w:szCs w:val="24"/>
        </w:rPr>
        <w:t>Н</w:t>
      </w:r>
      <w:r w:rsidRPr="00ED6F30">
        <w:rPr>
          <w:b/>
          <w:sz w:val="24"/>
          <w:szCs w:val="24"/>
        </w:rPr>
        <w:t>ЕЗАВ</w:t>
      </w:r>
      <w:r w:rsidRPr="00ED6F30">
        <w:rPr>
          <w:b/>
          <w:spacing w:val="1"/>
          <w:sz w:val="24"/>
          <w:szCs w:val="24"/>
        </w:rPr>
        <w:t>И</w:t>
      </w:r>
      <w:r w:rsidRPr="00ED6F30">
        <w:rPr>
          <w:b/>
          <w:sz w:val="24"/>
          <w:szCs w:val="24"/>
        </w:rPr>
        <w:t>СНОЈ</w:t>
      </w:r>
      <w:r w:rsidRPr="00ED6F30">
        <w:rPr>
          <w:b/>
          <w:spacing w:val="-2"/>
          <w:sz w:val="24"/>
          <w:szCs w:val="24"/>
        </w:rPr>
        <w:t xml:space="preserve"> </w:t>
      </w:r>
      <w:r w:rsidRPr="00ED6F30">
        <w:rPr>
          <w:b/>
          <w:sz w:val="24"/>
          <w:szCs w:val="24"/>
        </w:rPr>
        <w:t>П</w:t>
      </w:r>
      <w:r w:rsidRPr="00ED6F30">
        <w:rPr>
          <w:b/>
          <w:spacing w:val="-1"/>
          <w:sz w:val="24"/>
          <w:szCs w:val="24"/>
        </w:rPr>
        <w:t>О</w:t>
      </w:r>
      <w:r w:rsidRPr="00ED6F30">
        <w:rPr>
          <w:b/>
          <w:sz w:val="24"/>
          <w:szCs w:val="24"/>
        </w:rPr>
        <w:t>НУДИ</w:t>
      </w:r>
    </w:p>
    <w:p w:rsidR="00AD7279" w:rsidRDefault="00AD7279">
      <w:pPr>
        <w:spacing w:before="11" w:line="260" w:lineRule="exact"/>
        <w:rPr>
          <w:sz w:val="24"/>
          <w:szCs w:val="24"/>
          <w:lang w:val="sr-Cyrl-CS"/>
        </w:rPr>
      </w:pPr>
    </w:p>
    <w:p w:rsidR="000510C1" w:rsidRDefault="000510C1">
      <w:pPr>
        <w:spacing w:before="11" w:line="260" w:lineRule="exact"/>
        <w:rPr>
          <w:sz w:val="24"/>
          <w:szCs w:val="24"/>
          <w:lang w:val="sr-Cyrl-CS"/>
        </w:rPr>
      </w:pPr>
    </w:p>
    <w:p w:rsidR="00377551" w:rsidRDefault="00377551" w:rsidP="00377551">
      <w:pPr>
        <w:widowControl w:val="0"/>
        <w:autoSpaceDE w:val="0"/>
        <w:autoSpaceDN w:val="0"/>
        <w:adjustRightInd w:val="0"/>
        <w:spacing w:line="246" w:lineRule="auto"/>
        <w:ind w:left="142" w:right="524" w:hanging="35"/>
        <w:jc w:val="both"/>
        <w:rPr>
          <w:w w:val="103"/>
          <w:sz w:val="24"/>
          <w:szCs w:val="24"/>
          <w:lang w:val="sr-Cyrl-CS"/>
        </w:rPr>
      </w:pPr>
      <w:r w:rsidRPr="00F729A5">
        <w:rPr>
          <w:sz w:val="24"/>
          <w:szCs w:val="24"/>
        </w:rPr>
        <w:t>У</w:t>
      </w:r>
      <w:r w:rsidRPr="00F729A5">
        <w:rPr>
          <w:spacing w:val="6"/>
          <w:sz w:val="24"/>
          <w:szCs w:val="24"/>
        </w:rPr>
        <w:t xml:space="preserve"> </w:t>
      </w:r>
      <w:r w:rsidRPr="00F729A5">
        <w:rPr>
          <w:sz w:val="24"/>
          <w:szCs w:val="24"/>
        </w:rPr>
        <w:t>складу</w:t>
      </w:r>
      <w:r w:rsidRPr="00F729A5">
        <w:rPr>
          <w:spacing w:val="19"/>
          <w:sz w:val="24"/>
          <w:szCs w:val="24"/>
        </w:rPr>
        <w:t xml:space="preserve"> </w:t>
      </w:r>
      <w:r w:rsidRPr="00F729A5">
        <w:rPr>
          <w:sz w:val="24"/>
          <w:szCs w:val="24"/>
        </w:rPr>
        <w:t>са</w:t>
      </w:r>
      <w:r w:rsidRPr="00F729A5">
        <w:rPr>
          <w:spacing w:val="6"/>
          <w:sz w:val="24"/>
          <w:szCs w:val="24"/>
        </w:rPr>
        <w:t xml:space="preserve"> </w:t>
      </w:r>
      <w:r w:rsidRPr="00F729A5">
        <w:rPr>
          <w:spacing w:val="2"/>
          <w:sz w:val="24"/>
          <w:szCs w:val="24"/>
        </w:rPr>
        <w:t>ч</w:t>
      </w:r>
      <w:r w:rsidRPr="00F729A5">
        <w:rPr>
          <w:sz w:val="24"/>
          <w:szCs w:val="24"/>
        </w:rPr>
        <w:t>л</w:t>
      </w:r>
      <w:r w:rsidRPr="00F729A5">
        <w:rPr>
          <w:spacing w:val="-1"/>
          <w:sz w:val="24"/>
          <w:szCs w:val="24"/>
        </w:rPr>
        <w:t>а</w:t>
      </w:r>
      <w:r w:rsidRPr="00F729A5">
        <w:rPr>
          <w:sz w:val="24"/>
          <w:szCs w:val="24"/>
        </w:rPr>
        <w:t>ном</w:t>
      </w:r>
      <w:r w:rsidRPr="00F729A5">
        <w:rPr>
          <w:spacing w:val="20"/>
          <w:sz w:val="24"/>
          <w:szCs w:val="24"/>
        </w:rPr>
        <w:t xml:space="preserve"> </w:t>
      </w:r>
      <w:r w:rsidRPr="00F729A5">
        <w:rPr>
          <w:spacing w:val="1"/>
          <w:sz w:val="24"/>
          <w:szCs w:val="24"/>
        </w:rPr>
        <w:t>2</w:t>
      </w:r>
      <w:r w:rsidRPr="00F729A5">
        <w:rPr>
          <w:sz w:val="24"/>
          <w:szCs w:val="24"/>
        </w:rPr>
        <w:t>6.</w:t>
      </w:r>
      <w:r w:rsidRPr="00F729A5">
        <w:rPr>
          <w:spacing w:val="10"/>
          <w:sz w:val="24"/>
          <w:szCs w:val="24"/>
        </w:rPr>
        <w:t xml:space="preserve"> </w:t>
      </w:r>
      <w:r w:rsidRPr="00F729A5">
        <w:rPr>
          <w:sz w:val="24"/>
          <w:szCs w:val="24"/>
        </w:rPr>
        <w:t>Закона</w:t>
      </w:r>
      <w:r>
        <w:rPr>
          <w:sz w:val="24"/>
          <w:szCs w:val="24"/>
          <w:lang w:val="sr-Cyrl-CS"/>
        </w:rPr>
        <w:t xml:space="preserve"> о јавним набавкама(„ Службени гласник РС“ број 68/2015) као и чланом 2.Правилника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68/2015)</w:t>
      </w:r>
      <w:r w:rsidRPr="00F729A5">
        <w:rPr>
          <w:sz w:val="24"/>
          <w:szCs w:val="24"/>
        </w:rPr>
        <w:t>,</w:t>
      </w:r>
      <w:r>
        <w:rPr>
          <w:sz w:val="24"/>
          <w:szCs w:val="24"/>
        </w:rPr>
        <w:t xml:space="preserve"> </w:t>
      </w:r>
      <w:r>
        <w:rPr>
          <w:sz w:val="24"/>
          <w:szCs w:val="24"/>
          <w:lang w:val="sr-Cyrl-CS"/>
        </w:rPr>
        <w:t>као понуђач</w:t>
      </w:r>
      <w:r>
        <w:rPr>
          <w:sz w:val="24"/>
          <w:szCs w:val="24"/>
          <w:u w:val="single"/>
          <w:lang w:val="sr-Cyrl-CS"/>
        </w:rPr>
        <w:t>____________________________________</w:t>
      </w:r>
      <w:r w:rsidRPr="00F729A5">
        <w:rPr>
          <w:sz w:val="24"/>
          <w:szCs w:val="24"/>
        </w:rPr>
        <w:t>,</w:t>
      </w:r>
      <w:r w:rsidRPr="00F729A5">
        <w:rPr>
          <w:spacing w:val="1"/>
          <w:sz w:val="24"/>
          <w:szCs w:val="24"/>
        </w:rPr>
        <w:t xml:space="preserve"> </w:t>
      </w:r>
      <w:r w:rsidRPr="00F729A5">
        <w:rPr>
          <w:w w:val="103"/>
          <w:sz w:val="24"/>
          <w:szCs w:val="24"/>
        </w:rPr>
        <w:t xml:space="preserve">дајем: </w:t>
      </w:r>
      <w:r>
        <w:rPr>
          <w:w w:val="103"/>
          <w:sz w:val="24"/>
          <w:szCs w:val="24"/>
        </w:rPr>
        <w:t xml:space="preserve">         </w:t>
      </w:r>
    </w:p>
    <w:p w:rsidR="00377551" w:rsidRPr="00F729A5" w:rsidRDefault="00377551" w:rsidP="00377551">
      <w:pPr>
        <w:widowControl w:val="0"/>
        <w:autoSpaceDE w:val="0"/>
        <w:autoSpaceDN w:val="0"/>
        <w:adjustRightInd w:val="0"/>
        <w:spacing w:line="246" w:lineRule="auto"/>
        <w:ind w:left="4171" w:right="757" w:hanging="4064"/>
        <w:jc w:val="both"/>
        <w:rPr>
          <w:sz w:val="24"/>
          <w:szCs w:val="24"/>
        </w:rPr>
      </w:pPr>
      <w:r>
        <w:rPr>
          <w:sz w:val="24"/>
          <w:szCs w:val="24"/>
          <w:lang w:val="sr-Cyrl-CS"/>
        </w:rPr>
        <w:t xml:space="preserve">                                                                                 (</w:t>
      </w:r>
      <w:r w:rsidRPr="00F729A5">
        <w:rPr>
          <w:sz w:val="24"/>
          <w:szCs w:val="24"/>
        </w:rPr>
        <w:t>Назив</w:t>
      </w:r>
      <w:r w:rsidRPr="00F729A5">
        <w:rPr>
          <w:spacing w:val="19"/>
          <w:sz w:val="24"/>
          <w:szCs w:val="24"/>
        </w:rPr>
        <w:t xml:space="preserve"> </w:t>
      </w:r>
      <w:r w:rsidRPr="00F729A5">
        <w:rPr>
          <w:w w:val="103"/>
          <w:sz w:val="24"/>
          <w:szCs w:val="24"/>
        </w:rPr>
        <w:t>п</w:t>
      </w:r>
      <w:r w:rsidRPr="00F729A5">
        <w:rPr>
          <w:spacing w:val="1"/>
          <w:w w:val="103"/>
          <w:sz w:val="24"/>
          <w:szCs w:val="24"/>
        </w:rPr>
        <w:t>о</w:t>
      </w:r>
      <w:r w:rsidRPr="00F729A5">
        <w:rPr>
          <w:w w:val="103"/>
          <w:sz w:val="24"/>
          <w:szCs w:val="24"/>
        </w:rPr>
        <w:t>н</w:t>
      </w:r>
      <w:r w:rsidRPr="00F729A5">
        <w:rPr>
          <w:spacing w:val="1"/>
          <w:w w:val="103"/>
          <w:sz w:val="24"/>
          <w:szCs w:val="24"/>
        </w:rPr>
        <w:t>у</w:t>
      </w:r>
      <w:r w:rsidRPr="00F729A5">
        <w:rPr>
          <w:spacing w:val="-1"/>
          <w:w w:val="103"/>
          <w:sz w:val="24"/>
          <w:szCs w:val="24"/>
        </w:rPr>
        <w:t>ђа</w:t>
      </w:r>
      <w:r w:rsidRPr="00F729A5">
        <w:rPr>
          <w:spacing w:val="2"/>
          <w:w w:val="103"/>
          <w:sz w:val="24"/>
          <w:szCs w:val="24"/>
        </w:rPr>
        <w:t>ч</w:t>
      </w:r>
      <w:r w:rsidRPr="00F729A5">
        <w:rPr>
          <w:spacing w:val="-1"/>
          <w:w w:val="103"/>
          <w:sz w:val="24"/>
          <w:szCs w:val="24"/>
        </w:rPr>
        <w:t>а)</w:t>
      </w:r>
    </w:p>
    <w:p w:rsidR="000510C1" w:rsidRDefault="000510C1">
      <w:pPr>
        <w:spacing w:before="11" w:line="260" w:lineRule="exact"/>
        <w:rPr>
          <w:sz w:val="24"/>
          <w:szCs w:val="24"/>
          <w:lang w:val="sr-Cyrl-CS"/>
        </w:rPr>
      </w:pPr>
    </w:p>
    <w:p w:rsidR="000510C1" w:rsidRPr="000510C1" w:rsidRDefault="000510C1">
      <w:pPr>
        <w:spacing w:before="11" w:line="260" w:lineRule="exact"/>
        <w:rPr>
          <w:sz w:val="24"/>
          <w:szCs w:val="24"/>
          <w:lang w:val="sr-Cyrl-CS"/>
        </w:rPr>
      </w:pPr>
    </w:p>
    <w:p w:rsidR="00AD7279" w:rsidRPr="00ED6F30" w:rsidRDefault="00AD7279">
      <w:pPr>
        <w:spacing w:before="2" w:line="16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7430F8">
      <w:pPr>
        <w:spacing w:before="29"/>
        <w:ind w:left="4533" w:right="4325"/>
        <w:jc w:val="center"/>
        <w:rPr>
          <w:sz w:val="24"/>
          <w:szCs w:val="24"/>
        </w:rPr>
      </w:pPr>
      <w:r w:rsidRPr="00ED6F30">
        <w:rPr>
          <w:b/>
          <w:sz w:val="24"/>
          <w:szCs w:val="24"/>
        </w:rPr>
        <w:t>ИЗ</w:t>
      </w:r>
      <w:r w:rsidRPr="00ED6F30">
        <w:rPr>
          <w:b/>
          <w:spacing w:val="2"/>
          <w:sz w:val="24"/>
          <w:szCs w:val="24"/>
        </w:rPr>
        <w:t>Ј</w:t>
      </w:r>
      <w:r w:rsidRPr="00ED6F30">
        <w:rPr>
          <w:b/>
          <w:spacing w:val="-5"/>
          <w:sz w:val="24"/>
          <w:szCs w:val="24"/>
        </w:rPr>
        <w:t>А</w:t>
      </w:r>
      <w:r w:rsidRPr="00ED6F30">
        <w:rPr>
          <w:b/>
          <w:spacing w:val="-8"/>
          <w:sz w:val="24"/>
          <w:szCs w:val="24"/>
        </w:rPr>
        <w:t>В</w:t>
      </w:r>
      <w:r w:rsidRPr="00ED6F30">
        <w:rPr>
          <w:b/>
          <w:sz w:val="24"/>
          <w:szCs w:val="24"/>
        </w:rPr>
        <w:t>У</w:t>
      </w:r>
    </w:p>
    <w:p w:rsidR="00AD7279" w:rsidRPr="00ED6F30" w:rsidRDefault="007430F8">
      <w:pPr>
        <w:ind w:left="3481" w:right="3275"/>
        <w:jc w:val="center"/>
        <w:rPr>
          <w:sz w:val="24"/>
          <w:szCs w:val="24"/>
        </w:rPr>
      </w:pPr>
      <w:r w:rsidRPr="00ED6F30">
        <w:rPr>
          <w:b/>
          <w:sz w:val="24"/>
          <w:szCs w:val="24"/>
        </w:rPr>
        <w:t>О</w:t>
      </w:r>
      <w:r w:rsidRPr="00ED6F30">
        <w:rPr>
          <w:b/>
          <w:spacing w:val="-9"/>
          <w:sz w:val="24"/>
          <w:szCs w:val="24"/>
        </w:rPr>
        <w:t xml:space="preserve"> </w:t>
      </w:r>
      <w:r w:rsidRPr="00ED6F30">
        <w:rPr>
          <w:b/>
          <w:sz w:val="24"/>
          <w:szCs w:val="24"/>
        </w:rPr>
        <w:t>Н</w:t>
      </w:r>
      <w:r w:rsidRPr="00ED6F30">
        <w:rPr>
          <w:b/>
          <w:spacing w:val="1"/>
          <w:sz w:val="24"/>
          <w:szCs w:val="24"/>
        </w:rPr>
        <w:t>Е</w:t>
      </w:r>
      <w:r w:rsidRPr="00ED6F30">
        <w:rPr>
          <w:b/>
          <w:spacing w:val="3"/>
          <w:sz w:val="24"/>
          <w:szCs w:val="24"/>
        </w:rPr>
        <w:t>З</w:t>
      </w:r>
      <w:r w:rsidRPr="00ED6F30">
        <w:rPr>
          <w:b/>
          <w:spacing w:val="-5"/>
          <w:sz w:val="24"/>
          <w:szCs w:val="24"/>
        </w:rPr>
        <w:t>А</w:t>
      </w:r>
      <w:r w:rsidRPr="00ED6F30">
        <w:rPr>
          <w:b/>
          <w:spacing w:val="1"/>
          <w:sz w:val="24"/>
          <w:szCs w:val="24"/>
        </w:rPr>
        <w:t>В</w:t>
      </w:r>
      <w:r w:rsidRPr="00ED6F30">
        <w:rPr>
          <w:b/>
          <w:sz w:val="24"/>
          <w:szCs w:val="24"/>
        </w:rPr>
        <w:t>И</w:t>
      </w:r>
      <w:r w:rsidRPr="00ED6F30">
        <w:rPr>
          <w:b/>
          <w:spacing w:val="-3"/>
          <w:sz w:val="24"/>
          <w:szCs w:val="24"/>
        </w:rPr>
        <w:t>С</w:t>
      </w:r>
      <w:r w:rsidRPr="00ED6F30">
        <w:rPr>
          <w:b/>
          <w:sz w:val="24"/>
          <w:szCs w:val="24"/>
        </w:rPr>
        <w:t>НОЈ</w:t>
      </w:r>
      <w:r w:rsidRPr="00ED6F30">
        <w:rPr>
          <w:b/>
          <w:spacing w:val="3"/>
          <w:sz w:val="24"/>
          <w:szCs w:val="24"/>
        </w:rPr>
        <w:t xml:space="preserve"> </w:t>
      </w:r>
      <w:r w:rsidRPr="00ED6F30">
        <w:rPr>
          <w:b/>
          <w:sz w:val="24"/>
          <w:szCs w:val="24"/>
        </w:rPr>
        <w:t>П</w:t>
      </w:r>
      <w:r w:rsidRPr="00ED6F30">
        <w:rPr>
          <w:b/>
          <w:spacing w:val="-1"/>
          <w:sz w:val="24"/>
          <w:szCs w:val="24"/>
        </w:rPr>
        <w:t>О</w:t>
      </w:r>
      <w:r w:rsidRPr="00ED6F30">
        <w:rPr>
          <w:b/>
          <w:sz w:val="24"/>
          <w:szCs w:val="24"/>
        </w:rPr>
        <w:t>Н</w:t>
      </w:r>
      <w:r w:rsidRPr="00ED6F30">
        <w:rPr>
          <w:b/>
          <w:spacing w:val="-13"/>
          <w:sz w:val="24"/>
          <w:szCs w:val="24"/>
        </w:rPr>
        <w:t>У</w:t>
      </w:r>
      <w:r w:rsidRPr="00ED6F30">
        <w:rPr>
          <w:b/>
          <w:sz w:val="24"/>
          <w:szCs w:val="24"/>
        </w:rPr>
        <w:t>ДИ</w:t>
      </w:r>
    </w:p>
    <w:p w:rsidR="00AD7279" w:rsidRPr="00ED6F30" w:rsidRDefault="00AD7279">
      <w:pPr>
        <w:spacing w:before="10" w:line="14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7430F8">
      <w:pPr>
        <w:ind w:left="113" w:right="144" w:firstLine="567"/>
        <w:jc w:val="both"/>
        <w:rPr>
          <w:sz w:val="24"/>
          <w:szCs w:val="24"/>
        </w:rPr>
      </w:pPr>
      <w:r w:rsidRPr="00ED6F30">
        <w:rPr>
          <w:sz w:val="24"/>
          <w:szCs w:val="24"/>
        </w:rPr>
        <w:t>П</w:t>
      </w:r>
      <w:r w:rsidRPr="00ED6F30">
        <w:rPr>
          <w:spacing w:val="-5"/>
          <w:sz w:val="24"/>
          <w:szCs w:val="24"/>
        </w:rPr>
        <w:t>о</w:t>
      </w:r>
      <w:r w:rsidRPr="00ED6F30">
        <w:rPr>
          <w:sz w:val="24"/>
          <w:szCs w:val="24"/>
        </w:rPr>
        <w:t>д</w:t>
      </w:r>
      <w:r w:rsidR="002453BC" w:rsidRPr="00ED6F30">
        <w:rPr>
          <w:sz w:val="24"/>
          <w:szCs w:val="24"/>
        </w:rPr>
        <w:t xml:space="preserve"> </w:t>
      </w:r>
      <w:r w:rsidRPr="00ED6F30">
        <w:rPr>
          <w:spacing w:val="4"/>
          <w:sz w:val="24"/>
          <w:szCs w:val="24"/>
        </w:rPr>
        <w:t>п</w:t>
      </w:r>
      <w:r w:rsidRPr="00ED6F30">
        <w:rPr>
          <w:spacing w:val="-10"/>
          <w:sz w:val="24"/>
          <w:szCs w:val="24"/>
        </w:rPr>
        <w:t>у</w:t>
      </w:r>
      <w:r w:rsidRPr="00ED6F30">
        <w:rPr>
          <w:spacing w:val="1"/>
          <w:sz w:val="24"/>
          <w:szCs w:val="24"/>
        </w:rPr>
        <w:t>н</w:t>
      </w:r>
      <w:r w:rsidRPr="00ED6F30">
        <w:rPr>
          <w:sz w:val="24"/>
          <w:szCs w:val="24"/>
        </w:rPr>
        <w:t>ом</w:t>
      </w:r>
      <w:r w:rsidR="002453BC" w:rsidRPr="00ED6F30">
        <w:rPr>
          <w:sz w:val="24"/>
          <w:szCs w:val="24"/>
        </w:rPr>
        <w:t xml:space="preserve"> </w:t>
      </w:r>
      <w:r w:rsidRPr="00ED6F30">
        <w:rPr>
          <w:spacing w:val="-1"/>
          <w:sz w:val="24"/>
          <w:szCs w:val="24"/>
        </w:rPr>
        <w:t>м</w:t>
      </w:r>
      <w:r w:rsidRPr="00ED6F30">
        <w:rPr>
          <w:spacing w:val="-3"/>
          <w:sz w:val="24"/>
          <w:szCs w:val="24"/>
        </w:rPr>
        <w:t>а</w:t>
      </w:r>
      <w:r w:rsidRPr="00ED6F30">
        <w:rPr>
          <w:spacing w:val="1"/>
          <w:sz w:val="24"/>
          <w:szCs w:val="24"/>
        </w:rPr>
        <w:t>т</w:t>
      </w:r>
      <w:r w:rsidRPr="00ED6F30">
        <w:rPr>
          <w:spacing w:val="-1"/>
          <w:sz w:val="24"/>
          <w:szCs w:val="24"/>
        </w:rPr>
        <w:t>е</w:t>
      </w:r>
      <w:r w:rsidRPr="00ED6F30">
        <w:rPr>
          <w:sz w:val="24"/>
          <w:szCs w:val="24"/>
        </w:rPr>
        <w:t>р</w:t>
      </w:r>
      <w:r w:rsidRPr="00ED6F30">
        <w:rPr>
          <w:spacing w:val="1"/>
          <w:sz w:val="24"/>
          <w:szCs w:val="24"/>
        </w:rPr>
        <w:t>и</w:t>
      </w:r>
      <w:r w:rsidRPr="00ED6F30">
        <w:rPr>
          <w:sz w:val="24"/>
          <w:szCs w:val="24"/>
        </w:rPr>
        <w:t>ја</w:t>
      </w:r>
      <w:r w:rsidRPr="00ED6F30">
        <w:rPr>
          <w:spacing w:val="-2"/>
          <w:sz w:val="24"/>
          <w:szCs w:val="24"/>
        </w:rPr>
        <w:t>л</w:t>
      </w:r>
      <w:r w:rsidRPr="00ED6F30">
        <w:rPr>
          <w:spacing w:val="1"/>
          <w:sz w:val="24"/>
          <w:szCs w:val="24"/>
        </w:rPr>
        <w:t>н</w:t>
      </w:r>
      <w:r w:rsidRPr="00ED6F30">
        <w:rPr>
          <w:sz w:val="24"/>
          <w:szCs w:val="24"/>
        </w:rPr>
        <w:t>ом</w:t>
      </w:r>
      <w:r w:rsidR="002453BC" w:rsidRPr="00ED6F30">
        <w:rPr>
          <w:sz w:val="24"/>
          <w:szCs w:val="24"/>
        </w:rPr>
        <w:t xml:space="preserve"> </w:t>
      </w:r>
      <w:r w:rsidRPr="00ED6F30">
        <w:rPr>
          <w:sz w:val="24"/>
          <w:szCs w:val="24"/>
        </w:rPr>
        <w:t>и</w:t>
      </w:r>
      <w:r w:rsidR="002453BC" w:rsidRPr="00ED6F30">
        <w:rPr>
          <w:sz w:val="24"/>
          <w:szCs w:val="24"/>
        </w:rPr>
        <w:t xml:space="preserve"> </w:t>
      </w:r>
      <w:r w:rsidRPr="00ED6F30">
        <w:rPr>
          <w:spacing w:val="1"/>
          <w:sz w:val="24"/>
          <w:szCs w:val="24"/>
        </w:rPr>
        <w:t>к</w:t>
      </w:r>
      <w:r w:rsidRPr="00ED6F30">
        <w:rPr>
          <w:sz w:val="24"/>
          <w:szCs w:val="24"/>
        </w:rPr>
        <w:t>р</w:t>
      </w:r>
      <w:r w:rsidRPr="00ED6F30">
        <w:rPr>
          <w:spacing w:val="1"/>
          <w:sz w:val="24"/>
          <w:szCs w:val="24"/>
        </w:rPr>
        <w:t>и</w:t>
      </w:r>
      <w:r w:rsidRPr="00ED6F30">
        <w:rPr>
          <w:sz w:val="24"/>
          <w:szCs w:val="24"/>
        </w:rPr>
        <w:t>ви</w:t>
      </w:r>
      <w:r w:rsidRPr="00ED6F30">
        <w:rPr>
          <w:spacing w:val="-1"/>
          <w:sz w:val="24"/>
          <w:szCs w:val="24"/>
        </w:rPr>
        <w:t>ч</w:t>
      </w:r>
      <w:r w:rsidRPr="00ED6F30">
        <w:rPr>
          <w:spacing w:val="1"/>
          <w:sz w:val="24"/>
          <w:szCs w:val="24"/>
        </w:rPr>
        <w:t>н</w:t>
      </w:r>
      <w:r w:rsidRPr="00ED6F30">
        <w:rPr>
          <w:sz w:val="24"/>
          <w:szCs w:val="24"/>
        </w:rPr>
        <w:t>ом</w:t>
      </w:r>
      <w:r w:rsidR="002453BC" w:rsidRPr="00ED6F30">
        <w:rPr>
          <w:sz w:val="24"/>
          <w:szCs w:val="24"/>
        </w:rPr>
        <w:t xml:space="preserve"> </w:t>
      </w:r>
      <w:r w:rsidRPr="00ED6F30">
        <w:rPr>
          <w:spacing w:val="-5"/>
          <w:sz w:val="24"/>
          <w:szCs w:val="24"/>
        </w:rPr>
        <w:t>о</w:t>
      </w:r>
      <w:r w:rsidRPr="00ED6F30">
        <w:rPr>
          <w:sz w:val="24"/>
          <w:szCs w:val="24"/>
        </w:rPr>
        <w:t>д</w:t>
      </w:r>
      <w:r w:rsidRPr="00ED6F30">
        <w:rPr>
          <w:spacing w:val="-7"/>
          <w:sz w:val="24"/>
          <w:szCs w:val="24"/>
        </w:rPr>
        <w:t>г</w:t>
      </w:r>
      <w:r w:rsidRPr="00ED6F30">
        <w:rPr>
          <w:sz w:val="24"/>
          <w:szCs w:val="24"/>
        </w:rPr>
        <w:t>о</w:t>
      </w:r>
      <w:r w:rsidRPr="00ED6F30">
        <w:rPr>
          <w:spacing w:val="-3"/>
          <w:sz w:val="24"/>
          <w:szCs w:val="24"/>
        </w:rPr>
        <w:t>в</w:t>
      </w:r>
      <w:r w:rsidRPr="00ED6F30">
        <w:rPr>
          <w:sz w:val="24"/>
          <w:szCs w:val="24"/>
        </w:rPr>
        <w:t>ор</w:t>
      </w:r>
      <w:r w:rsidRPr="00ED6F30">
        <w:rPr>
          <w:spacing w:val="1"/>
          <w:sz w:val="24"/>
          <w:szCs w:val="24"/>
        </w:rPr>
        <w:t>н</w:t>
      </w:r>
      <w:r w:rsidRPr="00ED6F30">
        <w:rPr>
          <w:sz w:val="24"/>
          <w:szCs w:val="24"/>
        </w:rPr>
        <w:t>ош</w:t>
      </w:r>
      <w:r w:rsidRPr="00ED6F30">
        <w:rPr>
          <w:spacing w:val="5"/>
          <w:sz w:val="24"/>
          <w:szCs w:val="24"/>
        </w:rPr>
        <w:t>ћ</w:t>
      </w:r>
      <w:r w:rsidRPr="00ED6F30">
        <w:rPr>
          <w:sz w:val="24"/>
          <w:szCs w:val="24"/>
        </w:rPr>
        <w:t>у</w:t>
      </w:r>
      <w:r w:rsidRPr="00ED6F30">
        <w:rPr>
          <w:spacing w:val="55"/>
          <w:sz w:val="24"/>
          <w:szCs w:val="24"/>
        </w:rPr>
        <w:t xml:space="preserve"> </w:t>
      </w:r>
      <w:r w:rsidRPr="00ED6F30">
        <w:rPr>
          <w:spacing w:val="6"/>
          <w:sz w:val="24"/>
          <w:szCs w:val="24"/>
        </w:rPr>
        <w:t>п</w:t>
      </w:r>
      <w:r w:rsidRPr="00ED6F30">
        <w:rPr>
          <w:spacing w:val="-5"/>
          <w:sz w:val="24"/>
          <w:szCs w:val="24"/>
        </w:rPr>
        <w:t>о</w:t>
      </w:r>
      <w:r w:rsidRPr="00ED6F30">
        <w:rPr>
          <w:spacing w:val="1"/>
          <w:sz w:val="24"/>
          <w:szCs w:val="24"/>
        </w:rPr>
        <w:t>т</w:t>
      </w:r>
      <w:r w:rsidRPr="00ED6F30">
        <w:rPr>
          <w:sz w:val="24"/>
          <w:szCs w:val="24"/>
        </w:rPr>
        <w:t>в</w:t>
      </w:r>
      <w:r w:rsidRPr="00ED6F30">
        <w:rPr>
          <w:spacing w:val="2"/>
          <w:sz w:val="24"/>
          <w:szCs w:val="24"/>
        </w:rPr>
        <w:t>р</w:t>
      </w:r>
      <w:r w:rsidRPr="00ED6F30">
        <w:rPr>
          <w:spacing w:val="4"/>
          <w:sz w:val="24"/>
          <w:szCs w:val="24"/>
        </w:rPr>
        <w:t>ђ</w:t>
      </w:r>
      <w:r w:rsidRPr="00ED6F30">
        <w:rPr>
          <w:spacing w:val="-7"/>
          <w:sz w:val="24"/>
          <w:szCs w:val="24"/>
        </w:rPr>
        <w:t>у</w:t>
      </w:r>
      <w:r w:rsidRPr="00ED6F30">
        <w:rPr>
          <w:sz w:val="24"/>
          <w:szCs w:val="24"/>
        </w:rPr>
        <w:t>ј</w:t>
      </w:r>
      <w:r w:rsidRPr="00ED6F30">
        <w:rPr>
          <w:spacing w:val="-3"/>
          <w:sz w:val="24"/>
          <w:szCs w:val="24"/>
        </w:rPr>
        <w:t>е</w:t>
      </w:r>
      <w:r w:rsidRPr="00ED6F30">
        <w:rPr>
          <w:sz w:val="24"/>
          <w:szCs w:val="24"/>
        </w:rPr>
        <w:t>м</w:t>
      </w:r>
      <w:r w:rsidR="002453BC" w:rsidRPr="00ED6F30">
        <w:rPr>
          <w:sz w:val="24"/>
          <w:szCs w:val="24"/>
        </w:rPr>
        <w:t xml:space="preserve"> </w:t>
      </w:r>
      <w:r w:rsidRPr="00ED6F30">
        <w:rPr>
          <w:sz w:val="24"/>
          <w:szCs w:val="24"/>
        </w:rPr>
        <w:t>да</w:t>
      </w:r>
      <w:r w:rsidR="002453BC" w:rsidRPr="00ED6F30">
        <w:rPr>
          <w:sz w:val="24"/>
          <w:szCs w:val="24"/>
        </w:rPr>
        <w:t xml:space="preserve"> </w:t>
      </w:r>
      <w:r w:rsidRPr="00ED6F30">
        <w:rPr>
          <w:spacing w:val="-1"/>
          <w:sz w:val="24"/>
          <w:szCs w:val="24"/>
        </w:rPr>
        <w:t>са</w:t>
      </w:r>
      <w:r w:rsidRPr="00ED6F30">
        <w:rPr>
          <w:sz w:val="24"/>
          <w:szCs w:val="24"/>
        </w:rPr>
        <w:t>м</w:t>
      </w:r>
      <w:r w:rsidR="002453BC" w:rsidRPr="00ED6F30">
        <w:rPr>
          <w:sz w:val="24"/>
          <w:szCs w:val="24"/>
        </w:rPr>
        <w:t xml:space="preserve"> </w:t>
      </w:r>
      <w:r w:rsidRPr="00ED6F30">
        <w:rPr>
          <w:spacing w:val="1"/>
          <w:sz w:val="24"/>
          <w:szCs w:val="24"/>
        </w:rPr>
        <w:t>п</w:t>
      </w:r>
      <w:r w:rsidRPr="00ED6F30">
        <w:rPr>
          <w:sz w:val="24"/>
          <w:szCs w:val="24"/>
        </w:rPr>
        <w:t>о</w:t>
      </w:r>
      <w:r w:rsidRPr="00ED6F30">
        <w:rPr>
          <w:spacing w:val="4"/>
          <w:sz w:val="24"/>
          <w:szCs w:val="24"/>
        </w:rPr>
        <w:t>н</w:t>
      </w:r>
      <w:r w:rsidRPr="00ED6F30">
        <w:rPr>
          <w:spacing w:val="-14"/>
          <w:sz w:val="24"/>
          <w:szCs w:val="24"/>
        </w:rPr>
        <w:t>у</w:t>
      </w:r>
      <w:r w:rsidRPr="00ED6F30">
        <w:rPr>
          <w:spacing w:val="5"/>
          <w:sz w:val="24"/>
          <w:szCs w:val="24"/>
        </w:rPr>
        <w:t>д</w:t>
      </w:r>
      <w:r w:rsidRPr="00ED6F30">
        <w:rPr>
          <w:sz w:val="24"/>
          <w:szCs w:val="24"/>
        </w:rPr>
        <w:t>у</w:t>
      </w:r>
      <w:r w:rsidRPr="00ED6F30">
        <w:rPr>
          <w:spacing w:val="48"/>
          <w:sz w:val="24"/>
          <w:szCs w:val="24"/>
        </w:rPr>
        <w:t xml:space="preserve"> </w:t>
      </w:r>
      <w:r w:rsidRPr="00ED6F30">
        <w:rPr>
          <w:sz w:val="24"/>
          <w:szCs w:val="24"/>
        </w:rPr>
        <w:t xml:space="preserve">у </w:t>
      </w:r>
      <w:r w:rsidRPr="00ED6F30">
        <w:rPr>
          <w:spacing w:val="1"/>
          <w:sz w:val="24"/>
          <w:szCs w:val="24"/>
        </w:rPr>
        <w:t>п</w:t>
      </w:r>
      <w:r w:rsidRPr="00ED6F30">
        <w:rPr>
          <w:sz w:val="24"/>
          <w:szCs w:val="24"/>
        </w:rPr>
        <w:t>ос</w:t>
      </w:r>
      <w:r w:rsidRPr="00ED6F30">
        <w:rPr>
          <w:spacing w:val="6"/>
          <w:sz w:val="24"/>
          <w:szCs w:val="24"/>
        </w:rPr>
        <w:t>т</w:t>
      </w:r>
      <w:r w:rsidRPr="00ED6F30">
        <w:rPr>
          <w:spacing w:val="-7"/>
          <w:sz w:val="24"/>
          <w:szCs w:val="24"/>
        </w:rPr>
        <w:t>у</w:t>
      </w:r>
      <w:r w:rsidRPr="00ED6F30">
        <w:rPr>
          <w:spacing w:val="1"/>
          <w:sz w:val="24"/>
          <w:szCs w:val="24"/>
        </w:rPr>
        <w:t>п</w:t>
      </w:r>
      <w:r w:rsidRPr="00ED6F30">
        <w:rPr>
          <w:spacing w:val="8"/>
          <w:sz w:val="24"/>
          <w:szCs w:val="24"/>
        </w:rPr>
        <w:t>к</w:t>
      </w:r>
      <w:r w:rsidRPr="00ED6F30">
        <w:rPr>
          <w:sz w:val="24"/>
          <w:szCs w:val="24"/>
        </w:rPr>
        <w:t>у ј</w:t>
      </w:r>
      <w:r w:rsidRPr="00ED6F30">
        <w:rPr>
          <w:spacing w:val="2"/>
          <w:sz w:val="24"/>
          <w:szCs w:val="24"/>
        </w:rPr>
        <w:t>а</w:t>
      </w:r>
      <w:r w:rsidRPr="00ED6F30">
        <w:rPr>
          <w:sz w:val="24"/>
          <w:szCs w:val="24"/>
        </w:rPr>
        <w:t>вне</w:t>
      </w:r>
      <w:r w:rsidRPr="00ED6F30">
        <w:rPr>
          <w:spacing w:val="4"/>
          <w:sz w:val="24"/>
          <w:szCs w:val="24"/>
        </w:rPr>
        <w:t xml:space="preserve"> </w:t>
      </w:r>
      <w:r w:rsidRPr="00ED6F30">
        <w:rPr>
          <w:spacing w:val="2"/>
          <w:sz w:val="24"/>
          <w:szCs w:val="24"/>
        </w:rPr>
        <w:t>н</w:t>
      </w:r>
      <w:r w:rsidRPr="00ED6F30">
        <w:rPr>
          <w:spacing w:val="1"/>
          <w:sz w:val="24"/>
          <w:szCs w:val="24"/>
        </w:rPr>
        <w:t>а</w:t>
      </w:r>
      <w:r w:rsidRPr="00ED6F30">
        <w:rPr>
          <w:spacing w:val="-5"/>
          <w:sz w:val="24"/>
          <w:szCs w:val="24"/>
        </w:rPr>
        <w:t>б</w:t>
      </w:r>
      <w:r w:rsidRPr="00ED6F30">
        <w:rPr>
          <w:spacing w:val="-1"/>
          <w:sz w:val="24"/>
          <w:szCs w:val="24"/>
        </w:rPr>
        <w:t>а</w:t>
      </w:r>
      <w:r w:rsidRPr="00ED6F30">
        <w:rPr>
          <w:sz w:val="24"/>
          <w:szCs w:val="24"/>
        </w:rPr>
        <w:t>в</w:t>
      </w:r>
      <w:r w:rsidRPr="00ED6F30">
        <w:rPr>
          <w:spacing w:val="3"/>
          <w:sz w:val="24"/>
          <w:szCs w:val="24"/>
        </w:rPr>
        <w:t>к</w:t>
      </w:r>
      <w:r w:rsidRPr="00ED6F30">
        <w:rPr>
          <w:sz w:val="24"/>
          <w:szCs w:val="24"/>
        </w:rPr>
        <w:t>е</w:t>
      </w:r>
      <w:r w:rsidRPr="00ED6F30">
        <w:rPr>
          <w:spacing w:val="9"/>
          <w:sz w:val="24"/>
          <w:szCs w:val="24"/>
        </w:rPr>
        <w:t xml:space="preserve"> </w:t>
      </w:r>
      <w:r w:rsidRPr="00ED6F30">
        <w:rPr>
          <w:sz w:val="24"/>
          <w:szCs w:val="24"/>
        </w:rPr>
        <w:t>добара</w:t>
      </w:r>
      <w:r w:rsidRPr="00ED6F30">
        <w:rPr>
          <w:spacing w:val="7"/>
          <w:sz w:val="24"/>
          <w:szCs w:val="24"/>
        </w:rPr>
        <w:t xml:space="preserve"> </w:t>
      </w:r>
      <w:r w:rsidR="0028633B">
        <w:rPr>
          <w:b/>
          <w:sz w:val="24"/>
          <w:szCs w:val="24"/>
          <w:lang w:val="sr-Cyrl-CS"/>
        </w:rPr>
        <w:t>материјала за образовање и науку</w:t>
      </w:r>
      <w:r w:rsidR="0028633B" w:rsidRPr="00ED6F30">
        <w:rPr>
          <w:spacing w:val="-1"/>
          <w:sz w:val="24"/>
          <w:szCs w:val="24"/>
          <w:lang w:val="sr-Cyrl-CS"/>
        </w:rPr>
        <w:t xml:space="preserve"> </w:t>
      </w:r>
      <w:r w:rsidR="0033551F" w:rsidRPr="00ED6F30">
        <w:rPr>
          <w:spacing w:val="-1"/>
          <w:sz w:val="24"/>
          <w:szCs w:val="24"/>
          <w:lang w:val="sr-Cyrl-CS"/>
        </w:rPr>
        <w:t>(</w:t>
      </w:r>
      <w:r w:rsidR="00893D60">
        <w:rPr>
          <w:b/>
          <w:sz w:val="24"/>
          <w:szCs w:val="24"/>
          <w:lang w:val="sr-Cyrl-CS"/>
        </w:rPr>
        <w:t>лабораторијско стакло и потрошни материјал</w:t>
      </w:r>
      <w:r w:rsidR="0033551F" w:rsidRPr="00ED6F30">
        <w:rPr>
          <w:spacing w:val="-1"/>
          <w:sz w:val="24"/>
          <w:szCs w:val="24"/>
          <w:lang w:val="sr-Cyrl-CS"/>
        </w:rPr>
        <w:t>)</w:t>
      </w:r>
      <w:r w:rsidRPr="00ED6F30">
        <w:rPr>
          <w:sz w:val="24"/>
          <w:szCs w:val="24"/>
        </w:rPr>
        <w:t>,</w:t>
      </w:r>
      <w:r w:rsidRPr="00ED6F30">
        <w:rPr>
          <w:spacing w:val="5"/>
          <w:sz w:val="24"/>
          <w:szCs w:val="24"/>
        </w:rPr>
        <w:t xml:space="preserve"> </w:t>
      </w:r>
      <w:r w:rsidR="000E49D3">
        <w:rPr>
          <w:sz w:val="24"/>
          <w:szCs w:val="24"/>
          <w:lang w:val="sr-Cyrl-CS"/>
        </w:rPr>
        <w:t>ЈН</w:t>
      </w:r>
      <w:r w:rsidRPr="00ED6F30">
        <w:rPr>
          <w:spacing w:val="4"/>
          <w:sz w:val="24"/>
          <w:szCs w:val="24"/>
        </w:rPr>
        <w:t xml:space="preserve"> </w:t>
      </w:r>
      <w:r w:rsidRPr="00ED6F30">
        <w:rPr>
          <w:sz w:val="24"/>
          <w:szCs w:val="24"/>
        </w:rPr>
        <w:t>број</w:t>
      </w:r>
      <w:r w:rsidRPr="00ED6F30">
        <w:rPr>
          <w:spacing w:val="6"/>
          <w:sz w:val="24"/>
          <w:szCs w:val="24"/>
        </w:rPr>
        <w:t xml:space="preserve"> </w:t>
      </w:r>
      <w:r w:rsidR="00BC5068">
        <w:rPr>
          <w:sz w:val="24"/>
          <w:szCs w:val="24"/>
          <w:lang w:val="sr-Cyrl-CS"/>
        </w:rPr>
        <w:t>21</w:t>
      </w:r>
      <w:r w:rsidR="00DC409B" w:rsidRPr="00ED6F30">
        <w:rPr>
          <w:sz w:val="24"/>
          <w:szCs w:val="24"/>
        </w:rPr>
        <w:t>/1</w:t>
      </w:r>
      <w:r w:rsidR="00DC409B">
        <w:rPr>
          <w:sz w:val="24"/>
          <w:szCs w:val="24"/>
          <w:lang w:val="sr-Latn-CS"/>
        </w:rPr>
        <w:t>6</w:t>
      </w:r>
      <w:r w:rsidRPr="00ED6F30">
        <w:rPr>
          <w:sz w:val="24"/>
          <w:szCs w:val="24"/>
        </w:rPr>
        <w:t>,</w:t>
      </w:r>
      <w:r w:rsidRPr="00ED6F30">
        <w:rPr>
          <w:spacing w:val="17"/>
          <w:sz w:val="24"/>
          <w:szCs w:val="24"/>
        </w:rPr>
        <w:t xml:space="preserve"> </w:t>
      </w:r>
      <w:r w:rsidRPr="00ED6F30">
        <w:rPr>
          <w:spacing w:val="1"/>
          <w:sz w:val="24"/>
          <w:szCs w:val="24"/>
        </w:rPr>
        <w:t>п</w:t>
      </w:r>
      <w:r w:rsidRPr="00ED6F30">
        <w:rPr>
          <w:spacing w:val="-5"/>
          <w:sz w:val="24"/>
          <w:szCs w:val="24"/>
        </w:rPr>
        <w:t>о</w:t>
      </w:r>
      <w:r w:rsidRPr="00ED6F30">
        <w:rPr>
          <w:spacing w:val="-2"/>
          <w:sz w:val="24"/>
          <w:szCs w:val="24"/>
        </w:rPr>
        <w:t>д</w:t>
      </w:r>
      <w:r w:rsidRPr="00ED6F30">
        <w:rPr>
          <w:spacing w:val="2"/>
          <w:sz w:val="24"/>
          <w:szCs w:val="24"/>
        </w:rPr>
        <w:t>н</w:t>
      </w:r>
      <w:r w:rsidRPr="00ED6F30">
        <w:rPr>
          <w:spacing w:val="-3"/>
          <w:sz w:val="24"/>
          <w:szCs w:val="24"/>
        </w:rPr>
        <w:t>е</w:t>
      </w:r>
      <w:r w:rsidRPr="00ED6F30">
        <w:rPr>
          <w:sz w:val="24"/>
          <w:szCs w:val="24"/>
        </w:rPr>
        <w:t>о</w:t>
      </w:r>
      <w:r w:rsidRPr="00ED6F30">
        <w:rPr>
          <w:spacing w:val="15"/>
          <w:sz w:val="24"/>
          <w:szCs w:val="24"/>
        </w:rPr>
        <w:t xml:space="preserve"> </w:t>
      </w:r>
      <w:r w:rsidRPr="00ED6F30">
        <w:rPr>
          <w:spacing w:val="1"/>
          <w:sz w:val="24"/>
          <w:szCs w:val="24"/>
        </w:rPr>
        <w:t>н</w:t>
      </w:r>
      <w:r w:rsidRPr="00ED6F30">
        <w:rPr>
          <w:spacing w:val="-8"/>
          <w:sz w:val="24"/>
          <w:szCs w:val="24"/>
        </w:rPr>
        <w:t>е</w:t>
      </w:r>
      <w:r w:rsidRPr="00ED6F30">
        <w:rPr>
          <w:spacing w:val="1"/>
          <w:sz w:val="24"/>
          <w:szCs w:val="24"/>
        </w:rPr>
        <w:t>з</w:t>
      </w:r>
      <w:r w:rsidRPr="00ED6F30">
        <w:rPr>
          <w:spacing w:val="-1"/>
          <w:sz w:val="24"/>
          <w:szCs w:val="24"/>
        </w:rPr>
        <w:t>а</w:t>
      </w:r>
      <w:r w:rsidRPr="00ED6F30">
        <w:rPr>
          <w:sz w:val="24"/>
          <w:szCs w:val="24"/>
        </w:rPr>
        <w:t>ви</w:t>
      </w:r>
      <w:r w:rsidRPr="00ED6F30">
        <w:rPr>
          <w:spacing w:val="-1"/>
          <w:sz w:val="24"/>
          <w:szCs w:val="24"/>
        </w:rPr>
        <w:t>с</w:t>
      </w:r>
      <w:r w:rsidRPr="00ED6F30">
        <w:rPr>
          <w:spacing w:val="1"/>
          <w:sz w:val="24"/>
          <w:szCs w:val="24"/>
        </w:rPr>
        <w:t>н</w:t>
      </w:r>
      <w:r w:rsidRPr="00ED6F30">
        <w:rPr>
          <w:sz w:val="24"/>
          <w:szCs w:val="24"/>
        </w:rPr>
        <w:t>о,</w:t>
      </w:r>
      <w:r w:rsidRPr="00ED6F30">
        <w:rPr>
          <w:spacing w:val="10"/>
          <w:sz w:val="24"/>
          <w:szCs w:val="24"/>
        </w:rPr>
        <w:t xml:space="preserve"> </w:t>
      </w:r>
      <w:r w:rsidRPr="00ED6F30">
        <w:rPr>
          <w:spacing w:val="-2"/>
          <w:sz w:val="24"/>
          <w:szCs w:val="24"/>
        </w:rPr>
        <w:t>б</w:t>
      </w:r>
      <w:r w:rsidRPr="00ED6F30">
        <w:rPr>
          <w:spacing w:val="-6"/>
          <w:sz w:val="24"/>
          <w:szCs w:val="24"/>
        </w:rPr>
        <w:t>е</w:t>
      </w:r>
      <w:r w:rsidRPr="00ED6F30">
        <w:rPr>
          <w:sz w:val="24"/>
          <w:szCs w:val="24"/>
        </w:rPr>
        <w:t>з до</w:t>
      </w:r>
      <w:r w:rsidRPr="00ED6F30">
        <w:rPr>
          <w:spacing w:val="-7"/>
          <w:sz w:val="24"/>
          <w:szCs w:val="24"/>
        </w:rPr>
        <w:t>г</w:t>
      </w:r>
      <w:r w:rsidRPr="00ED6F30">
        <w:rPr>
          <w:sz w:val="24"/>
          <w:szCs w:val="24"/>
        </w:rPr>
        <w:t>о</w:t>
      </w:r>
      <w:r w:rsidRPr="00ED6F30">
        <w:rPr>
          <w:spacing w:val="-5"/>
          <w:sz w:val="24"/>
          <w:szCs w:val="24"/>
        </w:rPr>
        <w:t>в</w:t>
      </w:r>
      <w:r w:rsidRPr="00ED6F30">
        <w:rPr>
          <w:spacing w:val="2"/>
          <w:sz w:val="24"/>
          <w:szCs w:val="24"/>
        </w:rPr>
        <w:t>о</w:t>
      </w:r>
      <w:r w:rsidRPr="00ED6F30">
        <w:rPr>
          <w:sz w:val="24"/>
          <w:szCs w:val="24"/>
        </w:rPr>
        <w:t>ра</w:t>
      </w:r>
      <w:r w:rsidRPr="00ED6F30">
        <w:rPr>
          <w:spacing w:val="6"/>
          <w:sz w:val="24"/>
          <w:szCs w:val="24"/>
        </w:rPr>
        <w:t xml:space="preserve"> </w:t>
      </w:r>
      <w:r w:rsidRPr="00ED6F30">
        <w:rPr>
          <w:spacing w:val="-1"/>
          <w:sz w:val="24"/>
          <w:szCs w:val="24"/>
        </w:rPr>
        <w:t>с</w:t>
      </w:r>
      <w:r w:rsidRPr="00ED6F30">
        <w:rPr>
          <w:sz w:val="24"/>
          <w:szCs w:val="24"/>
        </w:rPr>
        <w:t>а</w:t>
      </w:r>
      <w:r w:rsidRPr="00ED6F30">
        <w:rPr>
          <w:spacing w:val="-1"/>
          <w:sz w:val="24"/>
          <w:szCs w:val="24"/>
        </w:rPr>
        <w:t xml:space="preserve"> </w:t>
      </w:r>
      <w:r w:rsidRPr="00ED6F30">
        <w:rPr>
          <w:sz w:val="24"/>
          <w:szCs w:val="24"/>
        </w:rPr>
        <w:t>д</w:t>
      </w:r>
      <w:r w:rsidRPr="00ED6F30">
        <w:rPr>
          <w:spacing w:val="5"/>
          <w:sz w:val="24"/>
          <w:szCs w:val="24"/>
        </w:rPr>
        <w:t>р</w:t>
      </w:r>
      <w:r w:rsidRPr="00ED6F30">
        <w:rPr>
          <w:spacing w:val="-10"/>
          <w:sz w:val="24"/>
          <w:szCs w:val="24"/>
        </w:rPr>
        <w:t>у</w:t>
      </w:r>
      <w:r w:rsidRPr="00ED6F30">
        <w:rPr>
          <w:sz w:val="24"/>
          <w:szCs w:val="24"/>
        </w:rPr>
        <w:t>г</w:t>
      </w:r>
      <w:r w:rsidRPr="00ED6F30">
        <w:rPr>
          <w:spacing w:val="1"/>
          <w:sz w:val="24"/>
          <w:szCs w:val="24"/>
        </w:rPr>
        <w:t>и</w:t>
      </w:r>
      <w:r w:rsidRPr="00ED6F30">
        <w:rPr>
          <w:sz w:val="24"/>
          <w:szCs w:val="24"/>
        </w:rPr>
        <w:t>м</w:t>
      </w:r>
      <w:r w:rsidRPr="00ED6F30">
        <w:rPr>
          <w:spacing w:val="2"/>
          <w:sz w:val="24"/>
          <w:szCs w:val="24"/>
        </w:rPr>
        <w:t xml:space="preserve"> </w:t>
      </w:r>
      <w:r w:rsidRPr="00ED6F30">
        <w:rPr>
          <w:spacing w:val="1"/>
          <w:sz w:val="24"/>
          <w:szCs w:val="24"/>
        </w:rPr>
        <w:t>п</w:t>
      </w:r>
      <w:r w:rsidRPr="00ED6F30">
        <w:rPr>
          <w:sz w:val="24"/>
          <w:szCs w:val="24"/>
        </w:rPr>
        <w:t>о</w:t>
      </w:r>
      <w:r w:rsidRPr="00ED6F30">
        <w:rPr>
          <w:spacing w:val="4"/>
          <w:sz w:val="24"/>
          <w:szCs w:val="24"/>
        </w:rPr>
        <w:t>н</w:t>
      </w:r>
      <w:r w:rsidRPr="00ED6F30">
        <w:rPr>
          <w:spacing w:val="-5"/>
          <w:sz w:val="24"/>
          <w:szCs w:val="24"/>
        </w:rPr>
        <w:t>у</w:t>
      </w:r>
      <w:r w:rsidRPr="00ED6F30">
        <w:rPr>
          <w:spacing w:val="2"/>
          <w:sz w:val="24"/>
          <w:szCs w:val="24"/>
        </w:rPr>
        <w:t>ђ</w:t>
      </w:r>
      <w:r w:rsidRPr="00ED6F30">
        <w:rPr>
          <w:spacing w:val="-3"/>
          <w:sz w:val="24"/>
          <w:szCs w:val="24"/>
        </w:rPr>
        <w:t>а</w:t>
      </w:r>
      <w:r w:rsidRPr="00ED6F30">
        <w:rPr>
          <w:spacing w:val="-1"/>
          <w:sz w:val="24"/>
          <w:szCs w:val="24"/>
        </w:rPr>
        <w:t>ч</w:t>
      </w:r>
      <w:r w:rsidRPr="00ED6F30">
        <w:rPr>
          <w:spacing w:val="1"/>
          <w:sz w:val="24"/>
          <w:szCs w:val="24"/>
        </w:rPr>
        <w:t>и</w:t>
      </w:r>
      <w:r w:rsidRPr="00ED6F30">
        <w:rPr>
          <w:spacing w:val="-1"/>
          <w:sz w:val="24"/>
          <w:szCs w:val="24"/>
        </w:rPr>
        <w:t>м</w:t>
      </w:r>
      <w:r w:rsidRPr="00ED6F30">
        <w:rPr>
          <w:sz w:val="24"/>
          <w:szCs w:val="24"/>
        </w:rPr>
        <w:t>а</w:t>
      </w:r>
      <w:r w:rsidRPr="00ED6F30">
        <w:rPr>
          <w:spacing w:val="2"/>
          <w:sz w:val="24"/>
          <w:szCs w:val="24"/>
        </w:rPr>
        <w:t xml:space="preserve"> </w:t>
      </w:r>
      <w:r w:rsidRPr="00ED6F30">
        <w:rPr>
          <w:spacing w:val="-1"/>
          <w:sz w:val="24"/>
          <w:szCs w:val="24"/>
        </w:rPr>
        <w:t>и</w:t>
      </w:r>
      <w:r w:rsidRPr="00ED6F30">
        <w:rPr>
          <w:sz w:val="24"/>
          <w:szCs w:val="24"/>
        </w:rPr>
        <w:t>ли</w:t>
      </w:r>
      <w:r w:rsidRPr="00ED6F30">
        <w:rPr>
          <w:spacing w:val="1"/>
          <w:sz w:val="24"/>
          <w:szCs w:val="24"/>
        </w:rPr>
        <w:t xml:space="preserve"> з</w:t>
      </w:r>
      <w:r w:rsidRPr="00ED6F30">
        <w:rPr>
          <w:spacing w:val="-1"/>
          <w:sz w:val="24"/>
          <w:szCs w:val="24"/>
        </w:rPr>
        <w:t>а</w:t>
      </w:r>
      <w:r w:rsidRPr="00ED6F30">
        <w:rPr>
          <w:spacing w:val="1"/>
          <w:sz w:val="24"/>
          <w:szCs w:val="24"/>
        </w:rPr>
        <w:t>ин</w:t>
      </w:r>
      <w:r w:rsidRPr="00ED6F30">
        <w:rPr>
          <w:spacing w:val="-2"/>
          <w:sz w:val="24"/>
          <w:szCs w:val="24"/>
        </w:rPr>
        <w:t>т</w:t>
      </w:r>
      <w:r w:rsidRPr="00ED6F30">
        <w:rPr>
          <w:spacing w:val="-1"/>
          <w:sz w:val="24"/>
          <w:szCs w:val="24"/>
        </w:rPr>
        <w:t>е</w:t>
      </w:r>
      <w:r w:rsidRPr="00ED6F30">
        <w:rPr>
          <w:sz w:val="24"/>
          <w:szCs w:val="24"/>
        </w:rPr>
        <w:t>р</w:t>
      </w:r>
      <w:r w:rsidRPr="00ED6F30">
        <w:rPr>
          <w:spacing w:val="-1"/>
          <w:sz w:val="24"/>
          <w:szCs w:val="24"/>
        </w:rPr>
        <w:t>е</w:t>
      </w:r>
      <w:r w:rsidRPr="00ED6F30">
        <w:rPr>
          <w:spacing w:val="1"/>
          <w:sz w:val="24"/>
          <w:szCs w:val="24"/>
        </w:rPr>
        <w:t>с</w:t>
      </w:r>
      <w:r w:rsidRPr="00ED6F30">
        <w:rPr>
          <w:sz w:val="24"/>
          <w:szCs w:val="24"/>
        </w:rPr>
        <w:t>о</w:t>
      </w:r>
      <w:r w:rsidRPr="00ED6F30">
        <w:rPr>
          <w:spacing w:val="-5"/>
          <w:sz w:val="24"/>
          <w:szCs w:val="24"/>
        </w:rPr>
        <w:t>в</w:t>
      </w:r>
      <w:r w:rsidRPr="00ED6F30">
        <w:rPr>
          <w:spacing w:val="-1"/>
          <w:sz w:val="24"/>
          <w:szCs w:val="24"/>
        </w:rPr>
        <w:t>а</w:t>
      </w:r>
      <w:r w:rsidRPr="00ED6F30">
        <w:rPr>
          <w:spacing w:val="1"/>
          <w:sz w:val="24"/>
          <w:szCs w:val="24"/>
        </w:rPr>
        <w:t>ни</w:t>
      </w:r>
      <w:r w:rsidRPr="00ED6F30">
        <w:rPr>
          <w:sz w:val="24"/>
          <w:szCs w:val="24"/>
        </w:rPr>
        <w:t>м л</w:t>
      </w:r>
      <w:r w:rsidRPr="00ED6F30">
        <w:rPr>
          <w:spacing w:val="1"/>
          <w:sz w:val="24"/>
          <w:szCs w:val="24"/>
        </w:rPr>
        <w:t>и</w:t>
      </w:r>
      <w:r w:rsidRPr="00ED6F30">
        <w:rPr>
          <w:spacing w:val="-1"/>
          <w:sz w:val="24"/>
          <w:szCs w:val="24"/>
        </w:rPr>
        <w:t>ц</w:t>
      </w:r>
      <w:r w:rsidRPr="00ED6F30">
        <w:rPr>
          <w:spacing w:val="1"/>
          <w:sz w:val="24"/>
          <w:szCs w:val="24"/>
        </w:rPr>
        <w:t>и</w:t>
      </w:r>
      <w:r w:rsidRPr="00ED6F30">
        <w:rPr>
          <w:sz w:val="24"/>
          <w:szCs w:val="24"/>
        </w:rPr>
        <w:t>м</w:t>
      </w:r>
      <w:r w:rsidRPr="00ED6F30">
        <w:rPr>
          <w:spacing w:val="-1"/>
          <w:sz w:val="24"/>
          <w:szCs w:val="24"/>
        </w:rPr>
        <w:t>а</w:t>
      </w:r>
      <w:r w:rsidRPr="00ED6F30">
        <w:rPr>
          <w:sz w:val="24"/>
          <w:szCs w:val="24"/>
        </w:rPr>
        <w:t>.</w:t>
      </w:r>
    </w:p>
    <w:p w:rsidR="00AD7279" w:rsidRPr="00ED6F30" w:rsidRDefault="00AD7279">
      <w:pPr>
        <w:spacing w:before="4" w:line="18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7430F8">
      <w:pPr>
        <w:spacing w:before="29" w:line="260" w:lineRule="exact"/>
        <w:ind w:left="113"/>
        <w:rPr>
          <w:sz w:val="24"/>
          <w:szCs w:val="24"/>
        </w:rPr>
      </w:pPr>
      <w:r w:rsidRPr="00ED6F30">
        <w:rPr>
          <w:b/>
          <w:position w:val="-1"/>
          <w:sz w:val="24"/>
          <w:szCs w:val="24"/>
        </w:rPr>
        <w:t>У</w:t>
      </w:r>
      <w:r w:rsidR="002453BC" w:rsidRPr="00ED6F30">
        <w:rPr>
          <w:b/>
          <w:position w:val="-1"/>
          <w:sz w:val="24"/>
          <w:szCs w:val="24"/>
        </w:rPr>
        <w:t xml:space="preserve"> </w:t>
      </w:r>
      <w:r w:rsidR="002453BC" w:rsidRPr="00ED6F30">
        <w:rPr>
          <w:b/>
          <w:position w:val="-1"/>
          <w:sz w:val="24"/>
          <w:szCs w:val="24"/>
          <w:u w:val="single" w:color="000000"/>
        </w:rPr>
        <w:t xml:space="preserve">          </w:t>
      </w:r>
      <w:r w:rsidR="004A5569" w:rsidRPr="00ED6F30">
        <w:rPr>
          <w:b/>
          <w:position w:val="-1"/>
          <w:sz w:val="24"/>
          <w:szCs w:val="24"/>
          <w:u w:val="single" w:color="000000"/>
        </w:rPr>
        <w:t xml:space="preserve">                     </w:t>
      </w:r>
      <w:r w:rsidR="002453BC" w:rsidRPr="00ED6F30">
        <w:rPr>
          <w:b/>
          <w:position w:val="-1"/>
          <w:sz w:val="24"/>
          <w:szCs w:val="24"/>
        </w:rPr>
        <w:t xml:space="preserve">                </w:t>
      </w:r>
      <w:r w:rsidR="004A5569" w:rsidRPr="00ED6F30">
        <w:rPr>
          <w:b/>
          <w:position w:val="-1"/>
          <w:sz w:val="24"/>
          <w:szCs w:val="24"/>
        </w:rPr>
        <w:t xml:space="preserve">                                                        </w:t>
      </w:r>
      <w:r w:rsidRPr="00ED6F30">
        <w:rPr>
          <w:b/>
          <w:position w:val="-1"/>
          <w:sz w:val="24"/>
          <w:szCs w:val="24"/>
        </w:rPr>
        <w:t>По</w:t>
      </w:r>
      <w:r w:rsidRPr="00ED6F30">
        <w:rPr>
          <w:b/>
          <w:spacing w:val="2"/>
          <w:position w:val="-1"/>
          <w:sz w:val="24"/>
          <w:szCs w:val="24"/>
        </w:rPr>
        <w:t>т</w:t>
      </w:r>
      <w:r w:rsidRPr="00ED6F30">
        <w:rPr>
          <w:b/>
          <w:spacing w:val="-1"/>
          <w:position w:val="-1"/>
          <w:sz w:val="24"/>
          <w:szCs w:val="24"/>
        </w:rPr>
        <w:t>п</w:t>
      </w:r>
      <w:r w:rsidRPr="00ED6F30">
        <w:rPr>
          <w:b/>
          <w:spacing w:val="1"/>
          <w:position w:val="-1"/>
          <w:sz w:val="24"/>
          <w:szCs w:val="24"/>
        </w:rPr>
        <w:t>и</w:t>
      </w:r>
      <w:r w:rsidRPr="00ED6F30">
        <w:rPr>
          <w:b/>
          <w:position w:val="-1"/>
          <w:sz w:val="24"/>
          <w:szCs w:val="24"/>
        </w:rPr>
        <w:t>с</w:t>
      </w:r>
      <w:r w:rsidRPr="00ED6F30">
        <w:rPr>
          <w:b/>
          <w:spacing w:val="-1"/>
          <w:position w:val="-1"/>
          <w:sz w:val="24"/>
          <w:szCs w:val="24"/>
        </w:rPr>
        <w:t xml:space="preserve"> </w:t>
      </w:r>
      <w:r w:rsidRPr="00ED6F30">
        <w:rPr>
          <w:b/>
          <w:position w:val="-1"/>
          <w:sz w:val="24"/>
          <w:szCs w:val="24"/>
        </w:rPr>
        <w:t>овл</w:t>
      </w:r>
      <w:r w:rsidRPr="00ED6F30">
        <w:rPr>
          <w:b/>
          <w:spacing w:val="2"/>
          <w:position w:val="-1"/>
          <w:sz w:val="24"/>
          <w:szCs w:val="24"/>
        </w:rPr>
        <w:t>а</w:t>
      </w:r>
      <w:r w:rsidRPr="00ED6F30">
        <w:rPr>
          <w:b/>
          <w:spacing w:val="-6"/>
          <w:position w:val="-1"/>
          <w:sz w:val="24"/>
          <w:szCs w:val="24"/>
        </w:rPr>
        <w:t>ш</w:t>
      </w:r>
      <w:r w:rsidRPr="00ED6F30">
        <w:rPr>
          <w:b/>
          <w:spacing w:val="3"/>
          <w:position w:val="-1"/>
          <w:sz w:val="24"/>
          <w:szCs w:val="24"/>
        </w:rPr>
        <w:t>ћ</w:t>
      </w:r>
      <w:r w:rsidRPr="00ED6F30">
        <w:rPr>
          <w:b/>
          <w:spacing w:val="-1"/>
          <w:position w:val="-1"/>
          <w:sz w:val="24"/>
          <w:szCs w:val="24"/>
        </w:rPr>
        <w:t>е</w:t>
      </w:r>
      <w:r w:rsidRPr="00ED6F30">
        <w:rPr>
          <w:b/>
          <w:spacing w:val="1"/>
          <w:position w:val="-1"/>
          <w:sz w:val="24"/>
          <w:szCs w:val="24"/>
        </w:rPr>
        <w:t>н</w:t>
      </w:r>
      <w:r w:rsidRPr="00ED6F30">
        <w:rPr>
          <w:b/>
          <w:position w:val="-1"/>
          <w:sz w:val="24"/>
          <w:szCs w:val="24"/>
        </w:rPr>
        <w:t>ог</w:t>
      </w:r>
      <w:r w:rsidRPr="00ED6F30">
        <w:rPr>
          <w:b/>
          <w:spacing w:val="-1"/>
          <w:position w:val="-1"/>
          <w:sz w:val="24"/>
          <w:szCs w:val="24"/>
        </w:rPr>
        <w:t xml:space="preserve"> </w:t>
      </w:r>
      <w:r w:rsidRPr="00ED6F30">
        <w:rPr>
          <w:b/>
          <w:position w:val="-1"/>
          <w:sz w:val="24"/>
          <w:szCs w:val="24"/>
        </w:rPr>
        <w:t>ли</w:t>
      </w:r>
      <w:r w:rsidRPr="00ED6F30">
        <w:rPr>
          <w:b/>
          <w:spacing w:val="1"/>
          <w:position w:val="-1"/>
          <w:sz w:val="24"/>
          <w:szCs w:val="24"/>
        </w:rPr>
        <w:t>ц</w:t>
      </w:r>
      <w:r w:rsidRPr="00ED6F30">
        <w:rPr>
          <w:b/>
          <w:position w:val="-1"/>
          <w:sz w:val="24"/>
          <w:szCs w:val="24"/>
        </w:rPr>
        <w:t>а</w:t>
      </w:r>
    </w:p>
    <w:p w:rsidR="00AD7279" w:rsidRPr="00ED6F30" w:rsidRDefault="00AD7279">
      <w:pPr>
        <w:spacing w:before="12" w:line="240" w:lineRule="exact"/>
        <w:rPr>
          <w:sz w:val="24"/>
          <w:szCs w:val="24"/>
        </w:rPr>
        <w:sectPr w:rsidR="00AD7279" w:rsidRPr="00ED6F30">
          <w:type w:val="continuous"/>
          <w:pgSz w:w="11920" w:h="16840"/>
          <w:pgMar w:top="740" w:right="1020" w:bottom="280" w:left="1020" w:header="720" w:footer="720" w:gutter="0"/>
          <w:cols w:space="720"/>
        </w:sectPr>
      </w:pPr>
    </w:p>
    <w:p w:rsidR="00A1303B" w:rsidRPr="00ED6F30" w:rsidRDefault="004A5569">
      <w:pPr>
        <w:tabs>
          <w:tab w:val="left" w:pos="2760"/>
        </w:tabs>
        <w:spacing w:before="29" w:line="260" w:lineRule="exact"/>
        <w:ind w:left="113" w:right="-56"/>
        <w:rPr>
          <w:b/>
          <w:position w:val="-1"/>
          <w:sz w:val="24"/>
          <w:szCs w:val="24"/>
          <w:lang w:val="sr-Latn-CS"/>
        </w:rPr>
      </w:pPr>
      <w:r w:rsidRPr="00ED6F30">
        <w:rPr>
          <w:b/>
          <w:position w:val="-1"/>
          <w:sz w:val="24"/>
          <w:szCs w:val="24"/>
          <w:lang w:val="sr-Latn-CS"/>
        </w:rPr>
        <w:lastRenderedPageBreak/>
        <w:t xml:space="preserve">     </w:t>
      </w:r>
    </w:p>
    <w:p w:rsidR="00AD7279" w:rsidRPr="00ED6F30" w:rsidRDefault="00D8558E">
      <w:pPr>
        <w:tabs>
          <w:tab w:val="left" w:pos="2760"/>
        </w:tabs>
        <w:spacing w:before="29" w:line="260" w:lineRule="exact"/>
        <w:ind w:left="113" w:right="-56"/>
        <w:rPr>
          <w:sz w:val="24"/>
          <w:szCs w:val="24"/>
        </w:rPr>
      </w:pPr>
      <w:r>
        <w:rPr>
          <w:sz w:val="24"/>
          <w:szCs w:val="24"/>
        </w:rPr>
        <w:pict>
          <v:group id="_x0000_s1048" style="position:absolute;left:0;text-align:left;margin-left:357.5pt;margin-top:14.85pt;width:180pt;height:0;z-index:-251659776;mso-position-horizontal-relative:page" coordorigin="7150,297" coordsize="3600,0">
            <v:shape id="_x0000_s1049" style="position:absolute;left:7150;top:297;width:3600;height:0" coordorigin="7150,297" coordsize="3600,0" path="m7150,297r3600,e" filled="f" strokeweight=".26669mm">
              <v:path arrowok="t"/>
            </v:shape>
            <w10:wrap anchorx="page"/>
          </v:group>
        </w:pict>
      </w:r>
      <w:r w:rsidR="007430F8" w:rsidRPr="00ED6F30">
        <w:rPr>
          <w:b/>
          <w:position w:val="-1"/>
          <w:sz w:val="24"/>
          <w:szCs w:val="24"/>
        </w:rPr>
        <w:t>Да</w:t>
      </w:r>
      <w:r w:rsidR="007430F8" w:rsidRPr="00ED6F30">
        <w:rPr>
          <w:b/>
          <w:spacing w:val="1"/>
          <w:position w:val="-1"/>
          <w:sz w:val="24"/>
          <w:szCs w:val="24"/>
        </w:rPr>
        <w:t>н</w:t>
      </w:r>
      <w:r w:rsidR="007430F8" w:rsidRPr="00ED6F30">
        <w:rPr>
          <w:b/>
          <w:position w:val="-1"/>
          <w:sz w:val="24"/>
          <w:szCs w:val="24"/>
        </w:rPr>
        <w:t>а</w:t>
      </w:r>
      <w:r w:rsidR="007430F8" w:rsidRPr="00ED6F30">
        <w:rPr>
          <w:b/>
          <w:spacing w:val="-1"/>
          <w:position w:val="-1"/>
          <w:sz w:val="24"/>
          <w:szCs w:val="24"/>
        </w:rPr>
        <w:t>:</w:t>
      </w:r>
      <w:r w:rsidR="007430F8" w:rsidRPr="00ED6F30">
        <w:rPr>
          <w:b/>
          <w:position w:val="-1"/>
          <w:sz w:val="24"/>
          <w:szCs w:val="24"/>
          <w:u w:val="single" w:color="000000"/>
        </w:rPr>
        <w:t xml:space="preserve"> </w:t>
      </w:r>
      <w:r w:rsidR="007430F8" w:rsidRPr="00ED6F30">
        <w:rPr>
          <w:b/>
          <w:position w:val="-1"/>
          <w:sz w:val="24"/>
          <w:szCs w:val="24"/>
          <w:u w:val="single" w:color="000000"/>
        </w:rPr>
        <w:tab/>
      </w:r>
    </w:p>
    <w:p w:rsidR="00AD7279" w:rsidRPr="00ED6F30" w:rsidRDefault="007430F8">
      <w:pPr>
        <w:spacing w:before="29" w:line="260" w:lineRule="exact"/>
        <w:rPr>
          <w:sz w:val="24"/>
          <w:szCs w:val="24"/>
        </w:rPr>
        <w:sectPr w:rsidR="00AD7279" w:rsidRPr="00ED6F30">
          <w:type w:val="continuous"/>
          <w:pgSz w:w="11920" w:h="16840"/>
          <w:pgMar w:top="740" w:right="1020" w:bottom="280" w:left="1020" w:header="720" w:footer="720" w:gutter="0"/>
          <w:cols w:num="2" w:space="720" w:equalWidth="0">
            <w:col w:w="2777" w:space="1561"/>
            <w:col w:w="5542"/>
          </w:cols>
        </w:sectPr>
      </w:pPr>
      <w:r w:rsidRPr="00ED6F30">
        <w:rPr>
          <w:sz w:val="24"/>
          <w:szCs w:val="24"/>
        </w:rPr>
        <w:br w:type="column"/>
      </w:r>
      <w:r w:rsidRPr="00ED6F30">
        <w:rPr>
          <w:b/>
          <w:spacing w:val="-1"/>
          <w:position w:val="-1"/>
          <w:sz w:val="24"/>
          <w:szCs w:val="24"/>
        </w:rPr>
        <w:lastRenderedPageBreak/>
        <w:t>М</w:t>
      </w:r>
      <w:r w:rsidRPr="00ED6F30">
        <w:rPr>
          <w:b/>
          <w:position w:val="-1"/>
          <w:sz w:val="24"/>
          <w:szCs w:val="24"/>
        </w:rPr>
        <w:t>.П.</w:t>
      </w:r>
    </w:p>
    <w:p w:rsidR="00AD7279" w:rsidRPr="00ED6F30" w:rsidRDefault="00AD7279">
      <w:pPr>
        <w:spacing w:before="8" w:line="12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7430F8">
      <w:pPr>
        <w:spacing w:before="29"/>
        <w:ind w:left="653"/>
        <w:rPr>
          <w:sz w:val="24"/>
          <w:szCs w:val="24"/>
        </w:rPr>
      </w:pPr>
      <w:r w:rsidRPr="00ED6F30">
        <w:rPr>
          <w:b/>
          <w:sz w:val="24"/>
          <w:szCs w:val="24"/>
        </w:rPr>
        <w:t>На</w:t>
      </w:r>
      <w:r w:rsidRPr="00ED6F30">
        <w:rPr>
          <w:b/>
          <w:spacing w:val="1"/>
          <w:sz w:val="24"/>
          <w:szCs w:val="24"/>
        </w:rPr>
        <w:t>п</w:t>
      </w:r>
      <w:r w:rsidRPr="00ED6F30">
        <w:rPr>
          <w:b/>
          <w:sz w:val="24"/>
          <w:szCs w:val="24"/>
        </w:rPr>
        <w:t>ом</w:t>
      </w:r>
      <w:r w:rsidRPr="00ED6F30">
        <w:rPr>
          <w:b/>
          <w:spacing w:val="-1"/>
          <w:sz w:val="24"/>
          <w:szCs w:val="24"/>
        </w:rPr>
        <w:t>е</w:t>
      </w:r>
      <w:r w:rsidRPr="00ED6F30">
        <w:rPr>
          <w:b/>
          <w:spacing w:val="1"/>
          <w:sz w:val="24"/>
          <w:szCs w:val="24"/>
        </w:rPr>
        <w:t>н</w:t>
      </w:r>
      <w:r w:rsidRPr="00ED6F30">
        <w:rPr>
          <w:b/>
          <w:spacing w:val="-1"/>
          <w:sz w:val="24"/>
          <w:szCs w:val="24"/>
        </w:rPr>
        <w:t>е</w:t>
      </w:r>
      <w:r w:rsidRPr="00ED6F30">
        <w:rPr>
          <w:b/>
          <w:sz w:val="24"/>
          <w:szCs w:val="24"/>
        </w:rPr>
        <w:t>:</w:t>
      </w:r>
    </w:p>
    <w:p w:rsidR="00AD7279" w:rsidRPr="00ED6F30" w:rsidRDefault="007430F8">
      <w:pPr>
        <w:spacing w:before="27"/>
        <w:ind w:left="113" w:right="149" w:firstLine="567"/>
        <w:jc w:val="both"/>
        <w:rPr>
          <w:sz w:val="24"/>
          <w:szCs w:val="24"/>
        </w:rPr>
      </w:pPr>
      <w:r w:rsidRPr="00ED6F30">
        <w:rPr>
          <w:i/>
          <w:sz w:val="24"/>
          <w:szCs w:val="24"/>
        </w:rPr>
        <w:t xml:space="preserve">У </w:t>
      </w:r>
      <w:r w:rsidRPr="00ED6F30">
        <w:rPr>
          <w:i/>
          <w:spacing w:val="-1"/>
          <w:sz w:val="24"/>
          <w:szCs w:val="24"/>
        </w:rPr>
        <w:t>слу</w:t>
      </w:r>
      <w:r w:rsidRPr="00ED6F30">
        <w:rPr>
          <w:i/>
          <w:spacing w:val="1"/>
          <w:sz w:val="24"/>
          <w:szCs w:val="24"/>
        </w:rPr>
        <w:t>ч</w:t>
      </w:r>
      <w:r w:rsidRPr="00ED6F30">
        <w:rPr>
          <w:i/>
          <w:sz w:val="24"/>
          <w:szCs w:val="24"/>
        </w:rPr>
        <w:t>ају</w:t>
      </w:r>
      <w:r w:rsidRPr="00ED6F30">
        <w:rPr>
          <w:i/>
          <w:spacing w:val="22"/>
          <w:sz w:val="24"/>
          <w:szCs w:val="24"/>
        </w:rPr>
        <w:t xml:space="preserve"> </w:t>
      </w:r>
      <w:r w:rsidRPr="00ED6F30">
        <w:rPr>
          <w:i/>
          <w:sz w:val="24"/>
          <w:szCs w:val="24"/>
        </w:rPr>
        <w:t>п</w:t>
      </w:r>
      <w:r w:rsidRPr="00ED6F30">
        <w:rPr>
          <w:i/>
          <w:spacing w:val="2"/>
          <w:sz w:val="24"/>
          <w:szCs w:val="24"/>
        </w:rPr>
        <w:t>о</w:t>
      </w:r>
      <w:r w:rsidRPr="00ED6F30">
        <w:rPr>
          <w:i/>
          <w:spacing w:val="-1"/>
          <w:sz w:val="24"/>
          <w:szCs w:val="24"/>
        </w:rPr>
        <w:t>с</w:t>
      </w:r>
      <w:r w:rsidRPr="00ED6F30">
        <w:rPr>
          <w:i/>
          <w:spacing w:val="-5"/>
          <w:sz w:val="24"/>
          <w:szCs w:val="24"/>
        </w:rPr>
        <w:t>т</w:t>
      </w:r>
      <w:r w:rsidRPr="00ED6F30">
        <w:rPr>
          <w:i/>
          <w:sz w:val="24"/>
          <w:szCs w:val="24"/>
        </w:rPr>
        <w:t>ојања</w:t>
      </w:r>
      <w:r w:rsidRPr="00ED6F30">
        <w:rPr>
          <w:i/>
          <w:spacing w:val="25"/>
          <w:sz w:val="24"/>
          <w:szCs w:val="24"/>
        </w:rPr>
        <w:t xml:space="preserve"> </w:t>
      </w:r>
      <w:r w:rsidRPr="00ED6F30">
        <w:rPr>
          <w:i/>
          <w:sz w:val="24"/>
          <w:szCs w:val="24"/>
        </w:rPr>
        <w:t>о</w:t>
      </w:r>
      <w:r w:rsidRPr="00ED6F30">
        <w:rPr>
          <w:i/>
          <w:spacing w:val="-1"/>
          <w:sz w:val="24"/>
          <w:szCs w:val="24"/>
        </w:rPr>
        <w:t>с</w:t>
      </w:r>
      <w:r w:rsidRPr="00ED6F30">
        <w:rPr>
          <w:i/>
          <w:spacing w:val="1"/>
          <w:sz w:val="24"/>
          <w:szCs w:val="24"/>
        </w:rPr>
        <w:t>н</w:t>
      </w:r>
      <w:r w:rsidRPr="00ED6F30">
        <w:rPr>
          <w:i/>
          <w:sz w:val="24"/>
          <w:szCs w:val="24"/>
        </w:rPr>
        <w:t>о</w:t>
      </w:r>
      <w:r w:rsidRPr="00ED6F30">
        <w:rPr>
          <w:i/>
          <w:spacing w:val="-6"/>
          <w:sz w:val="24"/>
          <w:szCs w:val="24"/>
        </w:rPr>
        <w:t>в</w:t>
      </w:r>
      <w:r w:rsidRPr="00ED6F30">
        <w:rPr>
          <w:i/>
          <w:sz w:val="24"/>
          <w:szCs w:val="24"/>
        </w:rPr>
        <w:t>а</w:t>
      </w:r>
      <w:r w:rsidRPr="00ED6F30">
        <w:rPr>
          <w:i/>
          <w:spacing w:val="1"/>
          <w:sz w:val="24"/>
          <w:szCs w:val="24"/>
        </w:rPr>
        <w:t>н</w:t>
      </w:r>
      <w:r w:rsidRPr="00ED6F30">
        <w:rPr>
          <w:i/>
          <w:sz w:val="24"/>
          <w:szCs w:val="24"/>
        </w:rPr>
        <w:t>е</w:t>
      </w:r>
      <w:r w:rsidRPr="00ED6F30">
        <w:rPr>
          <w:i/>
          <w:spacing w:val="22"/>
          <w:sz w:val="24"/>
          <w:szCs w:val="24"/>
        </w:rPr>
        <w:t xml:space="preserve"> </w:t>
      </w:r>
      <w:r w:rsidRPr="00ED6F30">
        <w:rPr>
          <w:i/>
          <w:spacing w:val="-1"/>
          <w:sz w:val="24"/>
          <w:szCs w:val="24"/>
        </w:rPr>
        <w:t>су</w:t>
      </w:r>
      <w:r w:rsidRPr="00ED6F30">
        <w:rPr>
          <w:i/>
          <w:sz w:val="24"/>
          <w:szCs w:val="24"/>
        </w:rPr>
        <w:t>м</w:t>
      </w:r>
      <w:r w:rsidRPr="00ED6F30">
        <w:rPr>
          <w:i/>
          <w:spacing w:val="2"/>
          <w:sz w:val="24"/>
          <w:szCs w:val="24"/>
        </w:rPr>
        <w:t>њ</w:t>
      </w:r>
      <w:r w:rsidRPr="00ED6F30">
        <w:rPr>
          <w:i/>
          <w:sz w:val="24"/>
          <w:szCs w:val="24"/>
        </w:rPr>
        <w:t>е</w:t>
      </w:r>
      <w:r w:rsidRPr="00ED6F30">
        <w:rPr>
          <w:i/>
          <w:spacing w:val="24"/>
          <w:sz w:val="24"/>
          <w:szCs w:val="24"/>
        </w:rPr>
        <w:t xml:space="preserve"> </w:t>
      </w:r>
      <w:r w:rsidRPr="00ED6F30">
        <w:rPr>
          <w:i/>
          <w:sz w:val="24"/>
          <w:szCs w:val="24"/>
        </w:rPr>
        <w:t>у</w:t>
      </w:r>
      <w:r w:rsidRPr="00ED6F30">
        <w:rPr>
          <w:i/>
          <w:spacing w:val="19"/>
          <w:sz w:val="24"/>
          <w:szCs w:val="24"/>
        </w:rPr>
        <w:t xml:space="preserve"> </w:t>
      </w:r>
      <w:r w:rsidRPr="00ED6F30">
        <w:rPr>
          <w:i/>
          <w:sz w:val="24"/>
          <w:szCs w:val="24"/>
        </w:rPr>
        <w:t>и</w:t>
      </w:r>
      <w:r w:rsidRPr="00ED6F30">
        <w:rPr>
          <w:i/>
          <w:spacing w:val="1"/>
          <w:sz w:val="24"/>
          <w:szCs w:val="24"/>
        </w:rPr>
        <w:t>с</w:t>
      </w:r>
      <w:r w:rsidRPr="00ED6F30">
        <w:rPr>
          <w:i/>
          <w:spacing w:val="-3"/>
          <w:sz w:val="24"/>
          <w:szCs w:val="24"/>
        </w:rPr>
        <w:t>т</w:t>
      </w:r>
      <w:r w:rsidRPr="00ED6F30">
        <w:rPr>
          <w:i/>
          <w:sz w:val="24"/>
          <w:szCs w:val="24"/>
        </w:rPr>
        <w:t>и</w:t>
      </w:r>
      <w:r w:rsidRPr="00ED6F30">
        <w:rPr>
          <w:i/>
          <w:spacing w:val="1"/>
          <w:sz w:val="24"/>
          <w:szCs w:val="24"/>
        </w:rPr>
        <w:t>н</w:t>
      </w:r>
      <w:r w:rsidRPr="00ED6F30">
        <w:rPr>
          <w:i/>
          <w:sz w:val="24"/>
          <w:szCs w:val="24"/>
        </w:rPr>
        <w:t>и</w:t>
      </w:r>
      <w:r w:rsidRPr="00ED6F30">
        <w:rPr>
          <w:i/>
          <w:spacing w:val="-5"/>
          <w:sz w:val="24"/>
          <w:szCs w:val="24"/>
        </w:rPr>
        <w:t>т</w:t>
      </w:r>
      <w:r w:rsidRPr="00ED6F30">
        <w:rPr>
          <w:i/>
          <w:sz w:val="24"/>
          <w:szCs w:val="24"/>
        </w:rPr>
        <w:t>о</w:t>
      </w:r>
      <w:r w:rsidRPr="00ED6F30">
        <w:rPr>
          <w:i/>
          <w:spacing w:val="1"/>
          <w:sz w:val="24"/>
          <w:szCs w:val="24"/>
        </w:rPr>
        <w:t>с</w:t>
      </w:r>
      <w:r w:rsidRPr="00ED6F30">
        <w:rPr>
          <w:i/>
          <w:sz w:val="24"/>
          <w:szCs w:val="24"/>
        </w:rPr>
        <w:t>т</w:t>
      </w:r>
      <w:r w:rsidRPr="00ED6F30">
        <w:rPr>
          <w:i/>
          <w:spacing w:val="20"/>
          <w:sz w:val="24"/>
          <w:szCs w:val="24"/>
        </w:rPr>
        <w:t xml:space="preserve"> </w:t>
      </w:r>
      <w:r w:rsidRPr="00ED6F30">
        <w:rPr>
          <w:i/>
          <w:sz w:val="24"/>
          <w:szCs w:val="24"/>
        </w:rPr>
        <w:t>изја</w:t>
      </w:r>
      <w:r w:rsidRPr="00ED6F30">
        <w:rPr>
          <w:i/>
          <w:spacing w:val="4"/>
          <w:sz w:val="24"/>
          <w:szCs w:val="24"/>
        </w:rPr>
        <w:t>в</w:t>
      </w:r>
      <w:r w:rsidRPr="00ED6F30">
        <w:rPr>
          <w:i/>
          <w:sz w:val="24"/>
          <w:szCs w:val="24"/>
        </w:rPr>
        <w:t>е</w:t>
      </w:r>
      <w:r w:rsidRPr="00ED6F30">
        <w:rPr>
          <w:i/>
          <w:spacing w:val="22"/>
          <w:sz w:val="24"/>
          <w:szCs w:val="24"/>
        </w:rPr>
        <w:t xml:space="preserve"> </w:t>
      </w:r>
      <w:r w:rsidRPr="00ED6F30">
        <w:rPr>
          <w:i/>
          <w:sz w:val="24"/>
          <w:szCs w:val="24"/>
        </w:rPr>
        <w:t>о</w:t>
      </w:r>
      <w:r w:rsidRPr="00ED6F30">
        <w:rPr>
          <w:i/>
          <w:spacing w:val="1"/>
          <w:sz w:val="24"/>
          <w:szCs w:val="24"/>
        </w:rPr>
        <w:t xml:space="preserve"> </w:t>
      </w:r>
      <w:r w:rsidRPr="00ED6F30">
        <w:rPr>
          <w:i/>
          <w:spacing w:val="4"/>
          <w:sz w:val="24"/>
          <w:szCs w:val="24"/>
        </w:rPr>
        <w:t>н</w:t>
      </w:r>
      <w:r w:rsidRPr="00ED6F30">
        <w:rPr>
          <w:i/>
          <w:sz w:val="24"/>
          <w:szCs w:val="24"/>
        </w:rPr>
        <w:t>е</w:t>
      </w:r>
      <w:r w:rsidRPr="00ED6F30">
        <w:rPr>
          <w:i/>
          <w:spacing w:val="-5"/>
          <w:sz w:val="24"/>
          <w:szCs w:val="24"/>
        </w:rPr>
        <w:t>з</w:t>
      </w:r>
      <w:r w:rsidRPr="00ED6F30">
        <w:rPr>
          <w:i/>
          <w:sz w:val="24"/>
          <w:szCs w:val="24"/>
        </w:rPr>
        <w:t>а</w:t>
      </w:r>
      <w:r w:rsidRPr="00ED6F30">
        <w:rPr>
          <w:i/>
          <w:spacing w:val="-1"/>
          <w:sz w:val="24"/>
          <w:szCs w:val="24"/>
        </w:rPr>
        <w:t>в</w:t>
      </w:r>
      <w:r w:rsidRPr="00ED6F30">
        <w:rPr>
          <w:i/>
          <w:spacing w:val="2"/>
          <w:sz w:val="24"/>
          <w:szCs w:val="24"/>
        </w:rPr>
        <w:t>и</w:t>
      </w:r>
      <w:r w:rsidRPr="00ED6F30">
        <w:rPr>
          <w:i/>
          <w:spacing w:val="-1"/>
          <w:sz w:val="24"/>
          <w:szCs w:val="24"/>
        </w:rPr>
        <w:t>с</w:t>
      </w:r>
      <w:r w:rsidRPr="00ED6F30">
        <w:rPr>
          <w:i/>
          <w:spacing w:val="1"/>
          <w:sz w:val="24"/>
          <w:szCs w:val="24"/>
        </w:rPr>
        <w:t>н</w:t>
      </w:r>
      <w:r w:rsidRPr="00ED6F30">
        <w:rPr>
          <w:i/>
          <w:sz w:val="24"/>
          <w:szCs w:val="24"/>
        </w:rPr>
        <w:t>ој</w:t>
      </w:r>
      <w:r w:rsidRPr="00ED6F30">
        <w:rPr>
          <w:i/>
          <w:spacing w:val="14"/>
          <w:sz w:val="24"/>
          <w:szCs w:val="24"/>
        </w:rPr>
        <w:t xml:space="preserve"> </w:t>
      </w:r>
      <w:r w:rsidRPr="00ED6F30">
        <w:rPr>
          <w:i/>
          <w:sz w:val="24"/>
          <w:szCs w:val="24"/>
        </w:rPr>
        <w:t>по</w:t>
      </w:r>
      <w:r w:rsidRPr="00ED6F30">
        <w:rPr>
          <w:i/>
          <w:spacing w:val="1"/>
          <w:sz w:val="24"/>
          <w:szCs w:val="24"/>
        </w:rPr>
        <w:t>н</w:t>
      </w:r>
      <w:r w:rsidRPr="00ED6F30">
        <w:rPr>
          <w:i/>
          <w:spacing w:val="-1"/>
          <w:sz w:val="24"/>
          <w:szCs w:val="24"/>
        </w:rPr>
        <w:t>у</w:t>
      </w:r>
      <w:r w:rsidRPr="00ED6F30">
        <w:rPr>
          <w:i/>
          <w:spacing w:val="1"/>
          <w:sz w:val="24"/>
          <w:szCs w:val="24"/>
        </w:rPr>
        <w:t>д</w:t>
      </w:r>
      <w:r w:rsidRPr="00ED6F30">
        <w:rPr>
          <w:i/>
          <w:sz w:val="24"/>
          <w:szCs w:val="24"/>
        </w:rPr>
        <w:t xml:space="preserve">и, </w:t>
      </w:r>
      <w:r w:rsidRPr="00ED6F30">
        <w:rPr>
          <w:i/>
          <w:spacing w:val="-1"/>
          <w:sz w:val="24"/>
          <w:szCs w:val="24"/>
        </w:rPr>
        <w:t>н</w:t>
      </w:r>
      <w:r w:rsidRPr="00ED6F30">
        <w:rPr>
          <w:i/>
          <w:sz w:val="24"/>
          <w:szCs w:val="24"/>
        </w:rPr>
        <w:t>а</w:t>
      </w:r>
      <w:r w:rsidRPr="00ED6F30">
        <w:rPr>
          <w:i/>
          <w:spacing w:val="-7"/>
          <w:sz w:val="24"/>
          <w:szCs w:val="24"/>
        </w:rPr>
        <w:t>р</w:t>
      </w:r>
      <w:r w:rsidRPr="00ED6F30">
        <w:rPr>
          <w:i/>
          <w:spacing w:val="-1"/>
          <w:sz w:val="24"/>
          <w:szCs w:val="24"/>
        </w:rPr>
        <w:t>у</w:t>
      </w:r>
      <w:r w:rsidRPr="00ED6F30">
        <w:rPr>
          <w:i/>
          <w:spacing w:val="1"/>
          <w:sz w:val="24"/>
          <w:szCs w:val="24"/>
        </w:rPr>
        <w:t>ч</w:t>
      </w:r>
      <w:r w:rsidRPr="00ED6F30">
        <w:rPr>
          <w:i/>
          <w:spacing w:val="-3"/>
          <w:sz w:val="24"/>
          <w:szCs w:val="24"/>
        </w:rPr>
        <w:t>у</w:t>
      </w:r>
      <w:r w:rsidRPr="00ED6F30">
        <w:rPr>
          <w:i/>
          <w:spacing w:val="1"/>
          <w:sz w:val="24"/>
          <w:szCs w:val="24"/>
        </w:rPr>
        <w:t>л</w:t>
      </w:r>
      <w:r w:rsidRPr="00ED6F30">
        <w:rPr>
          <w:i/>
          <w:sz w:val="24"/>
          <w:szCs w:val="24"/>
        </w:rPr>
        <w:t>ац</w:t>
      </w:r>
      <w:r w:rsidRPr="00ED6F30">
        <w:rPr>
          <w:i/>
          <w:spacing w:val="10"/>
          <w:sz w:val="24"/>
          <w:szCs w:val="24"/>
        </w:rPr>
        <w:t xml:space="preserve"> </w:t>
      </w:r>
      <w:r w:rsidRPr="00ED6F30">
        <w:rPr>
          <w:i/>
          <w:spacing w:val="2"/>
          <w:sz w:val="24"/>
          <w:szCs w:val="24"/>
        </w:rPr>
        <w:t>ћ</w:t>
      </w:r>
      <w:r w:rsidRPr="00ED6F30">
        <w:rPr>
          <w:i/>
          <w:sz w:val="24"/>
          <w:szCs w:val="24"/>
        </w:rPr>
        <w:t>е</w:t>
      </w:r>
      <w:r w:rsidRPr="00ED6F30">
        <w:rPr>
          <w:i/>
          <w:spacing w:val="11"/>
          <w:sz w:val="24"/>
          <w:szCs w:val="24"/>
        </w:rPr>
        <w:t xml:space="preserve"> </w:t>
      </w:r>
      <w:r w:rsidRPr="00ED6F30">
        <w:rPr>
          <w:i/>
          <w:sz w:val="24"/>
          <w:szCs w:val="24"/>
        </w:rPr>
        <w:t>о</w:t>
      </w:r>
      <w:r w:rsidRPr="00ED6F30">
        <w:rPr>
          <w:i/>
          <w:spacing w:val="1"/>
          <w:sz w:val="24"/>
          <w:szCs w:val="24"/>
        </w:rPr>
        <w:t>д</w:t>
      </w:r>
      <w:r w:rsidRPr="00ED6F30">
        <w:rPr>
          <w:i/>
          <w:sz w:val="24"/>
          <w:szCs w:val="24"/>
        </w:rPr>
        <w:t>мах</w:t>
      </w:r>
      <w:r w:rsidRPr="00ED6F30">
        <w:rPr>
          <w:i/>
          <w:spacing w:val="11"/>
          <w:sz w:val="24"/>
          <w:szCs w:val="24"/>
        </w:rPr>
        <w:t xml:space="preserve"> </w:t>
      </w:r>
      <w:r w:rsidRPr="00ED6F30">
        <w:rPr>
          <w:i/>
          <w:sz w:val="24"/>
          <w:szCs w:val="24"/>
        </w:rPr>
        <w:t>оба</w:t>
      </w:r>
      <w:r w:rsidRPr="00ED6F30">
        <w:rPr>
          <w:i/>
          <w:spacing w:val="-6"/>
          <w:sz w:val="24"/>
          <w:szCs w:val="24"/>
        </w:rPr>
        <w:t>в</w:t>
      </w:r>
      <w:r w:rsidRPr="00ED6F30">
        <w:rPr>
          <w:i/>
          <w:spacing w:val="-1"/>
          <w:sz w:val="24"/>
          <w:szCs w:val="24"/>
        </w:rPr>
        <w:t>ес</w:t>
      </w:r>
      <w:r w:rsidRPr="00ED6F30">
        <w:rPr>
          <w:i/>
          <w:spacing w:val="-3"/>
          <w:sz w:val="24"/>
          <w:szCs w:val="24"/>
        </w:rPr>
        <w:t>т</w:t>
      </w:r>
      <w:r w:rsidRPr="00ED6F30">
        <w:rPr>
          <w:i/>
          <w:spacing w:val="2"/>
          <w:sz w:val="24"/>
          <w:szCs w:val="24"/>
        </w:rPr>
        <w:t>и</w:t>
      </w:r>
      <w:r w:rsidRPr="00ED6F30">
        <w:rPr>
          <w:i/>
          <w:spacing w:val="-3"/>
          <w:sz w:val="24"/>
          <w:szCs w:val="24"/>
        </w:rPr>
        <w:t>т</w:t>
      </w:r>
      <w:r w:rsidRPr="00ED6F30">
        <w:rPr>
          <w:i/>
          <w:sz w:val="24"/>
          <w:szCs w:val="24"/>
        </w:rPr>
        <w:t>и</w:t>
      </w:r>
      <w:r w:rsidRPr="00ED6F30">
        <w:rPr>
          <w:i/>
          <w:spacing w:val="12"/>
          <w:sz w:val="24"/>
          <w:szCs w:val="24"/>
        </w:rPr>
        <w:t xml:space="preserve"> </w:t>
      </w:r>
      <w:r w:rsidRPr="00ED6F30">
        <w:rPr>
          <w:i/>
          <w:spacing w:val="2"/>
          <w:sz w:val="24"/>
          <w:szCs w:val="24"/>
        </w:rPr>
        <w:t>о</w:t>
      </w:r>
      <w:r w:rsidRPr="00ED6F30">
        <w:rPr>
          <w:i/>
          <w:sz w:val="24"/>
          <w:szCs w:val="24"/>
        </w:rPr>
        <w:t>р</w:t>
      </w:r>
      <w:r w:rsidRPr="00ED6F30">
        <w:rPr>
          <w:i/>
          <w:spacing w:val="-2"/>
          <w:sz w:val="24"/>
          <w:szCs w:val="24"/>
        </w:rPr>
        <w:t>г</w:t>
      </w:r>
      <w:r w:rsidRPr="00ED6F30">
        <w:rPr>
          <w:i/>
          <w:sz w:val="24"/>
          <w:szCs w:val="24"/>
        </w:rPr>
        <w:t>а</w:t>
      </w:r>
      <w:r w:rsidRPr="00ED6F30">
        <w:rPr>
          <w:i/>
          <w:spacing w:val="1"/>
          <w:sz w:val="24"/>
          <w:szCs w:val="24"/>
        </w:rPr>
        <w:t>н</w:t>
      </w:r>
      <w:r w:rsidRPr="00ED6F30">
        <w:rPr>
          <w:i/>
          <w:sz w:val="24"/>
          <w:szCs w:val="24"/>
        </w:rPr>
        <w:t>и</w:t>
      </w:r>
      <w:r w:rsidRPr="00ED6F30">
        <w:rPr>
          <w:i/>
          <w:spacing w:val="-5"/>
          <w:sz w:val="24"/>
          <w:szCs w:val="24"/>
        </w:rPr>
        <w:t>з</w:t>
      </w:r>
      <w:r w:rsidRPr="00ED6F30">
        <w:rPr>
          <w:i/>
          <w:spacing w:val="2"/>
          <w:sz w:val="24"/>
          <w:szCs w:val="24"/>
        </w:rPr>
        <w:t>а</w:t>
      </w:r>
      <w:r w:rsidRPr="00ED6F30">
        <w:rPr>
          <w:i/>
          <w:sz w:val="24"/>
          <w:szCs w:val="24"/>
        </w:rPr>
        <w:t>цију</w:t>
      </w:r>
      <w:r w:rsidRPr="00ED6F30">
        <w:rPr>
          <w:i/>
          <w:spacing w:val="12"/>
          <w:sz w:val="24"/>
          <w:szCs w:val="24"/>
        </w:rPr>
        <w:t xml:space="preserve"> </w:t>
      </w:r>
      <w:r w:rsidRPr="00ED6F30">
        <w:rPr>
          <w:i/>
          <w:spacing w:val="1"/>
          <w:sz w:val="24"/>
          <w:szCs w:val="24"/>
        </w:rPr>
        <w:t>н</w:t>
      </w:r>
      <w:r w:rsidRPr="00ED6F30">
        <w:rPr>
          <w:i/>
          <w:sz w:val="24"/>
          <w:szCs w:val="24"/>
        </w:rPr>
        <w:t>а</w:t>
      </w:r>
      <w:r w:rsidRPr="00ED6F30">
        <w:rPr>
          <w:i/>
          <w:spacing w:val="1"/>
          <w:sz w:val="24"/>
          <w:szCs w:val="24"/>
        </w:rPr>
        <w:t>д</w:t>
      </w:r>
      <w:r w:rsidRPr="00ED6F30">
        <w:rPr>
          <w:i/>
          <w:spacing w:val="-1"/>
          <w:sz w:val="24"/>
          <w:szCs w:val="24"/>
        </w:rPr>
        <w:t>ле</w:t>
      </w:r>
      <w:r w:rsidRPr="00ED6F30">
        <w:rPr>
          <w:i/>
          <w:sz w:val="24"/>
          <w:szCs w:val="24"/>
        </w:rPr>
        <w:t>ж</w:t>
      </w:r>
      <w:r w:rsidRPr="00ED6F30">
        <w:rPr>
          <w:i/>
          <w:spacing w:val="1"/>
          <w:sz w:val="24"/>
          <w:szCs w:val="24"/>
        </w:rPr>
        <w:t>н</w:t>
      </w:r>
      <w:r w:rsidRPr="00ED6F30">
        <w:rPr>
          <w:i/>
          <w:sz w:val="24"/>
          <w:szCs w:val="24"/>
        </w:rPr>
        <w:t>у</w:t>
      </w:r>
      <w:r w:rsidRPr="00ED6F30">
        <w:rPr>
          <w:i/>
          <w:spacing w:val="12"/>
          <w:sz w:val="24"/>
          <w:szCs w:val="24"/>
        </w:rPr>
        <w:t xml:space="preserve"> </w:t>
      </w:r>
      <w:r w:rsidRPr="00ED6F30">
        <w:rPr>
          <w:i/>
          <w:spacing w:val="-5"/>
          <w:sz w:val="24"/>
          <w:szCs w:val="24"/>
        </w:rPr>
        <w:t>з</w:t>
      </w:r>
      <w:r w:rsidRPr="00ED6F30">
        <w:rPr>
          <w:i/>
          <w:sz w:val="24"/>
          <w:szCs w:val="24"/>
        </w:rPr>
        <w:t xml:space="preserve">а </w:t>
      </w:r>
      <w:r w:rsidRPr="00ED6F30">
        <w:rPr>
          <w:i/>
          <w:spacing w:val="-5"/>
          <w:sz w:val="24"/>
          <w:szCs w:val="24"/>
        </w:rPr>
        <w:t>з</w:t>
      </w:r>
      <w:r w:rsidRPr="00ED6F30">
        <w:rPr>
          <w:i/>
          <w:sz w:val="24"/>
          <w:szCs w:val="24"/>
        </w:rPr>
        <w:t>а</w:t>
      </w:r>
      <w:r w:rsidRPr="00ED6F30">
        <w:rPr>
          <w:i/>
          <w:spacing w:val="-1"/>
          <w:sz w:val="24"/>
          <w:szCs w:val="24"/>
        </w:rPr>
        <w:t>ш</w:t>
      </w:r>
      <w:r w:rsidRPr="00ED6F30">
        <w:rPr>
          <w:i/>
          <w:spacing w:val="-3"/>
          <w:sz w:val="24"/>
          <w:szCs w:val="24"/>
        </w:rPr>
        <w:t>т</w:t>
      </w:r>
      <w:r w:rsidRPr="00ED6F30">
        <w:rPr>
          <w:i/>
          <w:spacing w:val="2"/>
          <w:sz w:val="24"/>
          <w:szCs w:val="24"/>
        </w:rPr>
        <w:t>и</w:t>
      </w:r>
      <w:r w:rsidRPr="00ED6F30">
        <w:rPr>
          <w:i/>
          <w:spacing w:val="-7"/>
          <w:sz w:val="24"/>
          <w:szCs w:val="24"/>
        </w:rPr>
        <w:t>т</w:t>
      </w:r>
      <w:r w:rsidRPr="00ED6F30">
        <w:rPr>
          <w:i/>
          <w:sz w:val="24"/>
          <w:szCs w:val="24"/>
        </w:rPr>
        <w:t>у</w:t>
      </w:r>
      <w:r w:rsidRPr="00ED6F30">
        <w:rPr>
          <w:i/>
          <w:spacing w:val="16"/>
          <w:sz w:val="24"/>
          <w:szCs w:val="24"/>
        </w:rPr>
        <w:t xml:space="preserve"> </w:t>
      </w:r>
      <w:r w:rsidRPr="00ED6F30">
        <w:rPr>
          <w:i/>
          <w:sz w:val="24"/>
          <w:szCs w:val="24"/>
        </w:rPr>
        <w:t>ко</w:t>
      </w:r>
      <w:r w:rsidRPr="00ED6F30">
        <w:rPr>
          <w:i/>
          <w:spacing w:val="1"/>
          <w:sz w:val="24"/>
          <w:szCs w:val="24"/>
        </w:rPr>
        <w:t>н</w:t>
      </w:r>
      <w:r w:rsidRPr="00ED6F30">
        <w:rPr>
          <w:i/>
          <w:sz w:val="24"/>
          <w:szCs w:val="24"/>
        </w:rPr>
        <w:t>ку</w:t>
      </w:r>
      <w:r w:rsidRPr="00ED6F30">
        <w:rPr>
          <w:i/>
          <w:spacing w:val="2"/>
          <w:sz w:val="24"/>
          <w:szCs w:val="24"/>
        </w:rPr>
        <w:t>р</w:t>
      </w:r>
      <w:r w:rsidRPr="00ED6F30">
        <w:rPr>
          <w:i/>
          <w:spacing w:val="-1"/>
          <w:sz w:val="24"/>
          <w:szCs w:val="24"/>
        </w:rPr>
        <w:t>е</w:t>
      </w:r>
      <w:r w:rsidRPr="00ED6F30">
        <w:rPr>
          <w:i/>
          <w:spacing w:val="1"/>
          <w:sz w:val="24"/>
          <w:szCs w:val="24"/>
        </w:rPr>
        <w:t>н</w:t>
      </w:r>
      <w:r w:rsidRPr="00ED6F30">
        <w:rPr>
          <w:i/>
          <w:sz w:val="24"/>
          <w:szCs w:val="24"/>
        </w:rPr>
        <w:t>ци</w:t>
      </w:r>
      <w:r w:rsidRPr="00ED6F30">
        <w:rPr>
          <w:i/>
          <w:spacing w:val="1"/>
          <w:sz w:val="24"/>
          <w:szCs w:val="24"/>
        </w:rPr>
        <w:t>ј</w:t>
      </w:r>
      <w:r w:rsidRPr="00ED6F30">
        <w:rPr>
          <w:i/>
          <w:spacing w:val="-1"/>
          <w:sz w:val="24"/>
          <w:szCs w:val="24"/>
        </w:rPr>
        <w:t>е</w:t>
      </w:r>
      <w:r w:rsidRPr="00ED6F30">
        <w:rPr>
          <w:i/>
          <w:sz w:val="24"/>
          <w:szCs w:val="24"/>
        </w:rPr>
        <w:t xml:space="preserve">. </w:t>
      </w:r>
      <w:r w:rsidRPr="00ED6F30">
        <w:rPr>
          <w:i/>
          <w:spacing w:val="-2"/>
          <w:sz w:val="24"/>
          <w:szCs w:val="24"/>
        </w:rPr>
        <w:t>О</w:t>
      </w:r>
      <w:r w:rsidRPr="00ED6F30">
        <w:rPr>
          <w:i/>
          <w:sz w:val="24"/>
          <w:szCs w:val="24"/>
        </w:rPr>
        <w:t>р</w:t>
      </w:r>
      <w:r w:rsidRPr="00ED6F30">
        <w:rPr>
          <w:i/>
          <w:spacing w:val="-2"/>
          <w:sz w:val="24"/>
          <w:szCs w:val="24"/>
        </w:rPr>
        <w:t>г</w:t>
      </w:r>
      <w:r w:rsidRPr="00ED6F30">
        <w:rPr>
          <w:i/>
          <w:sz w:val="24"/>
          <w:szCs w:val="24"/>
        </w:rPr>
        <w:t>а</w:t>
      </w:r>
      <w:r w:rsidRPr="00ED6F30">
        <w:rPr>
          <w:i/>
          <w:spacing w:val="1"/>
          <w:sz w:val="24"/>
          <w:szCs w:val="24"/>
        </w:rPr>
        <w:t>н</w:t>
      </w:r>
      <w:r w:rsidRPr="00ED6F30">
        <w:rPr>
          <w:i/>
          <w:sz w:val="24"/>
          <w:szCs w:val="24"/>
        </w:rPr>
        <w:t>и</w:t>
      </w:r>
      <w:r w:rsidRPr="00ED6F30">
        <w:rPr>
          <w:i/>
          <w:spacing w:val="-2"/>
          <w:sz w:val="24"/>
          <w:szCs w:val="24"/>
        </w:rPr>
        <w:t>з</w:t>
      </w:r>
      <w:r w:rsidRPr="00ED6F30">
        <w:rPr>
          <w:i/>
          <w:sz w:val="24"/>
          <w:szCs w:val="24"/>
        </w:rPr>
        <w:t>ација</w:t>
      </w:r>
      <w:r w:rsidR="002453BC" w:rsidRPr="00ED6F30">
        <w:rPr>
          <w:i/>
          <w:sz w:val="24"/>
          <w:szCs w:val="24"/>
        </w:rPr>
        <w:t xml:space="preserve"> </w:t>
      </w:r>
      <w:r w:rsidRPr="00ED6F30">
        <w:rPr>
          <w:i/>
          <w:spacing w:val="-1"/>
          <w:sz w:val="24"/>
          <w:szCs w:val="24"/>
        </w:rPr>
        <w:t>н</w:t>
      </w:r>
      <w:r w:rsidRPr="00ED6F30">
        <w:rPr>
          <w:i/>
          <w:sz w:val="24"/>
          <w:szCs w:val="24"/>
        </w:rPr>
        <w:t>а</w:t>
      </w:r>
      <w:r w:rsidRPr="00ED6F30">
        <w:rPr>
          <w:i/>
          <w:spacing w:val="1"/>
          <w:sz w:val="24"/>
          <w:szCs w:val="24"/>
        </w:rPr>
        <w:t>д</w:t>
      </w:r>
      <w:r w:rsidRPr="00ED6F30">
        <w:rPr>
          <w:i/>
          <w:spacing w:val="-1"/>
          <w:sz w:val="24"/>
          <w:szCs w:val="24"/>
        </w:rPr>
        <w:t>ле</w:t>
      </w:r>
      <w:r w:rsidRPr="00ED6F30">
        <w:rPr>
          <w:i/>
          <w:sz w:val="24"/>
          <w:szCs w:val="24"/>
        </w:rPr>
        <w:t>ж</w:t>
      </w:r>
      <w:r w:rsidRPr="00ED6F30">
        <w:rPr>
          <w:i/>
          <w:spacing w:val="1"/>
          <w:sz w:val="24"/>
          <w:szCs w:val="24"/>
        </w:rPr>
        <w:t>н</w:t>
      </w:r>
      <w:r w:rsidRPr="00ED6F30">
        <w:rPr>
          <w:i/>
          <w:sz w:val="24"/>
          <w:szCs w:val="24"/>
        </w:rPr>
        <w:t>а</w:t>
      </w:r>
      <w:r w:rsidR="002453BC" w:rsidRPr="00ED6F30">
        <w:rPr>
          <w:i/>
          <w:sz w:val="24"/>
          <w:szCs w:val="24"/>
        </w:rPr>
        <w:t xml:space="preserve"> </w:t>
      </w:r>
      <w:r w:rsidRPr="00ED6F30">
        <w:rPr>
          <w:i/>
          <w:spacing w:val="-5"/>
          <w:sz w:val="24"/>
          <w:szCs w:val="24"/>
        </w:rPr>
        <w:t>з</w:t>
      </w:r>
      <w:r w:rsidRPr="00ED6F30">
        <w:rPr>
          <w:i/>
          <w:sz w:val="24"/>
          <w:szCs w:val="24"/>
        </w:rPr>
        <w:t>а</w:t>
      </w:r>
      <w:r w:rsidR="002453BC" w:rsidRPr="00ED6F30">
        <w:rPr>
          <w:i/>
          <w:sz w:val="24"/>
          <w:szCs w:val="24"/>
        </w:rPr>
        <w:t xml:space="preserve"> </w:t>
      </w:r>
      <w:r w:rsidRPr="00ED6F30">
        <w:rPr>
          <w:i/>
          <w:spacing w:val="-5"/>
          <w:sz w:val="24"/>
          <w:szCs w:val="24"/>
        </w:rPr>
        <w:t>з</w:t>
      </w:r>
      <w:r w:rsidRPr="00ED6F30">
        <w:rPr>
          <w:i/>
          <w:sz w:val="24"/>
          <w:szCs w:val="24"/>
        </w:rPr>
        <w:t>а</w:t>
      </w:r>
      <w:r w:rsidRPr="00ED6F30">
        <w:rPr>
          <w:i/>
          <w:spacing w:val="-1"/>
          <w:sz w:val="24"/>
          <w:szCs w:val="24"/>
        </w:rPr>
        <w:t>ш</w:t>
      </w:r>
      <w:r w:rsidRPr="00ED6F30">
        <w:rPr>
          <w:i/>
          <w:spacing w:val="-3"/>
          <w:sz w:val="24"/>
          <w:szCs w:val="24"/>
        </w:rPr>
        <w:t>т</w:t>
      </w:r>
      <w:r w:rsidRPr="00ED6F30">
        <w:rPr>
          <w:i/>
          <w:sz w:val="24"/>
          <w:szCs w:val="24"/>
        </w:rPr>
        <w:t>и</w:t>
      </w:r>
      <w:r w:rsidRPr="00ED6F30">
        <w:rPr>
          <w:i/>
          <w:spacing w:val="-8"/>
          <w:sz w:val="24"/>
          <w:szCs w:val="24"/>
        </w:rPr>
        <w:t>т</w:t>
      </w:r>
      <w:r w:rsidRPr="00ED6F30">
        <w:rPr>
          <w:i/>
          <w:sz w:val="24"/>
          <w:szCs w:val="24"/>
        </w:rPr>
        <w:t>у</w:t>
      </w:r>
      <w:r w:rsidR="002453BC" w:rsidRPr="00ED6F30">
        <w:rPr>
          <w:i/>
          <w:sz w:val="24"/>
          <w:szCs w:val="24"/>
        </w:rPr>
        <w:t xml:space="preserve"> </w:t>
      </w:r>
      <w:r w:rsidRPr="00ED6F30">
        <w:rPr>
          <w:i/>
          <w:sz w:val="24"/>
          <w:szCs w:val="24"/>
        </w:rPr>
        <w:t>ко</w:t>
      </w:r>
      <w:r w:rsidRPr="00ED6F30">
        <w:rPr>
          <w:i/>
          <w:spacing w:val="1"/>
          <w:sz w:val="24"/>
          <w:szCs w:val="24"/>
        </w:rPr>
        <w:t>н</w:t>
      </w:r>
      <w:r w:rsidRPr="00ED6F30">
        <w:rPr>
          <w:i/>
          <w:sz w:val="24"/>
          <w:szCs w:val="24"/>
        </w:rPr>
        <w:t>кур</w:t>
      </w:r>
      <w:r w:rsidRPr="00ED6F30">
        <w:rPr>
          <w:i/>
          <w:spacing w:val="-1"/>
          <w:sz w:val="24"/>
          <w:szCs w:val="24"/>
        </w:rPr>
        <w:t>е</w:t>
      </w:r>
      <w:r w:rsidRPr="00ED6F30">
        <w:rPr>
          <w:i/>
          <w:spacing w:val="1"/>
          <w:sz w:val="24"/>
          <w:szCs w:val="24"/>
        </w:rPr>
        <w:t>н</w:t>
      </w:r>
      <w:r w:rsidRPr="00ED6F30">
        <w:rPr>
          <w:i/>
          <w:sz w:val="24"/>
          <w:szCs w:val="24"/>
        </w:rPr>
        <w:t>ци</w:t>
      </w:r>
      <w:r w:rsidRPr="00ED6F30">
        <w:rPr>
          <w:i/>
          <w:spacing w:val="1"/>
          <w:sz w:val="24"/>
          <w:szCs w:val="24"/>
        </w:rPr>
        <w:t>ј</w:t>
      </w:r>
      <w:r w:rsidRPr="00ED6F30">
        <w:rPr>
          <w:i/>
          <w:spacing w:val="-1"/>
          <w:sz w:val="24"/>
          <w:szCs w:val="24"/>
        </w:rPr>
        <w:t>е</w:t>
      </w:r>
      <w:r w:rsidRPr="00ED6F30">
        <w:rPr>
          <w:i/>
          <w:sz w:val="24"/>
          <w:szCs w:val="24"/>
        </w:rPr>
        <w:t>,</w:t>
      </w:r>
      <w:r w:rsidR="002453BC" w:rsidRPr="00ED6F30">
        <w:rPr>
          <w:i/>
          <w:sz w:val="24"/>
          <w:szCs w:val="24"/>
        </w:rPr>
        <w:t xml:space="preserve"> </w:t>
      </w:r>
      <w:r w:rsidRPr="00ED6F30">
        <w:rPr>
          <w:i/>
          <w:sz w:val="24"/>
          <w:szCs w:val="24"/>
        </w:rPr>
        <w:t>м</w:t>
      </w:r>
      <w:r w:rsidRPr="00ED6F30">
        <w:rPr>
          <w:i/>
          <w:spacing w:val="-2"/>
          <w:sz w:val="24"/>
          <w:szCs w:val="24"/>
        </w:rPr>
        <w:t>ож</w:t>
      </w:r>
      <w:r w:rsidRPr="00ED6F30">
        <w:rPr>
          <w:i/>
          <w:sz w:val="24"/>
          <w:szCs w:val="24"/>
        </w:rPr>
        <w:t>е</w:t>
      </w:r>
      <w:r w:rsidR="002453BC" w:rsidRPr="00ED6F30">
        <w:rPr>
          <w:i/>
          <w:sz w:val="24"/>
          <w:szCs w:val="24"/>
        </w:rPr>
        <w:t xml:space="preserve"> </w:t>
      </w:r>
      <w:r w:rsidRPr="00ED6F30">
        <w:rPr>
          <w:i/>
          <w:sz w:val="24"/>
          <w:szCs w:val="24"/>
        </w:rPr>
        <w:t>по</w:t>
      </w:r>
      <w:r w:rsidRPr="00ED6F30">
        <w:rPr>
          <w:i/>
          <w:spacing w:val="1"/>
          <w:sz w:val="24"/>
          <w:szCs w:val="24"/>
        </w:rPr>
        <w:t>н</w:t>
      </w:r>
      <w:r w:rsidRPr="00ED6F30">
        <w:rPr>
          <w:i/>
          <w:sz w:val="24"/>
          <w:szCs w:val="24"/>
        </w:rPr>
        <w:t>уђ</w:t>
      </w:r>
      <w:r w:rsidRPr="00ED6F30">
        <w:rPr>
          <w:i/>
          <w:spacing w:val="-17"/>
          <w:sz w:val="24"/>
          <w:szCs w:val="24"/>
        </w:rPr>
        <w:t>а</w:t>
      </w:r>
      <w:r w:rsidRPr="00ED6F30">
        <w:rPr>
          <w:i/>
          <w:spacing w:val="1"/>
          <w:sz w:val="24"/>
          <w:szCs w:val="24"/>
        </w:rPr>
        <w:t>ч</w:t>
      </w:r>
      <w:r w:rsidRPr="00ED6F30">
        <w:rPr>
          <w:i/>
          <w:spacing w:val="-18"/>
          <w:sz w:val="24"/>
          <w:szCs w:val="24"/>
        </w:rPr>
        <w:t>у</w:t>
      </w:r>
      <w:r w:rsidRPr="00ED6F30">
        <w:rPr>
          <w:i/>
          <w:sz w:val="24"/>
          <w:szCs w:val="24"/>
        </w:rPr>
        <w:t>,</w:t>
      </w:r>
      <w:r w:rsidR="002453BC" w:rsidRPr="00ED6F30">
        <w:rPr>
          <w:i/>
          <w:sz w:val="24"/>
          <w:szCs w:val="24"/>
        </w:rPr>
        <w:t xml:space="preserve"> </w:t>
      </w:r>
      <w:r w:rsidRPr="00ED6F30">
        <w:rPr>
          <w:i/>
          <w:sz w:val="24"/>
          <w:szCs w:val="24"/>
        </w:rPr>
        <w:t>о</w:t>
      </w:r>
      <w:r w:rsidRPr="00ED6F30">
        <w:rPr>
          <w:i/>
          <w:spacing w:val="1"/>
          <w:sz w:val="24"/>
          <w:szCs w:val="24"/>
        </w:rPr>
        <w:t>дн</w:t>
      </w:r>
      <w:r w:rsidRPr="00ED6F30">
        <w:rPr>
          <w:i/>
          <w:spacing w:val="-2"/>
          <w:sz w:val="24"/>
          <w:szCs w:val="24"/>
        </w:rPr>
        <w:t>о</w:t>
      </w:r>
      <w:r w:rsidRPr="00ED6F30">
        <w:rPr>
          <w:i/>
          <w:spacing w:val="-1"/>
          <w:sz w:val="24"/>
          <w:szCs w:val="24"/>
        </w:rPr>
        <w:t>с</w:t>
      </w:r>
      <w:r w:rsidRPr="00ED6F30">
        <w:rPr>
          <w:i/>
          <w:spacing w:val="1"/>
          <w:sz w:val="24"/>
          <w:szCs w:val="24"/>
        </w:rPr>
        <w:t>н</w:t>
      </w:r>
      <w:r w:rsidRPr="00ED6F30">
        <w:rPr>
          <w:i/>
          <w:sz w:val="24"/>
          <w:szCs w:val="24"/>
        </w:rPr>
        <w:t xml:space="preserve">о </w:t>
      </w:r>
      <w:r w:rsidRPr="00ED6F30">
        <w:rPr>
          <w:i/>
          <w:spacing w:val="-5"/>
          <w:sz w:val="24"/>
          <w:szCs w:val="24"/>
        </w:rPr>
        <w:t>з</w:t>
      </w:r>
      <w:r w:rsidRPr="00ED6F30">
        <w:rPr>
          <w:i/>
          <w:sz w:val="24"/>
          <w:szCs w:val="24"/>
        </w:rPr>
        <w:t>аи</w:t>
      </w:r>
      <w:r w:rsidRPr="00ED6F30">
        <w:rPr>
          <w:i/>
          <w:spacing w:val="1"/>
          <w:sz w:val="24"/>
          <w:szCs w:val="24"/>
        </w:rPr>
        <w:t>н</w:t>
      </w:r>
      <w:r w:rsidRPr="00ED6F30">
        <w:rPr>
          <w:i/>
          <w:sz w:val="24"/>
          <w:szCs w:val="24"/>
        </w:rPr>
        <w:t>т</w:t>
      </w:r>
      <w:r w:rsidRPr="00ED6F30">
        <w:rPr>
          <w:i/>
          <w:spacing w:val="-1"/>
          <w:sz w:val="24"/>
          <w:szCs w:val="24"/>
        </w:rPr>
        <w:t>е</w:t>
      </w:r>
      <w:r w:rsidRPr="00ED6F30">
        <w:rPr>
          <w:i/>
          <w:sz w:val="24"/>
          <w:szCs w:val="24"/>
        </w:rPr>
        <w:t>р</w:t>
      </w:r>
      <w:r w:rsidRPr="00ED6F30">
        <w:rPr>
          <w:i/>
          <w:spacing w:val="-1"/>
          <w:sz w:val="24"/>
          <w:szCs w:val="24"/>
        </w:rPr>
        <w:t>е</w:t>
      </w:r>
      <w:r w:rsidRPr="00ED6F30">
        <w:rPr>
          <w:i/>
          <w:spacing w:val="1"/>
          <w:sz w:val="24"/>
          <w:szCs w:val="24"/>
        </w:rPr>
        <w:t>с</w:t>
      </w:r>
      <w:r w:rsidRPr="00ED6F30">
        <w:rPr>
          <w:i/>
          <w:sz w:val="24"/>
          <w:szCs w:val="24"/>
        </w:rPr>
        <w:t>о</w:t>
      </w:r>
      <w:r w:rsidRPr="00ED6F30">
        <w:rPr>
          <w:i/>
          <w:spacing w:val="-8"/>
          <w:sz w:val="24"/>
          <w:szCs w:val="24"/>
        </w:rPr>
        <w:t>в</w:t>
      </w:r>
      <w:r w:rsidRPr="00ED6F30">
        <w:rPr>
          <w:i/>
          <w:sz w:val="24"/>
          <w:szCs w:val="24"/>
        </w:rPr>
        <w:t>а</w:t>
      </w:r>
      <w:r w:rsidRPr="00ED6F30">
        <w:rPr>
          <w:i/>
          <w:spacing w:val="1"/>
          <w:sz w:val="24"/>
          <w:szCs w:val="24"/>
        </w:rPr>
        <w:t>н</w:t>
      </w:r>
      <w:r w:rsidRPr="00ED6F30">
        <w:rPr>
          <w:i/>
          <w:sz w:val="24"/>
          <w:szCs w:val="24"/>
        </w:rPr>
        <w:t>ом</w:t>
      </w:r>
      <w:r w:rsidRPr="00ED6F30">
        <w:rPr>
          <w:i/>
          <w:spacing w:val="34"/>
          <w:sz w:val="24"/>
          <w:szCs w:val="24"/>
        </w:rPr>
        <w:t xml:space="preserve"> </w:t>
      </w:r>
      <w:r w:rsidRPr="00ED6F30">
        <w:rPr>
          <w:i/>
          <w:spacing w:val="1"/>
          <w:sz w:val="24"/>
          <w:szCs w:val="24"/>
        </w:rPr>
        <w:t>л</w:t>
      </w:r>
      <w:r w:rsidRPr="00ED6F30">
        <w:rPr>
          <w:i/>
          <w:sz w:val="24"/>
          <w:szCs w:val="24"/>
        </w:rPr>
        <w:t>и</w:t>
      </w:r>
      <w:r w:rsidRPr="00ED6F30">
        <w:rPr>
          <w:i/>
          <w:spacing w:val="2"/>
          <w:sz w:val="24"/>
          <w:szCs w:val="24"/>
        </w:rPr>
        <w:t>ц</w:t>
      </w:r>
      <w:r w:rsidRPr="00ED6F30">
        <w:rPr>
          <w:i/>
          <w:sz w:val="24"/>
          <w:szCs w:val="24"/>
        </w:rPr>
        <w:t>у</w:t>
      </w:r>
      <w:r w:rsidRPr="00ED6F30">
        <w:rPr>
          <w:i/>
          <w:spacing w:val="35"/>
          <w:sz w:val="24"/>
          <w:szCs w:val="24"/>
        </w:rPr>
        <w:t xml:space="preserve"> </w:t>
      </w:r>
      <w:r w:rsidRPr="00ED6F30">
        <w:rPr>
          <w:i/>
          <w:sz w:val="24"/>
          <w:szCs w:val="24"/>
        </w:rPr>
        <w:t>из</w:t>
      </w:r>
      <w:r w:rsidRPr="00ED6F30">
        <w:rPr>
          <w:i/>
          <w:spacing w:val="1"/>
          <w:sz w:val="24"/>
          <w:szCs w:val="24"/>
        </w:rPr>
        <w:t>р</w:t>
      </w:r>
      <w:r w:rsidRPr="00ED6F30">
        <w:rPr>
          <w:i/>
          <w:spacing w:val="-1"/>
          <w:sz w:val="24"/>
          <w:szCs w:val="24"/>
        </w:rPr>
        <w:t>е</w:t>
      </w:r>
      <w:r w:rsidRPr="00ED6F30">
        <w:rPr>
          <w:i/>
          <w:sz w:val="24"/>
          <w:szCs w:val="24"/>
        </w:rPr>
        <w:t>ћи</w:t>
      </w:r>
      <w:r w:rsidRPr="00ED6F30">
        <w:rPr>
          <w:i/>
          <w:spacing w:val="31"/>
          <w:sz w:val="24"/>
          <w:szCs w:val="24"/>
        </w:rPr>
        <w:t xml:space="preserve"> </w:t>
      </w:r>
      <w:r w:rsidRPr="00ED6F30">
        <w:rPr>
          <w:i/>
          <w:sz w:val="24"/>
          <w:szCs w:val="24"/>
        </w:rPr>
        <w:t>м</w:t>
      </w:r>
      <w:r w:rsidRPr="00ED6F30">
        <w:rPr>
          <w:i/>
          <w:spacing w:val="1"/>
          <w:sz w:val="24"/>
          <w:szCs w:val="24"/>
        </w:rPr>
        <w:t>е</w:t>
      </w:r>
      <w:r w:rsidRPr="00ED6F30">
        <w:rPr>
          <w:i/>
          <w:spacing w:val="-7"/>
          <w:sz w:val="24"/>
          <w:szCs w:val="24"/>
        </w:rPr>
        <w:t>р</w:t>
      </w:r>
      <w:r w:rsidRPr="00ED6F30">
        <w:rPr>
          <w:i/>
          <w:sz w:val="24"/>
          <w:szCs w:val="24"/>
        </w:rPr>
        <w:t>у</w:t>
      </w:r>
      <w:r w:rsidRPr="00ED6F30">
        <w:rPr>
          <w:i/>
          <w:spacing w:val="35"/>
          <w:sz w:val="24"/>
          <w:szCs w:val="24"/>
        </w:rPr>
        <w:t xml:space="preserve"> </w:t>
      </w:r>
      <w:r w:rsidRPr="00ED6F30">
        <w:rPr>
          <w:i/>
          <w:spacing w:val="-7"/>
          <w:sz w:val="24"/>
          <w:szCs w:val="24"/>
        </w:rPr>
        <w:t>з</w:t>
      </w:r>
      <w:r w:rsidRPr="00ED6F30">
        <w:rPr>
          <w:i/>
          <w:sz w:val="24"/>
          <w:szCs w:val="24"/>
        </w:rPr>
        <w:t>а</w:t>
      </w:r>
      <w:r w:rsidRPr="00ED6F30">
        <w:rPr>
          <w:i/>
          <w:spacing w:val="-1"/>
          <w:sz w:val="24"/>
          <w:szCs w:val="24"/>
        </w:rPr>
        <w:t>б</w:t>
      </w:r>
      <w:r w:rsidRPr="00ED6F30">
        <w:rPr>
          <w:i/>
          <w:spacing w:val="2"/>
          <w:sz w:val="24"/>
          <w:szCs w:val="24"/>
        </w:rPr>
        <w:t>р</w:t>
      </w:r>
      <w:r w:rsidRPr="00ED6F30">
        <w:rPr>
          <w:i/>
          <w:sz w:val="24"/>
          <w:szCs w:val="24"/>
        </w:rPr>
        <w:t>а</w:t>
      </w:r>
      <w:r w:rsidRPr="00ED6F30">
        <w:rPr>
          <w:i/>
          <w:spacing w:val="1"/>
          <w:sz w:val="24"/>
          <w:szCs w:val="24"/>
        </w:rPr>
        <w:t>н</w:t>
      </w:r>
      <w:r w:rsidRPr="00ED6F30">
        <w:rPr>
          <w:i/>
          <w:sz w:val="24"/>
          <w:szCs w:val="24"/>
        </w:rPr>
        <w:t>е</w:t>
      </w:r>
      <w:r w:rsidRPr="00ED6F30">
        <w:rPr>
          <w:i/>
          <w:spacing w:val="35"/>
          <w:sz w:val="24"/>
          <w:szCs w:val="24"/>
        </w:rPr>
        <w:t xml:space="preserve"> </w:t>
      </w:r>
      <w:r w:rsidRPr="00ED6F30">
        <w:rPr>
          <w:i/>
          <w:spacing w:val="-3"/>
          <w:sz w:val="24"/>
          <w:szCs w:val="24"/>
        </w:rPr>
        <w:t>у</w:t>
      </w:r>
      <w:r w:rsidRPr="00ED6F30">
        <w:rPr>
          <w:i/>
          <w:spacing w:val="1"/>
          <w:sz w:val="24"/>
          <w:szCs w:val="24"/>
        </w:rPr>
        <w:t>ч</w:t>
      </w:r>
      <w:r w:rsidRPr="00ED6F30">
        <w:rPr>
          <w:i/>
          <w:spacing w:val="-1"/>
          <w:sz w:val="24"/>
          <w:szCs w:val="24"/>
        </w:rPr>
        <w:t>еш</w:t>
      </w:r>
      <w:r w:rsidRPr="00ED6F30">
        <w:rPr>
          <w:i/>
          <w:sz w:val="24"/>
          <w:szCs w:val="24"/>
        </w:rPr>
        <w:t>ћа</w:t>
      </w:r>
      <w:r w:rsidRPr="00ED6F30">
        <w:rPr>
          <w:i/>
          <w:spacing w:val="36"/>
          <w:sz w:val="24"/>
          <w:szCs w:val="24"/>
        </w:rPr>
        <w:t xml:space="preserve"> </w:t>
      </w:r>
      <w:r w:rsidRPr="00ED6F30">
        <w:rPr>
          <w:i/>
          <w:sz w:val="24"/>
          <w:szCs w:val="24"/>
        </w:rPr>
        <w:t>у</w:t>
      </w:r>
      <w:r w:rsidRPr="00ED6F30">
        <w:rPr>
          <w:i/>
          <w:spacing w:val="23"/>
          <w:sz w:val="24"/>
          <w:szCs w:val="24"/>
        </w:rPr>
        <w:t xml:space="preserve"> </w:t>
      </w:r>
      <w:r w:rsidRPr="00ED6F30">
        <w:rPr>
          <w:i/>
          <w:sz w:val="24"/>
          <w:szCs w:val="24"/>
        </w:rPr>
        <w:t>по</w:t>
      </w:r>
      <w:r w:rsidRPr="00ED6F30">
        <w:rPr>
          <w:i/>
          <w:spacing w:val="-1"/>
          <w:sz w:val="24"/>
          <w:szCs w:val="24"/>
        </w:rPr>
        <w:t>с</w:t>
      </w:r>
      <w:r w:rsidRPr="00ED6F30">
        <w:rPr>
          <w:i/>
          <w:spacing w:val="-5"/>
          <w:sz w:val="24"/>
          <w:szCs w:val="24"/>
        </w:rPr>
        <w:t>т</w:t>
      </w:r>
      <w:r w:rsidRPr="00ED6F30">
        <w:rPr>
          <w:i/>
          <w:spacing w:val="-1"/>
          <w:sz w:val="24"/>
          <w:szCs w:val="24"/>
        </w:rPr>
        <w:t>у</w:t>
      </w:r>
      <w:r w:rsidRPr="00ED6F30">
        <w:rPr>
          <w:i/>
          <w:sz w:val="24"/>
          <w:szCs w:val="24"/>
        </w:rPr>
        <w:t>пку</w:t>
      </w:r>
      <w:r w:rsidR="002453BC" w:rsidRPr="00ED6F30">
        <w:rPr>
          <w:i/>
          <w:sz w:val="24"/>
          <w:szCs w:val="24"/>
        </w:rPr>
        <w:t xml:space="preserve"> </w:t>
      </w:r>
      <w:r w:rsidRPr="00ED6F30">
        <w:rPr>
          <w:i/>
          <w:sz w:val="24"/>
          <w:szCs w:val="24"/>
        </w:rPr>
        <w:t>јавне</w:t>
      </w:r>
      <w:r w:rsidR="002453BC" w:rsidRPr="00ED6F30">
        <w:rPr>
          <w:i/>
          <w:sz w:val="24"/>
          <w:szCs w:val="24"/>
        </w:rPr>
        <w:t xml:space="preserve"> </w:t>
      </w:r>
      <w:r w:rsidRPr="00ED6F30">
        <w:rPr>
          <w:i/>
          <w:spacing w:val="1"/>
          <w:sz w:val="24"/>
          <w:szCs w:val="24"/>
        </w:rPr>
        <w:t>н</w:t>
      </w:r>
      <w:r w:rsidRPr="00ED6F30">
        <w:rPr>
          <w:i/>
          <w:sz w:val="24"/>
          <w:szCs w:val="24"/>
        </w:rPr>
        <w:t>а</w:t>
      </w:r>
      <w:r w:rsidRPr="00ED6F30">
        <w:rPr>
          <w:i/>
          <w:spacing w:val="-1"/>
          <w:sz w:val="24"/>
          <w:szCs w:val="24"/>
        </w:rPr>
        <w:t>б</w:t>
      </w:r>
      <w:r w:rsidRPr="00ED6F30">
        <w:rPr>
          <w:i/>
          <w:spacing w:val="1"/>
          <w:sz w:val="24"/>
          <w:szCs w:val="24"/>
        </w:rPr>
        <w:t>а</w:t>
      </w:r>
      <w:r w:rsidRPr="00ED6F30">
        <w:rPr>
          <w:i/>
          <w:spacing w:val="-1"/>
          <w:sz w:val="24"/>
          <w:szCs w:val="24"/>
        </w:rPr>
        <w:t>в</w:t>
      </w:r>
      <w:r w:rsidRPr="00ED6F30">
        <w:rPr>
          <w:i/>
          <w:sz w:val="24"/>
          <w:szCs w:val="24"/>
        </w:rPr>
        <w:t>ке</w:t>
      </w:r>
      <w:r w:rsidR="002453BC" w:rsidRPr="00ED6F30">
        <w:rPr>
          <w:i/>
          <w:sz w:val="24"/>
          <w:szCs w:val="24"/>
        </w:rPr>
        <w:t xml:space="preserve"> </w:t>
      </w:r>
      <w:r w:rsidRPr="00ED6F30">
        <w:rPr>
          <w:i/>
          <w:sz w:val="24"/>
          <w:szCs w:val="24"/>
        </w:rPr>
        <w:t>ако</w:t>
      </w:r>
      <w:r w:rsidR="002453BC" w:rsidRPr="00ED6F30">
        <w:rPr>
          <w:i/>
          <w:sz w:val="24"/>
          <w:szCs w:val="24"/>
        </w:rPr>
        <w:t xml:space="preserve"> </w:t>
      </w:r>
      <w:r w:rsidRPr="00ED6F30">
        <w:rPr>
          <w:i/>
          <w:spacing w:val="-1"/>
          <w:sz w:val="24"/>
          <w:szCs w:val="24"/>
        </w:rPr>
        <w:t>у</w:t>
      </w:r>
      <w:r w:rsidRPr="00ED6F30">
        <w:rPr>
          <w:i/>
          <w:sz w:val="24"/>
          <w:szCs w:val="24"/>
        </w:rPr>
        <w:t>т</w:t>
      </w:r>
      <w:r w:rsidRPr="00ED6F30">
        <w:rPr>
          <w:i/>
          <w:spacing w:val="-1"/>
          <w:sz w:val="24"/>
          <w:szCs w:val="24"/>
        </w:rPr>
        <w:t>в</w:t>
      </w:r>
      <w:r w:rsidRPr="00ED6F30">
        <w:rPr>
          <w:i/>
          <w:sz w:val="24"/>
          <w:szCs w:val="24"/>
        </w:rPr>
        <w:t>р</w:t>
      </w:r>
      <w:r w:rsidRPr="00ED6F30">
        <w:rPr>
          <w:i/>
          <w:spacing w:val="1"/>
          <w:sz w:val="24"/>
          <w:szCs w:val="24"/>
        </w:rPr>
        <w:t>д</w:t>
      </w:r>
      <w:r w:rsidRPr="00ED6F30">
        <w:rPr>
          <w:i/>
          <w:sz w:val="24"/>
          <w:szCs w:val="24"/>
        </w:rPr>
        <w:t>и</w:t>
      </w:r>
    </w:p>
    <w:p w:rsidR="00AD7279" w:rsidRPr="00ED6F30" w:rsidRDefault="007430F8">
      <w:pPr>
        <w:ind w:left="113" w:right="149"/>
        <w:jc w:val="both"/>
        <w:rPr>
          <w:sz w:val="24"/>
          <w:szCs w:val="24"/>
        </w:rPr>
      </w:pPr>
      <w:r w:rsidRPr="00ED6F30">
        <w:rPr>
          <w:i/>
          <w:spacing w:val="1"/>
          <w:sz w:val="24"/>
          <w:szCs w:val="24"/>
        </w:rPr>
        <w:t>д</w:t>
      </w:r>
      <w:r w:rsidRPr="00ED6F30">
        <w:rPr>
          <w:i/>
          <w:sz w:val="24"/>
          <w:szCs w:val="24"/>
        </w:rPr>
        <w:t>а</w:t>
      </w:r>
      <w:r w:rsidRPr="00ED6F30">
        <w:rPr>
          <w:i/>
          <w:spacing w:val="48"/>
          <w:sz w:val="24"/>
          <w:szCs w:val="24"/>
        </w:rPr>
        <w:t xml:space="preserve"> </w:t>
      </w:r>
      <w:r w:rsidRPr="00ED6F30">
        <w:rPr>
          <w:i/>
          <w:spacing w:val="-2"/>
          <w:sz w:val="24"/>
          <w:szCs w:val="24"/>
        </w:rPr>
        <w:t>ј</w:t>
      </w:r>
      <w:r w:rsidRPr="00ED6F30">
        <w:rPr>
          <w:i/>
          <w:sz w:val="24"/>
          <w:szCs w:val="24"/>
        </w:rPr>
        <w:t>е</w:t>
      </w:r>
      <w:r w:rsidR="002453BC" w:rsidRPr="00ED6F30">
        <w:rPr>
          <w:i/>
          <w:sz w:val="24"/>
          <w:szCs w:val="24"/>
        </w:rPr>
        <w:t xml:space="preserve"> </w:t>
      </w:r>
      <w:r w:rsidRPr="00ED6F30">
        <w:rPr>
          <w:i/>
          <w:sz w:val="24"/>
          <w:szCs w:val="24"/>
        </w:rPr>
        <w:t>по</w:t>
      </w:r>
      <w:r w:rsidRPr="00ED6F30">
        <w:rPr>
          <w:i/>
          <w:spacing w:val="1"/>
          <w:sz w:val="24"/>
          <w:szCs w:val="24"/>
        </w:rPr>
        <w:t>н</w:t>
      </w:r>
      <w:r w:rsidRPr="00ED6F30">
        <w:rPr>
          <w:i/>
          <w:spacing w:val="-3"/>
          <w:sz w:val="24"/>
          <w:szCs w:val="24"/>
        </w:rPr>
        <w:t>у</w:t>
      </w:r>
      <w:r w:rsidRPr="00ED6F30">
        <w:rPr>
          <w:i/>
          <w:sz w:val="24"/>
          <w:szCs w:val="24"/>
        </w:rPr>
        <w:t>ђ</w:t>
      </w:r>
      <w:r w:rsidRPr="00ED6F30">
        <w:rPr>
          <w:i/>
          <w:spacing w:val="-17"/>
          <w:sz w:val="24"/>
          <w:szCs w:val="24"/>
        </w:rPr>
        <w:t>а</w:t>
      </w:r>
      <w:r w:rsidRPr="00ED6F30">
        <w:rPr>
          <w:i/>
          <w:spacing w:val="1"/>
          <w:sz w:val="24"/>
          <w:szCs w:val="24"/>
        </w:rPr>
        <w:t>ч</w:t>
      </w:r>
      <w:r w:rsidRPr="00ED6F30">
        <w:rPr>
          <w:i/>
          <w:sz w:val="24"/>
          <w:szCs w:val="24"/>
        </w:rPr>
        <w:t>,</w:t>
      </w:r>
      <w:r w:rsidR="002453BC" w:rsidRPr="00ED6F30">
        <w:rPr>
          <w:i/>
          <w:sz w:val="24"/>
          <w:szCs w:val="24"/>
        </w:rPr>
        <w:t xml:space="preserve"> </w:t>
      </w:r>
      <w:r w:rsidRPr="00ED6F30">
        <w:rPr>
          <w:i/>
          <w:sz w:val="24"/>
          <w:szCs w:val="24"/>
        </w:rPr>
        <w:t>о</w:t>
      </w:r>
      <w:r w:rsidRPr="00ED6F30">
        <w:rPr>
          <w:i/>
          <w:spacing w:val="1"/>
          <w:sz w:val="24"/>
          <w:szCs w:val="24"/>
        </w:rPr>
        <w:t>дн</w:t>
      </w:r>
      <w:r w:rsidRPr="00ED6F30">
        <w:rPr>
          <w:i/>
          <w:sz w:val="24"/>
          <w:szCs w:val="24"/>
        </w:rPr>
        <w:t>ос</w:t>
      </w:r>
      <w:r w:rsidRPr="00ED6F30">
        <w:rPr>
          <w:i/>
          <w:spacing w:val="-1"/>
          <w:sz w:val="24"/>
          <w:szCs w:val="24"/>
        </w:rPr>
        <w:t>н</w:t>
      </w:r>
      <w:r w:rsidRPr="00ED6F30">
        <w:rPr>
          <w:i/>
          <w:sz w:val="24"/>
          <w:szCs w:val="24"/>
        </w:rPr>
        <w:t>о</w:t>
      </w:r>
      <w:r w:rsidR="002453BC" w:rsidRPr="00ED6F30">
        <w:rPr>
          <w:i/>
          <w:sz w:val="24"/>
          <w:szCs w:val="24"/>
        </w:rPr>
        <w:t xml:space="preserve"> </w:t>
      </w:r>
      <w:r w:rsidRPr="00ED6F30">
        <w:rPr>
          <w:i/>
          <w:spacing w:val="-5"/>
          <w:sz w:val="24"/>
          <w:szCs w:val="24"/>
        </w:rPr>
        <w:t>з</w:t>
      </w:r>
      <w:r w:rsidRPr="00ED6F30">
        <w:rPr>
          <w:i/>
          <w:sz w:val="24"/>
          <w:szCs w:val="24"/>
        </w:rPr>
        <w:t>аи</w:t>
      </w:r>
      <w:r w:rsidRPr="00ED6F30">
        <w:rPr>
          <w:i/>
          <w:spacing w:val="1"/>
          <w:sz w:val="24"/>
          <w:szCs w:val="24"/>
        </w:rPr>
        <w:t>н</w:t>
      </w:r>
      <w:r w:rsidRPr="00ED6F30">
        <w:rPr>
          <w:i/>
          <w:sz w:val="24"/>
          <w:szCs w:val="24"/>
        </w:rPr>
        <w:t>т</w:t>
      </w:r>
      <w:r w:rsidRPr="00ED6F30">
        <w:rPr>
          <w:i/>
          <w:spacing w:val="-1"/>
          <w:sz w:val="24"/>
          <w:szCs w:val="24"/>
        </w:rPr>
        <w:t>е</w:t>
      </w:r>
      <w:r w:rsidRPr="00ED6F30">
        <w:rPr>
          <w:i/>
          <w:sz w:val="24"/>
          <w:szCs w:val="24"/>
        </w:rPr>
        <w:t>р</w:t>
      </w:r>
      <w:r w:rsidRPr="00ED6F30">
        <w:rPr>
          <w:i/>
          <w:spacing w:val="-1"/>
          <w:sz w:val="24"/>
          <w:szCs w:val="24"/>
        </w:rPr>
        <w:t>е</w:t>
      </w:r>
      <w:r w:rsidRPr="00ED6F30">
        <w:rPr>
          <w:i/>
          <w:spacing w:val="1"/>
          <w:sz w:val="24"/>
          <w:szCs w:val="24"/>
        </w:rPr>
        <w:t>с</w:t>
      </w:r>
      <w:r w:rsidRPr="00ED6F30">
        <w:rPr>
          <w:i/>
          <w:sz w:val="24"/>
          <w:szCs w:val="24"/>
        </w:rPr>
        <w:t>о</w:t>
      </w:r>
      <w:r w:rsidRPr="00ED6F30">
        <w:rPr>
          <w:i/>
          <w:spacing w:val="-3"/>
          <w:sz w:val="24"/>
          <w:szCs w:val="24"/>
        </w:rPr>
        <w:t>в</w:t>
      </w:r>
      <w:r w:rsidRPr="00ED6F30">
        <w:rPr>
          <w:i/>
          <w:sz w:val="24"/>
          <w:szCs w:val="24"/>
        </w:rPr>
        <w:t>а</w:t>
      </w:r>
      <w:r w:rsidRPr="00ED6F30">
        <w:rPr>
          <w:i/>
          <w:spacing w:val="-1"/>
          <w:sz w:val="24"/>
          <w:szCs w:val="24"/>
        </w:rPr>
        <w:t>н</w:t>
      </w:r>
      <w:r w:rsidRPr="00ED6F30">
        <w:rPr>
          <w:i/>
          <w:sz w:val="24"/>
          <w:szCs w:val="24"/>
        </w:rPr>
        <w:t>о</w:t>
      </w:r>
      <w:r w:rsidR="002453BC" w:rsidRPr="00ED6F30">
        <w:rPr>
          <w:i/>
          <w:sz w:val="24"/>
          <w:szCs w:val="24"/>
        </w:rPr>
        <w:t xml:space="preserve"> </w:t>
      </w:r>
      <w:r w:rsidRPr="00ED6F30">
        <w:rPr>
          <w:i/>
          <w:spacing w:val="1"/>
          <w:sz w:val="24"/>
          <w:szCs w:val="24"/>
        </w:rPr>
        <w:t>л</w:t>
      </w:r>
      <w:r w:rsidRPr="00ED6F30">
        <w:rPr>
          <w:i/>
          <w:sz w:val="24"/>
          <w:szCs w:val="24"/>
        </w:rPr>
        <w:t>ице</w:t>
      </w:r>
      <w:r w:rsidR="002453BC" w:rsidRPr="00ED6F30">
        <w:rPr>
          <w:i/>
          <w:sz w:val="24"/>
          <w:szCs w:val="24"/>
        </w:rPr>
        <w:t xml:space="preserve"> </w:t>
      </w:r>
      <w:r w:rsidRPr="00ED6F30">
        <w:rPr>
          <w:i/>
          <w:sz w:val="24"/>
          <w:szCs w:val="24"/>
        </w:rPr>
        <w:t>по</w:t>
      </w:r>
      <w:r w:rsidRPr="00ED6F30">
        <w:rPr>
          <w:i/>
          <w:spacing w:val="-1"/>
          <w:sz w:val="24"/>
          <w:szCs w:val="24"/>
        </w:rPr>
        <w:t>в</w:t>
      </w:r>
      <w:r w:rsidRPr="00ED6F30">
        <w:rPr>
          <w:i/>
          <w:sz w:val="24"/>
          <w:szCs w:val="24"/>
        </w:rPr>
        <w:t>р</w:t>
      </w:r>
      <w:r w:rsidRPr="00ED6F30">
        <w:rPr>
          <w:i/>
          <w:spacing w:val="-1"/>
          <w:sz w:val="24"/>
          <w:szCs w:val="24"/>
        </w:rPr>
        <w:t>е</w:t>
      </w:r>
      <w:r w:rsidRPr="00ED6F30">
        <w:rPr>
          <w:i/>
          <w:spacing w:val="1"/>
          <w:sz w:val="24"/>
          <w:szCs w:val="24"/>
        </w:rPr>
        <w:t>д</w:t>
      </w:r>
      <w:r w:rsidRPr="00ED6F30">
        <w:rPr>
          <w:i/>
          <w:sz w:val="24"/>
          <w:szCs w:val="24"/>
        </w:rPr>
        <w:t>и</w:t>
      </w:r>
      <w:r w:rsidRPr="00ED6F30">
        <w:rPr>
          <w:i/>
          <w:spacing w:val="1"/>
          <w:sz w:val="24"/>
          <w:szCs w:val="24"/>
        </w:rPr>
        <w:t>л</w:t>
      </w:r>
      <w:r w:rsidRPr="00ED6F30">
        <w:rPr>
          <w:i/>
          <w:sz w:val="24"/>
          <w:szCs w:val="24"/>
        </w:rPr>
        <w:t>о</w:t>
      </w:r>
      <w:r w:rsidR="002453BC" w:rsidRPr="00ED6F30">
        <w:rPr>
          <w:i/>
          <w:sz w:val="24"/>
          <w:szCs w:val="24"/>
        </w:rPr>
        <w:t xml:space="preserve"> </w:t>
      </w:r>
      <w:r w:rsidRPr="00ED6F30">
        <w:rPr>
          <w:i/>
          <w:sz w:val="24"/>
          <w:szCs w:val="24"/>
        </w:rPr>
        <w:t>ко</w:t>
      </w:r>
      <w:r w:rsidRPr="00ED6F30">
        <w:rPr>
          <w:i/>
          <w:spacing w:val="-1"/>
          <w:sz w:val="24"/>
          <w:szCs w:val="24"/>
        </w:rPr>
        <w:t>н</w:t>
      </w:r>
      <w:r w:rsidRPr="00ED6F30">
        <w:rPr>
          <w:i/>
          <w:sz w:val="24"/>
          <w:szCs w:val="24"/>
        </w:rPr>
        <w:t>кур</w:t>
      </w:r>
      <w:r w:rsidRPr="00ED6F30">
        <w:rPr>
          <w:i/>
          <w:spacing w:val="-1"/>
          <w:sz w:val="24"/>
          <w:szCs w:val="24"/>
        </w:rPr>
        <w:t>е</w:t>
      </w:r>
      <w:r w:rsidRPr="00ED6F30">
        <w:rPr>
          <w:i/>
          <w:spacing w:val="3"/>
          <w:sz w:val="24"/>
          <w:szCs w:val="24"/>
        </w:rPr>
        <w:t>н</w:t>
      </w:r>
      <w:r w:rsidRPr="00ED6F30">
        <w:rPr>
          <w:i/>
          <w:sz w:val="24"/>
          <w:szCs w:val="24"/>
        </w:rPr>
        <w:t>цију</w:t>
      </w:r>
      <w:r w:rsidR="002453BC" w:rsidRPr="00ED6F30">
        <w:rPr>
          <w:i/>
          <w:sz w:val="24"/>
          <w:szCs w:val="24"/>
        </w:rPr>
        <w:t xml:space="preserve"> </w:t>
      </w:r>
      <w:r w:rsidRPr="00ED6F30">
        <w:rPr>
          <w:i/>
          <w:sz w:val="24"/>
          <w:szCs w:val="24"/>
        </w:rPr>
        <w:t>у</w:t>
      </w:r>
      <w:r w:rsidR="002453BC" w:rsidRPr="00ED6F30">
        <w:rPr>
          <w:i/>
          <w:sz w:val="24"/>
          <w:szCs w:val="24"/>
        </w:rPr>
        <w:t xml:space="preserve"> </w:t>
      </w:r>
      <w:r w:rsidRPr="00ED6F30">
        <w:rPr>
          <w:i/>
          <w:sz w:val="24"/>
          <w:szCs w:val="24"/>
        </w:rPr>
        <w:t>п</w:t>
      </w:r>
      <w:r w:rsidRPr="00ED6F30">
        <w:rPr>
          <w:i/>
          <w:spacing w:val="2"/>
          <w:sz w:val="24"/>
          <w:szCs w:val="24"/>
        </w:rPr>
        <w:t>о</w:t>
      </w:r>
      <w:r w:rsidRPr="00ED6F30">
        <w:rPr>
          <w:i/>
          <w:spacing w:val="-1"/>
          <w:sz w:val="24"/>
          <w:szCs w:val="24"/>
        </w:rPr>
        <w:t>с</w:t>
      </w:r>
      <w:r w:rsidRPr="00ED6F30">
        <w:rPr>
          <w:i/>
          <w:spacing w:val="-8"/>
          <w:sz w:val="24"/>
          <w:szCs w:val="24"/>
        </w:rPr>
        <w:t>т</w:t>
      </w:r>
      <w:r w:rsidRPr="00ED6F30">
        <w:rPr>
          <w:i/>
          <w:spacing w:val="-1"/>
          <w:sz w:val="24"/>
          <w:szCs w:val="24"/>
        </w:rPr>
        <w:t>у</w:t>
      </w:r>
      <w:r w:rsidRPr="00ED6F30">
        <w:rPr>
          <w:i/>
          <w:sz w:val="24"/>
          <w:szCs w:val="24"/>
        </w:rPr>
        <w:t>пку</w:t>
      </w:r>
      <w:r w:rsidR="002453BC" w:rsidRPr="00ED6F30">
        <w:rPr>
          <w:i/>
          <w:sz w:val="24"/>
          <w:szCs w:val="24"/>
        </w:rPr>
        <w:t xml:space="preserve"> </w:t>
      </w:r>
      <w:r w:rsidRPr="00ED6F30">
        <w:rPr>
          <w:i/>
          <w:sz w:val="24"/>
          <w:szCs w:val="24"/>
        </w:rPr>
        <w:t xml:space="preserve">јавне </w:t>
      </w:r>
      <w:r w:rsidRPr="00ED6F30">
        <w:rPr>
          <w:i/>
          <w:spacing w:val="1"/>
          <w:sz w:val="24"/>
          <w:szCs w:val="24"/>
        </w:rPr>
        <w:t>н</w:t>
      </w:r>
      <w:r w:rsidRPr="00ED6F30">
        <w:rPr>
          <w:i/>
          <w:sz w:val="24"/>
          <w:szCs w:val="24"/>
        </w:rPr>
        <w:t>а</w:t>
      </w:r>
      <w:r w:rsidRPr="00ED6F30">
        <w:rPr>
          <w:i/>
          <w:spacing w:val="-1"/>
          <w:sz w:val="24"/>
          <w:szCs w:val="24"/>
        </w:rPr>
        <w:t>б</w:t>
      </w:r>
      <w:r w:rsidRPr="00ED6F30">
        <w:rPr>
          <w:i/>
          <w:sz w:val="24"/>
          <w:szCs w:val="24"/>
        </w:rPr>
        <w:t>а</w:t>
      </w:r>
      <w:r w:rsidRPr="00ED6F30">
        <w:rPr>
          <w:i/>
          <w:spacing w:val="-1"/>
          <w:sz w:val="24"/>
          <w:szCs w:val="24"/>
        </w:rPr>
        <w:t>в</w:t>
      </w:r>
      <w:r w:rsidRPr="00ED6F30">
        <w:rPr>
          <w:i/>
          <w:sz w:val="24"/>
          <w:szCs w:val="24"/>
        </w:rPr>
        <w:t>ке</w:t>
      </w:r>
      <w:r w:rsidRPr="00ED6F30">
        <w:rPr>
          <w:i/>
          <w:spacing w:val="33"/>
          <w:sz w:val="24"/>
          <w:szCs w:val="24"/>
        </w:rPr>
        <w:t xml:space="preserve"> </w:t>
      </w:r>
      <w:r w:rsidRPr="00ED6F30">
        <w:rPr>
          <w:i/>
          <w:sz w:val="24"/>
          <w:szCs w:val="24"/>
        </w:rPr>
        <w:t>у</w:t>
      </w:r>
      <w:r w:rsidRPr="00ED6F30">
        <w:rPr>
          <w:i/>
          <w:spacing w:val="31"/>
          <w:sz w:val="24"/>
          <w:szCs w:val="24"/>
        </w:rPr>
        <w:t xml:space="preserve"> </w:t>
      </w:r>
      <w:r w:rsidRPr="00ED6F30">
        <w:rPr>
          <w:i/>
          <w:spacing w:val="-3"/>
          <w:sz w:val="24"/>
          <w:szCs w:val="24"/>
        </w:rPr>
        <w:t>с</w:t>
      </w:r>
      <w:r w:rsidRPr="00ED6F30">
        <w:rPr>
          <w:i/>
          <w:spacing w:val="3"/>
          <w:sz w:val="24"/>
          <w:szCs w:val="24"/>
        </w:rPr>
        <w:t>м</w:t>
      </w:r>
      <w:r w:rsidRPr="00ED6F30">
        <w:rPr>
          <w:i/>
          <w:sz w:val="24"/>
          <w:szCs w:val="24"/>
        </w:rPr>
        <w:t>и</w:t>
      </w:r>
      <w:r w:rsidRPr="00ED6F30">
        <w:rPr>
          <w:i/>
          <w:spacing w:val="-3"/>
          <w:sz w:val="24"/>
          <w:szCs w:val="24"/>
        </w:rPr>
        <w:t>с</w:t>
      </w:r>
      <w:r w:rsidRPr="00ED6F30">
        <w:rPr>
          <w:i/>
          <w:spacing w:val="-1"/>
          <w:sz w:val="24"/>
          <w:szCs w:val="24"/>
        </w:rPr>
        <w:t>л</w:t>
      </w:r>
      <w:r w:rsidRPr="00ED6F30">
        <w:rPr>
          <w:i/>
          <w:sz w:val="24"/>
          <w:szCs w:val="24"/>
        </w:rPr>
        <w:t>у</w:t>
      </w:r>
      <w:r w:rsidRPr="00ED6F30">
        <w:rPr>
          <w:i/>
          <w:spacing w:val="33"/>
          <w:sz w:val="24"/>
          <w:szCs w:val="24"/>
        </w:rPr>
        <w:t xml:space="preserve"> </w:t>
      </w:r>
      <w:r w:rsidRPr="00ED6F30">
        <w:rPr>
          <w:i/>
          <w:spacing w:val="-5"/>
          <w:sz w:val="24"/>
          <w:szCs w:val="24"/>
        </w:rPr>
        <w:t>з</w:t>
      </w:r>
      <w:r w:rsidRPr="00ED6F30">
        <w:rPr>
          <w:i/>
          <w:sz w:val="24"/>
          <w:szCs w:val="24"/>
        </w:rPr>
        <w:t>ако</w:t>
      </w:r>
      <w:r w:rsidRPr="00ED6F30">
        <w:rPr>
          <w:i/>
          <w:spacing w:val="1"/>
          <w:sz w:val="24"/>
          <w:szCs w:val="24"/>
        </w:rPr>
        <w:t>н</w:t>
      </w:r>
      <w:r w:rsidRPr="00ED6F30">
        <w:rPr>
          <w:i/>
          <w:sz w:val="24"/>
          <w:szCs w:val="24"/>
        </w:rPr>
        <w:t>а</w:t>
      </w:r>
      <w:r w:rsidRPr="00ED6F30">
        <w:rPr>
          <w:i/>
          <w:spacing w:val="34"/>
          <w:sz w:val="24"/>
          <w:szCs w:val="24"/>
        </w:rPr>
        <w:t xml:space="preserve"> </w:t>
      </w:r>
      <w:r w:rsidRPr="00ED6F30">
        <w:rPr>
          <w:i/>
          <w:sz w:val="24"/>
          <w:szCs w:val="24"/>
        </w:rPr>
        <w:t>ко</w:t>
      </w:r>
      <w:r w:rsidRPr="00ED6F30">
        <w:rPr>
          <w:i/>
          <w:spacing w:val="2"/>
          <w:sz w:val="24"/>
          <w:szCs w:val="24"/>
        </w:rPr>
        <w:t>ј</w:t>
      </w:r>
      <w:r w:rsidRPr="00ED6F30">
        <w:rPr>
          <w:i/>
          <w:sz w:val="24"/>
          <w:szCs w:val="24"/>
        </w:rPr>
        <w:t>им</w:t>
      </w:r>
      <w:r w:rsidRPr="00ED6F30">
        <w:rPr>
          <w:i/>
          <w:spacing w:val="8"/>
          <w:sz w:val="24"/>
          <w:szCs w:val="24"/>
        </w:rPr>
        <w:t xml:space="preserve"> </w:t>
      </w:r>
      <w:r w:rsidRPr="00ED6F30">
        <w:rPr>
          <w:i/>
          <w:spacing w:val="-1"/>
          <w:sz w:val="24"/>
          <w:szCs w:val="24"/>
        </w:rPr>
        <w:t>с</w:t>
      </w:r>
      <w:r w:rsidRPr="00ED6F30">
        <w:rPr>
          <w:i/>
          <w:sz w:val="24"/>
          <w:szCs w:val="24"/>
        </w:rPr>
        <w:t>е</w:t>
      </w:r>
      <w:r w:rsidRPr="00ED6F30">
        <w:rPr>
          <w:i/>
          <w:spacing w:val="7"/>
          <w:sz w:val="24"/>
          <w:szCs w:val="24"/>
        </w:rPr>
        <w:t xml:space="preserve"> </w:t>
      </w:r>
      <w:r w:rsidRPr="00ED6F30">
        <w:rPr>
          <w:i/>
          <w:spacing w:val="-1"/>
          <w:sz w:val="24"/>
          <w:szCs w:val="24"/>
        </w:rPr>
        <w:t>у</w:t>
      </w:r>
      <w:r w:rsidRPr="00ED6F30">
        <w:rPr>
          <w:i/>
          <w:sz w:val="24"/>
          <w:szCs w:val="24"/>
        </w:rPr>
        <w:t>р</w:t>
      </w:r>
      <w:r w:rsidRPr="00ED6F30">
        <w:rPr>
          <w:i/>
          <w:spacing w:val="-1"/>
          <w:sz w:val="24"/>
          <w:szCs w:val="24"/>
        </w:rPr>
        <w:t>е</w:t>
      </w:r>
      <w:r w:rsidRPr="00ED6F30">
        <w:rPr>
          <w:i/>
          <w:spacing w:val="3"/>
          <w:sz w:val="24"/>
          <w:szCs w:val="24"/>
        </w:rPr>
        <w:t>ђ</w:t>
      </w:r>
      <w:r w:rsidRPr="00ED6F30">
        <w:rPr>
          <w:i/>
          <w:spacing w:val="-1"/>
          <w:sz w:val="24"/>
          <w:szCs w:val="24"/>
        </w:rPr>
        <w:t>у</w:t>
      </w:r>
      <w:r w:rsidRPr="00ED6F30">
        <w:rPr>
          <w:i/>
          <w:sz w:val="24"/>
          <w:szCs w:val="24"/>
        </w:rPr>
        <w:t>је</w:t>
      </w:r>
      <w:r w:rsidR="002453BC" w:rsidRPr="00ED6F30">
        <w:rPr>
          <w:i/>
          <w:sz w:val="24"/>
          <w:szCs w:val="24"/>
        </w:rPr>
        <w:t xml:space="preserve"> </w:t>
      </w:r>
      <w:r w:rsidRPr="00ED6F30">
        <w:rPr>
          <w:i/>
          <w:spacing w:val="-5"/>
          <w:sz w:val="24"/>
          <w:szCs w:val="24"/>
        </w:rPr>
        <w:t>з</w:t>
      </w:r>
      <w:r w:rsidRPr="00ED6F30">
        <w:rPr>
          <w:i/>
          <w:spacing w:val="2"/>
          <w:sz w:val="24"/>
          <w:szCs w:val="24"/>
        </w:rPr>
        <w:t>а</w:t>
      </w:r>
      <w:r w:rsidRPr="00ED6F30">
        <w:rPr>
          <w:i/>
          <w:spacing w:val="1"/>
          <w:sz w:val="24"/>
          <w:szCs w:val="24"/>
        </w:rPr>
        <w:t>ш</w:t>
      </w:r>
      <w:r w:rsidRPr="00ED6F30">
        <w:rPr>
          <w:i/>
          <w:spacing w:val="-3"/>
          <w:sz w:val="24"/>
          <w:szCs w:val="24"/>
        </w:rPr>
        <w:t>т</w:t>
      </w:r>
      <w:r w:rsidRPr="00ED6F30">
        <w:rPr>
          <w:i/>
          <w:sz w:val="24"/>
          <w:szCs w:val="24"/>
        </w:rPr>
        <w:t>и</w:t>
      </w:r>
      <w:r w:rsidRPr="00ED6F30">
        <w:rPr>
          <w:i/>
          <w:spacing w:val="-5"/>
          <w:sz w:val="24"/>
          <w:szCs w:val="24"/>
        </w:rPr>
        <w:t>т</w:t>
      </w:r>
      <w:r w:rsidRPr="00ED6F30">
        <w:rPr>
          <w:i/>
          <w:sz w:val="24"/>
          <w:szCs w:val="24"/>
        </w:rPr>
        <w:t>a</w:t>
      </w:r>
      <w:r w:rsidRPr="00ED6F30">
        <w:rPr>
          <w:i/>
          <w:spacing w:val="3"/>
          <w:sz w:val="24"/>
          <w:szCs w:val="24"/>
        </w:rPr>
        <w:t xml:space="preserve"> </w:t>
      </w:r>
      <w:r w:rsidRPr="00ED6F30">
        <w:rPr>
          <w:i/>
          <w:sz w:val="24"/>
          <w:szCs w:val="24"/>
        </w:rPr>
        <w:t>ко</w:t>
      </w:r>
      <w:r w:rsidRPr="00ED6F30">
        <w:rPr>
          <w:i/>
          <w:spacing w:val="1"/>
          <w:sz w:val="24"/>
          <w:szCs w:val="24"/>
        </w:rPr>
        <w:t>н</w:t>
      </w:r>
      <w:r w:rsidRPr="00ED6F30">
        <w:rPr>
          <w:i/>
          <w:sz w:val="24"/>
          <w:szCs w:val="24"/>
        </w:rPr>
        <w:t>к</w:t>
      </w:r>
      <w:r w:rsidRPr="00ED6F30">
        <w:rPr>
          <w:i/>
          <w:spacing w:val="-1"/>
          <w:sz w:val="24"/>
          <w:szCs w:val="24"/>
        </w:rPr>
        <w:t>у</w:t>
      </w:r>
      <w:r w:rsidRPr="00ED6F30">
        <w:rPr>
          <w:i/>
          <w:sz w:val="24"/>
          <w:szCs w:val="24"/>
        </w:rPr>
        <w:t>р</w:t>
      </w:r>
      <w:r w:rsidRPr="00ED6F30">
        <w:rPr>
          <w:i/>
          <w:spacing w:val="-1"/>
          <w:sz w:val="24"/>
          <w:szCs w:val="24"/>
        </w:rPr>
        <w:t>е</w:t>
      </w:r>
      <w:r w:rsidRPr="00ED6F30">
        <w:rPr>
          <w:i/>
          <w:spacing w:val="1"/>
          <w:sz w:val="24"/>
          <w:szCs w:val="24"/>
        </w:rPr>
        <w:t>н</w:t>
      </w:r>
      <w:r w:rsidRPr="00ED6F30">
        <w:rPr>
          <w:i/>
          <w:sz w:val="24"/>
          <w:szCs w:val="24"/>
        </w:rPr>
        <w:t>ци</w:t>
      </w:r>
      <w:r w:rsidRPr="00ED6F30">
        <w:rPr>
          <w:i/>
          <w:spacing w:val="3"/>
          <w:sz w:val="24"/>
          <w:szCs w:val="24"/>
        </w:rPr>
        <w:t>ј</w:t>
      </w:r>
      <w:r w:rsidRPr="00ED6F30">
        <w:rPr>
          <w:i/>
          <w:spacing w:val="-1"/>
          <w:sz w:val="24"/>
          <w:szCs w:val="24"/>
        </w:rPr>
        <w:t>е</w:t>
      </w:r>
      <w:r w:rsidRPr="00ED6F30">
        <w:rPr>
          <w:i/>
          <w:sz w:val="24"/>
          <w:szCs w:val="24"/>
        </w:rPr>
        <w:t>.</w:t>
      </w:r>
      <w:r w:rsidR="002453BC" w:rsidRPr="00ED6F30">
        <w:rPr>
          <w:i/>
          <w:sz w:val="24"/>
          <w:szCs w:val="24"/>
        </w:rPr>
        <w:t xml:space="preserve"> </w:t>
      </w:r>
      <w:r w:rsidRPr="00ED6F30">
        <w:rPr>
          <w:i/>
          <w:spacing w:val="-1"/>
          <w:sz w:val="24"/>
          <w:szCs w:val="24"/>
        </w:rPr>
        <w:t>Ме</w:t>
      </w:r>
      <w:r w:rsidRPr="00ED6F30">
        <w:rPr>
          <w:i/>
          <w:sz w:val="24"/>
          <w:szCs w:val="24"/>
        </w:rPr>
        <w:t>ра</w:t>
      </w:r>
      <w:r w:rsidR="002453BC" w:rsidRPr="00ED6F30">
        <w:rPr>
          <w:i/>
          <w:sz w:val="24"/>
          <w:szCs w:val="24"/>
        </w:rPr>
        <w:t xml:space="preserve"> </w:t>
      </w:r>
      <w:r w:rsidRPr="00ED6F30">
        <w:rPr>
          <w:i/>
          <w:spacing w:val="-4"/>
          <w:sz w:val="24"/>
          <w:szCs w:val="24"/>
        </w:rPr>
        <w:t>з</w:t>
      </w:r>
      <w:r w:rsidRPr="00ED6F30">
        <w:rPr>
          <w:i/>
          <w:sz w:val="24"/>
          <w:szCs w:val="24"/>
        </w:rPr>
        <w:t>а</w:t>
      </w:r>
      <w:r w:rsidRPr="00ED6F30">
        <w:rPr>
          <w:i/>
          <w:spacing w:val="-1"/>
          <w:sz w:val="24"/>
          <w:szCs w:val="24"/>
        </w:rPr>
        <w:t>б</w:t>
      </w:r>
      <w:r w:rsidRPr="00ED6F30">
        <w:rPr>
          <w:i/>
          <w:spacing w:val="2"/>
          <w:sz w:val="24"/>
          <w:szCs w:val="24"/>
        </w:rPr>
        <w:t>р</w:t>
      </w:r>
      <w:r w:rsidRPr="00ED6F30">
        <w:rPr>
          <w:i/>
          <w:sz w:val="24"/>
          <w:szCs w:val="24"/>
        </w:rPr>
        <w:t>а</w:t>
      </w:r>
      <w:r w:rsidRPr="00ED6F30">
        <w:rPr>
          <w:i/>
          <w:spacing w:val="1"/>
          <w:sz w:val="24"/>
          <w:szCs w:val="24"/>
        </w:rPr>
        <w:t>н</w:t>
      </w:r>
      <w:r w:rsidRPr="00ED6F30">
        <w:rPr>
          <w:i/>
          <w:sz w:val="24"/>
          <w:szCs w:val="24"/>
        </w:rPr>
        <w:t>е</w:t>
      </w:r>
      <w:r w:rsidR="002453BC" w:rsidRPr="00ED6F30">
        <w:rPr>
          <w:i/>
          <w:sz w:val="24"/>
          <w:szCs w:val="24"/>
        </w:rPr>
        <w:t xml:space="preserve"> </w:t>
      </w:r>
      <w:r w:rsidRPr="00ED6F30">
        <w:rPr>
          <w:i/>
          <w:spacing w:val="-1"/>
          <w:sz w:val="24"/>
          <w:szCs w:val="24"/>
        </w:rPr>
        <w:t>у</w:t>
      </w:r>
      <w:r w:rsidRPr="00ED6F30">
        <w:rPr>
          <w:i/>
          <w:spacing w:val="1"/>
          <w:sz w:val="24"/>
          <w:szCs w:val="24"/>
        </w:rPr>
        <w:t>ч</w:t>
      </w:r>
      <w:r w:rsidRPr="00ED6F30">
        <w:rPr>
          <w:i/>
          <w:spacing w:val="-1"/>
          <w:sz w:val="24"/>
          <w:szCs w:val="24"/>
        </w:rPr>
        <w:t>е</w:t>
      </w:r>
      <w:r w:rsidRPr="00ED6F30">
        <w:rPr>
          <w:i/>
          <w:spacing w:val="1"/>
          <w:sz w:val="24"/>
          <w:szCs w:val="24"/>
        </w:rPr>
        <w:t>ш</w:t>
      </w:r>
      <w:r w:rsidRPr="00ED6F30">
        <w:rPr>
          <w:i/>
          <w:sz w:val="24"/>
          <w:szCs w:val="24"/>
        </w:rPr>
        <w:t>ћа</w:t>
      </w:r>
      <w:r w:rsidR="002453BC" w:rsidRPr="00ED6F30">
        <w:rPr>
          <w:i/>
          <w:sz w:val="24"/>
          <w:szCs w:val="24"/>
        </w:rPr>
        <w:t xml:space="preserve"> </w:t>
      </w:r>
      <w:r w:rsidRPr="00ED6F30">
        <w:rPr>
          <w:i/>
          <w:sz w:val="24"/>
          <w:szCs w:val="24"/>
        </w:rPr>
        <w:t>у по</w:t>
      </w:r>
      <w:r w:rsidRPr="00ED6F30">
        <w:rPr>
          <w:i/>
          <w:spacing w:val="-1"/>
          <w:sz w:val="24"/>
          <w:szCs w:val="24"/>
        </w:rPr>
        <w:t>с</w:t>
      </w:r>
      <w:r w:rsidRPr="00ED6F30">
        <w:rPr>
          <w:i/>
          <w:spacing w:val="-8"/>
          <w:sz w:val="24"/>
          <w:szCs w:val="24"/>
        </w:rPr>
        <w:t>т</w:t>
      </w:r>
      <w:r w:rsidRPr="00ED6F30">
        <w:rPr>
          <w:i/>
          <w:spacing w:val="-1"/>
          <w:sz w:val="24"/>
          <w:szCs w:val="24"/>
        </w:rPr>
        <w:t>у</w:t>
      </w:r>
      <w:r w:rsidRPr="00ED6F30">
        <w:rPr>
          <w:i/>
          <w:sz w:val="24"/>
          <w:szCs w:val="24"/>
        </w:rPr>
        <w:t>пку</w:t>
      </w:r>
      <w:r w:rsidR="002453BC" w:rsidRPr="00ED6F30">
        <w:rPr>
          <w:i/>
          <w:sz w:val="24"/>
          <w:szCs w:val="24"/>
        </w:rPr>
        <w:t xml:space="preserve"> </w:t>
      </w:r>
      <w:r w:rsidRPr="00ED6F30">
        <w:rPr>
          <w:i/>
          <w:sz w:val="24"/>
          <w:szCs w:val="24"/>
        </w:rPr>
        <w:t>јавне</w:t>
      </w:r>
      <w:r w:rsidRPr="00ED6F30">
        <w:rPr>
          <w:i/>
          <w:spacing w:val="19"/>
          <w:sz w:val="24"/>
          <w:szCs w:val="24"/>
        </w:rPr>
        <w:t xml:space="preserve"> </w:t>
      </w:r>
      <w:r w:rsidRPr="00ED6F30">
        <w:rPr>
          <w:i/>
          <w:spacing w:val="1"/>
          <w:sz w:val="24"/>
          <w:szCs w:val="24"/>
        </w:rPr>
        <w:t>н</w:t>
      </w:r>
      <w:r w:rsidRPr="00ED6F30">
        <w:rPr>
          <w:i/>
          <w:sz w:val="24"/>
          <w:szCs w:val="24"/>
        </w:rPr>
        <w:t>а</w:t>
      </w:r>
      <w:r w:rsidRPr="00ED6F30">
        <w:rPr>
          <w:i/>
          <w:spacing w:val="2"/>
          <w:sz w:val="24"/>
          <w:szCs w:val="24"/>
        </w:rPr>
        <w:t>б</w:t>
      </w:r>
      <w:r w:rsidRPr="00ED6F30">
        <w:rPr>
          <w:i/>
          <w:sz w:val="24"/>
          <w:szCs w:val="24"/>
        </w:rPr>
        <w:t>а</w:t>
      </w:r>
      <w:r w:rsidRPr="00ED6F30">
        <w:rPr>
          <w:i/>
          <w:spacing w:val="-1"/>
          <w:sz w:val="24"/>
          <w:szCs w:val="24"/>
        </w:rPr>
        <w:t>в</w:t>
      </w:r>
      <w:r w:rsidRPr="00ED6F30">
        <w:rPr>
          <w:i/>
          <w:sz w:val="24"/>
          <w:szCs w:val="24"/>
        </w:rPr>
        <w:t>ке</w:t>
      </w:r>
      <w:r w:rsidR="002453BC" w:rsidRPr="00ED6F30">
        <w:rPr>
          <w:i/>
          <w:sz w:val="24"/>
          <w:szCs w:val="24"/>
        </w:rPr>
        <w:t xml:space="preserve"> </w:t>
      </w:r>
      <w:r w:rsidRPr="00ED6F30">
        <w:rPr>
          <w:i/>
          <w:sz w:val="24"/>
          <w:szCs w:val="24"/>
        </w:rPr>
        <w:t>м</w:t>
      </w:r>
      <w:r w:rsidRPr="00ED6F30">
        <w:rPr>
          <w:i/>
          <w:spacing w:val="-5"/>
          <w:sz w:val="24"/>
          <w:szCs w:val="24"/>
        </w:rPr>
        <w:t>о</w:t>
      </w:r>
      <w:r w:rsidRPr="00ED6F30">
        <w:rPr>
          <w:i/>
          <w:spacing w:val="-2"/>
          <w:sz w:val="24"/>
          <w:szCs w:val="24"/>
        </w:rPr>
        <w:t>ж</w:t>
      </w:r>
      <w:r w:rsidRPr="00ED6F30">
        <w:rPr>
          <w:i/>
          <w:sz w:val="24"/>
          <w:szCs w:val="24"/>
        </w:rPr>
        <w:t>е</w:t>
      </w:r>
      <w:r w:rsidRPr="00ED6F30">
        <w:rPr>
          <w:i/>
          <w:spacing w:val="33"/>
          <w:sz w:val="24"/>
          <w:szCs w:val="24"/>
        </w:rPr>
        <w:t xml:space="preserve"> </w:t>
      </w:r>
      <w:r w:rsidRPr="00ED6F30">
        <w:rPr>
          <w:i/>
          <w:spacing w:val="-8"/>
          <w:sz w:val="24"/>
          <w:szCs w:val="24"/>
        </w:rPr>
        <w:t>т</w:t>
      </w:r>
      <w:r w:rsidRPr="00ED6F30">
        <w:rPr>
          <w:i/>
          <w:spacing w:val="2"/>
          <w:sz w:val="24"/>
          <w:szCs w:val="24"/>
        </w:rPr>
        <w:t>р</w:t>
      </w:r>
      <w:r w:rsidRPr="00ED6F30">
        <w:rPr>
          <w:i/>
          <w:sz w:val="24"/>
          <w:szCs w:val="24"/>
        </w:rPr>
        <w:t>аја</w:t>
      </w:r>
      <w:r w:rsidRPr="00ED6F30">
        <w:rPr>
          <w:i/>
          <w:spacing w:val="-3"/>
          <w:sz w:val="24"/>
          <w:szCs w:val="24"/>
        </w:rPr>
        <w:t>т</w:t>
      </w:r>
      <w:r w:rsidRPr="00ED6F30">
        <w:rPr>
          <w:i/>
          <w:sz w:val="24"/>
          <w:szCs w:val="24"/>
        </w:rPr>
        <w:t>и</w:t>
      </w:r>
      <w:r w:rsidRPr="00ED6F30">
        <w:rPr>
          <w:i/>
          <w:spacing w:val="20"/>
          <w:sz w:val="24"/>
          <w:szCs w:val="24"/>
        </w:rPr>
        <w:t xml:space="preserve"> </w:t>
      </w:r>
      <w:r w:rsidRPr="00ED6F30">
        <w:rPr>
          <w:i/>
          <w:spacing w:val="1"/>
          <w:sz w:val="24"/>
          <w:szCs w:val="24"/>
        </w:rPr>
        <w:t>д</w:t>
      </w:r>
      <w:r w:rsidRPr="00ED6F30">
        <w:rPr>
          <w:i/>
          <w:sz w:val="24"/>
          <w:szCs w:val="24"/>
        </w:rPr>
        <w:t>о</w:t>
      </w:r>
      <w:r w:rsidRPr="00ED6F30">
        <w:rPr>
          <w:i/>
          <w:spacing w:val="20"/>
          <w:sz w:val="24"/>
          <w:szCs w:val="24"/>
        </w:rPr>
        <w:t xml:space="preserve"> </w:t>
      </w:r>
      <w:r w:rsidRPr="00ED6F30">
        <w:rPr>
          <w:i/>
          <w:spacing w:val="2"/>
          <w:sz w:val="24"/>
          <w:szCs w:val="24"/>
        </w:rPr>
        <w:t>д</w:t>
      </w:r>
      <w:r w:rsidRPr="00ED6F30">
        <w:rPr>
          <w:i/>
          <w:spacing w:val="-8"/>
          <w:sz w:val="24"/>
          <w:szCs w:val="24"/>
        </w:rPr>
        <w:t>в</w:t>
      </w:r>
      <w:r w:rsidRPr="00ED6F30">
        <w:rPr>
          <w:i/>
          <w:sz w:val="24"/>
          <w:szCs w:val="24"/>
        </w:rPr>
        <w:t>е</w:t>
      </w:r>
      <w:r w:rsidRPr="00ED6F30">
        <w:rPr>
          <w:i/>
          <w:spacing w:val="19"/>
          <w:sz w:val="24"/>
          <w:szCs w:val="24"/>
        </w:rPr>
        <w:t xml:space="preserve"> </w:t>
      </w:r>
      <w:r w:rsidRPr="00ED6F30">
        <w:rPr>
          <w:i/>
          <w:spacing w:val="-2"/>
          <w:sz w:val="24"/>
          <w:szCs w:val="24"/>
        </w:rPr>
        <w:t>г</w:t>
      </w:r>
      <w:r w:rsidRPr="00ED6F30">
        <w:rPr>
          <w:i/>
          <w:sz w:val="24"/>
          <w:szCs w:val="24"/>
        </w:rPr>
        <w:t>о</w:t>
      </w:r>
      <w:r w:rsidRPr="00ED6F30">
        <w:rPr>
          <w:i/>
          <w:spacing w:val="1"/>
          <w:sz w:val="24"/>
          <w:szCs w:val="24"/>
        </w:rPr>
        <w:t>д</w:t>
      </w:r>
      <w:r w:rsidRPr="00ED6F30">
        <w:rPr>
          <w:i/>
          <w:sz w:val="24"/>
          <w:szCs w:val="24"/>
        </w:rPr>
        <w:t>и</w:t>
      </w:r>
      <w:r w:rsidRPr="00ED6F30">
        <w:rPr>
          <w:i/>
          <w:spacing w:val="1"/>
          <w:sz w:val="24"/>
          <w:szCs w:val="24"/>
        </w:rPr>
        <w:t>н</w:t>
      </w:r>
      <w:r w:rsidRPr="00ED6F30">
        <w:rPr>
          <w:i/>
          <w:spacing w:val="-1"/>
          <w:sz w:val="24"/>
          <w:szCs w:val="24"/>
        </w:rPr>
        <w:t>е</w:t>
      </w:r>
      <w:r w:rsidRPr="00ED6F30">
        <w:rPr>
          <w:i/>
          <w:sz w:val="24"/>
          <w:szCs w:val="24"/>
        </w:rPr>
        <w:t>.</w:t>
      </w:r>
      <w:r w:rsidRPr="00ED6F30">
        <w:rPr>
          <w:i/>
          <w:spacing w:val="20"/>
          <w:sz w:val="24"/>
          <w:szCs w:val="24"/>
        </w:rPr>
        <w:t xml:space="preserve"> </w:t>
      </w:r>
      <w:r w:rsidRPr="00ED6F30">
        <w:rPr>
          <w:i/>
          <w:spacing w:val="2"/>
          <w:sz w:val="24"/>
          <w:szCs w:val="24"/>
        </w:rPr>
        <w:t>П</w:t>
      </w:r>
      <w:r w:rsidRPr="00ED6F30">
        <w:rPr>
          <w:i/>
          <w:sz w:val="24"/>
          <w:szCs w:val="24"/>
        </w:rPr>
        <w:t>о</w:t>
      </w:r>
      <w:r w:rsidRPr="00ED6F30">
        <w:rPr>
          <w:i/>
          <w:spacing w:val="-1"/>
          <w:sz w:val="24"/>
          <w:szCs w:val="24"/>
        </w:rPr>
        <w:t>в</w:t>
      </w:r>
      <w:r w:rsidRPr="00ED6F30">
        <w:rPr>
          <w:i/>
          <w:sz w:val="24"/>
          <w:szCs w:val="24"/>
        </w:rPr>
        <w:t>р</w:t>
      </w:r>
      <w:r w:rsidRPr="00ED6F30">
        <w:rPr>
          <w:i/>
          <w:spacing w:val="-1"/>
          <w:sz w:val="24"/>
          <w:szCs w:val="24"/>
        </w:rPr>
        <w:t>е</w:t>
      </w:r>
      <w:r w:rsidRPr="00ED6F30">
        <w:rPr>
          <w:i/>
          <w:spacing w:val="1"/>
          <w:sz w:val="24"/>
          <w:szCs w:val="24"/>
        </w:rPr>
        <w:t>д</w:t>
      </w:r>
      <w:r w:rsidRPr="00ED6F30">
        <w:rPr>
          <w:i/>
          <w:sz w:val="24"/>
          <w:szCs w:val="24"/>
        </w:rPr>
        <w:t>а</w:t>
      </w:r>
      <w:r w:rsidRPr="00ED6F30">
        <w:rPr>
          <w:i/>
          <w:spacing w:val="20"/>
          <w:sz w:val="24"/>
          <w:szCs w:val="24"/>
        </w:rPr>
        <w:t xml:space="preserve"> </w:t>
      </w:r>
      <w:r w:rsidRPr="00ED6F30">
        <w:rPr>
          <w:i/>
          <w:sz w:val="24"/>
          <w:szCs w:val="24"/>
        </w:rPr>
        <w:t>ко</w:t>
      </w:r>
      <w:r w:rsidRPr="00ED6F30">
        <w:rPr>
          <w:i/>
          <w:spacing w:val="1"/>
          <w:sz w:val="24"/>
          <w:szCs w:val="24"/>
        </w:rPr>
        <w:t>н</w:t>
      </w:r>
      <w:r w:rsidRPr="00ED6F30">
        <w:rPr>
          <w:i/>
          <w:sz w:val="24"/>
          <w:szCs w:val="24"/>
        </w:rPr>
        <w:t>кур</w:t>
      </w:r>
      <w:r w:rsidRPr="00ED6F30">
        <w:rPr>
          <w:i/>
          <w:spacing w:val="-1"/>
          <w:sz w:val="24"/>
          <w:szCs w:val="24"/>
        </w:rPr>
        <w:t>е</w:t>
      </w:r>
      <w:r w:rsidRPr="00ED6F30">
        <w:rPr>
          <w:i/>
          <w:spacing w:val="1"/>
          <w:sz w:val="24"/>
          <w:szCs w:val="24"/>
        </w:rPr>
        <w:t>н</w:t>
      </w:r>
      <w:r w:rsidRPr="00ED6F30">
        <w:rPr>
          <w:i/>
          <w:sz w:val="24"/>
          <w:szCs w:val="24"/>
        </w:rPr>
        <w:t>ц</w:t>
      </w:r>
      <w:r w:rsidRPr="00ED6F30">
        <w:rPr>
          <w:i/>
          <w:spacing w:val="1"/>
          <w:sz w:val="24"/>
          <w:szCs w:val="24"/>
        </w:rPr>
        <w:t>и</w:t>
      </w:r>
      <w:r w:rsidRPr="00ED6F30">
        <w:rPr>
          <w:i/>
          <w:spacing w:val="-2"/>
          <w:sz w:val="24"/>
          <w:szCs w:val="24"/>
        </w:rPr>
        <w:t>ј</w:t>
      </w:r>
      <w:r w:rsidRPr="00ED6F30">
        <w:rPr>
          <w:i/>
          <w:sz w:val="24"/>
          <w:szCs w:val="24"/>
        </w:rPr>
        <w:t>е</w:t>
      </w:r>
      <w:r w:rsidRPr="00ED6F30">
        <w:rPr>
          <w:i/>
          <w:spacing w:val="19"/>
          <w:sz w:val="24"/>
          <w:szCs w:val="24"/>
        </w:rPr>
        <w:t xml:space="preserve"> </w:t>
      </w:r>
      <w:r w:rsidRPr="00ED6F30">
        <w:rPr>
          <w:i/>
          <w:spacing w:val="3"/>
          <w:sz w:val="24"/>
          <w:szCs w:val="24"/>
        </w:rPr>
        <w:t>п</w:t>
      </w:r>
      <w:r w:rsidRPr="00ED6F30">
        <w:rPr>
          <w:i/>
          <w:sz w:val="24"/>
          <w:szCs w:val="24"/>
        </w:rPr>
        <w:t>р</w:t>
      </w:r>
      <w:r w:rsidRPr="00ED6F30">
        <w:rPr>
          <w:i/>
          <w:spacing w:val="-1"/>
          <w:sz w:val="24"/>
          <w:szCs w:val="24"/>
        </w:rPr>
        <w:t>е</w:t>
      </w:r>
      <w:r w:rsidRPr="00ED6F30">
        <w:rPr>
          <w:i/>
          <w:spacing w:val="1"/>
          <w:sz w:val="24"/>
          <w:szCs w:val="24"/>
        </w:rPr>
        <w:t>д</w:t>
      </w:r>
      <w:r w:rsidRPr="00ED6F30">
        <w:rPr>
          <w:i/>
          <w:spacing w:val="-1"/>
          <w:sz w:val="24"/>
          <w:szCs w:val="24"/>
        </w:rPr>
        <w:t>с</w:t>
      </w:r>
      <w:r w:rsidRPr="00ED6F30">
        <w:rPr>
          <w:i/>
          <w:spacing w:val="-8"/>
          <w:sz w:val="24"/>
          <w:szCs w:val="24"/>
        </w:rPr>
        <w:t>т</w:t>
      </w:r>
      <w:r w:rsidRPr="00ED6F30">
        <w:rPr>
          <w:i/>
          <w:spacing w:val="2"/>
          <w:sz w:val="24"/>
          <w:szCs w:val="24"/>
        </w:rPr>
        <w:t>а</w:t>
      </w:r>
      <w:r w:rsidRPr="00ED6F30">
        <w:rPr>
          <w:i/>
          <w:spacing w:val="-1"/>
          <w:sz w:val="24"/>
          <w:szCs w:val="24"/>
        </w:rPr>
        <w:t>в</w:t>
      </w:r>
      <w:r w:rsidRPr="00ED6F30">
        <w:rPr>
          <w:i/>
          <w:sz w:val="24"/>
          <w:szCs w:val="24"/>
        </w:rPr>
        <w:t xml:space="preserve">ља </w:t>
      </w:r>
      <w:r w:rsidRPr="00ED6F30">
        <w:rPr>
          <w:i/>
          <w:spacing w:val="1"/>
          <w:sz w:val="24"/>
          <w:szCs w:val="24"/>
        </w:rPr>
        <w:t>н</w:t>
      </w:r>
      <w:r w:rsidRPr="00ED6F30">
        <w:rPr>
          <w:i/>
          <w:sz w:val="24"/>
          <w:szCs w:val="24"/>
        </w:rPr>
        <w:t>е</w:t>
      </w:r>
      <w:r w:rsidRPr="00ED6F30">
        <w:rPr>
          <w:i/>
          <w:spacing w:val="-2"/>
          <w:sz w:val="24"/>
          <w:szCs w:val="24"/>
        </w:rPr>
        <w:t>г</w:t>
      </w:r>
      <w:r w:rsidRPr="00ED6F30">
        <w:rPr>
          <w:i/>
          <w:sz w:val="24"/>
          <w:szCs w:val="24"/>
        </w:rPr>
        <w:t>а</w:t>
      </w:r>
      <w:r w:rsidRPr="00ED6F30">
        <w:rPr>
          <w:i/>
          <w:spacing w:val="-3"/>
          <w:sz w:val="24"/>
          <w:szCs w:val="24"/>
        </w:rPr>
        <w:t>т</w:t>
      </w:r>
      <w:r w:rsidRPr="00ED6F30">
        <w:rPr>
          <w:i/>
          <w:sz w:val="24"/>
          <w:szCs w:val="24"/>
        </w:rPr>
        <w:t>и</w:t>
      </w:r>
      <w:r w:rsidRPr="00ED6F30">
        <w:rPr>
          <w:i/>
          <w:spacing w:val="-1"/>
          <w:sz w:val="24"/>
          <w:szCs w:val="24"/>
        </w:rPr>
        <w:t>в</w:t>
      </w:r>
      <w:r w:rsidRPr="00ED6F30">
        <w:rPr>
          <w:i/>
          <w:spacing w:val="1"/>
          <w:sz w:val="24"/>
          <w:szCs w:val="24"/>
        </w:rPr>
        <w:t>н</w:t>
      </w:r>
      <w:r w:rsidRPr="00ED6F30">
        <w:rPr>
          <w:i/>
          <w:sz w:val="24"/>
          <w:szCs w:val="24"/>
        </w:rPr>
        <w:t>у</w:t>
      </w:r>
      <w:r w:rsidRPr="00ED6F30">
        <w:rPr>
          <w:i/>
          <w:spacing w:val="2"/>
          <w:sz w:val="24"/>
          <w:szCs w:val="24"/>
        </w:rPr>
        <w:t xml:space="preserve"> </w:t>
      </w:r>
      <w:r w:rsidRPr="00ED6F30">
        <w:rPr>
          <w:i/>
          <w:sz w:val="24"/>
          <w:szCs w:val="24"/>
        </w:rPr>
        <w:t>р</w:t>
      </w:r>
      <w:r w:rsidRPr="00ED6F30">
        <w:rPr>
          <w:i/>
          <w:spacing w:val="-1"/>
          <w:sz w:val="24"/>
          <w:szCs w:val="24"/>
        </w:rPr>
        <w:t>е</w:t>
      </w:r>
      <w:r w:rsidRPr="00ED6F30">
        <w:rPr>
          <w:i/>
          <w:spacing w:val="2"/>
          <w:sz w:val="24"/>
          <w:szCs w:val="24"/>
        </w:rPr>
        <w:t>ф</w:t>
      </w:r>
      <w:r w:rsidRPr="00ED6F30">
        <w:rPr>
          <w:i/>
          <w:spacing w:val="-1"/>
          <w:sz w:val="24"/>
          <w:szCs w:val="24"/>
        </w:rPr>
        <w:t>е</w:t>
      </w:r>
      <w:r w:rsidRPr="00ED6F30">
        <w:rPr>
          <w:i/>
          <w:spacing w:val="2"/>
          <w:sz w:val="24"/>
          <w:szCs w:val="24"/>
        </w:rPr>
        <w:t>р</w:t>
      </w:r>
      <w:r w:rsidRPr="00ED6F30">
        <w:rPr>
          <w:i/>
          <w:spacing w:val="-1"/>
          <w:sz w:val="24"/>
          <w:szCs w:val="24"/>
        </w:rPr>
        <w:t>е</w:t>
      </w:r>
      <w:r w:rsidRPr="00ED6F30">
        <w:rPr>
          <w:i/>
          <w:spacing w:val="1"/>
          <w:sz w:val="24"/>
          <w:szCs w:val="24"/>
        </w:rPr>
        <w:t>н</w:t>
      </w:r>
      <w:r w:rsidRPr="00ED6F30">
        <w:rPr>
          <w:i/>
          <w:sz w:val="24"/>
          <w:szCs w:val="24"/>
        </w:rPr>
        <w:t>ц</w:t>
      </w:r>
      <w:r w:rsidRPr="00ED6F30">
        <w:rPr>
          <w:i/>
          <w:spacing w:val="-18"/>
          <w:sz w:val="24"/>
          <w:szCs w:val="24"/>
        </w:rPr>
        <w:t>у</w:t>
      </w:r>
      <w:r w:rsidRPr="00ED6F30">
        <w:rPr>
          <w:i/>
          <w:sz w:val="24"/>
          <w:szCs w:val="24"/>
        </w:rPr>
        <w:t>,</w:t>
      </w:r>
      <w:r w:rsidRPr="00ED6F30">
        <w:rPr>
          <w:i/>
          <w:spacing w:val="2"/>
          <w:sz w:val="24"/>
          <w:szCs w:val="24"/>
        </w:rPr>
        <w:t xml:space="preserve"> </w:t>
      </w:r>
      <w:r w:rsidRPr="00ED6F30">
        <w:rPr>
          <w:i/>
          <w:sz w:val="24"/>
          <w:szCs w:val="24"/>
        </w:rPr>
        <w:t>у</w:t>
      </w:r>
      <w:r w:rsidRPr="00ED6F30">
        <w:rPr>
          <w:i/>
          <w:spacing w:val="1"/>
          <w:sz w:val="24"/>
          <w:szCs w:val="24"/>
        </w:rPr>
        <w:t xml:space="preserve"> </w:t>
      </w:r>
      <w:r w:rsidRPr="00ED6F30">
        <w:rPr>
          <w:i/>
          <w:spacing w:val="-1"/>
          <w:sz w:val="24"/>
          <w:szCs w:val="24"/>
        </w:rPr>
        <w:t>с</w:t>
      </w:r>
      <w:r w:rsidRPr="00ED6F30">
        <w:rPr>
          <w:i/>
          <w:sz w:val="24"/>
          <w:szCs w:val="24"/>
        </w:rPr>
        <w:t>м</w:t>
      </w:r>
      <w:r w:rsidRPr="00ED6F30">
        <w:rPr>
          <w:i/>
          <w:spacing w:val="1"/>
          <w:sz w:val="24"/>
          <w:szCs w:val="24"/>
        </w:rPr>
        <w:t>и</w:t>
      </w:r>
      <w:r w:rsidRPr="00ED6F30">
        <w:rPr>
          <w:i/>
          <w:spacing w:val="-1"/>
          <w:sz w:val="24"/>
          <w:szCs w:val="24"/>
        </w:rPr>
        <w:t>сл</w:t>
      </w:r>
      <w:r w:rsidRPr="00ED6F30">
        <w:rPr>
          <w:i/>
          <w:sz w:val="24"/>
          <w:szCs w:val="24"/>
        </w:rPr>
        <w:t>у</w:t>
      </w:r>
      <w:r w:rsidRPr="00ED6F30">
        <w:rPr>
          <w:i/>
          <w:spacing w:val="-1"/>
          <w:sz w:val="24"/>
          <w:szCs w:val="24"/>
        </w:rPr>
        <w:t xml:space="preserve"> </w:t>
      </w:r>
      <w:r w:rsidRPr="00ED6F30">
        <w:rPr>
          <w:i/>
          <w:spacing w:val="1"/>
          <w:sz w:val="24"/>
          <w:szCs w:val="24"/>
        </w:rPr>
        <w:t>чл</w:t>
      </w:r>
      <w:r w:rsidRPr="00ED6F30">
        <w:rPr>
          <w:i/>
          <w:sz w:val="24"/>
          <w:szCs w:val="24"/>
        </w:rPr>
        <w:t>а</w:t>
      </w:r>
      <w:r w:rsidRPr="00ED6F30">
        <w:rPr>
          <w:i/>
          <w:spacing w:val="-1"/>
          <w:sz w:val="24"/>
          <w:szCs w:val="24"/>
        </w:rPr>
        <w:t>н</w:t>
      </w:r>
      <w:r w:rsidRPr="00ED6F30">
        <w:rPr>
          <w:i/>
          <w:sz w:val="24"/>
          <w:szCs w:val="24"/>
        </w:rPr>
        <w:t xml:space="preserve">а 82. </w:t>
      </w:r>
      <w:r w:rsidRPr="00ED6F30">
        <w:rPr>
          <w:i/>
          <w:spacing w:val="1"/>
          <w:sz w:val="24"/>
          <w:szCs w:val="24"/>
        </w:rPr>
        <w:t>с</w:t>
      </w:r>
      <w:r w:rsidRPr="00ED6F30">
        <w:rPr>
          <w:i/>
          <w:spacing w:val="-8"/>
          <w:sz w:val="24"/>
          <w:szCs w:val="24"/>
        </w:rPr>
        <w:t>т</w:t>
      </w:r>
      <w:r w:rsidRPr="00ED6F30">
        <w:rPr>
          <w:i/>
          <w:spacing w:val="2"/>
          <w:sz w:val="24"/>
          <w:szCs w:val="24"/>
        </w:rPr>
        <w:t>а</w:t>
      </w:r>
      <w:r w:rsidRPr="00ED6F30">
        <w:rPr>
          <w:i/>
          <w:sz w:val="24"/>
          <w:szCs w:val="24"/>
        </w:rPr>
        <w:t>в</w:t>
      </w:r>
      <w:r w:rsidRPr="00ED6F30">
        <w:rPr>
          <w:i/>
          <w:spacing w:val="1"/>
          <w:sz w:val="24"/>
          <w:szCs w:val="24"/>
        </w:rPr>
        <w:t xml:space="preserve"> </w:t>
      </w:r>
      <w:r w:rsidRPr="00ED6F30">
        <w:rPr>
          <w:i/>
          <w:sz w:val="24"/>
          <w:szCs w:val="24"/>
        </w:rPr>
        <w:t>1.</w:t>
      </w:r>
      <w:r w:rsidRPr="00ED6F30">
        <w:rPr>
          <w:i/>
          <w:spacing w:val="2"/>
          <w:sz w:val="24"/>
          <w:szCs w:val="24"/>
        </w:rPr>
        <w:t xml:space="preserve"> </w:t>
      </w:r>
      <w:r w:rsidRPr="00ED6F30">
        <w:rPr>
          <w:i/>
          <w:spacing w:val="-8"/>
          <w:sz w:val="24"/>
          <w:szCs w:val="24"/>
        </w:rPr>
        <w:t>т</w:t>
      </w:r>
      <w:r w:rsidRPr="00ED6F30">
        <w:rPr>
          <w:i/>
          <w:spacing w:val="-16"/>
          <w:sz w:val="24"/>
          <w:szCs w:val="24"/>
        </w:rPr>
        <w:t>а</w:t>
      </w:r>
      <w:r w:rsidRPr="00ED6F30">
        <w:rPr>
          <w:i/>
          <w:sz w:val="24"/>
          <w:szCs w:val="24"/>
        </w:rPr>
        <w:t>чка</w:t>
      </w:r>
      <w:r w:rsidRPr="00ED6F30">
        <w:rPr>
          <w:i/>
          <w:spacing w:val="1"/>
          <w:sz w:val="24"/>
          <w:szCs w:val="24"/>
        </w:rPr>
        <w:t xml:space="preserve"> </w:t>
      </w:r>
      <w:r w:rsidRPr="00ED6F30">
        <w:rPr>
          <w:i/>
          <w:sz w:val="24"/>
          <w:szCs w:val="24"/>
        </w:rPr>
        <w:t>2.</w:t>
      </w:r>
      <w:r w:rsidRPr="00ED6F30">
        <w:rPr>
          <w:i/>
          <w:spacing w:val="2"/>
          <w:sz w:val="24"/>
          <w:szCs w:val="24"/>
        </w:rPr>
        <w:t xml:space="preserve"> </w:t>
      </w:r>
      <w:r w:rsidRPr="00ED6F30">
        <w:rPr>
          <w:i/>
          <w:spacing w:val="1"/>
          <w:sz w:val="24"/>
          <w:szCs w:val="24"/>
        </w:rPr>
        <w:t>З</w:t>
      </w:r>
      <w:r w:rsidRPr="00ED6F30">
        <w:rPr>
          <w:i/>
          <w:sz w:val="24"/>
          <w:szCs w:val="24"/>
        </w:rPr>
        <w:t>ако</w:t>
      </w:r>
      <w:r w:rsidRPr="00ED6F30">
        <w:rPr>
          <w:i/>
          <w:spacing w:val="1"/>
          <w:sz w:val="24"/>
          <w:szCs w:val="24"/>
        </w:rPr>
        <w:t>н</w:t>
      </w:r>
      <w:r w:rsidRPr="00ED6F30">
        <w:rPr>
          <w:i/>
          <w:sz w:val="24"/>
          <w:szCs w:val="24"/>
        </w:rPr>
        <w:t>а.</w:t>
      </w:r>
    </w:p>
    <w:p w:rsidR="00AD7279" w:rsidRPr="00ED6F30" w:rsidRDefault="00D8558E" w:rsidP="00A1303B">
      <w:pPr>
        <w:ind w:left="113" w:right="147" w:firstLine="567"/>
        <w:rPr>
          <w:sz w:val="24"/>
          <w:szCs w:val="24"/>
        </w:rPr>
        <w:sectPr w:rsidR="00AD7279" w:rsidRPr="00ED6F30">
          <w:type w:val="continuous"/>
          <w:pgSz w:w="11920" w:h="16840"/>
          <w:pgMar w:top="740" w:right="1020" w:bottom="280" w:left="1020" w:header="720" w:footer="720" w:gutter="0"/>
          <w:cols w:space="720"/>
        </w:sectPr>
      </w:pPr>
      <w:r>
        <w:rPr>
          <w:sz w:val="24"/>
          <w:szCs w:val="24"/>
        </w:rPr>
        <w:pict>
          <v:group id="_x0000_s1046" style="position:absolute;left:0;text-align:left;margin-left:306.4pt;margin-top:12.45pt;width:3pt;height:0;z-index:-251662848;mso-position-horizontal-relative:page" coordorigin="6128,249" coordsize="60,0">
            <v:shape id="_x0000_s1047" style="position:absolute;left:6128;top:249;width:60;height:0" coordorigin="6128,249" coordsize="60,0" path="m6128,249r60,e" filled="f" strokeweight="1.66pt">
              <v:path arrowok="t"/>
            </v:shape>
            <w10:wrap anchorx="page"/>
          </v:group>
        </w:pict>
      </w:r>
      <w:r w:rsidR="007430F8" w:rsidRPr="00ED6F30">
        <w:rPr>
          <w:b/>
          <w:i/>
          <w:sz w:val="24"/>
          <w:szCs w:val="24"/>
          <w:u w:val="thick" w:color="000000"/>
        </w:rPr>
        <w:t xml:space="preserve"> </w:t>
      </w:r>
      <w:r w:rsidR="007430F8" w:rsidRPr="00ED6F30">
        <w:rPr>
          <w:b/>
          <w:i/>
          <w:spacing w:val="-4"/>
          <w:sz w:val="24"/>
          <w:szCs w:val="24"/>
          <w:u w:val="thick" w:color="000000"/>
        </w:rPr>
        <w:t>У</w:t>
      </w:r>
      <w:r w:rsidR="007430F8" w:rsidRPr="00ED6F30">
        <w:rPr>
          <w:b/>
          <w:i/>
          <w:sz w:val="24"/>
          <w:szCs w:val="24"/>
          <w:u w:val="thick" w:color="000000"/>
        </w:rPr>
        <w:t>ко</w:t>
      </w:r>
      <w:r w:rsidR="007430F8" w:rsidRPr="00ED6F30">
        <w:rPr>
          <w:b/>
          <w:i/>
          <w:spacing w:val="-1"/>
          <w:sz w:val="24"/>
          <w:szCs w:val="24"/>
          <w:u w:val="thick" w:color="000000"/>
        </w:rPr>
        <w:t>л</w:t>
      </w:r>
      <w:r w:rsidR="007430F8" w:rsidRPr="00ED6F30">
        <w:rPr>
          <w:b/>
          <w:i/>
          <w:sz w:val="24"/>
          <w:szCs w:val="24"/>
          <w:u w:val="thick" w:color="000000"/>
        </w:rPr>
        <w:t>ко</w:t>
      </w:r>
      <w:r w:rsidR="002453BC" w:rsidRPr="00ED6F30">
        <w:rPr>
          <w:b/>
          <w:i/>
          <w:sz w:val="24"/>
          <w:szCs w:val="24"/>
          <w:u w:val="thick" w:color="000000"/>
        </w:rPr>
        <w:t xml:space="preserve"> </w:t>
      </w:r>
      <w:r w:rsidR="007430F8" w:rsidRPr="00ED6F30">
        <w:rPr>
          <w:b/>
          <w:i/>
          <w:sz w:val="24"/>
          <w:szCs w:val="24"/>
          <w:u w:val="thick" w:color="000000"/>
        </w:rPr>
        <w:t>п</w:t>
      </w:r>
      <w:r w:rsidR="007430F8" w:rsidRPr="00ED6F30">
        <w:rPr>
          <w:b/>
          <w:i/>
          <w:spacing w:val="-1"/>
          <w:sz w:val="24"/>
          <w:szCs w:val="24"/>
          <w:u w:val="thick" w:color="000000"/>
        </w:rPr>
        <w:t>о</w:t>
      </w:r>
      <w:r w:rsidR="007430F8" w:rsidRPr="00ED6F30">
        <w:rPr>
          <w:b/>
          <w:i/>
          <w:sz w:val="24"/>
          <w:szCs w:val="24"/>
          <w:u w:val="thick" w:color="000000"/>
        </w:rPr>
        <w:t>н</w:t>
      </w:r>
      <w:r w:rsidR="007430F8" w:rsidRPr="00ED6F30">
        <w:rPr>
          <w:b/>
          <w:i/>
          <w:spacing w:val="-1"/>
          <w:sz w:val="24"/>
          <w:szCs w:val="24"/>
          <w:u w:val="thick" w:color="000000"/>
        </w:rPr>
        <w:t>уд</w:t>
      </w:r>
      <w:r w:rsidR="007430F8" w:rsidRPr="00ED6F30">
        <w:rPr>
          <w:b/>
          <w:i/>
          <w:sz w:val="24"/>
          <w:szCs w:val="24"/>
          <w:u w:val="thick" w:color="000000"/>
        </w:rPr>
        <w:t>у</w:t>
      </w:r>
      <w:r w:rsidR="002453BC" w:rsidRPr="00ED6F30">
        <w:rPr>
          <w:b/>
          <w:i/>
          <w:sz w:val="24"/>
          <w:szCs w:val="24"/>
          <w:u w:val="thick" w:color="000000"/>
        </w:rPr>
        <w:t xml:space="preserve"> </w:t>
      </w:r>
      <w:r w:rsidR="007430F8" w:rsidRPr="00ED6F30">
        <w:rPr>
          <w:b/>
          <w:i/>
          <w:sz w:val="24"/>
          <w:szCs w:val="24"/>
          <w:u w:val="thick" w:color="000000"/>
        </w:rPr>
        <w:t>п</w:t>
      </w:r>
      <w:r w:rsidR="007430F8" w:rsidRPr="00ED6F30">
        <w:rPr>
          <w:b/>
          <w:i/>
          <w:spacing w:val="-5"/>
          <w:sz w:val="24"/>
          <w:szCs w:val="24"/>
          <w:u w:val="thick" w:color="000000"/>
        </w:rPr>
        <w:t>о</w:t>
      </w:r>
      <w:r w:rsidR="007430F8" w:rsidRPr="00ED6F30">
        <w:rPr>
          <w:b/>
          <w:i/>
          <w:sz w:val="24"/>
          <w:szCs w:val="24"/>
          <w:u w:val="thick" w:color="000000"/>
        </w:rPr>
        <w:t>дн</w:t>
      </w:r>
      <w:r w:rsidR="007430F8" w:rsidRPr="00ED6F30">
        <w:rPr>
          <w:b/>
          <w:i/>
          <w:spacing w:val="-2"/>
          <w:sz w:val="24"/>
          <w:szCs w:val="24"/>
          <w:u w:val="thick" w:color="000000"/>
        </w:rPr>
        <w:t>о</w:t>
      </w:r>
      <w:r w:rsidR="007430F8" w:rsidRPr="00ED6F30">
        <w:rPr>
          <w:b/>
          <w:i/>
          <w:spacing w:val="-1"/>
          <w:sz w:val="24"/>
          <w:szCs w:val="24"/>
          <w:u w:val="thick" w:color="000000"/>
        </w:rPr>
        <w:t>с</w:t>
      </w:r>
      <w:r w:rsidR="007430F8" w:rsidRPr="00ED6F30">
        <w:rPr>
          <w:b/>
          <w:i/>
          <w:sz w:val="24"/>
          <w:szCs w:val="24"/>
          <w:u w:val="thick" w:color="000000"/>
        </w:rPr>
        <w:t>и</w:t>
      </w:r>
      <w:r w:rsidR="002453BC" w:rsidRPr="00ED6F30">
        <w:rPr>
          <w:b/>
          <w:i/>
          <w:sz w:val="24"/>
          <w:szCs w:val="24"/>
          <w:u w:val="thick" w:color="000000"/>
        </w:rPr>
        <w:t xml:space="preserve"> </w:t>
      </w:r>
      <w:r w:rsidR="007430F8" w:rsidRPr="00ED6F30">
        <w:rPr>
          <w:b/>
          <w:i/>
          <w:sz w:val="24"/>
          <w:szCs w:val="24"/>
          <w:u w:val="thick" w:color="000000"/>
        </w:rPr>
        <w:t>г</w:t>
      </w:r>
      <w:r w:rsidR="007430F8" w:rsidRPr="00ED6F30">
        <w:rPr>
          <w:b/>
          <w:i/>
          <w:spacing w:val="-7"/>
          <w:sz w:val="24"/>
          <w:szCs w:val="24"/>
          <w:u w:val="thick" w:color="000000"/>
        </w:rPr>
        <w:t>р</w:t>
      </w:r>
      <w:r w:rsidR="007430F8" w:rsidRPr="00ED6F30">
        <w:rPr>
          <w:b/>
          <w:i/>
          <w:spacing w:val="-1"/>
          <w:sz w:val="24"/>
          <w:szCs w:val="24"/>
          <w:u w:val="thick" w:color="000000"/>
        </w:rPr>
        <w:t>у</w:t>
      </w:r>
      <w:r w:rsidR="007430F8" w:rsidRPr="00ED6F30">
        <w:rPr>
          <w:b/>
          <w:i/>
          <w:sz w:val="24"/>
          <w:szCs w:val="24"/>
          <w:u w:val="thick" w:color="000000"/>
        </w:rPr>
        <w:t>па</w:t>
      </w:r>
      <w:r w:rsidR="00A1303B" w:rsidRPr="00ED6F30">
        <w:rPr>
          <w:b/>
          <w:i/>
          <w:sz w:val="24"/>
          <w:szCs w:val="24"/>
          <w:u w:val="thick" w:color="000000"/>
          <w:lang w:val="sr-Cyrl-CS"/>
        </w:rPr>
        <w:t xml:space="preserve"> </w:t>
      </w:r>
      <w:r w:rsidR="007430F8" w:rsidRPr="00ED6F30">
        <w:rPr>
          <w:b/>
          <w:i/>
          <w:sz w:val="24"/>
          <w:szCs w:val="24"/>
          <w:u w:val="thick" w:color="000000"/>
        </w:rPr>
        <w:t>п</w:t>
      </w:r>
      <w:r w:rsidR="007430F8" w:rsidRPr="00ED6F30">
        <w:rPr>
          <w:b/>
          <w:i/>
          <w:spacing w:val="-2"/>
          <w:sz w:val="24"/>
          <w:szCs w:val="24"/>
          <w:u w:val="thick" w:color="000000"/>
        </w:rPr>
        <w:t>о</w:t>
      </w:r>
      <w:r w:rsidR="007430F8" w:rsidRPr="00ED6F30">
        <w:rPr>
          <w:b/>
          <w:i/>
          <w:sz w:val="24"/>
          <w:szCs w:val="24"/>
          <w:u w:val="thick" w:color="000000"/>
        </w:rPr>
        <w:t>н</w:t>
      </w:r>
      <w:r w:rsidR="007430F8" w:rsidRPr="00ED6F30">
        <w:rPr>
          <w:b/>
          <w:i/>
          <w:spacing w:val="-1"/>
          <w:sz w:val="24"/>
          <w:szCs w:val="24"/>
          <w:u w:val="thick" w:color="000000"/>
        </w:rPr>
        <w:t>уђ</w:t>
      </w:r>
      <w:r w:rsidR="007430F8" w:rsidRPr="00ED6F30">
        <w:rPr>
          <w:b/>
          <w:i/>
          <w:spacing w:val="-10"/>
          <w:sz w:val="24"/>
          <w:szCs w:val="24"/>
          <w:u w:val="thick" w:color="000000"/>
        </w:rPr>
        <w:t>а</w:t>
      </w:r>
      <w:r w:rsidR="007430F8" w:rsidRPr="00ED6F30">
        <w:rPr>
          <w:b/>
          <w:i/>
          <w:spacing w:val="-1"/>
          <w:sz w:val="24"/>
          <w:szCs w:val="24"/>
          <w:u w:val="thick" w:color="000000"/>
        </w:rPr>
        <w:t>ч</w:t>
      </w:r>
      <w:r w:rsidR="007430F8" w:rsidRPr="00ED6F30">
        <w:rPr>
          <w:b/>
          <w:i/>
          <w:sz w:val="24"/>
          <w:szCs w:val="24"/>
          <w:u w:val="thick" w:color="000000"/>
        </w:rPr>
        <w:t xml:space="preserve">а </w:t>
      </w:r>
      <w:r w:rsidR="007430F8" w:rsidRPr="00ED6F30">
        <w:rPr>
          <w:b/>
          <w:i/>
          <w:sz w:val="24"/>
          <w:szCs w:val="24"/>
        </w:rPr>
        <w:t>,</w:t>
      </w:r>
      <w:r w:rsidR="007430F8" w:rsidRPr="00ED6F30">
        <w:rPr>
          <w:b/>
          <w:i/>
          <w:spacing w:val="55"/>
          <w:sz w:val="24"/>
          <w:szCs w:val="24"/>
        </w:rPr>
        <w:t xml:space="preserve"> </w:t>
      </w:r>
      <w:r w:rsidR="007430F8" w:rsidRPr="00ED6F30">
        <w:rPr>
          <w:i/>
          <w:sz w:val="24"/>
          <w:szCs w:val="24"/>
        </w:rPr>
        <w:t>И</w:t>
      </w:r>
      <w:r w:rsidR="007430F8" w:rsidRPr="00ED6F30">
        <w:rPr>
          <w:i/>
          <w:spacing w:val="2"/>
          <w:sz w:val="24"/>
          <w:szCs w:val="24"/>
        </w:rPr>
        <w:t>з</w:t>
      </w:r>
      <w:r w:rsidR="007430F8" w:rsidRPr="00ED6F30">
        <w:rPr>
          <w:i/>
          <w:sz w:val="24"/>
          <w:szCs w:val="24"/>
        </w:rPr>
        <w:t>ја</w:t>
      </w:r>
      <w:r w:rsidR="007430F8" w:rsidRPr="00ED6F30">
        <w:rPr>
          <w:i/>
          <w:spacing w:val="-6"/>
          <w:sz w:val="24"/>
          <w:szCs w:val="24"/>
        </w:rPr>
        <w:t>в</w:t>
      </w:r>
      <w:r w:rsidR="007430F8" w:rsidRPr="00ED6F30">
        <w:rPr>
          <w:i/>
          <w:sz w:val="24"/>
          <w:szCs w:val="24"/>
        </w:rPr>
        <w:t>а</w:t>
      </w:r>
      <w:r w:rsidR="002453BC" w:rsidRPr="00ED6F30">
        <w:rPr>
          <w:i/>
          <w:sz w:val="24"/>
          <w:szCs w:val="24"/>
        </w:rPr>
        <w:t xml:space="preserve"> </w:t>
      </w:r>
      <w:r w:rsidR="007430F8" w:rsidRPr="00ED6F30">
        <w:rPr>
          <w:i/>
          <w:sz w:val="24"/>
          <w:szCs w:val="24"/>
        </w:rPr>
        <w:t>мора</w:t>
      </w:r>
      <w:r w:rsidR="007430F8" w:rsidRPr="00ED6F30">
        <w:rPr>
          <w:i/>
          <w:spacing w:val="55"/>
          <w:sz w:val="24"/>
          <w:szCs w:val="24"/>
        </w:rPr>
        <w:t xml:space="preserve"> </w:t>
      </w:r>
      <w:r w:rsidR="007430F8" w:rsidRPr="00ED6F30">
        <w:rPr>
          <w:i/>
          <w:spacing w:val="-3"/>
          <w:sz w:val="24"/>
          <w:szCs w:val="24"/>
        </w:rPr>
        <w:t>б</w:t>
      </w:r>
      <w:r w:rsidR="007430F8" w:rsidRPr="00ED6F30">
        <w:rPr>
          <w:i/>
          <w:sz w:val="24"/>
          <w:szCs w:val="24"/>
        </w:rPr>
        <w:t>ити</w:t>
      </w:r>
      <w:r w:rsidR="007430F8" w:rsidRPr="00ED6F30">
        <w:rPr>
          <w:i/>
          <w:spacing w:val="55"/>
          <w:sz w:val="24"/>
          <w:szCs w:val="24"/>
        </w:rPr>
        <w:t xml:space="preserve"> </w:t>
      </w:r>
      <w:r w:rsidR="007430F8" w:rsidRPr="00ED6F30">
        <w:rPr>
          <w:i/>
          <w:sz w:val="24"/>
          <w:szCs w:val="24"/>
        </w:rPr>
        <w:t>по</w:t>
      </w:r>
      <w:r w:rsidR="007430F8" w:rsidRPr="00ED6F30">
        <w:rPr>
          <w:i/>
          <w:spacing w:val="-3"/>
          <w:sz w:val="24"/>
          <w:szCs w:val="24"/>
        </w:rPr>
        <w:t>т</w:t>
      </w:r>
      <w:r w:rsidR="007430F8" w:rsidRPr="00ED6F30">
        <w:rPr>
          <w:i/>
          <w:spacing w:val="3"/>
          <w:sz w:val="24"/>
          <w:szCs w:val="24"/>
        </w:rPr>
        <w:t>п</w:t>
      </w:r>
      <w:r w:rsidR="007430F8" w:rsidRPr="00ED6F30">
        <w:rPr>
          <w:i/>
          <w:sz w:val="24"/>
          <w:szCs w:val="24"/>
        </w:rPr>
        <w:t>и</w:t>
      </w:r>
      <w:r w:rsidR="007430F8" w:rsidRPr="00ED6F30">
        <w:rPr>
          <w:i/>
          <w:spacing w:val="-1"/>
          <w:sz w:val="24"/>
          <w:szCs w:val="24"/>
        </w:rPr>
        <w:t>с</w:t>
      </w:r>
      <w:r w:rsidR="007430F8" w:rsidRPr="00ED6F30">
        <w:rPr>
          <w:i/>
          <w:sz w:val="24"/>
          <w:szCs w:val="24"/>
        </w:rPr>
        <w:t>а</w:t>
      </w:r>
      <w:r w:rsidR="007430F8" w:rsidRPr="00ED6F30">
        <w:rPr>
          <w:i/>
          <w:spacing w:val="1"/>
          <w:sz w:val="24"/>
          <w:szCs w:val="24"/>
        </w:rPr>
        <w:t>н</w:t>
      </w:r>
      <w:r w:rsidR="007430F8" w:rsidRPr="00ED6F30">
        <w:rPr>
          <w:i/>
          <w:sz w:val="24"/>
          <w:szCs w:val="24"/>
        </w:rPr>
        <w:t>а</w:t>
      </w:r>
      <w:r w:rsidR="002453BC" w:rsidRPr="00ED6F30">
        <w:rPr>
          <w:i/>
          <w:sz w:val="24"/>
          <w:szCs w:val="24"/>
        </w:rPr>
        <w:t xml:space="preserve"> </w:t>
      </w:r>
      <w:r w:rsidR="007430F8" w:rsidRPr="00ED6F30">
        <w:rPr>
          <w:i/>
          <w:sz w:val="24"/>
          <w:szCs w:val="24"/>
        </w:rPr>
        <w:t>од</w:t>
      </w:r>
      <w:r w:rsidR="007430F8" w:rsidRPr="00ED6F30">
        <w:rPr>
          <w:i/>
          <w:spacing w:val="32"/>
          <w:sz w:val="24"/>
          <w:szCs w:val="24"/>
        </w:rPr>
        <w:t xml:space="preserve"> </w:t>
      </w:r>
      <w:r w:rsidR="007430F8" w:rsidRPr="00ED6F30">
        <w:rPr>
          <w:i/>
          <w:spacing w:val="2"/>
          <w:sz w:val="24"/>
          <w:szCs w:val="24"/>
        </w:rPr>
        <w:t>с</w:t>
      </w:r>
      <w:r w:rsidR="007430F8" w:rsidRPr="00ED6F30">
        <w:rPr>
          <w:i/>
          <w:spacing w:val="-8"/>
          <w:sz w:val="24"/>
          <w:szCs w:val="24"/>
        </w:rPr>
        <w:t>т</w:t>
      </w:r>
      <w:r w:rsidR="007430F8" w:rsidRPr="00ED6F30">
        <w:rPr>
          <w:i/>
          <w:spacing w:val="2"/>
          <w:sz w:val="24"/>
          <w:szCs w:val="24"/>
        </w:rPr>
        <w:t>р</w:t>
      </w:r>
      <w:r w:rsidR="007430F8" w:rsidRPr="00ED6F30">
        <w:rPr>
          <w:i/>
          <w:sz w:val="24"/>
          <w:szCs w:val="24"/>
        </w:rPr>
        <w:t>а</w:t>
      </w:r>
      <w:r w:rsidR="007430F8" w:rsidRPr="00ED6F30">
        <w:rPr>
          <w:i/>
          <w:spacing w:val="1"/>
          <w:sz w:val="24"/>
          <w:szCs w:val="24"/>
        </w:rPr>
        <w:t xml:space="preserve">не </w:t>
      </w:r>
      <w:r w:rsidR="007430F8" w:rsidRPr="00ED6F30">
        <w:rPr>
          <w:i/>
          <w:sz w:val="24"/>
          <w:szCs w:val="24"/>
        </w:rPr>
        <w:t>о</w:t>
      </w:r>
      <w:r w:rsidR="007430F8" w:rsidRPr="00ED6F30">
        <w:rPr>
          <w:i/>
          <w:spacing w:val="-8"/>
          <w:sz w:val="24"/>
          <w:szCs w:val="24"/>
        </w:rPr>
        <w:t>в</w:t>
      </w:r>
      <w:r w:rsidR="007430F8" w:rsidRPr="00ED6F30">
        <w:rPr>
          <w:i/>
          <w:spacing w:val="1"/>
          <w:sz w:val="24"/>
          <w:szCs w:val="24"/>
        </w:rPr>
        <w:t>л</w:t>
      </w:r>
      <w:r w:rsidR="007430F8" w:rsidRPr="00ED6F30">
        <w:rPr>
          <w:i/>
          <w:sz w:val="24"/>
          <w:szCs w:val="24"/>
        </w:rPr>
        <w:t>а</w:t>
      </w:r>
      <w:r w:rsidR="007430F8" w:rsidRPr="00ED6F30">
        <w:rPr>
          <w:i/>
          <w:spacing w:val="-1"/>
          <w:sz w:val="24"/>
          <w:szCs w:val="24"/>
        </w:rPr>
        <w:t>ш</w:t>
      </w:r>
      <w:r w:rsidR="007430F8" w:rsidRPr="00ED6F30">
        <w:rPr>
          <w:i/>
          <w:sz w:val="24"/>
          <w:szCs w:val="24"/>
        </w:rPr>
        <w:t>ћ</w:t>
      </w:r>
      <w:r w:rsidR="007430F8" w:rsidRPr="00ED6F30">
        <w:rPr>
          <w:i/>
          <w:spacing w:val="-1"/>
          <w:sz w:val="24"/>
          <w:szCs w:val="24"/>
        </w:rPr>
        <w:t>е</w:t>
      </w:r>
      <w:r w:rsidR="007430F8" w:rsidRPr="00ED6F30">
        <w:rPr>
          <w:i/>
          <w:spacing w:val="1"/>
          <w:sz w:val="24"/>
          <w:szCs w:val="24"/>
        </w:rPr>
        <w:t>н</w:t>
      </w:r>
      <w:r w:rsidR="007430F8" w:rsidRPr="00ED6F30">
        <w:rPr>
          <w:i/>
          <w:sz w:val="24"/>
          <w:szCs w:val="24"/>
        </w:rPr>
        <w:t>ог</w:t>
      </w:r>
      <w:r w:rsidR="007430F8" w:rsidRPr="00ED6F30">
        <w:rPr>
          <w:i/>
          <w:spacing w:val="24"/>
          <w:sz w:val="24"/>
          <w:szCs w:val="24"/>
        </w:rPr>
        <w:t xml:space="preserve"> </w:t>
      </w:r>
      <w:r w:rsidR="007430F8" w:rsidRPr="00ED6F30">
        <w:rPr>
          <w:i/>
          <w:spacing w:val="1"/>
          <w:sz w:val="24"/>
          <w:szCs w:val="24"/>
        </w:rPr>
        <w:t>л</w:t>
      </w:r>
      <w:r w:rsidR="007430F8" w:rsidRPr="00ED6F30">
        <w:rPr>
          <w:i/>
          <w:sz w:val="24"/>
          <w:szCs w:val="24"/>
        </w:rPr>
        <w:t>и</w:t>
      </w:r>
      <w:r w:rsidR="007430F8" w:rsidRPr="00ED6F30">
        <w:rPr>
          <w:i/>
          <w:spacing w:val="2"/>
          <w:sz w:val="24"/>
          <w:szCs w:val="24"/>
        </w:rPr>
        <w:t>ц</w:t>
      </w:r>
      <w:r w:rsidR="007430F8" w:rsidRPr="00ED6F30">
        <w:rPr>
          <w:i/>
          <w:sz w:val="24"/>
          <w:szCs w:val="24"/>
        </w:rPr>
        <w:t>а</w:t>
      </w:r>
      <w:r w:rsidR="007430F8" w:rsidRPr="00ED6F30">
        <w:rPr>
          <w:i/>
          <w:spacing w:val="34"/>
          <w:sz w:val="24"/>
          <w:szCs w:val="24"/>
        </w:rPr>
        <w:t xml:space="preserve"> </w:t>
      </w:r>
      <w:r w:rsidR="007430F8" w:rsidRPr="00ED6F30">
        <w:rPr>
          <w:i/>
          <w:spacing w:val="-1"/>
          <w:sz w:val="24"/>
          <w:szCs w:val="24"/>
        </w:rPr>
        <w:t>с</w:t>
      </w:r>
      <w:r w:rsidR="007430F8" w:rsidRPr="00ED6F30">
        <w:rPr>
          <w:i/>
          <w:spacing w:val="-6"/>
          <w:sz w:val="24"/>
          <w:szCs w:val="24"/>
        </w:rPr>
        <w:t>в</w:t>
      </w:r>
      <w:r w:rsidR="007430F8" w:rsidRPr="00ED6F30">
        <w:rPr>
          <w:i/>
          <w:sz w:val="24"/>
          <w:szCs w:val="24"/>
        </w:rPr>
        <w:t>а</w:t>
      </w:r>
      <w:r w:rsidR="007430F8" w:rsidRPr="00ED6F30">
        <w:rPr>
          <w:i/>
          <w:spacing w:val="3"/>
          <w:sz w:val="24"/>
          <w:szCs w:val="24"/>
        </w:rPr>
        <w:t>к</w:t>
      </w:r>
      <w:r w:rsidR="007430F8" w:rsidRPr="00ED6F30">
        <w:rPr>
          <w:i/>
          <w:spacing w:val="2"/>
          <w:sz w:val="24"/>
          <w:szCs w:val="24"/>
        </w:rPr>
        <w:t>о</w:t>
      </w:r>
      <w:r w:rsidR="007430F8" w:rsidRPr="00ED6F30">
        <w:rPr>
          <w:i/>
          <w:sz w:val="24"/>
          <w:szCs w:val="24"/>
        </w:rPr>
        <w:t>г</w:t>
      </w:r>
      <w:r w:rsidR="007430F8" w:rsidRPr="00ED6F30">
        <w:rPr>
          <w:i/>
          <w:spacing w:val="24"/>
          <w:sz w:val="24"/>
          <w:szCs w:val="24"/>
        </w:rPr>
        <w:t xml:space="preserve"> </w:t>
      </w:r>
      <w:r w:rsidR="007430F8" w:rsidRPr="00ED6F30">
        <w:rPr>
          <w:i/>
          <w:spacing w:val="1"/>
          <w:sz w:val="24"/>
          <w:szCs w:val="24"/>
        </w:rPr>
        <w:t>п</w:t>
      </w:r>
      <w:r w:rsidR="007430F8" w:rsidRPr="00ED6F30">
        <w:rPr>
          <w:i/>
          <w:sz w:val="24"/>
          <w:szCs w:val="24"/>
        </w:rPr>
        <w:t>о</w:t>
      </w:r>
      <w:r w:rsidR="007430F8" w:rsidRPr="00ED6F30">
        <w:rPr>
          <w:i/>
          <w:spacing w:val="1"/>
          <w:sz w:val="24"/>
          <w:szCs w:val="24"/>
        </w:rPr>
        <w:t>н</w:t>
      </w:r>
      <w:r w:rsidR="007430F8" w:rsidRPr="00ED6F30">
        <w:rPr>
          <w:i/>
          <w:spacing w:val="-1"/>
          <w:sz w:val="24"/>
          <w:szCs w:val="24"/>
        </w:rPr>
        <w:t>у</w:t>
      </w:r>
      <w:r w:rsidR="007430F8" w:rsidRPr="00ED6F30">
        <w:rPr>
          <w:i/>
          <w:sz w:val="24"/>
          <w:szCs w:val="24"/>
        </w:rPr>
        <w:t>ђ</w:t>
      </w:r>
      <w:r w:rsidR="007430F8" w:rsidRPr="00ED6F30">
        <w:rPr>
          <w:i/>
          <w:spacing w:val="-17"/>
          <w:sz w:val="24"/>
          <w:szCs w:val="24"/>
        </w:rPr>
        <w:t>а</w:t>
      </w:r>
      <w:r w:rsidR="007430F8" w:rsidRPr="00ED6F30">
        <w:rPr>
          <w:i/>
          <w:spacing w:val="1"/>
          <w:sz w:val="24"/>
          <w:szCs w:val="24"/>
        </w:rPr>
        <w:t>ч</w:t>
      </w:r>
      <w:r w:rsidR="007430F8" w:rsidRPr="00ED6F30">
        <w:rPr>
          <w:i/>
          <w:sz w:val="24"/>
          <w:szCs w:val="24"/>
        </w:rPr>
        <w:t>а из г</w:t>
      </w:r>
      <w:r w:rsidR="007430F8" w:rsidRPr="00ED6F30">
        <w:rPr>
          <w:i/>
          <w:spacing w:val="-7"/>
          <w:sz w:val="24"/>
          <w:szCs w:val="24"/>
        </w:rPr>
        <w:t>р</w:t>
      </w:r>
      <w:r w:rsidR="007430F8" w:rsidRPr="00ED6F30">
        <w:rPr>
          <w:i/>
          <w:spacing w:val="-1"/>
          <w:sz w:val="24"/>
          <w:szCs w:val="24"/>
        </w:rPr>
        <w:t>у</w:t>
      </w:r>
      <w:r w:rsidR="007430F8" w:rsidRPr="00ED6F30">
        <w:rPr>
          <w:i/>
          <w:sz w:val="24"/>
          <w:szCs w:val="24"/>
        </w:rPr>
        <w:t>пе</w:t>
      </w:r>
      <w:r w:rsidR="007430F8" w:rsidRPr="00ED6F30">
        <w:rPr>
          <w:i/>
          <w:spacing w:val="28"/>
          <w:sz w:val="24"/>
          <w:szCs w:val="24"/>
        </w:rPr>
        <w:t xml:space="preserve"> </w:t>
      </w:r>
      <w:r w:rsidR="007430F8" w:rsidRPr="00ED6F30">
        <w:rPr>
          <w:i/>
          <w:sz w:val="24"/>
          <w:szCs w:val="24"/>
        </w:rPr>
        <w:t>по</w:t>
      </w:r>
      <w:r w:rsidR="007430F8" w:rsidRPr="00ED6F30">
        <w:rPr>
          <w:i/>
          <w:spacing w:val="3"/>
          <w:sz w:val="24"/>
          <w:szCs w:val="24"/>
        </w:rPr>
        <w:t>н</w:t>
      </w:r>
      <w:r w:rsidR="007430F8" w:rsidRPr="00ED6F30">
        <w:rPr>
          <w:i/>
          <w:spacing w:val="-1"/>
          <w:sz w:val="24"/>
          <w:szCs w:val="24"/>
        </w:rPr>
        <w:t>у</w:t>
      </w:r>
      <w:r w:rsidR="007430F8" w:rsidRPr="00ED6F30">
        <w:rPr>
          <w:i/>
          <w:sz w:val="24"/>
          <w:szCs w:val="24"/>
        </w:rPr>
        <w:t>ђ</w:t>
      </w:r>
      <w:r w:rsidR="007430F8" w:rsidRPr="00ED6F30">
        <w:rPr>
          <w:i/>
          <w:spacing w:val="-17"/>
          <w:sz w:val="24"/>
          <w:szCs w:val="24"/>
        </w:rPr>
        <w:t>а</w:t>
      </w:r>
      <w:r w:rsidR="007430F8" w:rsidRPr="00ED6F30">
        <w:rPr>
          <w:i/>
          <w:sz w:val="24"/>
          <w:szCs w:val="24"/>
        </w:rPr>
        <w:t>ча и</w:t>
      </w:r>
      <w:r w:rsidR="007430F8" w:rsidRPr="00ED6F30">
        <w:rPr>
          <w:i/>
          <w:spacing w:val="27"/>
          <w:sz w:val="24"/>
          <w:szCs w:val="24"/>
        </w:rPr>
        <w:t xml:space="preserve"> </w:t>
      </w:r>
      <w:r w:rsidR="007430F8" w:rsidRPr="00ED6F30">
        <w:rPr>
          <w:i/>
          <w:sz w:val="24"/>
          <w:szCs w:val="24"/>
        </w:rPr>
        <w:t>о</w:t>
      </w:r>
      <w:r w:rsidR="007430F8" w:rsidRPr="00ED6F30">
        <w:rPr>
          <w:i/>
          <w:spacing w:val="-8"/>
          <w:sz w:val="24"/>
          <w:szCs w:val="24"/>
        </w:rPr>
        <w:t>в</w:t>
      </w:r>
      <w:r w:rsidR="007430F8" w:rsidRPr="00ED6F30">
        <w:rPr>
          <w:i/>
          <w:spacing w:val="1"/>
          <w:sz w:val="24"/>
          <w:szCs w:val="24"/>
        </w:rPr>
        <w:t>е</w:t>
      </w:r>
      <w:r w:rsidR="007430F8" w:rsidRPr="00ED6F30">
        <w:rPr>
          <w:i/>
          <w:spacing w:val="2"/>
          <w:sz w:val="24"/>
          <w:szCs w:val="24"/>
        </w:rPr>
        <w:t>р</w:t>
      </w:r>
      <w:r w:rsidR="007430F8" w:rsidRPr="00ED6F30">
        <w:rPr>
          <w:i/>
          <w:sz w:val="24"/>
          <w:szCs w:val="24"/>
        </w:rPr>
        <w:t>е</w:t>
      </w:r>
      <w:r w:rsidR="007430F8" w:rsidRPr="00ED6F30">
        <w:rPr>
          <w:i/>
          <w:spacing w:val="-1"/>
          <w:sz w:val="24"/>
          <w:szCs w:val="24"/>
        </w:rPr>
        <w:t>н</w:t>
      </w:r>
      <w:r w:rsidR="007430F8" w:rsidRPr="00ED6F30">
        <w:rPr>
          <w:i/>
          <w:sz w:val="24"/>
          <w:szCs w:val="24"/>
        </w:rPr>
        <w:t>а п</w:t>
      </w:r>
      <w:r w:rsidR="007430F8" w:rsidRPr="00ED6F30">
        <w:rPr>
          <w:i/>
          <w:spacing w:val="-13"/>
          <w:sz w:val="24"/>
          <w:szCs w:val="24"/>
        </w:rPr>
        <w:t>е</w:t>
      </w:r>
      <w:r w:rsidR="007430F8" w:rsidRPr="00ED6F30">
        <w:rPr>
          <w:i/>
          <w:spacing w:val="1"/>
          <w:sz w:val="24"/>
          <w:szCs w:val="24"/>
        </w:rPr>
        <w:t>ч</w:t>
      </w:r>
      <w:r w:rsidR="007430F8" w:rsidRPr="00ED6F30">
        <w:rPr>
          <w:i/>
          <w:sz w:val="24"/>
          <w:szCs w:val="24"/>
        </w:rPr>
        <w:t>а</w:t>
      </w:r>
      <w:r w:rsidR="007430F8" w:rsidRPr="00ED6F30">
        <w:rPr>
          <w:i/>
          <w:spacing w:val="-5"/>
          <w:sz w:val="24"/>
          <w:szCs w:val="24"/>
        </w:rPr>
        <w:t>т</w:t>
      </w:r>
      <w:r w:rsidR="007430F8" w:rsidRPr="00ED6F30">
        <w:rPr>
          <w:i/>
          <w:spacing w:val="2"/>
          <w:sz w:val="24"/>
          <w:szCs w:val="24"/>
        </w:rPr>
        <w:t>о</w:t>
      </w:r>
      <w:r w:rsidR="007430F8" w:rsidRPr="00ED6F30">
        <w:rPr>
          <w:i/>
          <w:sz w:val="24"/>
          <w:szCs w:val="24"/>
        </w:rPr>
        <w:t>м.</w:t>
      </w:r>
    </w:p>
    <w:p w:rsidR="005F6CF6" w:rsidRDefault="005F6CF6">
      <w:pPr>
        <w:spacing w:before="70"/>
        <w:ind w:left="1381" w:right="1378"/>
        <w:jc w:val="center"/>
        <w:rPr>
          <w:b/>
          <w:sz w:val="24"/>
          <w:szCs w:val="24"/>
          <w:lang w:val="sr-Cyrl-CS"/>
        </w:rPr>
      </w:pPr>
    </w:p>
    <w:p w:rsidR="005F6CF6" w:rsidRDefault="005F6CF6">
      <w:pPr>
        <w:spacing w:before="70"/>
        <w:ind w:left="1381" w:right="1378"/>
        <w:jc w:val="center"/>
        <w:rPr>
          <w:b/>
          <w:sz w:val="24"/>
          <w:szCs w:val="24"/>
          <w:lang w:val="sr-Cyrl-CS"/>
        </w:rPr>
      </w:pPr>
    </w:p>
    <w:p w:rsidR="00AD7279" w:rsidRPr="00ED6F30" w:rsidRDefault="007430F8">
      <w:pPr>
        <w:spacing w:before="70"/>
        <w:ind w:left="1381" w:right="1378"/>
        <w:jc w:val="center"/>
        <w:rPr>
          <w:sz w:val="24"/>
          <w:szCs w:val="24"/>
        </w:rPr>
      </w:pPr>
      <w:r w:rsidRPr="00ED6F30">
        <w:rPr>
          <w:b/>
          <w:sz w:val="24"/>
          <w:szCs w:val="24"/>
        </w:rPr>
        <w:t>XI О</w:t>
      </w:r>
      <w:r w:rsidRPr="00ED6F30">
        <w:rPr>
          <w:b/>
          <w:spacing w:val="2"/>
          <w:sz w:val="24"/>
          <w:szCs w:val="24"/>
        </w:rPr>
        <w:t>Б</w:t>
      </w:r>
      <w:r w:rsidRPr="00ED6F30">
        <w:rPr>
          <w:b/>
          <w:spacing w:val="-3"/>
          <w:sz w:val="24"/>
          <w:szCs w:val="24"/>
        </w:rPr>
        <w:t>Р</w:t>
      </w:r>
      <w:r w:rsidRPr="00ED6F30">
        <w:rPr>
          <w:b/>
          <w:sz w:val="24"/>
          <w:szCs w:val="24"/>
        </w:rPr>
        <w:t>АЗАЦ</w:t>
      </w:r>
      <w:r w:rsidRPr="00ED6F30">
        <w:rPr>
          <w:b/>
          <w:spacing w:val="1"/>
          <w:sz w:val="24"/>
          <w:szCs w:val="24"/>
        </w:rPr>
        <w:t xml:space="preserve"> </w:t>
      </w:r>
      <w:r w:rsidRPr="00ED6F30">
        <w:rPr>
          <w:b/>
          <w:sz w:val="24"/>
          <w:szCs w:val="24"/>
        </w:rPr>
        <w:t>И</w:t>
      </w:r>
      <w:r w:rsidRPr="00ED6F30">
        <w:rPr>
          <w:b/>
          <w:spacing w:val="1"/>
          <w:sz w:val="24"/>
          <w:szCs w:val="24"/>
        </w:rPr>
        <w:t>З</w:t>
      </w:r>
      <w:r w:rsidRPr="00ED6F30">
        <w:rPr>
          <w:b/>
          <w:sz w:val="24"/>
          <w:szCs w:val="24"/>
        </w:rPr>
        <w:t>ЈАВЕ</w:t>
      </w:r>
      <w:r w:rsidRPr="00ED6F30">
        <w:rPr>
          <w:b/>
          <w:spacing w:val="1"/>
          <w:sz w:val="24"/>
          <w:szCs w:val="24"/>
        </w:rPr>
        <w:t xml:space="preserve"> </w:t>
      </w:r>
      <w:r w:rsidRPr="00ED6F30">
        <w:rPr>
          <w:b/>
          <w:sz w:val="24"/>
          <w:szCs w:val="24"/>
        </w:rPr>
        <w:t xml:space="preserve">О </w:t>
      </w:r>
      <w:r w:rsidRPr="00ED6F30">
        <w:rPr>
          <w:b/>
          <w:spacing w:val="1"/>
          <w:sz w:val="24"/>
          <w:szCs w:val="24"/>
        </w:rPr>
        <w:t>П</w:t>
      </w:r>
      <w:r w:rsidRPr="00ED6F30">
        <w:rPr>
          <w:b/>
          <w:sz w:val="24"/>
          <w:szCs w:val="24"/>
        </w:rPr>
        <w:t>О</w:t>
      </w:r>
      <w:r w:rsidRPr="00ED6F30">
        <w:rPr>
          <w:b/>
          <w:spacing w:val="1"/>
          <w:sz w:val="24"/>
          <w:szCs w:val="24"/>
        </w:rPr>
        <w:t>Ш</w:t>
      </w:r>
      <w:r w:rsidRPr="00ED6F30">
        <w:rPr>
          <w:b/>
          <w:spacing w:val="-2"/>
          <w:sz w:val="24"/>
          <w:szCs w:val="24"/>
        </w:rPr>
        <w:t>Т</w:t>
      </w:r>
      <w:r w:rsidRPr="00ED6F30">
        <w:rPr>
          <w:b/>
          <w:sz w:val="24"/>
          <w:szCs w:val="24"/>
        </w:rPr>
        <w:t>О</w:t>
      </w:r>
      <w:r w:rsidRPr="00ED6F30">
        <w:rPr>
          <w:b/>
          <w:spacing w:val="1"/>
          <w:sz w:val="24"/>
          <w:szCs w:val="24"/>
        </w:rPr>
        <w:t>В</w:t>
      </w:r>
      <w:r w:rsidRPr="00ED6F30">
        <w:rPr>
          <w:b/>
          <w:sz w:val="24"/>
          <w:szCs w:val="24"/>
        </w:rPr>
        <w:t>А</w:t>
      </w:r>
      <w:r w:rsidRPr="00ED6F30">
        <w:rPr>
          <w:b/>
          <w:spacing w:val="-1"/>
          <w:sz w:val="24"/>
          <w:szCs w:val="24"/>
        </w:rPr>
        <w:t>Њ</w:t>
      </w:r>
      <w:r w:rsidRPr="00ED6F30">
        <w:rPr>
          <w:b/>
          <w:sz w:val="24"/>
          <w:szCs w:val="24"/>
        </w:rPr>
        <w:t>У</w:t>
      </w:r>
      <w:r w:rsidRPr="00ED6F30">
        <w:rPr>
          <w:b/>
          <w:spacing w:val="-1"/>
          <w:sz w:val="24"/>
          <w:szCs w:val="24"/>
        </w:rPr>
        <w:t xml:space="preserve"> </w:t>
      </w:r>
      <w:r w:rsidRPr="00ED6F30">
        <w:rPr>
          <w:b/>
          <w:sz w:val="24"/>
          <w:szCs w:val="24"/>
        </w:rPr>
        <w:t>О</w:t>
      </w:r>
      <w:r w:rsidRPr="00ED6F30">
        <w:rPr>
          <w:b/>
          <w:spacing w:val="2"/>
          <w:sz w:val="24"/>
          <w:szCs w:val="24"/>
        </w:rPr>
        <w:t>Б</w:t>
      </w:r>
      <w:r w:rsidRPr="00ED6F30">
        <w:rPr>
          <w:b/>
          <w:sz w:val="24"/>
          <w:szCs w:val="24"/>
        </w:rPr>
        <w:t>АВ</w:t>
      </w:r>
      <w:r w:rsidRPr="00ED6F30">
        <w:rPr>
          <w:b/>
          <w:spacing w:val="1"/>
          <w:sz w:val="24"/>
          <w:szCs w:val="24"/>
        </w:rPr>
        <w:t>Е</w:t>
      </w:r>
      <w:r w:rsidRPr="00ED6F30">
        <w:rPr>
          <w:b/>
          <w:sz w:val="24"/>
          <w:szCs w:val="24"/>
        </w:rPr>
        <w:t xml:space="preserve">ЗА </w:t>
      </w:r>
      <w:r w:rsidRPr="00ED6F30">
        <w:rPr>
          <w:b/>
          <w:spacing w:val="-2"/>
          <w:sz w:val="24"/>
          <w:szCs w:val="24"/>
        </w:rPr>
        <w:t>И</w:t>
      </w:r>
      <w:r w:rsidRPr="00ED6F30">
        <w:rPr>
          <w:b/>
          <w:sz w:val="24"/>
          <w:szCs w:val="24"/>
        </w:rPr>
        <w:t>З</w:t>
      </w:r>
      <w:r w:rsidRPr="00ED6F30">
        <w:rPr>
          <w:b/>
          <w:spacing w:val="3"/>
          <w:sz w:val="24"/>
          <w:szCs w:val="24"/>
        </w:rPr>
        <w:t xml:space="preserve"> </w:t>
      </w:r>
      <w:r w:rsidRPr="00ED6F30">
        <w:rPr>
          <w:b/>
          <w:spacing w:val="-1"/>
          <w:sz w:val="24"/>
          <w:szCs w:val="24"/>
        </w:rPr>
        <w:t>Ч</w:t>
      </w:r>
      <w:r w:rsidRPr="00ED6F30">
        <w:rPr>
          <w:b/>
          <w:spacing w:val="1"/>
          <w:sz w:val="24"/>
          <w:szCs w:val="24"/>
        </w:rPr>
        <w:t>Л</w:t>
      </w:r>
      <w:r w:rsidRPr="00ED6F30">
        <w:rPr>
          <w:b/>
          <w:sz w:val="24"/>
          <w:szCs w:val="24"/>
        </w:rPr>
        <w:t>А</w:t>
      </w:r>
      <w:r w:rsidRPr="00ED6F30">
        <w:rPr>
          <w:b/>
          <w:spacing w:val="1"/>
          <w:sz w:val="24"/>
          <w:szCs w:val="24"/>
        </w:rPr>
        <w:t>Н</w:t>
      </w:r>
      <w:r w:rsidRPr="00ED6F30">
        <w:rPr>
          <w:b/>
          <w:sz w:val="24"/>
          <w:szCs w:val="24"/>
        </w:rPr>
        <w:t>А</w:t>
      </w:r>
    </w:p>
    <w:p w:rsidR="00AD7279" w:rsidRPr="00ED6F30" w:rsidRDefault="007430F8">
      <w:pPr>
        <w:ind w:left="3750" w:right="3691"/>
        <w:jc w:val="center"/>
        <w:rPr>
          <w:sz w:val="24"/>
          <w:szCs w:val="24"/>
        </w:rPr>
      </w:pPr>
      <w:r w:rsidRPr="00ED6F30">
        <w:rPr>
          <w:b/>
          <w:sz w:val="24"/>
          <w:szCs w:val="24"/>
        </w:rPr>
        <w:t>75. СТАВ 2. ЗА</w:t>
      </w:r>
      <w:r w:rsidRPr="00ED6F30">
        <w:rPr>
          <w:b/>
          <w:spacing w:val="1"/>
          <w:sz w:val="24"/>
          <w:szCs w:val="24"/>
        </w:rPr>
        <w:t>К</w:t>
      </w:r>
      <w:r w:rsidRPr="00ED6F30">
        <w:rPr>
          <w:b/>
          <w:sz w:val="24"/>
          <w:szCs w:val="24"/>
        </w:rPr>
        <w:t>О</w:t>
      </w:r>
      <w:r w:rsidRPr="00ED6F30">
        <w:rPr>
          <w:b/>
          <w:spacing w:val="1"/>
          <w:sz w:val="24"/>
          <w:szCs w:val="24"/>
        </w:rPr>
        <w:t>Н</w:t>
      </w:r>
      <w:r w:rsidRPr="00ED6F30">
        <w:rPr>
          <w:b/>
          <w:sz w:val="24"/>
          <w:szCs w:val="24"/>
        </w:rPr>
        <w:t>А</w:t>
      </w:r>
    </w:p>
    <w:p w:rsidR="00AD7279" w:rsidRPr="00ED6F30" w:rsidRDefault="00AD7279">
      <w:pPr>
        <w:spacing w:before="8" w:line="14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Default="007430F8">
      <w:pPr>
        <w:ind w:left="113" w:right="159" w:firstLine="567"/>
        <w:rPr>
          <w:sz w:val="24"/>
          <w:szCs w:val="24"/>
          <w:lang w:val="sr-Cyrl-CS"/>
        </w:rPr>
      </w:pPr>
      <w:r w:rsidRPr="00ED6F30">
        <w:rPr>
          <w:sz w:val="24"/>
          <w:szCs w:val="24"/>
        </w:rPr>
        <w:t>У</w:t>
      </w:r>
      <w:r w:rsidRPr="00ED6F30">
        <w:rPr>
          <w:spacing w:val="39"/>
          <w:sz w:val="24"/>
          <w:szCs w:val="24"/>
        </w:rPr>
        <w:t xml:space="preserve"> </w:t>
      </w:r>
      <w:r w:rsidRPr="00ED6F30">
        <w:rPr>
          <w:spacing w:val="-3"/>
          <w:sz w:val="24"/>
          <w:szCs w:val="24"/>
        </w:rPr>
        <w:t>в</w:t>
      </w:r>
      <w:r w:rsidRPr="00ED6F30">
        <w:rPr>
          <w:spacing w:val="-6"/>
          <w:sz w:val="24"/>
          <w:szCs w:val="24"/>
        </w:rPr>
        <w:t>е</w:t>
      </w:r>
      <w:r w:rsidRPr="00ED6F30">
        <w:rPr>
          <w:spacing w:val="-1"/>
          <w:sz w:val="24"/>
          <w:szCs w:val="24"/>
        </w:rPr>
        <w:t>з</w:t>
      </w:r>
      <w:r w:rsidRPr="00ED6F30">
        <w:rPr>
          <w:sz w:val="24"/>
          <w:szCs w:val="24"/>
        </w:rPr>
        <w:t>и</w:t>
      </w:r>
      <w:r w:rsidRPr="00ED6F30">
        <w:rPr>
          <w:spacing w:val="49"/>
          <w:sz w:val="24"/>
          <w:szCs w:val="24"/>
        </w:rPr>
        <w:t xml:space="preserve"> </w:t>
      </w:r>
      <w:r w:rsidRPr="00ED6F30">
        <w:rPr>
          <w:spacing w:val="-1"/>
          <w:sz w:val="24"/>
          <w:szCs w:val="24"/>
        </w:rPr>
        <w:t>ч</w:t>
      </w:r>
      <w:r w:rsidRPr="00ED6F30">
        <w:rPr>
          <w:sz w:val="24"/>
          <w:szCs w:val="24"/>
        </w:rPr>
        <w:t>л</w:t>
      </w:r>
      <w:r w:rsidRPr="00ED6F30">
        <w:rPr>
          <w:spacing w:val="-1"/>
          <w:sz w:val="24"/>
          <w:szCs w:val="24"/>
        </w:rPr>
        <w:t>а</w:t>
      </w:r>
      <w:r w:rsidRPr="00ED6F30">
        <w:rPr>
          <w:spacing w:val="1"/>
          <w:sz w:val="24"/>
          <w:szCs w:val="24"/>
        </w:rPr>
        <w:t>н</w:t>
      </w:r>
      <w:r w:rsidRPr="00ED6F30">
        <w:rPr>
          <w:sz w:val="24"/>
          <w:szCs w:val="24"/>
        </w:rPr>
        <w:t>а</w:t>
      </w:r>
      <w:r w:rsidRPr="00ED6F30">
        <w:rPr>
          <w:spacing w:val="47"/>
          <w:sz w:val="24"/>
          <w:szCs w:val="24"/>
        </w:rPr>
        <w:t xml:space="preserve"> </w:t>
      </w:r>
      <w:r w:rsidRPr="00ED6F30">
        <w:rPr>
          <w:sz w:val="24"/>
          <w:szCs w:val="24"/>
        </w:rPr>
        <w:t>75.</w:t>
      </w:r>
      <w:r w:rsidRPr="00ED6F30">
        <w:rPr>
          <w:spacing w:val="48"/>
          <w:sz w:val="24"/>
          <w:szCs w:val="24"/>
        </w:rPr>
        <w:t xml:space="preserve"> </w:t>
      </w:r>
      <w:r w:rsidRPr="00ED6F30">
        <w:rPr>
          <w:spacing w:val="-3"/>
          <w:sz w:val="24"/>
          <w:szCs w:val="24"/>
        </w:rPr>
        <w:t>с</w:t>
      </w:r>
      <w:r w:rsidRPr="00ED6F30">
        <w:rPr>
          <w:spacing w:val="1"/>
          <w:sz w:val="24"/>
          <w:szCs w:val="24"/>
        </w:rPr>
        <w:t>т</w:t>
      </w:r>
      <w:r w:rsidRPr="00ED6F30">
        <w:rPr>
          <w:spacing w:val="-1"/>
          <w:sz w:val="24"/>
          <w:szCs w:val="24"/>
        </w:rPr>
        <w:t>а</w:t>
      </w:r>
      <w:r w:rsidRPr="00ED6F30">
        <w:rPr>
          <w:sz w:val="24"/>
          <w:szCs w:val="24"/>
        </w:rPr>
        <w:t>в</w:t>
      </w:r>
      <w:r w:rsidRPr="00ED6F30">
        <w:rPr>
          <w:spacing w:val="48"/>
          <w:sz w:val="24"/>
          <w:szCs w:val="24"/>
        </w:rPr>
        <w:t xml:space="preserve"> </w:t>
      </w:r>
      <w:r w:rsidRPr="00ED6F30">
        <w:rPr>
          <w:sz w:val="24"/>
          <w:szCs w:val="24"/>
        </w:rPr>
        <w:t>2.</w:t>
      </w:r>
      <w:r w:rsidRPr="00ED6F30">
        <w:rPr>
          <w:spacing w:val="48"/>
          <w:sz w:val="24"/>
          <w:szCs w:val="24"/>
        </w:rPr>
        <w:t xml:space="preserve"> </w:t>
      </w:r>
      <w:r w:rsidRPr="00ED6F30">
        <w:rPr>
          <w:sz w:val="24"/>
          <w:szCs w:val="24"/>
        </w:rPr>
        <w:t>З</w:t>
      </w:r>
      <w:r w:rsidRPr="00ED6F30">
        <w:rPr>
          <w:spacing w:val="-1"/>
          <w:sz w:val="24"/>
          <w:szCs w:val="24"/>
        </w:rPr>
        <w:t>а</w:t>
      </w:r>
      <w:r w:rsidRPr="00ED6F30">
        <w:rPr>
          <w:spacing w:val="1"/>
          <w:sz w:val="24"/>
          <w:szCs w:val="24"/>
        </w:rPr>
        <w:t>к</w:t>
      </w:r>
      <w:r w:rsidRPr="00ED6F30">
        <w:rPr>
          <w:sz w:val="24"/>
          <w:szCs w:val="24"/>
        </w:rPr>
        <w:t>о</w:t>
      </w:r>
      <w:r w:rsidRPr="00ED6F30">
        <w:rPr>
          <w:spacing w:val="1"/>
          <w:sz w:val="24"/>
          <w:szCs w:val="24"/>
        </w:rPr>
        <w:t>н</w:t>
      </w:r>
      <w:r w:rsidRPr="00ED6F30">
        <w:rPr>
          <w:sz w:val="24"/>
          <w:szCs w:val="24"/>
        </w:rPr>
        <w:t>а</w:t>
      </w:r>
      <w:r w:rsidRPr="00ED6F30">
        <w:rPr>
          <w:spacing w:val="47"/>
          <w:sz w:val="24"/>
          <w:szCs w:val="24"/>
        </w:rPr>
        <w:t xml:space="preserve"> </w:t>
      </w:r>
      <w:r w:rsidRPr="00ED6F30">
        <w:rPr>
          <w:sz w:val="24"/>
          <w:szCs w:val="24"/>
        </w:rPr>
        <w:t>о</w:t>
      </w:r>
      <w:r w:rsidRPr="00ED6F30">
        <w:rPr>
          <w:spacing w:val="46"/>
          <w:sz w:val="24"/>
          <w:szCs w:val="24"/>
        </w:rPr>
        <w:t xml:space="preserve"> </w:t>
      </w:r>
      <w:r w:rsidRPr="00ED6F30">
        <w:rPr>
          <w:sz w:val="24"/>
          <w:szCs w:val="24"/>
        </w:rPr>
        <w:t>ј</w:t>
      </w:r>
      <w:r w:rsidRPr="00ED6F30">
        <w:rPr>
          <w:spacing w:val="2"/>
          <w:sz w:val="24"/>
          <w:szCs w:val="24"/>
        </w:rPr>
        <w:t>а</w:t>
      </w:r>
      <w:r w:rsidRPr="00ED6F30">
        <w:rPr>
          <w:sz w:val="24"/>
          <w:szCs w:val="24"/>
        </w:rPr>
        <w:t>вн</w:t>
      </w:r>
      <w:r w:rsidRPr="00ED6F30">
        <w:rPr>
          <w:spacing w:val="1"/>
          <w:sz w:val="24"/>
          <w:szCs w:val="24"/>
        </w:rPr>
        <w:t>и</w:t>
      </w:r>
      <w:r w:rsidRPr="00ED6F30">
        <w:rPr>
          <w:sz w:val="24"/>
          <w:szCs w:val="24"/>
        </w:rPr>
        <w:t>м</w:t>
      </w:r>
      <w:r w:rsidRPr="00ED6F30">
        <w:rPr>
          <w:spacing w:val="48"/>
          <w:sz w:val="24"/>
          <w:szCs w:val="24"/>
        </w:rPr>
        <w:t xml:space="preserve"> </w:t>
      </w:r>
      <w:r w:rsidRPr="00ED6F30">
        <w:rPr>
          <w:spacing w:val="-1"/>
          <w:sz w:val="24"/>
          <w:szCs w:val="24"/>
        </w:rPr>
        <w:t>на</w:t>
      </w:r>
      <w:r w:rsidRPr="00ED6F30">
        <w:rPr>
          <w:spacing w:val="-7"/>
          <w:sz w:val="24"/>
          <w:szCs w:val="24"/>
        </w:rPr>
        <w:t>б</w:t>
      </w:r>
      <w:r w:rsidRPr="00ED6F30">
        <w:rPr>
          <w:spacing w:val="-1"/>
          <w:sz w:val="24"/>
          <w:szCs w:val="24"/>
        </w:rPr>
        <w:t>а</w:t>
      </w:r>
      <w:r w:rsidRPr="00ED6F30">
        <w:rPr>
          <w:sz w:val="24"/>
          <w:szCs w:val="24"/>
        </w:rPr>
        <w:t>в</w:t>
      </w:r>
      <w:r w:rsidRPr="00ED6F30">
        <w:rPr>
          <w:spacing w:val="8"/>
          <w:sz w:val="24"/>
          <w:szCs w:val="24"/>
        </w:rPr>
        <w:t>к</w:t>
      </w:r>
      <w:r w:rsidRPr="00ED6F30">
        <w:rPr>
          <w:spacing w:val="-1"/>
          <w:sz w:val="24"/>
          <w:szCs w:val="24"/>
        </w:rPr>
        <w:t>ама</w:t>
      </w:r>
      <w:r w:rsidRPr="00ED6F30">
        <w:rPr>
          <w:sz w:val="24"/>
          <w:szCs w:val="24"/>
        </w:rPr>
        <w:t>,</w:t>
      </w:r>
      <w:r w:rsidRPr="00ED6F30">
        <w:rPr>
          <w:spacing w:val="48"/>
          <w:sz w:val="24"/>
          <w:szCs w:val="24"/>
        </w:rPr>
        <w:t xml:space="preserve"> </w:t>
      </w:r>
      <w:r w:rsidRPr="00ED6F30">
        <w:rPr>
          <w:spacing w:val="6"/>
          <w:sz w:val="24"/>
          <w:szCs w:val="24"/>
        </w:rPr>
        <w:t>к</w:t>
      </w:r>
      <w:r w:rsidRPr="00ED6F30">
        <w:rPr>
          <w:spacing w:val="-1"/>
          <w:sz w:val="24"/>
          <w:szCs w:val="24"/>
        </w:rPr>
        <w:t>а</w:t>
      </w:r>
      <w:r w:rsidRPr="00ED6F30">
        <w:rPr>
          <w:sz w:val="24"/>
          <w:szCs w:val="24"/>
        </w:rPr>
        <w:t>о</w:t>
      </w:r>
      <w:r w:rsidRPr="00ED6F30">
        <w:rPr>
          <w:spacing w:val="48"/>
          <w:sz w:val="24"/>
          <w:szCs w:val="24"/>
        </w:rPr>
        <w:t xml:space="preserve"> </w:t>
      </w:r>
      <w:r w:rsidRPr="00ED6F30">
        <w:rPr>
          <w:spacing w:val="-1"/>
          <w:sz w:val="24"/>
          <w:szCs w:val="24"/>
        </w:rPr>
        <w:t>з</w:t>
      </w:r>
      <w:r w:rsidRPr="00ED6F30">
        <w:rPr>
          <w:spacing w:val="1"/>
          <w:sz w:val="24"/>
          <w:szCs w:val="24"/>
        </w:rPr>
        <w:t>а</w:t>
      </w:r>
      <w:r w:rsidRPr="00ED6F30">
        <w:rPr>
          <w:spacing w:val="-1"/>
          <w:sz w:val="24"/>
          <w:szCs w:val="24"/>
        </w:rPr>
        <w:t>с</w:t>
      </w:r>
      <w:r w:rsidRPr="00ED6F30">
        <w:rPr>
          <w:spacing w:val="8"/>
          <w:sz w:val="24"/>
          <w:szCs w:val="24"/>
        </w:rPr>
        <w:t>т</w:t>
      </w:r>
      <w:r w:rsidRPr="00ED6F30">
        <w:rPr>
          <w:spacing w:val="-10"/>
          <w:sz w:val="24"/>
          <w:szCs w:val="24"/>
        </w:rPr>
        <w:t>у</w:t>
      </w:r>
      <w:r w:rsidRPr="00ED6F30">
        <w:rPr>
          <w:spacing w:val="1"/>
          <w:sz w:val="24"/>
          <w:szCs w:val="24"/>
        </w:rPr>
        <w:t>пни</w:t>
      </w:r>
      <w:r w:rsidRPr="00ED6F30">
        <w:rPr>
          <w:sz w:val="24"/>
          <w:szCs w:val="24"/>
        </w:rPr>
        <w:t>к</w:t>
      </w:r>
      <w:r w:rsidRPr="00ED6F30">
        <w:rPr>
          <w:spacing w:val="50"/>
          <w:sz w:val="24"/>
          <w:szCs w:val="24"/>
        </w:rPr>
        <w:t xml:space="preserve"> </w:t>
      </w:r>
      <w:r w:rsidRPr="00ED6F30">
        <w:rPr>
          <w:spacing w:val="1"/>
          <w:sz w:val="24"/>
          <w:szCs w:val="24"/>
        </w:rPr>
        <w:t>п</w:t>
      </w:r>
      <w:r w:rsidRPr="00ED6F30">
        <w:rPr>
          <w:sz w:val="24"/>
          <w:szCs w:val="24"/>
        </w:rPr>
        <w:t>о</w:t>
      </w:r>
      <w:r w:rsidRPr="00ED6F30">
        <w:rPr>
          <w:spacing w:val="4"/>
          <w:sz w:val="24"/>
          <w:szCs w:val="24"/>
        </w:rPr>
        <w:t>н</w:t>
      </w:r>
      <w:r w:rsidRPr="00ED6F30">
        <w:rPr>
          <w:spacing w:val="-7"/>
          <w:sz w:val="24"/>
          <w:szCs w:val="24"/>
        </w:rPr>
        <w:t>у</w:t>
      </w:r>
      <w:r w:rsidRPr="00ED6F30">
        <w:rPr>
          <w:spacing w:val="-1"/>
          <w:sz w:val="24"/>
          <w:szCs w:val="24"/>
        </w:rPr>
        <w:t>ђ</w:t>
      </w:r>
      <w:r w:rsidRPr="00ED6F30">
        <w:rPr>
          <w:spacing w:val="-3"/>
          <w:sz w:val="24"/>
          <w:szCs w:val="24"/>
        </w:rPr>
        <w:t>а</w:t>
      </w:r>
      <w:r w:rsidRPr="00ED6F30">
        <w:rPr>
          <w:spacing w:val="-1"/>
          <w:sz w:val="24"/>
          <w:szCs w:val="24"/>
        </w:rPr>
        <w:t>ч</w:t>
      </w:r>
      <w:r w:rsidRPr="00ED6F30">
        <w:rPr>
          <w:sz w:val="24"/>
          <w:szCs w:val="24"/>
        </w:rPr>
        <w:t>а</w:t>
      </w:r>
      <w:r w:rsidRPr="00ED6F30">
        <w:rPr>
          <w:spacing w:val="40"/>
          <w:sz w:val="24"/>
          <w:szCs w:val="24"/>
        </w:rPr>
        <w:t xml:space="preserve"> </w:t>
      </w:r>
      <w:r w:rsidRPr="00ED6F30">
        <w:rPr>
          <w:sz w:val="24"/>
          <w:szCs w:val="24"/>
        </w:rPr>
        <w:t>д</w:t>
      </w:r>
      <w:r w:rsidRPr="00ED6F30">
        <w:rPr>
          <w:spacing w:val="-1"/>
          <w:sz w:val="24"/>
          <w:szCs w:val="24"/>
        </w:rPr>
        <w:t>а</w:t>
      </w:r>
      <w:r w:rsidRPr="00ED6F30">
        <w:rPr>
          <w:sz w:val="24"/>
          <w:szCs w:val="24"/>
        </w:rPr>
        <w:t xml:space="preserve">јем </w:t>
      </w:r>
      <w:r w:rsidRPr="00ED6F30">
        <w:rPr>
          <w:spacing w:val="-1"/>
          <w:sz w:val="24"/>
          <w:szCs w:val="24"/>
        </w:rPr>
        <w:t>с</w:t>
      </w:r>
      <w:r w:rsidRPr="00ED6F30">
        <w:rPr>
          <w:spacing w:val="1"/>
          <w:sz w:val="24"/>
          <w:szCs w:val="24"/>
        </w:rPr>
        <w:t>л</w:t>
      </w:r>
      <w:r w:rsidRPr="00ED6F30">
        <w:rPr>
          <w:spacing w:val="-6"/>
          <w:sz w:val="24"/>
          <w:szCs w:val="24"/>
        </w:rPr>
        <w:t>е</w:t>
      </w:r>
      <w:r w:rsidRPr="00ED6F30">
        <w:rPr>
          <w:sz w:val="24"/>
          <w:szCs w:val="24"/>
        </w:rPr>
        <w:t>д</w:t>
      </w:r>
      <w:r w:rsidRPr="00ED6F30">
        <w:rPr>
          <w:spacing w:val="1"/>
          <w:sz w:val="24"/>
          <w:szCs w:val="24"/>
        </w:rPr>
        <w:t>е</w:t>
      </w:r>
      <w:r w:rsidRPr="00ED6F30">
        <w:rPr>
          <w:spacing w:val="5"/>
          <w:sz w:val="24"/>
          <w:szCs w:val="24"/>
        </w:rPr>
        <w:t>ћ</w:t>
      </w:r>
      <w:r w:rsidRPr="00ED6F30">
        <w:rPr>
          <w:sz w:val="24"/>
          <w:szCs w:val="24"/>
        </w:rPr>
        <w:t>у</w:t>
      </w:r>
      <w:r w:rsidR="00AD0858">
        <w:rPr>
          <w:sz w:val="24"/>
          <w:szCs w:val="24"/>
          <w:lang w:val="sr-Cyrl-CS"/>
        </w:rPr>
        <w:t>:</w:t>
      </w:r>
    </w:p>
    <w:p w:rsidR="00AD0858" w:rsidRDefault="00AD0858">
      <w:pPr>
        <w:ind w:left="113" w:right="159" w:firstLine="567"/>
        <w:rPr>
          <w:sz w:val="24"/>
          <w:szCs w:val="24"/>
          <w:lang w:val="sr-Cyrl-CS"/>
        </w:rPr>
      </w:pPr>
    </w:p>
    <w:p w:rsidR="00AD0858" w:rsidRDefault="00AD0858">
      <w:pPr>
        <w:ind w:left="113" w:right="159" w:firstLine="567"/>
        <w:rPr>
          <w:sz w:val="24"/>
          <w:szCs w:val="24"/>
          <w:lang w:val="sr-Cyrl-CS"/>
        </w:rPr>
      </w:pPr>
    </w:p>
    <w:p w:rsidR="00AD0858" w:rsidRDefault="00AD0858">
      <w:pPr>
        <w:ind w:left="113" w:right="159" w:firstLine="567"/>
        <w:rPr>
          <w:sz w:val="24"/>
          <w:szCs w:val="24"/>
          <w:lang w:val="sr-Cyrl-CS"/>
        </w:rPr>
      </w:pPr>
    </w:p>
    <w:p w:rsidR="00AD0858" w:rsidRDefault="00AD0858">
      <w:pPr>
        <w:ind w:left="113" w:right="159" w:firstLine="567"/>
        <w:rPr>
          <w:sz w:val="24"/>
          <w:szCs w:val="24"/>
          <w:lang w:val="sr-Cyrl-CS"/>
        </w:rPr>
      </w:pPr>
    </w:p>
    <w:p w:rsidR="00AD0858" w:rsidRDefault="00AD0858">
      <w:pPr>
        <w:ind w:left="113" w:right="159" w:firstLine="567"/>
        <w:rPr>
          <w:sz w:val="24"/>
          <w:szCs w:val="24"/>
          <w:lang w:val="sr-Cyrl-CS"/>
        </w:rPr>
      </w:pPr>
    </w:p>
    <w:p w:rsidR="00AD0858" w:rsidRDefault="00AD0858">
      <w:pPr>
        <w:ind w:left="113" w:right="159" w:firstLine="567"/>
        <w:rPr>
          <w:sz w:val="24"/>
          <w:szCs w:val="24"/>
          <w:lang w:val="sr-Cyrl-CS"/>
        </w:rPr>
      </w:pPr>
    </w:p>
    <w:p w:rsidR="00AD0858" w:rsidRPr="00AD0858" w:rsidRDefault="00AD0858">
      <w:pPr>
        <w:ind w:left="113" w:right="159" w:firstLine="567"/>
        <w:rPr>
          <w:sz w:val="24"/>
          <w:szCs w:val="24"/>
          <w:lang w:val="sr-Cyrl-CS"/>
        </w:rPr>
      </w:pPr>
    </w:p>
    <w:p w:rsidR="00AD7279" w:rsidRPr="00ED6F30" w:rsidRDefault="007430F8">
      <w:pPr>
        <w:spacing w:before="5"/>
        <w:ind w:left="4427" w:right="4426"/>
        <w:jc w:val="center"/>
        <w:rPr>
          <w:sz w:val="24"/>
          <w:szCs w:val="24"/>
        </w:rPr>
      </w:pPr>
      <w:r w:rsidRPr="00ED6F30">
        <w:rPr>
          <w:b/>
          <w:sz w:val="24"/>
          <w:szCs w:val="24"/>
        </w:rPr>
        <w:t>И</w:t>
      </w:r>
      <w:r w:rsidRPr="00ED6F30">
        <w:rPr>
          <w:b/>
          <w:spacing w:val="1"/>
          <w:sz w:val="24"/>
          <w:szCs w:val="24"/>
        </w:rPr>
        <w:t>З</w:t>
      </w:r>
      <w:r w:rsidRPr="00ED6F30">
        <w:rPr>
          <w:b/>
          <w:sz w:val="24"/>
          <w:szCs w:val="24"/>
        </w:rPr>
        <w:t>ЈА</w:t>
      </w:r>
      <w:r w:rsidRPr="00ED6F30">
        <w:rPr>
          <w:b/>
          <w:spacing w:val="-6"/>
          <w:sz w:val="24"/>
          <w:szCs w:val="24"/>
        </w:rPr>
        <w:t>В</w:t>
      </w:r>
      <w:r w:rsidRPr="00ED6F30">
        <w:rPr>
          <w:b/>
          <w:sz w:val="24"/>
          <w:szCs w:val="24"/>
        </w:rPr>
        <w:t>У</w:t>
      </w:r>
    </w:p>
    <w:p w:rsidR="00AD7279" w:rsidRPr="00ED6F30" w:rsidRDefault="00AD7279">
      <w:pPr>
        <w:spacing w:before="11" w:line="260" w:lineRule="exact"/>
        <w:rPr>
          <w:sz w:val="24"/>
          <w:szCs w:val="24"/>
        </w:rPr>
      </w:pPr>
    </w:p>
    <w:p w:rsidR="00AD7279" w:rsidRPr="00ED6F30" w:rsidRDefault="007430F8" w:rsidP="00A1303B">
      <w:pPr>
        <w:ind w:left="680"/>
        <w:rPr>
          <w:sz w:val="24"/>
          <w:szCs w:val="24"/>
        </w:rPr>
      </w:pPr>
      <w:r w:rsidRPr="00ED6F30">
        <w:rPr>
          <w:sz w:val="24"/>
          <w:szCs w:val="24"/>
        </w:rPr>
        <w:t>По</w:t>
      </w:r>
      <w:r w:rsidRPr="00ED6F30">
        <w:rPr>
          <w:spacing w:val="3"/>
          <w:sz w:val="24"/>
          <w:szCs w:val="24"/>
        </w:rPr>
        <w:t>н</w:t>
      </w:r>
      <w:r w:rsidRPr="00ED6F30">
        <w:rPr>
          <w:spacing w:val="-5"/>
          <w:sz w:val="24"/>
          <w:szCs w:val="24"/>
        </w:rPr>
        <w:t>у</w:t>
      </w:r>
      <w:r w:rsidRPr="00ED6F30">
        <w:rPr>
          <w:sz w:val="24"/>
          <w:szCs w:val="24"/>
        </w:rPr>
        <w:t>ђач:</w:t>
      </w:r>
      <w:r w:rsidR="002453BC" w:rsidRPr="00ED6F30">
        <w:rPr>
          <w:sz w:val="24"/>
          <w:szCs w:val="24"/>
        </w:rPr>
        <w:t xml:space="preserve"> </w:t>
      </w:r>
      <w:r w:rsidR="002453BC" w:rsidRPr="00ED6F30">
        <w:rPr>
          <w:sz w:val="24"/>
          <w:szCs w:val="24"/>
          <w:u w:val="single" w:color="000000"/>
        </w:rPr>
        <w:t xml:space="preserve">                               </w:t>
      </w:r>
      <w:r w:rsidR="00A1303B" w:rsidRPr="00ED6F30">
        <w:rPr>
          <w:sz w:val="24"/>
          <w:szCs w:val="24"/>
          <w:u w:val="single" w:color="000000"/>
          <w:lang w:val="sr-Cyrl-CS"/>
        </w:rPr>
        <w:t xml:space="preserve">     </w:t>
      </w:r>
      <w:r w:rsidR="00A1303B" w:rsidRPr="00ED6F30">
        <w:rPr>
          <w:spacing w:val="-38"/>
          <w:sz w:val="24"/>
          <w:szCs w:val="24"/>
          <w:u w:val="single"/>
          <w:lang w:val="sr-Cyrl-CS"/>
        </w:rPr>
        <w:t xml:space="preserve">                                                                                                                                                                                                                                       </w:t>
      </w:r>
      <w:r w:rsidR="00A1303B" w:rsidRPr="00ED6F30">
        <w:rPr>
          <w:spacing w:val="-38"/>
          <w:sz w:val="24"/>
          <w:szCs w:val="24"/>
          <w:lang w:val="sr-Cyrl-CS"/>
        </w:rPr>
        <w:t xml:space="preserve">  </w:t>
      </w:r>
      <w:r w:rsidRPr="00ED6F30">
        <w:rPr>
          <w:sz w:val="24"/>
          <w:szCs w:val="24"/>
        </w:rPr>
        <w:t>,</w:t>
      </w:r>
      <w:r w:rsidR="002453BC" w:rsidRPr="00ED6F30">
        <w:rPr>
          <w:sz w:val="24"/>
          <w:szCs w:val="24"/>
        </w:rPr>
        <w:t xml:space="preserve"> </w:t>
      </w:r>
      <w:r w:rsidRPr="00ED6F30">
        <w:rPr>
          <w:spacing w:val="1"/>
          <w:sz w:val="24"/>
          <w:szCs w:val="24"/>
        </w:rPr>
        <w:t>и</w:t>
      </w:r>
      <w:r w:rsidRPr="00ED6F30">
        <w:rPr>
          <w:sz w:val="24"/>
          <w:szCs w:val="24"/>
        </w:rPr>
        <w:t>з</w:t>
      </w:r>
    </w:p>
    <w:p w:rsidR="00AD7279" w:rsidRPr="00ED6F30" w:rsidRDefault="002453BC" w:rsidP="002D7148">
      <w:pPr>
        <w:spacing w:line="260" w:lineRule="exact"/>
        <w:ind w:left="113" w:right="76"/>
        <w:jc w:val="both"/>
        <w:rPr>
          <w:sz w:val="24"/>
          <w:szCs w:val="24"/>
        </w:rPr>
      </w:pPr>
      <w:r w:rsidRPr="00ED6F30">
        <w:rPr>
          <w:sz w:val="24"/>
          <w:szCs w:val="24"/>
          <w:u w:val="single" w:color="000000"/>
        </w:rPr>
        <w:t xml:space="preserve">           </w:t>
      </w:r>
      <w:r w:rsidR="00A1303B" w:rsidRPr="00ED6F30">
        <w:rPr>
          <w:sz w:val="24"/>
          <w:szCs w:val="24"/>
          <w:u w:val="single" w:color="000000"/>
          <w:lang w:val="sr-Cyrl-CS"/>
        </w:rPr>
        <w:t xml:space="preserve">                          </w:t>
      </w:r>
      <w:r w:rsidR="007430F8" w:rsidRPr="00ED6F30">
        <w:rPr>
          <w:sz w:val="24"/>
          <w:szCs w:val="24"/>
        </w:rPr>
        <w:t>,</w:t>
      </w:r>
      <w:r w:rsidR="007430F8" w:rsidRPr="00ED6F30">
        <w:rPr>
          <w:spacing w:val="53"/>
          <w:sz w:val="24"/>
          <w:szCs w:val="24"/>
        </w:rPr>
        <w:t xml:space="preserve"> </w:t>
      </w:r>
      <w:r w:rsidR="007430F8" w:rsidRPr="00ED6F30">
        <w:rPr>
          <w:sz w:val="24"/>
          <w:szCs w:val="24"/>
        </w:rPr>
        <w:t>у</w:t>
      </w:r>
      <w:r w:rsidR="007430F8" w:rsidRPr="00ED6F30">
        <w:rPr>
          <w:spacing w:val="45"/>
          <w:sz w:val="24"/>
          <w:szCs w:val="24"/>
        </w:rPr>
        <w:t xml:space="preserve"> </w:t>
      </w:r>
      <w:r w:rsidR="007430F8" w:rsidRPr="00ED6F30">
        <w:rPr>
          <w:spacing w:val="1"/>
          <w:sz w:val="24"/>
          <w:szCs w:val="24"/>
        </w:rPr>
        <w:t>п</w:t>
      </w:r>
      <w:r w:rsidR="007430F8" w:rsidRPr="00ED6F30">
        <w:rPr>
          <w:sz w:val="24"/>
          <w:szCs w:val="24"/>
        </w:rPr>
        <w:t>ос</w:t>
      </w:r>
      <w:r w:rsidR="007430F8" w:rsidRPr="00ED6F30">
        <w:rPr>
          <w:spacing w:val="8"/>
          <w:sz w:val="24"/>
          <w:szCs w:val="24"/>
        </w:rPr>
        <w:t>т</w:t>
      </w:r>
      <w:r w:rsidR="007430F8" w:rsidRPr="00ED6F30">
        <w:rPr>
          <w:spacing w:val="-7"/>
          <w:sz w:val="24"/>
          <w:szCs w:val="24"/>
        </w:rPr>
        <w:t>у</w:t>
      </w:r>
      <w:r w:rsidR="007430F8" w:rsidRPr="00ED6F30">
        <w:rPr>
          <w:spacing w:val="1"/>
          <w:sz w:val="24"/>
          <w:szCs w:val="24"/>
        </w:rPr>
        <w:t>п</w:t>
      </w:r>
      <w:r w:rsidR="007430F8" w:rsidRPr="00ED6F30">
        <w:rPr>
          <w:spacing w:val="8"/>
          <w:sz w:val="24"/>
          <w:szCs w:val="24"/>
        </w:rPr>
        <w:t>к</w:t>
      </w:r>
      <w:r w:rsidR="007430F8" w:rsidRPr="00ED6F30">
        <w:rPr>
          <w:sz w:val="24"/>
          <w:szCs w:val="24"/>
        </w:rPr>
        <w:t>у</w:t>
      </w:r>
      <w:r w:rsidR="007430F8" w:rsidRPr="00ED6F30">
        <w:rPr>
          <w:spacing w:val="43"/>
          <w:sz w:val="24"/>
          <w:szCs w:val="24"/>
        </w:rPr>
        <w:t xml:space="preserve"> </w:t>
      </w:r>
      <w:r w:rsidR="007430F8" w:rsidRPr="00ED6F30">
        <w:rPr>
          <w:spacing w:val="3"/>
          <w:sz w:val="24"/>
          <w:szCs w:val="24"/>
        </w:rPr>
        <w:t>ј</w:t>
      </w:r>
      <w:r w:rsidR="007430F8" w:rsidRPr="00ED6F30">
        <w:rPr>
          <w:spacing w:val="-1"/>
          <w:sz w:val="24"/>
          <w:szCs w:val="24"/>
        </w:rPr>
        <w:t>а</w:t>
      </w:r>
      <w:r w:rsidR="007430F8" w:rsidRPr="00ED6F30">
        <w:rPr>
          <w:sz w:val="24"/>
          <w:szCs w:val="24"/>
        </w:rPr>
        <w:t>вне</w:t>
      </w:r>
      <w:r w:rsidR="007430F8" w:rsidRPr="00ED6F30">
        <w:rPr>
          <w:spacing w:val="52"/>
          <w:sz w:val="24"/>
          <w:szCs w:val="24"/>
        </w:rPr>
        <w:t xml:space="preserve"> </w:t>
      </w:r>
      <w:r w:rsidR="007430F8" w:rsidRPr="00ED6F30">
        <w:rPr>
          <w:spacing w:val="2"/>
          <w:sz w:val="24"/>
          <w:szCs w:val="24"/>
        </w:rPr>
        <w:t>н</w:t>
      </w:r>
      <w:r w:rsidR="007430F8" w:rsidRPr="00ED6F30">
        <w:rPr>
          <w:spacing w:val="1"/>
          <w:sz w:val="24"/>
          <w:szCs w:val="24"/>
        </w:rPr>
        <w:t>а</w:t>
      </w:r>
      <w:r w:rsidR="007430F8" w:rsidRPr="00ED6F30">
        <w:rPr>
          <w:spacing w:val="-7"/>
          <w:sz w:val="24"/>
          <w:szCs w:val="24"/>
        </w:rPr>
        <w:t>б</w:t>
      </w:r>
      <w:r w:rsidR="007430F8" w:rsidRPr="00ED6F30">
        <w:rPr>
          <w:spacing w:val="1"/>
          <w:sz w:val="24"/>
          <w:szCs w:val="24"/>
        </w:rPr>
        <w:t>а</w:t>
      </w:r>
      <w:r w:rsidR="007430F8" w:rsidRPr="00ED6F30">
        <w:rPr>
          <w:sz w:val="24"/>
          <w:szCs w:val="24"/>
        </w:rPr>
        <w:t>в</w:t>
      </w:r>
      <w:r w:rsidR="007430F8" w:rsidRPr="00ED6F30">
        <w:rPr>
          <w:spacing w:val="3"/>
          <w:sz w:val="24"/>
          <w:szCs w:val="24"/>
        </w:rPr>
        <w:t>к</w:t>
      </w:r>
      <w:r w:rsidR="007430F8" w:rsidRPr="00ED6F30">
        <w:rPr>
          <w:sz w:val="24"/>
          <w:szCs w:val="24"/>
        </w:rPr>
        <w:t>е</w:t>
      </w:r>
      <w:r w:rsidR="007430F8" w:rsidRPr="00ED6F30">
        <w:rPr>
          <w:spacing w:val="52"/>
          <w:sz w:val="24"/>
          <w:szCs w:val="24"/>
        </w:rPr>
        <w:t xml:space="preserve"> </w:t>
      </w:r>
      <w:r w:rsidR="007430F8" w:rsidRPr="00ED6F30">
        <w:rPr>
          <w:sz w:val="24"/>
          <w:szCs w:val="24"/>
        </w:rPr>
        <w:t>добара</w:t>
      </w:r>
      <w:r w:rsidR="007430F8" w:rsidRPr="00ED6F30">
        <w:rPr>
          <w:spacing w:val="49"/>
          <w:sz w:val="24"/>
          <w:szCs w:val="24"/>
        </w:rPr>
        <w:t xml:space="preserve"> </w:t>
      </w:r>
      <w:r w:rsidR="0028633B">
        <w:rPr>
          <w:b/>
          <w:sz w:val="24"/>
          <w:szCs w:val="24"/>
          <w:lang w:val="sr-Cyrl-CS"/>
        </w:rPr>
        <w:t>материјала за образовање и науку</w:t>
      </w:r>
      <w:r w:rsidR="000D3DE3" w:rsidRPr="00ED6F30">
        <w:rPr>
          <w:spacing w:val="-1"/>
          <w:sz w:val="24"/>
          <w:szCs w:val="24"/>
        </w:rPr>
        <w:t xml:space="preserve"> </w:t>
      </w:r>
      <w:r w:rsidR="002D7148" w:rsidRPr="00ED6F30">
        <w:rPr>
          <w:spacing w:val="-1"/>
          <w:sz w:val="24"/>
          <w:szCs w:val="24"/>
          <w:lang w:val="sr-Cyrl-CS"/>
        </w:rPr>
        <w:t>(</w:t>
      </w:r>
      <w:r w:rsidR="00893D60">
        <w:rPr>
          <w:b/>
          <w:sz w:val="24"/>
          <w:szCs w:val="24"/>
          <w:lang w:val="sr-Cyrl-CS"/>
        </w:rPr>
        <w:t>лабораторијско стакло и потрошни материјал</w:t>
      </w:r>
      <w:r w:rsidR="002D7148" w:rsidRPr="00ED6F30">
        <w:rPr>
          <w:spacing w:val="-1"/>
          <w:sz w:val="24"/>
          <w:szCs w:val="24"/>
          <w:lang w:val="sr-Cyrl-CS"/>
        </w:rPr>
        <w:t>)</w:t>
      </w:r>
      <w:r w:rsidR="002D7148" w:rsidRPr="00ED6F30">
        <w:rPr>
          <w:sz w:val="24"/>
          <w:szCs w:val="24"/>
        </w:rPr>
        <w:t>,</w:t>
      </w:r>
      <w:r w:rsidR="002D7148" w:rsidRPr="00ED6F30">
        <w:rPr>
          <w:spacing w:val="5"/>
          <w:sz w:val="24"/>
          <w:szCs w:val="24"/>
        </w:rPr>
        <w:t xml:space="preserve"> </w:t>
      </w:r>
      <w:r w:rsidR="000E49D3">
        <w:rPr>
          <w:sz w:val="24"/>
          <w:szCs w:val="24"/>
          <w:lang w:val="sr-Cyrl-CS"/>
        </w:rPr>
        <w:t>ЈН</w:t>
      </w:r>
      <w:r w:rsidR="002D7148" w:rsidRPr="00ED6F30">
        <w:rPr>
          <w:spacing w:val="4"/>
          <w:sz w:val="24"/>
          <w:szCs w:val="24"/>
        </w:rPr>
        <w:t xml:space="preserve"> </w:t>
      </w:r>
      <w:r w:rsidR="002D7148" w:rsidRPr="00ED6F30">
        <w:rPr>
          <w:sz w:val="24"/>
          <w:szCs w:val="24"/>
        </w:rPr>
        <w:t>број</w:t>
      </w:r>
      <w:r w:rsidR="002D7148" w:rsidRPr="00ED6F30">
        <w:rPr>
          <w:spacing w:val="6"/>
          <w:sz w:val="24"/>
          <w:szCs w:val="24"/>
        </w:rPr>
        <w:t xml:space="preserve"> </w:t>
      </w:r>
      <w:r w:rsidR="00BC5068">
        <w:rPr>
          <w:sz w:val="24"/>
          <w:szCs w:val="24"/>
          <w:lang w:val="sr-Cyrl-CS"/>
        </w:rPr>
        <w:t>21</w:t>
      </w:r>
      <w:r w:rsidR="00DC409B" w:rsidRPr="00ED6F30">
        <w:rPr>
          <w:sz w:val="24"/>
          <w:szCs w:val="24"/>
        </w:rPr>
        <w:t>/1</w:t>
      </w:r>
      <w:r w:rsidR="00DC409B">
        <w:rPr>
          <w:sz w:val="24"/>
          <w:szCs w:val="24"/>
          <w:lang w:val="sr-Latn-CS"/>
        </w:rPr>
        <w:t>6</w:t>
      </w:r>
      <w:r w:rsidR="007430F8" w:rsidRPr="00ED6F30">
        <w:rPr>
          <w:sz w:val="24"/>
          <w:szCs w:val="24"/>
        </w:rPr>
        <w:t>,</w:t>
      </w:r>
      <w:r w:rsidR="007430F8" w:rsidRPr="00ED6F30">
        <w:rPr>
          <w:spacing w:val="1"/>
          <w:sz w:val="24"/>
          <w:szCs w:val="24"/>
        </w:rPr>
        <w:t xml:space="preserve"> п</w:t>
      </w:r>
      <w:r w:rsidR="007430F8" w:rsidRPr="00ED6F30">
        <w:rPr>
          <w:sz w:val="24"/>
          <w:szCs w:val="24"/>
        </w:rPr>
        <w:t>оштов</w:t>
      </w:r>
      <w:r w:rsidR="007430F8" w:rsidRPr="00ED6F30">
        <w:rPr>
          <w:spacing w:val="-1"/>
          <w:sz w:val="24"/>
          <w:szCs w:val="24"/>
        </w:rPr>
        <w:t>а</w:t>
      </w:r>
      <w:r w:rsidR="007430F8" w:rsidRPr="00ED6F30">
        <w:rPr>
          <w:sz w:val="24"/>
          <w:szCs w:val="24"/>
        </w:rPr>
        <w:t>о</w:t>
      </w:r>
      <w:r w:rsidR="007430F8" w:rsidRPr="00ED6F30">
        <w:rPr>
          <w:spacing w:val="1"/>
          <w:sz w:val="24"/>
          <w:szCs w:val="24"/>
        </w:rPr>
        <w:t xml:space="preserve"> </w:t>
      </w:r>
      <w:r w:rsidR="007430F8" w:rsidRPr="00ED6F30">
        <w:rPr>
          <w:sz w:val="24"/>
          <w:szCs w:val="24"/>
        </w:rPr>
        <w:t xml:space="preserve">је </w:t>
      </w:r>
      <w:r w:rsidR="001C530F" w:rsidRPr="00FE598D">
        <w:rPr>
          <w:color w:val="000000"/>
          <w:sz w:val="24"/>
          <w:szCs w:val="24"/>
        </w:rPr>
        <w:t>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7430F8" w:rsidRPr="00ED6F30">
        <w:rPr>
          <w:sz w:val="24"/>
          <w:szCs w:val="24"/>
        </w:rPr>
        <w:t>.</w:t>
      </w:r>
    </w:p>
    <w:p w:rsidR="00AD7279" w:rsidRPr="00ED6F30" w:rsidRDefault="00AD7279">
      <w:pPr>
        <w:spacing w:before="6" w:line="14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Default="00AD7279">
      <w:pPr>
        <w:spacing w:line="200" w:lineRule="exact"/>
        <w:rPr>
          <w:sz w:val="24"/>
          <w:szCs w:val="24"/>
          <w:lang w:val="sr-Cyrl-CS"/>
        </w:rPr>
      </w:pPr>
    </w:p>
    <w:p w:rsidR="00AD0858" w:rsidRDefault="00AD0858">
      <w:pPr>
        <w:spacing w:line="200" w:lineRule="exact"/>
        <w:rPr>
          <w:sz w:val="24"/>
          <w:szCs w:val="24"/>
          <w:lang w:val="sr-Cyrl-CS"/>
        </w:rPr>
      </w:pPr>
    </w:p>
    <w:p w:rsidR="00AD0858" w:rsidRDefault="00AD0858">
      <w:pPr>
        <w:spacing w:line="200" w:lineRule="exact"/>
        <w:rPr>
          <w:sz w:val="24"/>
          <w:szCs w:val="24"/>
          <w:lang w:val="sr-Cyrl-CS"/>
        </w:rPr>
      </w:pPr>
    </w:p>
    <w:p w:rsidR="00AD0858" w:rsidRPr="00AD0858" w:rsidRDefault="00AD0858">
      <w:pPr>
        <w:spacing w:line="200" w:lineRule="exact"/>
        <w:rPr>
          <w:sz w:val="24"/>
          <w:szCs w:val="24"/>
          <w:lang w:val="sr-Cyrl-CS"/>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7430F8">
      <w:pPr>
        <w:spacing w:before="29" w:line="260" w:lineRule="exact"/>
        <w:ind w:left="113"/>
        <w:rPr>
          <w:sz w:val="24"/>
          <w:szCs w:val="24"/>
        </w:rPr>
      </w:pPr>
      <w:r w:rsidRPr="00ED6F30">
        <w:rPr>
          <w:b/>
          <w:position w:val="-1"/>
          <w:sz w:val="24"/>
          <w:szCs w:val="24"/>
        </w:rPr>
        <w:t>У</w:t>
      </w:r>
      <w:r w:rsidR="002453BC" w:rsidRPr="00ED6F30">
        <w:rPr>
          <w:b/>
          <w:position w:val="-1"/>
          <w:sz w:val="24"/>
          <w:szCs w:val="24"/>
        </w:rPr>
        <w:t xml:space="preserve"> </w:t>
      </w:r>
      <w:r w:rsidR="002453BC" w:rsidRPr="00ED6F30">
        <w:rPr>
          <w:b/>
          <w:position w:val="-1"/>
          <w:sz w:val="24"/>
          <w:szCs w:val="24"/>
          <w:u w:val="single" w:color="000000"/>
        </w:rPr>
        <w:t xml:space="preserve">          </w:t>
      </w:r>
      <w:r w:rsidR="00152DDE" w:rsidRPr="00ED6F30">
        <w:rPr>
          <w:b/>
          <w:position w:val="-1"/>
          <w:sz w:val="24"/>
          <w:szCs w:val="24"/>
          <w:u w:val="single" w:color="000000"/>
        </w:rPr>
        <w:t xml:space="preserve">                                   </w:t>
      </w:r>
      <w:r w:rsidR="002453BC" w:rsidRPr="00ED6F30">
        <w:rPr>
          <w:b/>
          <w:position w:val="-1"/>
          <w:sz w:val="24"/>
          <w:szCs w:val="24"/>
        </w:rPr>
        <w:t xml:space="preserve">                </w:t>
      </w:r>
      <w:r w:rsidR="00152DDE" w:rsidRPr="00ED6F30">
        <w:rPr>
          <w:b/>
          <w:position w:val="-1"/>
          <w:sz w:val="24"/>
          <w:szCs w:val="24"/>
        </w:rPr>
        <w:t xml:space="preserve">                                     </w:t>
      </w:r>
      <w:r w:rsidRPr="00ED6F30">
        <w:rPr>
          <w:b/>
          <w:position w:val="-1"/>
          <w:sz w:val="24"/>
          <w:szCs w:val="24"/>
        </w:rPr>
        <w:t>По</w:t>
      </w:r>
      <w:r w:rsidRPr="00ED6F30">
        <w:rPr>
          <w:b/>
          <w:spacing w:val="2"/>
          <w:position w:val="-1"/>
          <w:sz w:val="24"/>
          <w:szCs w:val="24"/>
        </w:rPr>
        <w:t>т</w:t>
      </w:r>
      <w:r w:rsidRPr="00ED6F30">
        <w:rPr>
          <w:b/>
          <w:spacing w:val="-1"/>
          <w:position w:val="-1"/>
          <w:sz w:val="24"/>
          <w:szCs w:val="24"/>
        </w:rPr>
        <w:t>п</w:t>
      </w:r>
      <w:r w:rsidRPr="00ED6F30">
        <w:rPr>
          <w:b/>
          <w:spacing w:val="1"/>
          <w:position w:val="-1"/>
          <w:sz w:val="24"/>
          <w:szCs w:val="24"/>
        </w:rPr>
        <w:t>и</w:t>
      </w:r>
      <w:r w:rsidRPr="00ED6F30">
        <w:rPr>
          <w:b/>
          <w:position w:val="-1"/>
          <w:sz w:val="24"/>
          <w:szCs w:val="24"/>
        </w:rPr>
        <w:t>с</w:t>
      </w:r>
      <w:r w:rsidRPr="00ED6F30">
        <w:rPr>
          <w:b/>
          <w:spacing w:val="-1"/>
          <w:position w:val="-1"/>
          <w:sz w:val="24"/>
          <w:szCs w:val="24"/>
        </w:rPr>
        <w:t xml:space="preserve"> </w:t>
      </w:r>
      <w:r w:rsidRPr="00ED6F30">
        <w:rPr>
          <w:b/>
          <w:position w:val="-1"/>
          <w:sz w:val="24"/>
          <w:szCs w:val="24"/>
        </w:rPr>
        <w:t>овл</w:t>
      </w:r>
      <w:r w:rsidRPr="00ED6F30">
        <w:rPr>
          <w:b/>
          <w:spacing w:val="2"/>
          <w:position w:val="-1"/>
          <w:sz w:val="24"/>
          <w:szCs w:val="24"/>
        </w:rPr>
        <w:t>а</w:t>
      </w:r>
      <w:r w:rsidRPr="00ED6F30">
        <w:rPr>
          <w:b/>
          <w:spacing w:val="-6"/>
          <w:position w:val="-1"/>
          <w:sz w:val="24"/>
          <w:szCs w:val="24"/>
        </w:rPr>
        <w:t>ш</w:t>
      </w:r>
      <w:r w:rsidRPr="00ED6F30">
        <w:rPr>
          <w:b/>
          <w:spacing w:val="3"/>
          <w:position w:val="-1"/>
          <w:sz w:val="24"/>
          <w:szCs w:val="24"/>
        </w:rPr>
        <w:t>ћ</w:t>
      </w:r>
      <w:r w:rsidRPr="00ED6F30">
        <w:rPr>
          <w:b/>
          <w:spacing w:val="-1"/>
          <w:position w:val="-1"/>
          <w:sz w:val="24"/>
          <w:szCs w:val="24"/>
        </w:rPr>
        <w:t>е</w:t>
      </w:r>
      <w:r w:rsidRPr="00ED6F30">
        <w:rPr>
          <w:b/>
          <w:spacing w:val="1"/>
          <w:position w:val="-1"/>
          <w:sz w:val="24"/>
          <w:szCs w:val="24"/>
        </w:rPr>
        <w:t>н</w:t>
      </w:r>
      <w:r w:rsidRPr="00ED6F30">
        <w:rPr>
          <w:b/>
          <w:position w:val="-1"/>
          <w:sz w:val="24"/>
          <w:szCs w:val="24"/>
        </w:rPr>
        <w:t>ог</w:t>
      </w:r>
      <w:r w:rsidRPr="00ED6F30">
        <w:rPr>
          <w:b/>
          <w:spacing w:val="-1"/>
          <w:position w:val="-1"/>
          <w:sz w:val="24"/>
          <w:szCs w:val="24"/>
        </w:rPr>
        <w:t xml:space="preserve"> </w:t>
      </w:r>
      <w:r w:rsidRPr="00ED6F30">
        <w:rPr>
          <w:b/>
          <w:position w:val="-1"/>
          <w:sz w:val="24"/>
          <w:szCs w:val="24"/>
        </w:rPr>
        <w:t>ли</w:t>
      </w:r>
      <w:r w:rsidRPr="00ED6F30">
        <w:rPr>
          <w:b/>
          <w:spacing w:val="1"/>
          <w:position w:val="-1"/>
          <w:sz w:val="24"/>
          <w:szCs w:val="24"/>
        </w:rPr>
        <w:t>ц</w:t>
      </w:r>
      <w:r w:rsidRPr="00ED6F30">
        <w:rPr>
          <w:b/>
          <w:position w:val="-1"/>
          <w:sz w:val="24"/>
          <w:szCs w:val="24"/>
        </w:rPr>
        <w:t>а</w:t>
      </w:r>
    </w:p>
    <w:p w:rsidR="00AD7279" w:rsidRPr="00ED6F30" w:rsidRDefault="00AD7279">
      <w:pPr>
        <w:spacing w:before="12" w:line="240" w:lineRule="exact"/>
        <w:rPr>
          <w:sz w:val="24"/>
          <w:szCs w:val="24"/>
          <w:lang w:val="sr-Cyrl-CS"/>
        </w:rPr>
      </w:pPr>
    </w:p>
    <w:p w:rsidR="00A1303B" w:rsidRPr="00ED6F30" w:rsidRDefault="00A1303B">
      <w:pPr>
        <w:spacing w:before="12" w:line="240" w:lineRule="exact"/>
        <w:rPr>
          <w:sz w:val="24"/>
          <w:szCs w:val="24"/>
          <w:lang w:val="sr-Cyrl-CS"/>
        </w:rPr>
        <w:sectPr w:rsidR="00A1303B" w:rsidRPr="00ED6F30">
          <w:pgSz w:w="11920" w:h="16840"/>
          <w:pgMar w:top="760" w:right="1020" w:bottom="280" w:left="1020" w:header="0" w:footer="1198" w:gutter="0"/>
          <w:cols w:space="720"/>
        </w:sectPr>
      </w:pPr>
    </w:p>
    <w:p w:rsidR="00AD7279" w:rsidRPr="00ED6F30" w:rsidRDefault="00D8558E">
      <w:pPr>
        <w:tabs>
          <w:tab w:val="left" w:pos="2760"/>
        </w:tabs>
        <w:spacing w:before="29" w:line="260" w:lineRule="exact"/>
        <w:ind w:left="113" w:right="-56"/>
        <w:rPr>
          <w:sz w:val="24"/>
          <w:szCs w:val="24"/>
        </w:rPr>
      </w:pPr>
      <w:r>
        <w:rPr>
          <w:sz w:val="24"/>
          <w:szCs w:val="24"/>
        </w:rPr>
        <w:lastRenderedPageBreak/>
        <w:pict>
          <v:group id="_x0000_s1044" style="position:absolute;left:0;text-align:left;margin-left:357.55pt;margin-top:14.85pt;width:180pt;height:0;z-index:-251658752;mso-position-horizontal-relative:page" coordorigin="7151,297" coordsize="3600,0">
            <v:shape id="_x0000_s1045" style="position:absolute;left:7151;top:297;width:3600;height:0" coordorigin="7151,297" coordsize="3600,0" path="m7151,297r3600,e" filled="f" strokeweight=".26669mm">
              <v:path arrowok="t"/>
            </v:shape>
            <w10:wrap anchorx="page"/>
          </v:group>
        </w:pict>
      </w:r>
      <w:r w:rsidR="007430F8" w:rsidRPr="00ED6F30">
        <w:rPr>
          <w:b/>
          <w:position w:val="-1"/>
          <w:sz w:val="24"/>
          <w:szCs w:val="24"/>
        </w:rPr>
        <w:t>Да</w:t>
      </w:r>
      <w:r w:rsidR="007430F8" w:rsidRPr="00ED6F30">
        <w:rPr>
          <w:b/>
          <w:spacing w:val="1"/>
          <w:position w:val="-1"/>
          <w:sz w:val="24"/>
          <w:szCs w:val="24"/>
        </w:rPr>
        <w:t>н</w:t>
      </w:r>
      <w:r w:rsidR="007430F8" w:rsidRPr="00ED6F30">
        <w:rPr>
          <w:b/>
          <w:position w:val="-1"/>
          <w:sz w:val="24"/>
          <w:szCs w:val="24"/>
        </w:rPr>
        <w:t>а</w:t>
      </w:r>
      <w:r w:rsidR="007430F8" w:rsidRPr="00ED6F30">
        <w:rPr>
          <w:b/>
          <w:spacing w:val="-1"/>
          <w:position w:val="-1"/>
          <w:sz w:val="24"/>
          <w:szCs w:val="24"/>
        </w:rPr>
        <w:t>:</w:t>
      </w:r>
      <w:r w:rsidR="007430F8" w:rsidRPr="00ED6F30">
        <w:rPr>
          <w:b/>
          <w:position w:val="-1"/>
          <w:sz w:val="24"/>
          <w:szCs w:val="24"/>
          <w:u w:val="single" w:color="000000"/>
        </w:rPr>
        <w:t xml:space="preserve"> </w:t>
      </w:r>
      <w:r w:rsidR="007430F8" w:rsidRPr="00ED6F30">
        <w:rPr>
          <w:b/>
          <w:position w:val="-1"/>
          <w:sz w:val="24"/>
          <w:szCs w:val="24"/>
          <w:u w:val="single" w:color="000000"/>
        </w:rPr>
        <w:tab/>
      </w:r>
    </w:p>
    <w:p w:rsidR="00AD7279" w:rsidRPr="00ED6F30" w:rsidRDefault="007430F8">
      <w:pPr>
        <w:spacing w:before="29" w:line="260" w:lineRule="exact"/>
        <w:rPr>
          <w:sz w:val="24"/>
          <w:szCs w:val="24"/>
        </w:rPr>
        <w:sectPr w:rsidR="00AD7279" w:rsidRPr="00ED6F30">
          <w:type w:val="continuous"/>
          <w:pgSz w:w="11920" w:h="16840"/>
          <w:pgMar w:top="740" w:right="1020" w:bottom="280" w:left="1020" w:header="720" w:footer="720" w:gutter="0"/>
          <w:cols w:num="2" w:space="720" w:equalWidth="0">
            <w:col w:w="2777" w:space="1561"/>
            <w:col w:w="5542"/>
          </w:cols>
        </w:sectPr>
      </w:pPr>
      <w:r w:rsidRPr="00ED6F30">
        <w:rPr>
          <w:sz w:val="24"/>
          <w:szCs w:val="24"/>
        </w:rPr>
        <w:br w:type="column"/>
      </w:r>
      <w:r w:rsidRPr="00ED6F30">
        <w:rPr>
          <w:b/>
          <w:spacing w:val="-1"/>
          <w:position w:val="-1"/>
          <w:sz w:val="24"/>
          <w:szCs w:val="24"/>
        </w:rPr>
        <w:lastRenderedPageBreak/>
        <w:t>М</w:t>
      </w:r>
      <w:r w:rsidRPr="00ED6F30">
        <w:rPr>
          <w:b/>
          <w:position w:val="-1"/>
          <w:sz w:val="24"/>
          <w:szCs w:val="24"/>
        </w:rPr>
        <w:t>.П.</w:t>
      </w:r>
    </w:p>
    <w:p w:rsidR="00AD7279" w:rsidRPr="00ED6F30" w:rsidRDefault="00AD7279">
      <w:pPr>
        <w:spacing w:before="6" w:line="14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lang w:val="sr-Cyrl-CS"/>
        </w:rPr>
      </w:pPr>
    </w:p>
    <w:p w:rsidR="00690546" w:rsidRPr="00ED6F30" w:rsidRDefault="00690546">
      <w:pPr>
        <w:spacing w:line="200" w:lineRule="exact"/>
        <w:rPr>
          <w:sz w:val="24"/>
          <w:szCs w:val="24"/>
          <w:lang w:val="sr-Cyrl-CS"/>
        </w:rPr>
      </w:pPr>
    </w:p>
    <w:p w:rsidR="00690546" w:rsidRPr="00ED6F30" w:rsidRDefault="00690546">
      <w:pPr>
        <w:spacing w:line="200" w:lineRule="exact"/>
        <w:rPr>
          <w:sz w:val="24"/>
          <w:szCs w:val="24"/>
          <w:lang w:val="sr-Cyrl-CS"/>
        </w:rPr>
      </w:pPr>
    </w:p>
    <w:p w:rsidR="00690546" w:rsidRPr="00ED6F30" w:rsidRDefault="00690546">
      <w:pPr>
        <w:spacing w:line="200" w:lineRule="exact"/>
        <w:rPr>
          <w:sz w:val="24"/>
          <w:szCs w:val="24"/>
          <w:lang w:val="sr-Cyrl-CS"/>
        </w:rPr>
      </w:pPr>
    </w:p>
    <w:p w:rsidR="00690546" w:rsidRPr="00ED6F30" w:rsidRDefault="00690546">
      <w:pPr>
        <w:spacing w:line="200" w:lineRule="exact"/>
        <w:rPr>
          <w:sz w:val="24"/>
          <w:szCs w:val="24"/>
          <w:lang w:val="sr-Cyrl-CS"/>
        </w:rPr>
      </w:pPr>
    </w:p>
    <w:p w:rsidR="00690546" w:rsidRPr="00ED6F30" w:rsidRDefault="00690546">
      <w:pPr>
        <w:spacing w:line="200" w:lineRule="exact"/>
        <w:rPr>
          <w:sz w:val="24"/>
          <w:szCs w:val="24"/>
          <w:lang w:val="sr-Cyrl-CS"/>
        </w:rPr>
      </w:pPr>
    </w:p>
    <w:p w:rsidR="00AD7279" w:rsidRPr="00ED6F30" w:rsidRDefault="00AD7279">
      <w:pPr>
        <w:spacing w:line="200" w:lineRule="exact"/>
        <w:rPr>
          <w:sz w:val="24"/>
          <w:szCs w:val="24"/>
        </w:rPr>
      </w:pPr>
    </w:p>
    <w:p w:rsidR="00AD7279" w:rsidRPr="00ED6F30" w:rsidRDefault="007430F8">
      <w:pPr>
        <w:spacing w:before="29"/>
        <w:ind w:left="653"/>
        <w:rPr>
          <w:sz w:val="24"/>
          <w:szCs w:val="24"/>
        </w:rPr>
      </w:pPr>
      <w:r w:rsidRPr="00ED6F30">
        <w:rPr>
          <w:b/>
          <w:sz w:val="24"/>
          <w:szCs w:val="24"/>
        </w:rPr>
        <w:t>На</w:t>
      </w:r>
      <w:r w:rsidRPr="00ED6F30">
        <w:rPr>
          <w:b/>
          <w:spacing w:val="1"/>
          <w:sz w:val="24"/>
          <w:szCs w:val="24"/>
        </w:rPr>
        <w:t>п</w:t>
      </w:r>
      <w:r w:rsidRPr="00ED6F30">
        <w:rPr>
          <w:b/>
          <w:sz w:val="24"/>
          <w:szCs w:val="24"/>
        </w:rPr>
        <w:t>ом</w:t>
      </w:r>
      <w:r w:rsidRPr="00ED6F30">
        <w:rPr>
          <w:b/>
          <w:spacing w:val="-1"/>
          <w:sz w:val="24"/>
          <w:szCs w:val="24"/>
        </w:rPr>
        <w:t>е</w:t>
      </w:r>
      <w:r w:rsidRPr="00ED6F30">
        <w:rPr>
          <w:b/>
          <w:spacing w:val="1"/>
          <w:sz w:val="24"/>
          <w:szCs w:val="24"/>
        </w:rPr>
        <w:t>н</w:t>
      </w:r>
      <w:r w:rsidRPr="00ED6F30">
        <w:rPr>
          <w:b/>
          <w:sz w:val="24"/>
          <w:szCs w:val="24"/>
        </w:rPr>
        <w:t>а:</w:t>
      </w:r>
    </w:p>
    <w:p w:rsidR="00AD7279" w:rsidRPr="00ED6F30" w:rsidRDefault="007430F8">
      <w:pPr>
        <w:spacing w:before="31" w:line="260" w:lineRule="exact"/>
        <w:ind w:left="214" w:right="148" w:firstLine="466"/>
        <w:rPr>
          <w:sz w:val="24"/>
          <w:szCs w:val="24"/>
        </w:rPr>
        <w:sectPr w:rsidR="00AD7279" w:rsidRPr="00ED6F30">
          <w:type w:val="continuous"/>
          <w:pgSz w:w="11920" w:h="16840"/>
          <w:pgMar w:top="740" w:right="1020" w:bottom="280" w:left="1020" w:header="720" w:footer="720" w:gutter="0"/>
          <w:cols w:space="720"/>
        </w:sectPr>
      </w:pPr>
      <w:r w:rsidRPr="00ED6F30">
        <w:rPr>
          <w:b/>
          <w:i/>
          <w:sz w:val="24"/>
          <w:szCs w:val="24"/>
          <w:u w:val="thick" w:color="000000"/>
        </w:rPr>
        <w:t xml:space="preserve"> </w:t>
      </w:r>
      <w:r w:rsidRPr="00ED6F30">
        <w:rPr>
          <w:b/>
          <w:i/>
          <w:spacing w:val="-4"/>
          <w:sz w:val="24"/>
          <w:szCs w:val="24"/>
          <w:u w:val="thick" w:color="000000"/>
        </w:rPr>
        <w:t>У</w:t>
      </w:r>
      <w:r w:rsidRPr="00ED6F30">
        <w:rPr>
          <w:b/>
          <w:i/>
          <w:sz w:val="24"/>
          <w:szCs w:val="24"/>
          <w:u w:val="thick" w:color="000000"/>
        </w:rPr>
        <w:t>ко</w:t>
      </w:r>
      <w:r w:rsidRPr="00ED6F30">
        <w:rPr>
          <w:b/>
          <w:i/>
          <w:spacing w:val="-1"/>
          <w:sz w:val="24"/>
          <w:szCs w:val="24"/>
          <w:u w:val="thick" w:color="000000"/>
        </w:rPr>
        <w:t>л</w:t>
      </w:r>
      <w:r w:rsidRPr="00ED6F30">
        <w:rPr>
          <w:b/>
          <w:i/>
          <w:sz w:val="24"/>
          <w:szCs w:val="24"/>
          <w:u w:val="thick" w:color="000000"/>
        </w:rPr>
        <w:t>ико</w:t>
      </w:r>
      <w:r w:rsidR="002453BC" w:rsidRPr="00ED6F30">
        <w:rPr>
          <w:b/>
          <w:i/>
          <w:sz w:val="24"/>
          <w:szCs w:val="24"/>
          <w:u w:val="thick" w:color="000000"/>
        </w:rPr>
        <w:t xml:space="preserve"> </w:t>
      </w:r>
      <w:r w:rsidRPr="00ED6F30">
        <w:rPr>
          <w:b/>
          <w:i/>
          <w:sz w:val="24"/>
          <w:szCs w:val="24"/>
          <w:u w:val="thick" w:color="000000"/>
        </w:rPr>
        <w:t>п</w:t>
      </w:r>
      <w:r w:rsidRPr="00ED6F30">
        <w:rPr>
          <w:b/>
          <w:i/>
          <w:spacing w:val="-1"/>
          <w:sz w:val="24"/>
          <w:szCs w:val="24"/>
          <w:u w:val="thick" w:color="000000"/>
        </w:rPr>
        <w:t>о</w:t>
      </w:r>
      <w:r w:rsidRPr="00ED6F30">
        <w:rPr>
          <w:b/>
          <w:i/>
          <w:sz w:val="24"/>
          <w:szCs w:val="24"/>
          <w:u w:val="thick" w:color="000000"/>
        </w:rPr>
        <w:t>н</w:t>
      </w:r>
      <w:r w:rsidRPr="00ED6F30">
        <w:rPr>
          <w:b/>
          <w:i/>
          <w:spacing w:val="-1"/>
          <w:sz w:val="24"/>
          <w:szCs w:val="24"/>
          <w:u w:val="thick" w:color="000000"/>
        </w:rPr>
        <w:t>у</w:t>
      </w:r>
      <w:r w:rsidRPr="00ED6F30">
        <w:rPr>
          <w:b/>
          <w:i/>
          <w:sz w:val="24"/>
          <w:szCs w:val="24"/>
          <w:u w:val="thick" w:color="000000"/>
        </w:rPr>
        <w:t>ду</w:t>
      </w:r>
      <w:r w:rsidR="002453BC" w:rsidRPr="00ED6F30">
        <w:rPr>
          <w:b/>
          <w:i/>
          <w:sz w:val="24"/>
          <w:szCs w:val="24"/>
          <w:u w:val="thick" w:color="000000"/>
        </w:rPr>
        <w:t xml:space="preserve"> </w:t>
      </w:r>
      <w:r w:rsidRPr="00ED6F30">
        <w:rPr>
          <w:b/>
          <w:i/>
          <w:sz w:val="24"/>
          <w:szCs w:val="24"/>
          <w:u w:val="thick" w:color="000000"/>
        </w:rPr>
        <w:t>по</w:t>
      </w:r>
      <w:r w:rsidRPr="00ED6F30">
        <w:rPr>
          <w:b/>
          <w:i/>
          <w:spacing w:val="-1"/>
          <w:sz w:val="24"/>
          <w:szCs w:val="24"/>
          <w:u w:val="thick" w:color="000000"/>
        </w:rPr>
        <w:t>дн</w:t>
      </w:r>
      <w:r w:rsidRPr="00ED6F30">
        <w:rPr>
          <w:b/>
          <w:i/>
          <w:sz w:val="24"/>
          <w:szCs w:val="24"/>
          <w:u w:val="thick" w:color="000000"/>
        </w:rPr>
        <w:t>о</w:t>
      </w:r>
      <w:r w:rsidRPr="00ED6F30">
        <w:rPr>
          <w:b/>
          <w:i/>
          <w:spacing w:val="-1"/>
          <w:sz w:val="24"/>
          <w:szCs w:val="24"/>
          <w:u w:val="thick" w:color="000000"/>
        </w:rPr>
        <w:t>с</w:t>
      </w:r>
      <w:r w:rsidRPr="00ED6F30">
        <w:rPr>
          <w:b/>
          <w:i/>
          <w:sz w:val="24"/>
          <w:szCs w:val="24"/>
          <w:u w:val="thick" w:color="000000"/>
        </w:rPr>
        <w:t>и</w:t>
      </w:r>
      <w:r w:rsidR="002453BC" w:rsidRPr="00ED6F30">
        <w:rPr>
          <w:b/>
          <w:i/>
          <w:sz w:val="24"/>
          <w:szCs w:val="24"/>
          <w:u w:val="thick" w:color="000000"/>
        </w:rPr>
        <w:t xml:space="preserve"> </w:t>
      </w:r>
      <w:r w:rsidRPr="00ED6F30">
        <w:rPr>
          <w:b/>
          <w:i/>
          <w:spacing w:val="-2"/>
          <w:sz w:val="24"/>
          <w:szCs w:val="24"/>
          <w:u w:val="thick" w:color="000000"/>
        </w:rPr>
        <w:t>г</w:t>
      </w:r>
      <w:r w:rsidRPr="00ED6F30">
        <w:rPr>
          <w:b/>
          <w:i/>
          <w:spacing w:val="-7"/>
          <w:sz w:val="24"/>
          <w:szCs w:val="24"/>
          <w:u w:val="thick" w:color="000000"/>
        </w:rPr>
        <w:t>р</w:t>
      </w:r>
      <w:r w:rsidRPr="00ED6F30">
        <w:rPr>
          <w:b/>
          <w:i/>
          <w:spacing w:val="-1"/>
          <w:sz w:val="24"/>
          <w:szCs w:val="24"/>
          <w:u w:val="thick" w:color="000000"/>
        </w:rPr>
        <w:t>у</w:t>
      </w:r>
      <w:r w:rsidRPr="00ED6F30">
        <w:rPr>
          <w:b/>
          <w:i/>
          <w:sz w:val="24"/>
          <w:szCs w:val="24"/>
          <w:u w:val="thick" w:color="000000"/>
        </w:rPr>
        <w:t>па</w:t>
      </w:r>
      <w:r w:rsidR="002453BC" w:rsidRPr="00ED6F30">
        <w:rPr>
          <w:b/>
          <w:i/>
          <w:sz w:val="24"/>
          <w:szCs w:val="24"/>
          <w:u w:val="thick" w:color="000000"/>
        </w:rPr>
        <w:t xml:space="preserve"> </w:t>
      </w:r>
      <w:r w:rsidRPr="00ED6F30">
        <w:rPr>
          <w:b/>
          <w:i/>
          <w:sz w:val="24"/>
          <w:szCs w:val="24"/>
          <w:u w:val="thick" w:color="000000"/>
        </w:rPr>
        <w:t>пон</w:t>
      </w:r>
      <w:r w:rsidRPr="00ED6F30">
        <w:rPr>
          <w:b/>
          <w:i/>
          <w:spacing w:val="-1"/>
          <w:sz w:val="24"/>
          <w:szCs w:val="24"/>
          <w:u w:val="thick" w:color="000000"/>
        </w:rPr>
        <w:t>уђ</w:t>
      </w:r>
      <w:r w:rsidRPr="00ED6F30">
        <w:rPr>
          <w:b/>
          <w:i/>
          <w:spacing w:val="-10"/>
          <w:sz w:val="24"/>
          <w:szCs w:val="24"/>
          <w:u w:val="thick" w:color="000000"/>
        </w:rPr>
        <w:t>а</w:t>
      </w:r>
      <w:r w:rsidRPr="00ED6F30">
        <w:rPr>
          <w:b/>
          <w:i/>
          <w:spacing w:val="-1"/>
          <w:sz w:val="24"/>
          <w:szCs w:val="24"/>
          <w:u w:val="thick" w:color="000000"/>
        </w:rPr>
        <w:t>ч</w:t>
      </w:r>
      <w:r w:rsidRPr="00ED6F30">
        <w:rPr>
          <w:b/>
          <w:i/>
          <w:sz w:val="24"/>
          <w:szCs w:val="24"/>
          <w:u w:val="thick" w:color="000000"/>
        </w:rPr>
        <w:t xml:space="preserve">а </w:t>
      </w:r>
      <w:r w:rsidRPr="00ED6F30">
        <w:rPr>
          <w:i/>
          <w:sz w:val="24"/>
          <w:szCs w:val="24"/>
        </w:rPr>
        <w:t>,</w:t>
      </w:r>
      <w:r w:rsidRPr="00ED6F30">
        <w:rPr>
          <w:i/>
          <w:spacing w:val="41"/>
          <w:sz w:val="24"/>
          <w:szCs w:val="24"/>
        </w:rPr>
        <w:t xml:space="preserve"> </w:t>
      </w:r>
      <w:r w:rsidRPr="00ED6F30">
        <w:rPr>
          <w:i/>
          <w:sz w:val="24"/>
          <w:szCs w:val="24"/>
        </w:rPr>
        <w:t>Из</w:t>
      </w:r>
      <w:r w:rsidRPr="00ED6F30">
        <w:rPr>
          <w:i/>
          <w:spacing w:val="-2"/>
          <w:sz w:val="24"/>
          <w:szCs w:val="24"/>
        </w:rPr>
        <w:t>ј</w:t>
      </w:r>
      <w:r w:rsidRPr="00ED6F30">
        <w:rPr>
          <w:i/>
          <w:sz w:val="24"/>
          <w:szCs w:val="24"/>
        </w:rPr>
        <w:t>а</w:t>
      </w:r>
      <w:r w:rsidRPr="00ED6F30">
        <w:rPr>
          <w:i/>
          <w:spacing w:val="-6"/>
          <w:sz w:val="24"/>
          <w:szCs w:val="24"/>
        </w:rPr>
        <w:t>в</w:t>
      </w:r>
      <w:r w:rsidRPr="00ED6F30">
        <w:rPr>
          <w:i/>
          <w:sz w:val="24"/>
          <w:szCs w:val="24"/>
        </w:rPr>
        <w:t>а</w:t>
      </w:r>
      <w:r w:rsidRPr="00ED6F30">
        <w:rPr>
          <w:i/>
          <w:spacing w:val="50"/>
          <w:sz w:val="24"/>
          <w:szCs w:val="24"/>
        </w:rPr>
        <w:t xml:space="preserve"> </w:t>
      </w:r>
      <w:r w:rsidRPr="00ED6F30">
        <w:rPr>
          <w:i/>
          <w:sz w:val="24"/>
          <w:szCs w:val="24"/>
        </w:rPr>
        <w:t>мора</w:t>
      </w:r>
      <w:r w:rsidRPr="00ED6F30">
        <w:rPr>
          <w:i/>
          <w:spacing w:val="53"/>
          <w:sz w:val="24"/>
          <w:szCs w:val="24"/>
        </w:rPr>
        <w:t xml:space="preserve"> </w:t>
      </w:r>
      <w:r w:rsidRPr="00ED6F30">
        <w:rPr>
          <w:i/>
          <w:spacing w:val="-1"/>
          <w:sz w:val="24"/>
          <w:szCs w:val="24"/>
        </w:rPr>
        <w:t>б</w:t>
      </w:r>
      <w:r w:rsidRPr="00ED6F30">
        <w:rPr>
          <w:i/>
          <w:sz w:val="24"/>
          <w:szCs w:val="24"/>
        </w:rPr>
        <w:t>и</w:t>
      </w:r>
      <w:r w:rsidRPr="00ED6F30">
        <w:rPr>
          <w:i/>
          <w:spacing w:val="-3"/>
          <w:sz w:val="24"/>
          <w:szCs w:val="24"/>
        </w:rPr>
        <w:t>т</w:t>
      </w:r>
      <w:r w:rsidRPr="00ED6F30">
        <w:rPr>
          <w:i/>
          <w:sz w:val="24"/>
          <w:szCs w:val="24"/>
        </w:rPr>
        <w:t>и</w:t>
      </w:r>
      <w:r w:rsidRPr="00ED6F30">
        <w:rPr>
          <w:i/>
          <w:spacing w:val="41"/>
          <w:sz w:val="24"/>
          <w:szCs w:val="24"/>
        </w:rPr>
        <w:t xml:space="preserve"> </w:t>
      </w:r>
      <w:r w:rsidRPr="00ED6F30">
        <w:rPr>
          <w:i/>
          <w:sz w:val="24"/>
          <w:szCs w:val="24"/>
        </w:rPr>
        <w:t>по</w:t>
      </w:r>
      <w:r w:rsidRPr="00ED6F30">
        <w:rPr>
          <w:i/>
          <w:spacing w:val="-3"/>
          <w:sz w:val="24"/>
          <w:szCs w:val="24"/>
        </w:rPr>
        <w:t>т</w:t>
      </w:r>
      <w:r w:rsidRPr="00ED6F30">
        <w:rPr>
          <w:i/>
          <w:spacing w:val="2"/>
          <w:sz w:val="24"/>
          <w:szCs w:val="24"/>
        </w:rPr>
        <w:t>п</w:t>
      </w:r>
      <w:r w:rsidRPr="00ED6F30">
        <w:rPr>
          <w:i/>
          <w:spacing w:val="1"/>
          <w:sz w:val="24"/>
          <w:szCs w:val="24"/>
        </w:rPr>
        <w:t>и</w:t>
      </w:r>
      <w:r w:rsidRPr="00ED6F30">
        <w:rPr>
          <w:i/>
          <w:spacing w:val="-1"/>
          <w:sz w:val="24"/>
          <w:szCs w:val="24"/>
        </w:rPr>
        <w:t>с</w:t>
      </w:r>
      <w:r w:rsidRPr="00ED6F30">
        <w:rPr>
          <w:i/>
          <w:sz w:val="24"/>
          <w:szCs w:val="24"/>
        </w:rPr>
        <w:t>а</w:t>
      </w:r>
      <w:r w:rsidRPr="00ED6F30">
        <w:rPr>
          <w:i/>
          <w:spacing w:val="1"/>
          <w:sz w:val="24"/>
          <w:szCs w:val="24"/>
        </w:rPr>
        <w:t>н</w:t>
      </w:r>
      <w:r w:rsidRPr="00ED6F30">
        <w:rPr>
          <w:i/>
          <w:sz w:val="24"/>
          <w:szCs w:val="24"/>
        </w:rPr>
        <w:t>а</w:t>
      </w:r>
      <w:r w:rsidR="002453BC" w:rsidRPr="00ED6F30">
        <w:rPr>
          <w:i/>
          <w:sz w:val="24"/>
          <w:szCs w:val="24"/>
        </w:rPr>
        <w:t xml:space="preserve"> </w:t>
      </w:r>
      <w:r w:rsidRPr="00ED6F30">
        <w:rPr>
          <w:i/>
          <w:sz w:val="24"/>
          <w:szCs w:val="24"/>
        </w:rPr>
        <w:t>од</w:t>
      </w:r>
      <w:r w:rsidR="002453BC" w:rsidRPr="00ED6F30">
        <w:rPr>
          <w:i/>
          <w:sz w:val="24"/>
          <w:szCs w:val="24"/>
        </w:rPr>
        <w:t xml:space="preserve"> </w:t>
      </w:r>
      <w:r w:rsidRPr="00ED6F30">
        <w:rPr>
          <w:i/>
          <w:spacing w:val="1"/>
          <w:sz w:val="24"/>
          <w:szCs w:val="24"/>
        </w:rPr>
        <w:t>с</w:t>
      </w:r>
      <w:r w:rsidRPr="00ED6F30">
        <w:rPr>
          <w:i/>
          <w:spacing w:val="-8"/>
          <w:sz w:val="24"/>
          <w:szCs w:val="24"/>
        </w:rPr>
        <w:t>т</w:t>
      </w:r>
      <w:r w:rsidRPr="00ED6F30">
        <w:rPr>
          <w:i/>
          <w:spacing w:val="2"/>
          <w:sz w:val="24"/>
          <w:szCs w:val="24"/>
        </w:rPr>
        <w:t>р</w:t>
      </w:r>
      <w:r w:rsidRPr="00ED6F30">
        <w:rPr>
          <w:i/>
          <w:sz w:val="24"/>
          <w:szCs w:val="24"/>
        </w:rPr>
        <w:t>а</w:t>
      </w:r>
      <w:r w:rsidRPr="00ED6F30">
        <w:rPr>
          <w:i/>
          <w:spacing w:val="-1"/>
          <w:sz w:val="24"/>
          <w:szCs w:val="24"/>
        </w:rPr>
        <w:t>н</w:t>
      </w:r>
      <w:r w:rsidRPr="00ED6F30">
        <w:rPr>
          <w:i/>
          <w:sz w:val="24"/>
          <w:szCs w:val="24"/>
        </w:rPr>
        <w:t>е о</w:t>
      </w:r>
      <w:r w:rsidRPr="00ED6F30">
        <w:rPr>
          <w:i/>
          <w:spacing w:val="-8"/>
          <w:sz w:val="24"/>
          <w:szCs w:val="24"/>
        </w:rPr>
        <w:t>в</w:t>
      </w:r>
      <w:r w:rsidRPr="00ED6F30">
        <w:rPr>
          <w:i/>
          <w:spacing w:val="1"/>
          <w:sz w:val="24"/>
          <w:szCs w:val="24"/>
        </w:rPr>
        <w:t>л</w:t>
      </w:r>
      <w:r w:rsidRPr="00ED6F30">
        <w:rPr>
          <w:i/>
          <w:sz w:val="24"/>
          <w:szCs w:val="24"/>
        </w:rPr>
        <w:t>а</w:t>
      </w:r>
      <w:r w:rsidRPr="00ED6F30">
        <w:rPr>
          <w:i/>
          <w:spacing w:val="-4"/>
          <w:sz w:val="24"/>
          <w:szCs w:val="24"/>
        </w:rPr>
        <w:t>ш</w:t>
      </w:r>
      <w:r w:rsidRPr="00ED6F30">
        <w:rPr>
          <w:i/>
          <w:spacing w:val="2"/>
          <w:sz w:val="24"/>
          <w:szCs w:val="24"/>
        </w:rPr>
        <w:t>ћ</w:t>
      </w:r>
      <w:r w:rsidRPr="00ED6F30">
        <w:rPr>
          <w:i/>
          <w:spacing w:val="-1"/>
          <w:sz w:val="24"/>
          <w:szCs w:val="24"/>
        </w:rPr>
        <w:t>е</w:t>
      </w:r>
      <w:r w:rsidRPr="00ED6F30">
        <w:rPr>
          <w:i/>
          <w:spacing w:val="1"/>
          <w:sz w:val="24"/>
          <w:szCs w:val="24"/>
        </w:rPr>
        <w:t>н</w:t>
      </w:r>
      <w:r w:rsidRPr="00ED6F30">
        <w:rPr>
          <w:i/>
          <w:sz w:val="24"/>
          <w:szCs w:val="24"/>
        </w:rPr>
        <w:t>ог</w:t>
      </w:r>
      <w:r w:rsidRPr="00ED6F30">
        <w:rPr>
          <w:i/>
          <w:spacing w:val="26"/>
          <w:sz w:val="24"/>
          <w:szCs w:val="24"/>
        </w:rPr>
        <w:t xml:space="preserve"> </w:t>
      </w:r>
      <w:r w:rsidRPr="00ED6F30">
        <w:rPr>
          <w:i/>
          <w:spacing w:val="1"/>
          <w:sz w:val="24"/>
          <w:szCs w:val="24"/>
        </w:rPr>
        <w:t>л</w:t>
      </w:r>
      <w:r w:rsidRPr="00ED6F30">
        <w:rPr>
          <w:i/>
          <w:sz w:val="24"/>
          <w:szCs w:val="24"/>
        </w:rPr>
        <w:t>и</w:t>
      </w:r>
      <w:r w:rsidRPr="00ED6F30">
        <w:rPr>
          <w:i/>
          <w:spacing w:val="2"/>
          <w:sz w:val="24"/>
          <w:szCs w:val="24"/>
        </w:rPr>
        <w:t>ц</w:t>
      </w:r>
      <w:r w:rsidRPr="00ED6F30">
        <w:rPr>
          <w:i/>
          <w:sz w:val="24"/>
          <w:szCs w:val="24"/>
        </w:rPr>
        <w:t>а</w:t>
      </w:r>
      <w:r w:rsidRPr="00ED6F30">
        <w:rPr>
          <w:i/>
          <w:spacing w:val="24"/>
          <w:sz w:val="24"/>
          <w:szCs w:val="24"/>
        </w:rPr>
        <w:t xml:space="preserve"> </w:t>
      </w:r>
      <w:r w:rsidRPr="00ED6F30">
        <w:rPr>
          <w:i/>
          <w:spacing w:val="-3"/>
          <w:sz w:val="24"/>
          <w:szCs w:val="24"/>
        </w:rPr>
        <w:t>св</w:t>
      </w:r>
      <w:r w:rsidRPr="00ED6F30">
        <w:rPr>
          <w:i/>
          <w:sz w:val="24"/>
          <w:szCs w:val="24"/>
        </w:rPr>
        <w:t>ак</w:t>
      </w:r>
      <w:r w:rsidRPr="00ED6F30">
        <w:rPr>
          <w:i/>
          <w:spacing w:val="2"/>
          <w:sz w:val="24"/>
          <w:szCs w:val="24"/>
        </w:rPr>
        <w:t>о</w:t>
      </w:r>
      <w:r w:rsidRPr="00ED6F30">
        <w:rPr>
          <w:i/>
          <w:sz w:val="24"/>
          <w:szCs w:val="24"/>
        </w:rPr>
        <w:t>г</w:t>
      </w:r>
      <w:r w:rsidRPr="00ED6F30">
        <w:rPr>
          <w:i/>
          <w:spacing w:val="29"/>
          <w:sz w:val="24"/>
          <w:szCs w:val="24"/>
        </w:rPr>
        <w:t xml:space="preserve"> </w:t>
      </w:r>
      <w:r w:rsidRPr="00ED6F30">
        <w:rPr>
          <w:i/>
          <w:spacing w:val="1"/>
          <w:sz w:val="24"/>
          <w:szCs w:val="24"/>
        </w:rPr>
        <w:t>п</w:t>
      </w:r>
      <w:r w:rsidRPr="00ED6F30">
        <w:rPr>
          <w:i/>
          <w:sz w:val="24"/>
          <w:szCs w:val="24"/>
        </w:rPr>
        <w:t>о</w:t>
      </w:r>
      <w:r w:rsidRPr="00ED6F30">
        <w:rPr>
          <w:i/>
          <w:spacing w:val="1"/>
          <w:sz w:val="24"/>
          <w:szCs w:val="24"/>
        </w:rPr>
        <w:t>н</w:t>
      </w:r>
      <w:r w:rsidRPr="00ED6F30">
        <w:rPr>
          <w:i/>
          <w:spacing w:val="-1"/>
          <w:sz w:val="24"/>
          <w:szCs w:val="24"/>
        </w:rPr>
        <w:t>у</w:t>
      </w:r>
      <w:r w:rsidRPr="00ED6F30">
        <w:rPr>
          <w:i/>
          <w:sz w:val="24"/>
          <w:szCs w:val="24"/>
        </w:rPr>
        <w:t>ђ</w:t>
      </w:r>
      <w:r w:rsidRPr="00ED6F30">
        <w:rPr>
          <w:i/>
          <w:spacing w:val="-19"/>
          <w:sz w:val="24"/>
          <w:szCs w:val="24"/>
        </w:rPr>
        <w:t>а</w:t>
      </w:r>
      <w:r w:rsidRPr="00ED6F30">
        <w:rPr>
          <w:i/>
          <w:spacing w:val="1"/>
          <w:sz w:val="24"/>
          <w:szCs w:val="24"/>
        </w:rPr>
        <w:t>ч</w:t>
      </w:r>
      <w:r w:rsidRPr="00ED6F30">
        <w:rPr>
          <w:i/>
          <w:sz w:val="24"/>
          <w:szCs w:val="24"/>
        </w:rPr>
        <w:t>а</w:t>
      </w:r>
      <w:r w:rsidRPr="00ED6F30">
        <w:rPr>
          <w:i/>
          <w:spacing w:val="31"/>
          <w:sz w:val="24"/>
          <w:szCs w:val="24"/>
        </w:rPr>
        <w:t xml:space="preserve"> </w:t>
      </w:r>
      <w:r w:rsidRPr="00ED6F30">
        <w:rPr>
          <w:i/>
          <w:sz w:val="24"/>
          <w:szCs w:val="24"/>
        </w:rPr>
        <w:t>из</w:t>
      </w:r>
      <w:r w:rsidRPr="00ED6F30">
        <w:rPr>
          <w:i/>
          <w:spacing w:val="29"/>
          <w:sz w:val="24"/>
          <w:szCs w:val="24"/>
        </w:rPr>
        <w:t xml:space="preserve"> </w:t>
      </w:r>
      <w:r w:rsidRPr="00ED6F30">
        <w:rPr>
          <w:i/>
          <w:sz w:val="24"/>
          <w:szCs w:val="24"/>
        </w:rPr>
        <w:t>г</w:t>
      </w:r>
      <w:r w:rsidRPr="00ED6F30">
        <w:rPr>
          <w:i/>
          <w:spacing w:val="-10"/>
          <w:sz w:val="24"/>
          <w:szCs w:val="24"/>
        </w:rPr>
        <w:t>р</w:t>
      </w:r>
      <w:r w:rsidRPr="00ED6F30">
        <w:rPr>
          <w:i/>
          <w:spacing w:val="-1"/>
          <w:sz w:val="24"/>
          <w:szCs w:val="24"/>
        </w:rPr>
        <w:t>у</w:t>
      </w:r>
      <w:r w:rsidRPr="00ED6F30">
        <w:rPr>
          <w:i/>
          <w:sz w:val="24"/>
          <w:szCs w:val="24"/>
        </w:rPr>
        <w:t>пе</w:t>
      </w:r>
      <w:r w:rsidRPr="00ED6F30">
        <w:rPr>
          <w:i/>
          <w:spacing w:val="30"/>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н</w:t>
      </w:r>
      <w:r w:rsidRPr="00ED6F30">
        <w:rPr>
          <w:i/>
          <w:spacing w:val="-1"/>
          <w:sz w:val="24"/>
          <w:szCs w:val="24"/>
        </w:rPr>
        <w:t>у</w:t>
      </w:r>
      <w:r w:rsidRPr="00ED6F30">
        <w:rPr>
          <w:i/>
          <w:sz w:val="24"/>
          <w:szCs w:val="24"/>
        </w:rPr>
        <w:t>ђ</w:t>
      </w:r>
      <w:r w:rsidRPr="00ED6F30">
        <w:rPr>
          <w:i/>
          <w:spacing w:val="-16"/>
          <w:sz w:val="24"/>
          <w:szCs w:val="24"/>
        </w:rPr>
        <w:t>а</w:t>
      </w:r>
      <w:r w:rsidRPr="00ED6F30">
        <w:rPr>
          <w:i/>
          <w:spacing w:val="1"/>
          <w:sz w:val="24"/>
          <w:szCs w:val="24"/>
        </w:rPr>
        <w:t>ч</w:t>
      </w:r>
      <w:r w:rsidRPr="00ED6F30">
        <w:rPr>
          <w:i/>
          <w:sz w:val="24"/>
          <w:szCs w:val="24"/>
        </w:rPr>
        <w:t>а</w:t>
      </w:r>
      <w:r w:rsidRPr="00ED6F30">
        <w:rPr>
          <w:i/>
          <w:spacing w:val="31"/>
          <w:sz w:val="24"/>
          <w:szCs w:val="24"/>
        </w:rPr>
        <w:t xml:space="preserve"> </w:t>
      </w:r>
      <w:r w:rsidRPr="00ED6F30">
        <w:rPr>
          <w:i/>
          <w:sz w:val="24"/>
          <w:szCs w:val="24"/>
        </w:rPr>
        <w:t>и о</w:t>
      </w:r>
      <w:r w:rsidRPr="00ED6F30">
        <w:rPr>
          <w:i/>
          <w:spacing w:val="-6"/>
          <w:sz w:val="24"/>
          <w:szCs w:val="24"/>
        </w:rPr>
        <w:t>в</w:t>
      </w:r>
      <w:r w:rsidRPr="00ED6F30">
        <w:rPr>
          <w:i/>
          <w:spacing w:val="-1"/>
          <w:sz w:val="24"/>
          <w:szCs w:val="24"/>
        </w:rPr>
        <w:t>е</w:t>
      </w:r>
      <w:r w:rsidRPr="00ED6F30">
        <w:rPr>
          <w:i/>
          <w:sz w:val="24"/>
          <w:szCs w:val="24"/>
        </w:rPr>
        <w:t>р</w:t>
      </w:r>
      <w:r w:rsidRPr="00ED6F30">
        <w:rPr>
          <w:i/>
          <w:spacing w:val="-1"/>
          <w:sz w:val="24"/>
          <w:szCs w:val="24"/>
        </w:rPr>
        <w:t>е</w:t>
      </w:r>
      <w:r w:rsidRPr="00ED6F30">
        <w:rPr>
          <w:i/>
          <w:spacing w:val="1"/>
          <w:sz w:val="24"/>
          <w:szCs w:val="24"/>
        </w:rPr>
        <w:t>н</w:t>
      </w:r>
      <w:r w:rsidRPr="00ED6F30">
        <w:rPr>
          <w:i/>
          <w:sz w:val="24"/>
          <w:szCs w:val="24"/>
        </w:rPr>
        <w:t>а п</w:t>
      </w:r>
      <w:r w:rsidRPr="00ED6F30">
        <w:rPr>
          <w:i/>
          <w:spacing w:val="-13"/>
          <w:sz w:val="24"/>
          <w:szCs w:val="24"/>
        </w:rPr>
        <w:t>е</w:t>
      </w:r>
      <w:r w:rsidRPr="00ED6F30">
        <w:rPr>
          <w:i/>
          <w:spacing w:val="-2"/>
          <w:sz w:val="24"/>
          <w:szCs w:val="24"/>
        </w:rPr>
        <w:t>ч</w:t>
      </w:r>
      <w:r w:rsidRPr="00ED6F30">
        <w:rPr>
          <w:i/>
          <w:spacing w:val="2"/>
          <w:sz w:val="24"/>
          <w:szCs w:val="24"/>
        </w:rPr>
        <w:t>а</w:t>
      </w:r>
      <w:r w:rsidRPr="00ED6F30">
        <w:rPr>
          <w:i/>
          <w:spacing w:val="-5"/>
          <w:sz w:val="24"/>
          <w:szCs w:val="24"/>
        </w:rPr>
        <w:t>т</w:t>
      </w:r>
      <w:r w:rsidRPr="00ED6F30">
        <w:rPr>
          <w:i/>
          <w:sz w:val="24"/>
          <w:szCs w:val="24"/>
        </w:rPr>
        <w:t>ом.</w:t>
      </w:r>
    </w:p>
    <w:p w:rsidR="005F6CF6" w:rsidRDefault="005F6CF6">
      <w:pPr>
        <w:spacing w:before="70"/>
        <w:ind w:left="625" w:right="628"/>
        <w:jc w:val="center"/>
        <w:rPr>
          <w:b/>
          <w:sz w:val="24"/>
          <w:szCs w:val="24"/>
          <w:lang w:val="sr-Cyrl-CS"/>
        </w:rPr>
      </w:pPr>
    </w:p>
    <w:p w:rsidR="005F6CF6" w:rsidRDefault="005F6CF6">
      <w:pPr>
        <w:spacing w:before="70"/>
        <w:ind w:left="625" w:right="628"/>
        <w:jc w:val="center"/>
        <w:rPr>
          <w:b/>
          <w:sz w:val="24"/>
          <w:szCs w:val="24"/>
          <w:lang w:val="sr-Cyrl-CS"/>
        </w:rPr>
      </w:pPr>
    </w:p>
    <w:p w:rsidR="005F6CF6" w:rsidRDefault="005F6CF6">
      <w:pPr>
        <w:spacing w:before="70"/>
        <w:ind w:left="625" w:right="628"/>
        <w:jc w:val="center"/>
        <w:rPr>
          <w:b/>
          <w:sz w:val="24"/>
          <w:szCs w:val="24"/>
          <w:lang w:val="sr-Cyrl-CS"/>
        </w:rPr>
      </w:pPr>
    </w:p>
    <w:p w:rsidR="00AD7279" w:rsidRPr="00ED6F30" w:rsidRDefault="007430F8">
      <w:pPr>
        <w:spacing w:before="70"/>
        <w:ind w:left="625" w:right="628"/>
        <w:jc w:val="center"/>
        <w:rPr>
          <w:sz w:val="24"/>
          <w:szCs w:val="24"/>
        </w:rPr>
      </w:pPr>
      <w:r w:rsidRPr="00ED6F30">
        <w:rPr>
          <w:b/>
          <w:sz w:val="24"/>
          <w:szCs w:val="24"/>
        </w:rPr>
        <w:t>XII</w:t>
      </w:r>
      <w:r w:rsidR="002453BC" w:rsidRPr="00ED6F30">
        <w:rPr>
          <w:b/>
          <w:sz w:val="24"/>
          <w:szCs w:val="24"/>
        </w:rPr>
        <w:t xml:space="preserve"> </w:t>
      </w:r>
      <w:r w:rsidRPr="00ED6F30">
        <w:rPr>
          <w:b/>
          <w:sz w:val="24"/>
          <w:szCs w:val="24"/>
        </w:rPr>
        <w:t>И</w:t>
      </w:r>
      <w:r w:rsidRPr="00ED6F30">
        <w:rPr>
          <w:b/>
          <w:spacing w:val="1"/>
          <w:sz w:val="24"/>
          <w:szCs w:val="24"/>
        </w:rPr>
        <w:t>З</w:t>
      </w:r>
      <w:r w:rsidRPr="00ED6F30">
        <w:rPr>
          <w:b/>
          <w:sz w:val="24"/>
          <w:szCs w:val="24"/>
        </w:rPr>
        <w:t>ЈАВА П</w:t>
      </w:r>
      <w:r w:rsidRPr="00ED6F30">
        <w:rPr>
          <w:b/>
          <w:spacing w:val="1"/>
          <w:sz w:val="24"/>
          <w:szCs w:val="24"/>
        </w:rPr>
        <w:t>О</w:t>
      </w:r>
      <w:r w:rsidRPr="00ED6F30">
        <w:rPr>
          <w:b/>
          <w:sz w:val="24"/>
          <w:szCs w:val="24"/>
        </w:rPr>
        <w:t>НУЂ</w:t>
      </w:r>
      <w:r w:rsidRPr="00ED6F30">
        <w:rPr>
          <w:b/>
          <w:spacing w:val="-1"/>
          <w:sz w:val="24"/>
          <w:szCs w:val="24"/>
        </w:rPr>
        <w:t>АЧ</w:t>
      </w:r>
      <w:r w:rsidRPr="00ED6F30">
        <w:rPr>
          <w:b/>
          <w:sz w:val="24"/>
          <w:szCs w:val="24"/>
        </w:rPr>
        <w:t>А О ФИ</w:t>
      </w:r>
      <w:r w:rsidRPr="00ED6F30">
        <w:rPr>
          <w:b/>
          <w:spacing w:val="1"/>
          <w:sz w:val="24"/>
          <w:szCs w:val="24"/>
        </w:rPr>
        <w:t>Н</w:t>
      </w:r>
      <w:r w:rsidRPr="00ED6F30">
        <w:rPr>
          <w:b/>
          <w:sz w:val="24"/>
          <w:szCs w:val="24"/>
        </w:rPr>
        <w:t>АНСИЈСК</w:t>
      </w:r>
      <w:r w:rsidRPr="00ED6F30">
        <w:rPr>
          <w:b/>
          <w:spacing w:val="1"/>
          <w:sz w:val="24"/>
          <w:szCs w:val="24"/>
        </w:rPr>
        <w:t>О</w:t>
      </w:r>
      <w:r w:rsidRPr="00ED6F30">
        <w:rPr>
          <w:b/>
          <w:sz w:val="24"/>
          <w:szCs w:val="24"/>
        </w:rPr>
        <w:t>М</w:t>
      </w:r>
      <w:r w:rsidRPr="00ED6F30">
        <w:rPr>
          <w:b/>
          <w:spacing w:val="-1"/>
          <w:sz w:val="24"/>
          <w:szCs w:val="24"/>
        </w:rPr>
        <w:t xml:space="preserve"> </w:t>
      </w:r>
      <w:r w:rsidRPr="00ED6F30">
        <w:rPr>
          <w:b/>
          <w:sz w:val="24"/>
          <w:szCs w:val="24"/>
        </w:rPr>
        <w:t>С</w:t>
      </w:r>
      <w:r w:rsidRPr="00ED6F30">
        <w:rPr>
          <w:b/>
          <w:spacing w:val="-3"/>
          <w:sz w:val="24"/>
          <w:szCs w:val="24"/>
        </w:rPr>
        <w:t>Р</w:t>
      </w:r>
      <w:r w:rsidRPr="00ED6F30">
        <w:rPr>
          <w:b/>
          <w:sz w:val="24"/>
          <w:szCs w:val="24"/>
        </w:rPr>
        <w:t>Е</w:t>
      </w:r>
      <w:r w:rsidRPr="00ED6F30">
        <w:rPr>
          <w:b/>
          <w:spacing w:val="1"/>
          <w:sz w:val="24"/>
          <w:szCs w:val="24"/>
        </w:rPr>
        <w:t>Д</w:t>
      </w:r>
      <w:r w:rsidRPr="00ED6F30">
        <w:rPr>
          <w:b/>
          <w:sz w:val="24"/>
          <w:szCs w:val="24"/>
        </w:rPr>
        <w:t>СТ</w:t>
      </w:r>
      <w:r w:rsidRPr="00ED6F30">
        <w:rPr>
          <w:b/>
          <w:spacing w:val="1"/>
          <w:sz w:val="24"/>
          <w:szCs w:val="24"/>
        </w:rPr>
        <w:t>В</w:t>
      </w:r>
      <w:r w:rsidRPr="00ED6F30">
        <w:rPr>
          <w:b/>
          <w:sz w:val="24"/>
          <w:szCs w:val="24"/>
        </w:rPr>
        <w:t>У</w:t>
      </w:r>
      <w:r w:rsidRPr="00ED6F30">
        <w:rPr>
          <w:b/>
          <w:spacing w:val="-1"/>
          <w:sz w:val="24"/>
          <w:szCs w:val="24"/>
        </w:rPr>
        <w:t xml:space="preserve"> </w:t>
      </w:r>
      <w:r w:rsidRPr="00ED6F30">
        <w:rPr>
          <w:b/>
          <w:sz w:val="24"/>
          <w:szCs w:val="24"/>
        </w:rPr>
        <w:t>ОБ</w:t>
      </w:r>
      <w:r w:rsidRPr="00ED6F30">
        <w:rPr>
          <w:b/>
          <w:spacing w:val="1"/>
          <w:sz w:val="24"/>
          <w:szCs w:val="24"/>
        </w:rPr>
        <w:t>Е</w:t>
      </w:r>
      <w:r w:rsidRPr="00ED6F30">
        <w:rPr>
          <w:b/>
          <w:sz w:val="24"/>
          <w:szCs w:val="24"/>
        </w:rPr>
        <w:t>ЗБ</w:t>
      </w:r>
      <w:r w:rsidRPr="00ED6F30">
        <w:rPr>
          <w:b/>
          <w:spacing w:val="1"/>
          <w:sz w:val="24"/>
          <w:szCs w:val="24"/>
        </w:rPr>
        <w:t>Е</w:t>
      </w:r>
      <w:r w:rsidRPr="00ED6F30">
        <w:rPr>
          <w:b/>
          <w:sz w:val="24"/>
          <w:szCs w:val="24"/>
        </w:rPr>
        <w:t xml:space="preserve">ЂЕЊА </w:t>
      </w:r>
      <w:r w:rsidRPr="00ED6F30">
        <w:rPr>
          <w:b/>
          <w:spacing w:val="-1"/>
          <w:sz w:val="24"/>
          <w:szCs w:val="24"/>
        </w:rPr>
        <w:t>У</w:t>
      </w:r>
      <w:r w:rsidRPr="00ED6F30">
        <w:rPr>
          <w:b/>
          <w:spacing w:val="1"/>
          <w:sz w:val="24"/>
          <w:szCs w:val="24"/>
        </w:rPr>
        <w:t>Г</w:t>
      </w:r>
      <w:r w:rsidRPr="00ED6F30">
        <w:rPr>
          <w:b/>
          <w:sz w:val="24"/>
          <w:szCs w:val="24"/>
        </w:rPr>
        <w:t>О</w:t>
      </w:r>
      <w:r w:rsidRPr="00ED6F30">
        <w:rPr>
          <w:b/>
          <w:spacing w:val="1"/>
          <w:sz w:val="24"/>
          <w:szCs w:val="24"/>
        </w:rPr>
        <w:t>В</w:t>
      </w:r>
      <w:r w:rsidRPr="00ED6F30">
        <w:rPr>
          <w:b/>
          <w:sz w:val="24"/>
          <w:szCs w:val="24"/>
        </w:rPr>
        <w:t>О</w:t>
      </w:r>
      <w:r w:rsidRPr="00ED6F30">
        <w:rPr>
          <w:b/>
          <w:spacing w:val="-2"/>
          <w:sz w:val="24"/>
          <w:szCs w:val="24"/>
        </w:rPr>
        <w:t>Р</w:t>
      </w:r>
      <w:r w:rsidRPr="00ED6F30">
        <w:rPr>
          <w:b/>
          <w:sz w:val="24"/>
          <w:szCs w:val="24"/>
        </w:rPr>
        <w:t>А</w:t>
      </w:r>
    </w:p>
    <w:p w:rsidR="00AD7279" w:rsidRDefault="00AD7279">
      <w:pPr>
        <w:spacing w:before="12" w:line="260" w:lineRule="exact"/>
        <w:rPr>
          <w:sz w:val="24"/>
          <w:szCs w:val="24"/>
          <w:lang w:val="sr-Cyrl-CS"/>
        </w:rPr>
      </w:pPr>
    </w:p>
    <w:p w:rsidR="00AD0858" w:rsidRDefault="00AD0858">
      <w:pPr>
        <w:spacing w:before="12" w:line="260" w:lineRule="exact"/>
        <w:rPr>
          <w:sz w:val="24"/>
          <w:szCs w:val="24"/>
          <w:lang w:val="sr-Cyrl-CS"/>
        </w:rPr>
      </w:pPr>
    </w:p>
    <w:p w:rsidR="00AD0858" w:rsidRDefault="00AD0858">
      <w:pPr>
        <w:spacing w:before="12" w:line="260" w:lineRule="exact"/>
        <w:rPr>
          <w:sz w:val="24"/>
          <w:szCs w:val="24"/>
          <w:lang w:val="sr-Cyrl-CS"/>
        </w:rPr>
      </w:pPr>
    </w:p>
    <w:p w:rsidR="00AD0858" w:rsidRPr="00AD0858" w:rsidRDefault="00AD0858">
      <w:pPr>
        <w:spacing w:before="12" w:line="260" w:lineRule="exact"/>
        <w:rPr>
          <w:sz w:val="24"/>
          <w:szCs w:val="24"/>
          <w:lang w:val="sr-Cyrl-CS"/>
        </w:rPr>
      </w:pPr>
    </w:p>
    <w:p w:rsidR="00AD7279" w:rsidRPr="00ED6F30" w:rsidRDefault="007430F8" w:rsidP="002A0663">
      <w:pPr>
        <w:ind w:left="680"/>
        <w:rPr>
          <w:sz w:val="24"/>
          <w:szCs w:val="24"/>
        </w:rPr>
      </w:pPr>
      <w:r w:rsidRPr="00ED6F30">
        <w:rPr>
          <w:sz w:val="24"/>
          <w:szCs w:val="24"/>
        </w:rPr>
        <w:t>За</w:t>
      </w:r>
      <w:r w:rsidRPr="00ED6F30">
        <w:rPr>
          <w:spacing w:val="39"/>
          <w:sz w:val="24"/>
          <w:szCs w:val="24"/>
        </w:rPr>
        <w:t xml:space="preserve"> </w:t>
      </w:r>
      <w:r w:rsidRPr="00ED6F30">
        <w:rPr>
          <w:sz w:val="24"/>
          <w:szCs w:val="24"/>
        </w:rPr>
        <w:t>ја</w:t>
      </w:r>
      <w:r w:rsidRPr="00ED6F30">
        <w:rPr>
          <w:spacing w:val="-1"/>
          <w:sz w:val="24"/>
          <w:szCs w:val="24"/>
        </w:rPr>
        <w:t>в</w:t>
      </w:r>
      <w:r w:rsidRPr="00ED6F30">
        <w:rPr>
          <w:spacing w:val="6"/>
          <w:sz w:val="24"/>
          <w:szCs w:val="24"/>
        </w:rPr>
        <w:t>н</w:t>
      </w:r>
      <w:r w:rsidRPr="00ED6F30">
        <w:rPr>
          <w:sz w:val="24"/>
          <w:szCs w:val="24"/>
        </w:rPr>
        <w:t>у</w:t>
      </w:r>
      <w:r w:rsidRPr="00ED6F30">
        <w:rPr>
          <w:spacing w:val="36"/>
          <w:sz w:val="24"/>
          <w:szCs w:val="24"/>
        </w:rPr>
        <w:t xml:space="preserve"> </w:t>
      </w:r>
      <w:r w:rsidRPr="00ED6F30">
        <w:rPr>
          <w:spacing w:val="1"/>
          <w:sz w:val="24"/>
          <w:szCs w:val="24"/>
        </w:rPr>
        <w:t>н</w:t>
      </w:r>
      <w:r w:rsidRPr="00ED6F30">
        <w:rPr>
          <w:spacing w:val="-1"/>
          <w:sz w:val="24"/>
          <w:szCs w:val="24"/>
        </w:rPr>
        <w:t>а</w:t>
      </w:r>
      <w:r w:rsidRPr="00ED6F30">
        <w:rPr>
          <w:spacing w:val="2"/>
          <w:sz w:val="24"/>
          <w:szCs w:val="24"/>
        </w:rPr>
        <w:t>б</w:t>
      </w:r>
      <w:r w:rsidRPr="00ED6F30">
        <w:rPr>
          <w:spacing w:val="-1"/>
          <w:sz w:val="24"/>
          <w:szCs w:val="24"/>
        </w:rPr>
        <w:t>а</w:t>
      </w:r>
      <w:r w:rsidRPr="00ED6F30">
        <w:rPr>
          <w:sz w:val="24"/>
          <w:szCs w:val="24"/>
        </w:rPr>
        <w:t>в</w:t>
      </w:r>
      <w:r w:rsidRPr="00ED6F30">
        <w:rPr>
          <w:spacing w:val="3"/>
          <w:sz w:val="24"/>
          <w:szCs w:val="24"/>
        </w:rPr>
        <w:t>к</w:t>
      </w:r>
      <w:r w:rsidRPr="00ED6F30">
        <w:rPr>
          <w:sz w:val="24"/>
          <w:szCs w:val="24"/>
        </w:rPr>
        <w:t>у</w:t>
      </w:r>
      <w:r w:rsidRPr="00ED6F30">
        <w:rPr>
          <w:spacing w:val="40"/>
          <w:sz w:val="24"/>
          <w:szCs w:val="24"/>
        </w:rPr>
        <w:t xml:space="preserve"> </w:t>
      </w:r>
      <w:r w:rsidRPr="00ED6F30">
        <w:rPr>
          <w:sz w:val="24"/>
          <w:szCs w:val="24"/>
        </w:rPr>
        <w:t>доб</w:t>
      </w:r>
      <w:r w:rsidRPr="00ED6F30">
        <w:rPr>
          <w:spacing w:val="2"/>
          <w:sz w:val="24"/>
          <w:szCs w:val="24"/>
        </w:rPr>
        <w:t>а</w:t>
      </w:r>
      <w:r w:rsidRPr="00ED6F30">
        <w:rPr>
          <w:sz w:val="24"/>
          <w:szCs w:val="24"/>
        </w:rPr>
        <w:t>ра</w:t>
      </w:r>
      <w:r w:rsidRPr="00ED6F30">
        <w:rPr>
          <w:spacing w:val="41"/>
          <w:sz w:val="24"/>
          <w:szCs w:val="24"/>
        </w:rPr>
        <w:t xml:space="preserve"> </w:t>
      </w:r>
      <w:r w:rsidR="0028633B">
        <w:rPr>
          <w:b/>
          <w:sz w:val="24"/>
          <w:szCs w:val="24"/>
          <w:lang w:val="sr-Cyrl-CS"/>
        </w:rPr>
        <w:t>материјала за образовање и науку</w:t>
      </w:r>
      <w:r w:rsidR="0028633B" w:rsidRPr="00ED6F30">
        <w:rPr>
          <w:spacing w:val="-1"/>
          <w:sz w:val="24"/>
          <w:szCs w:val="24"/>
          <w:lang w:val="sr-Cyrl-CS"/>
        </w:rPr>
        <w:t xml:space="preserve"> </w:t>
      </w:r>
      <w:r w:rsidR="002A0663" w:rsidRPr="00ED6F30">
        <w:rPr>
          <w:spacing w:val="-1"/>
          <w:sz w:val="24"/>
          <w:szCs w:val="24"/>
          <w:lang w:val="sr-Cyrl-CS"/>
        </w:rPr>
        <w:t>(</w:t>
      </w:r>
      <w:r w:rsidR="00893D60">
        <w:rPr>
          <w:b/>
          <w:sz w:val="24"/>
          <w:szCs w:val="24"/>
          <w:lang w:val="sr-Cyrl-CS"/>
        </w:rPr>
        <w:t>лабораторијско стакло и потрошни материјал</w:t>
      </w:r>
      <w:r w:rsidR="002A0663" w:rsidRPr="00ED6F30">
        <w:rPr>
          <w:spacing w:val="-1"/>
          <w:sz w:val="24"/>
          <w:szCs w:val="24"/>
          <w:lang w:val="sr-Cyrl-CS"/>
        </w:rPr>
        <w:t>)</w:t>
      </w:r>
      <w:r w:rsidR="002A0663" w:rsidRPr="00ED6F30">
        <w:rPr>
          <w:sz w:val="24"/>
          <w:szCs w:val="24"/>
        </w:rPr>
        <w:t>,</w:t>
      </w:r>
      <w:r w:rsidR="002A0663" w:rsidRPr="00ED6F30">
        <w:rPr>
          <w:spacing w:val="5"/>
          <w:sz w:val="24"/>
          <w:szCs w:val="24"/>
        </w:rPr>
        <w:t xml:space="preserve"> </w:t>
      </w:r>
      <w:r w:rsidR="00D55FA1">
        <w:rPr>
          <w:sz w:val="24"/>
          <w:szCs w:val="24"/>
          <w:lang w:val="sr-Cyrl-CS"/>
        </w:rPr>
        <w:t>ЈН</w:t>
      </w:r>
      <w:r w:rsidR="002A0663" w:rsidRPr="00ED6F30">
        <w:rPr>
          <w:spacing w:val="4"/>
          <w:sz w:val="24"/>
          <w:szCs w:val="24"/>
        </w:rPr>
        <w:t xml:space="preserve"> </w:t>
      </w:r>
      <w:r w:rsidR="002A0663" w:rsidRPr="00ED6F30">
        <w:rPr>
          <w:sz w:val="24"/>
          <w:szCs w:val="24"/>
        </w:rPr>
        <w:t>број</w:t>
      </w:r>
      <w:r w:rsidR="002A0663" w:rsidRPr="00ED6F30">
        <w:rPr>
          <w:spacing w:val="6"/>
          <w:sz w:val="24"/>
          <w:szCs w:val="24"/>
        </w:rPr>
        <w:t xml:space="preserve"> </w:t>
      </w:r>
      <w:r w:rsidR="00BC5068">
        <w:rPr>
          <w:sz w:val="24"/>
          <w:szCs w:val="24"/>
          <w:lang w:val="sr-Cyrl-CS"/>
        </w:rPr>
        <w:t>21</w:t>
      </w:r>
      <w:r w:rsidR="002A0663" w:rsidRPr="00ED6F30">
        <w:rPr>
          <w:sz w:val="24"/>
          <w:szCs w:val="24"/>
        </w:rPr>
        <w:t>/1</w:t>
      </w:r>
      <w:r w:rsidR="00E6679B">
        <w:rPr>
          <w:sz w:val="24"/>
          <w:szCs w:val="24"/>
          <w:lang w:val="sr-Latn-CS"/>
        </w:rPr>
        <w:t>6</w:t>
      </w:r>
      <w:r w:rsidRPr="00ED6F30">
        <w:rPr>
          <w:sz w:val="24"/>
          <w:szCs w:val="24"/>
        </w:rPr>
        <w:t>,</w:t>
      </w:r>
      <w:r w:rsidRPr="00ED6F30">
        <w:rPr>
          <w:spacing w:val="41"/>
          <w:sz w:val="24"/>
          <w:szCs w:val="24"/>
        </w:rPr>
        <w:t xml:space="preserve"> </w:t>
      </w:r>
      <w:r w:rsidRPr="00ED6F30">
        <w:rPr>
          <w:spacing w:val="1"/>
          <w:sz w:val="24"/>
          <w:szCs w:val="24"/>
        </w:rPr>
        <w:t>з</w:t>
      </w:r>
      <w:r w:rsidRPr="00ED6F30">
        <w:rPr>
          <w:sz w:val="24"/>
          <w:szCs w:val="24"/>
        </w:rPr>
        <w:t>а</w:t>
      </w:r>
      <w:r w:rsidRPr="00ED6F30">
        <w:rPr>
          <w:spacing w:val="40"/>
          <w:sz w:val="24"/>
          <w:szCs w:val="24"/>
        </w:rPr>
        <w:t xml:space="preserve"> </w:t>
      </w:r>
      <w:r w:rsidRPr="00ED6F30">
        <w:rPr>
          <w:spacing w:val="1"/>
          <w:sz w:val="24"/>
          <w:szCs w:val="24"/>
        </w:rPr>
        <w:t>п</w:t>
      </w:r>
      <w:r w:rsidRPr="00ED6F30">
        <w:rPr>
          <w:sz w:val="24"/>
          <w:szCs w:val="24"/>
        </w:rPr>
        <w:t>отр</w:t>
      </w:r>
      <w:r w:rsidRPr="00ED6F30">
        <w:rPr>
          <w:spacing w:val="-1"/>
          <w:sz w:val="24"/>
          <w:szCs w:val="24"/>
        </w:rPr>
        <w:t>е</w:t>
      </w:r>
      <w:r w:rsidRPr="00ED6F30">
        <w:rPr>
          <w:sz w:val="24"/>
          <w:szCs w:val="24"/>
        </w:rPr>
        <w:t>бе</w:t>
      </w:r>
      <w:r w:rsidRPr="00ED6F30">
        <w:rPr>
          <w:spacing w:val="40"/>
          <w:sz w:val="24"/>
          <w:szCs w:val="24"/>
        </w:rPr>
        <w:t xml:space="preserve"> </w:t>
      </w:r>
      <w:r w:rsidR="002A0663" w:rsidRPr="00ED6F30">
        <w:rPr>
          <w:sz w:val="24"/>
          <w:szCs w:val="24"/>
          <w:lang w:val="sr-Cyrl-CS"/>
        </w:rPr>
        <w:t>Хемијског факултета Универзитета у Београду</w:t>
      </w:r>
      <w:r w:rsidRPr="00ED6F30">
        <w:rPr>
          <w:spacing w:val="45"/>
          <w:sz w:val="24"/>
          <w:szCs w:val="24"/>
        </w:rPr>
        <w:t xml:space="preserve"> </w:t>
      </w:r>
      <w:r w:rsidRPr="00ED6F30">
        <w:rPr>
          <w:sz w:val="24"/>
          <w:szCs w:val="24"/>
        </w:rPr>
        <w:t>-д</w:t>
      </w:r>
      <w:r w:rsidRPr="00ED6F30">
        <w:rPr>
          <w:spacing w:val="-1"/>
          <w:sz w:val="24"/>
          <w:szCs w:val="24"/>
        </w:rPr>
        <w:t>а</w:t>
      </w:r>
      <w:r w:rsidRPr="00ED6F30">
        <w:rPr>
          <w:sz w:val="24"/>
          <w:szCs w:val="24"/>
        </w:rPr>
        <w:t>јем</w:t>
      </w:r>
      <w:r w:rsidRPr="00ED6F30">
        <w:rPr>
          <w:spacing w:val="-1"/>
          <w:sz w:val="24"/>
          <w:szCs w:val="24"/>
        </w:rPr>
        <w:t xml:space="preserve"> с</w:t>
      </w:r>
      <w:r w:rsidRPr="00ED6F30">
        <w:rPr>
          <w:sz w:val="24"/>
          <w:szCs w:val="24"/>
        </w:rPr>
        <w:t>л</w:t>
      </w:r>
      <w:r w:rsidRPr="00ED6F30">
        <w:rPr>
          <w:spacing w:val="-6"/>
          <w:sz w:val="24"/>
          <w:szCs w:val="24"/>
        </w:rPr>
        <w:t>е</w:t>
      </w:r>
      <w:r w:rsidRPr="00ED6F30">
        <w:rPr>
          <w:spacing w:val="3"/>
          <w:sz w:val="24"/>
          <w:szCs w:val="24"/>
        </w:rPr>
        <w:t>д</w:t>
      </w:r>
      <w:r w:rsidRPr="00ED6F30">
        <w:rPr>
          <w:spacing w:val="1"/>
          <w:sz w:val="24"/>
          <w:szCs w:val="24"/>
        </w:rPr>
        <w:t>е</w:t>
      </w:r>
      <w:r w:rsidRPr="00ED6F30">
        <w:rPr>
          <w:spacing w:val="2"/>
          <w:sz w:val="24"/>
          <w:szCs w:val="24"/>
        </w:rPr>
        <w:t>ћ</w:t>
      </w:r>
      <w:r w:rsidRPr="00ED6F30">
        <w:rPr>
          <w:sz w:val="24"/>
          <w:szCs w:val="24"/>
        </w:rPr>
        <w:t>у</w:t>
      </w:r>
    </w:p>
    <w:p w:rsidR="00AD7279" w:rsidRDefault="00AD7279">
      <w:pPr>
        <w:spacing w:before="1" w:line="280" w:lineRule="exact"/>
        <w:rPr>
          <w:sz w:val="24"/>
          <w:szCs w:val="24"/>
          <w:lang w:val="sr-Cyrl-CS"/>
        </w:rPr>
      </w:pPr>
    </w:p>
    <w:p w:rsidR="00AD0858" w:rsidRDefault="00AD0858">
      <w:pPr>
        <w:spacing w:before="1" w:line="280" w:lineRule="exact"/>
        <w:rPr>
          <w:sz w:val="24"/>
          <w:szCs w:val="24"/>
          <w:lang w:val="sr-Cyrl-CS"/>
        </w:rPr>
      </w:pPr>
    </w:p>
    <w:p w:rsidR="00AD0858" w:rsidRDefault="00AD0858">
      <w:pPr>
        <w:spacing w:before="1" w:line="280" w:lineRule="exact"/>
        <w:rPr>
          <w:sz w:val="24"/>
          <w:szCs w:val="24"/>
          <w:lang w:val="sr-Cyrl-CS"/>
        </w:rPr>
      </w:pPr>
    </w:p>
    <w:p w:rsidR="00AD0858" w:rsidRPr="00AD0858" w:rsidRDefault="00AD0858">
      <w:pPr>
        <w:spacing w:before="1" w:line="280" w:lineRule="exact"/>
        <w:rPr>
          <w:sz w:val="24"/>
          <w:szCs w:val="24"/>
          <w:lang w:val="sr-Cyrl-CS"/>
        </w:rPr>
      </w:pPr>
    </w:p>
    <w:p w:rsidR="00AD7279" w:rsidRPr="00ED6F30" w:rsidRDefault="007430F8">
      <w:pPr>
        <w:ind w:left="4427" w:right="4426"/>
        <w:jc w:val="center"/>
        <w:rPr>
          <w:sz w:val="24"/>
          <w:szCs w:val="24"/>
        </w:rPr>
      </w:pPr>
      <w:r w:rsidRPr="00ED6F30">
        <w:rPr>
          <w:b/>
          <w:sz w:val="24"/>
          <w:szCs w:val="24"/>
        </w:rPr>
        <w:t>И</w:t>
      </w:r>
      <w:r w:rsidRPr="00ED6F30">
        <w:rPr>
          <w:b/>
          <w:spacing w:val="1"/>
          <w:sz w:val="24"/>
          <w:szCs w:val="24"/>
        </w:rPr>
        <w:t>З</w:t>
      </w:r>
      <w:r w:rsidRPr="00ED6F30">
        <w:rPr>
          <w:b/>
          <w:sz w:val="24"/>
          <w:szCs w:val="24"/>
        </w:rPr>
        <w:t>ЈА</w:t>
      </w:r>
      <w:r w:rsidRPr="00ED6F30">
        <w:rPr>
          <w:b/>
          <w:spacing w:val="-6"/>
          <w:sz w:val="24"/>
          <w:szCs w:val="24"/>
        </w:rPr>
        <w:t>В</w:t>
      </w:r>
      <w:r w:rsidRPr="00ED6F30">
        <w:rPr>
          <w:b/>
          <w:sz w:val="24"/>
          <w:szCs w:val="24"/>
        </w:rPr>
        <w:t>У</w:t>
      </w:r>
    </w:p>
    <w:p w:rsidR="00AD7279" w:rsidRPr="00ED6F30" w:rsidRDefault="00AD7279">
      <w:pPr>
        <w:spacing w:before="11" w:line="260" w:lineRule="exact"/>
        <w:rPr>
          <w:sz w:val="24"/>
          <w:szCs w:val="24"/>
        </w:rPr>
      </w:pPr>
    </w:p>
    <w:p w:rsidR="00AD7279" w:rsidRPr="00ED6F30" w:rsidRDefault="007430F8">
      <w:pPr>
        <w:ind w:left="680"/>
        <w:rPr>
          <w:sz w:val="24"/>
          <w:szCs w:val="24"/>
        </w:rPr>
      </w:pPr>
      <w:r w:rsidRPr="00ED6F30">
        <w:rPr>
          <w:sz w:val="24"/>
          <w:szCs w:val="24"/>
        </w:rPr>
        <w:t>По</w:t>
      </w:r>
      <w:r w:rsidRPr="00ED6F30">
        <w:rPr>
          <w:spacing w:val="3"/>
          <w:sz w:val="24"/>
          <w:szCs w:val="24"/>
        </w:rPr>
        <w:t>н</w:t>
      </w:r>
      <w:r w:rsidRPr="00ED6F30">
        <w:rPr>
          <w:spacing w:val="-5"/>
          <w:sz w:val="24"/>
          <w:szCs w:val="24"/>
        </w:rPr>
        <w:t>у</w:t>
      </w:r>
      <w:r w:rsidRPr="00ED6F30">
        <w:rPr>
          <w:sz w:val="24"/>
          <w:szCs w:val="24"/>
        </w:rPr>
        <w:t>ђач:</w:t>
      </w:r>
      <w:r w:rsidR="002453BC" w:rsidRPr="00ED6F30">
        <w:rPr>
          <w:sz w:val="24"/>
          <w:szCs w:val="24"/>
        </w:rPr>
        <w:t xml:space="preserve"> </w:t>
      </w:r>
      <w:r w:rsidR="002453BC" w:rsidRPr="00ED6F30">
        <w:rPr>
          <w:sz w:val="24"/>
          <w:szCs w:val="24"/>
          <w:u w:val="single" w:color="000000"/>
        </w:rPr>
        <w:t xml:space="preserve">                               </w:t>
      </w:r>
      <w:r w:rsidR="00A1303B" w:rsidRPr="00ED6F30">
        <w:rPr>
          <w:sz w:val="24"/>
          <w:szCs w:val="24"/>
          <w:u w:val="single" w:color="000000"/>
          <w:lang w:val="sr-Cyrl-CS"/>
        </w:rPr>
        <w:t xml:space="preserve">                                                                              </w:t>
      </w:r>
      <w:r w:rsidRPr="00ED6F30">
        <w:rPr>
          <w:sz w:val="24"/>
          <w:szCs w:val="24"/>
        </w:rPr>
        <w:t>,</w:t>
      </w:r>
      <w:r w:rsidR="002453BC" w:rsidRPr="00ED6F30">
        <w:rPr>
          <w:sz w:val="24"/>
          <w:szCs w:val="24"/>
        </w:rPr>
        <w:t xml:space="preserve"> </w:t>
      </w:r>
      <w:r w:rsidRPr="00ED6F30">
        <w:rPr>
          <w:spacing w:val="1"/>
          <w:sz w:val="24"/>
          <w:szCs w:val="24"/>
        </w:rPr>
        <w:t>и</w:t>
      </w:r>
      <w:r w:rsidRPr="00ED6F30">
        <w:rPr>
          <w:sz w:val="24"/>
          <w:szCs w:val="24"/>
        </w:rPr>
        <w:t>з</w:t>
      </w:r>
    </w:p>
    <w:p w:rsidR="00AD7279" w:rsidRPr="00ED6F30" w:rsidRDefault="002453BC">
      <w:pPr>
        <w:spacing w:before="1" w:line="260" w:lineRule="exact"/>
        <w:ind w:left="113" w:right="76"/>
        <w:jc w:val="both"/>
        <w:rPr>
          <w:sz w:val="24"/>
          <w:szCs w:val="24"/>
          <w:lang w:val="sr-Cyrl-CS"/>
        </w:rPr>
      </w:pPr>
      <w:r w:rsidRPr="00ED6F30">
        <w:rPr>
          <w:sz w:val="24"/>
          <w:szCs w:val="24"/>
          <w:u w:val="single" w:color="000000"/>
        </w:rPr>
        <w:t xml:space="preserve">           </w:t>
      </w:r>
      <w:r w:rsidR="00A1303B" w:rsidRPr="00ED6F30">
        <w:rPr>
          <w:sz w:val="24"/>
          <w:szCs w:val="24"/>
          <w:u w:val="single" w:color="000000"/>
          <w:lang w:val="sr-Cyrl-CS"/>
        </w:rPr>
        <w:t xml:space="preserve">                                  </w:t>
      </w:r>
      <w:r w:rsidR="007430F8" w:rsidRPr="00ED6F30">
        <w:rPr>
          <w:sz w:val="24"/>
          <w:szCs w:val="24"/>
        </w:rPr>
        <w:t>,</w:t>
      </w:r>
      <w:r w:rsidR="007430F8" w:rsidRPr="00ED6F30">
        <w:rPr>
          <w:spacing w:val="29"/>
          <w:sz w:val="24"/>
          <w:szCs w:val="24"/>
        </w:rPr>
        <w:t xml:space="preserve"> </w:t>
      </w:r>
      <w:r w:rsidR="007430F8" w:rsidRPr="00ED6F30">
        <w:rPr>
          <w:spacing w:val="1"/>
          <w:sz w:val="24"/>
          <w:szCs w:val="24"/>
        </w:rPr>
        <w:t>из</w:t>
      </w:r>
      <w:r w:rsidR="007430F8" w:rsidRPr="00ED6F30">
        <w:rPr>
          <w:sz w:val="24"/>
          <w:szCs w:val="24"/>
        </w:rPr>
        <w:t>ја</w:t>
      </w:r>
      <w:r w:rsidR="007430F8" w:rsidRPr="00ED6F30">
        <w:rPr>
          <w:spacing w:val="-1"/>
          <w:sz w:val="24"/>
          <w:szCs w:val="24"/>
        </w:rPr>
        <w:t>в</w:t>
      </w:r>
      <w:r w:rsidR="007430F8" w:rsidRPr="00ED6F30">
        <w:rPr>
          <w:spacing w:val="3"/>
          <w:sz w:val="24"/>
          <w:szCs w:val="24"/>
        </w:rPr>
        <w:t>љ</w:t>
      </w:r>
      <w:r w:rsidR="007430F8" w:rsidRPr="00ED6F30">
        <w:rPr>
          <w:spacing w:val="-7"/>
          <w:sz w:val="24"/>
          <w:szCs w:val="24"/>
        </w:rPr>
        <w:t>у</w:t>
      </w:r>
      <w:r w:rsidR="007430F8" w:rsidRPr="00ED6F30">
        <w:rPr>
          <w:sz w:val="24"/>
          <w:szCs w:val="24"/>
        </w:rPr>
        <w:t>ј</w:t>
      </w:r>
      <w:r w:rsidR="007430F8" w:rsidRPr="00ED6F30">
        <w:rPr>
          <w:spacing w:val="2"/>
          <w:sz w:val="24"/>
          <w:szCs w:val="24"/>
        </w:rPr>
        <w:t>е</w:t>
      </w:r>
      <w:r w:rsidR="007430F8" w:rsidRPr="00ED6F30">
        <w:rPr>
          <w:sz w:val="24"/>
          <w:szCs w:val="24"/>
        </w:rPr>
        <w:t>м</w:t>
      </w:r>
      <w:r w:rsidR="007430F8" w:rsidRPr="00ED6F30">
        <w:rPr>
          <w:spacing w:val="28"/>
          <w:sz w:val="24"/>
          <w:szCs w:val="24"/>
        </w:rPr>
        <w:t xml:space="preserve"> </w:t>
      </w:r>
      <w:r w:rsidR="007430F8" w:rsidRPr="00ED6F30">
        <w:rPr>
          <w:sz w:val="24"/>
          <w:szCs w:val="24"/>
        </w:rPr>
        <w:t>да</w:t>
      </w:r>
      <w:r w:rsidR="007430F8" w:rsidRPr="00ED6F30">
        <w:rPr>
          <w:spacing w:val="28"/>
          <w:sz w:val="24"/>
          <w:szCs w:val="24"/>
        </w:rPr>
        <w:t xml:space="preserve"> </w:t>
      </w:r>
      <w:r w:rsidR="007430F8" w:rsidRPr="00ED6F30">
        <w:rPr>
          <w:spacing w:val="1"/>
          <w:sz w:val="24"/>
          <w:szCs w:val="24"/>
        </w:rPr>
        <w:t>с</w:t>
      </w:r>
      <w:r w:rsidR="007430F8" w:rsidRPr="00ED6F30">
        <w:rPr>
          <w:spacing w:val="-1"/>
          <w:sz w:val="24"/>
          <w:szCs w:val="24"/>
        </w:rPr>
        <w:t>а</w:t>
      </w:r>
      <w:r w:rsidR="007430F8" w:rsidRPr="00ED6F30">
        <w:rPr>
          <w:sz w:val="24"/>
          <w:szCs w:val="24"/>
        </w:rPr>
        <w:t>м</w:t>
      </w:r>
      <w:r w:rsidR="007430F8" w:rsidRPr="00ED6F30">
        <w:rPr>
          <w:spacing w:val="30"/>
          <w:sz w:val="24"/>
          <w:szCs w:val="24"/>
        </w:rPr>
        <w:t xml:space="preserve"> </w:t>
      </w:r>
      <w:r w:rsidR="007430F8" w:rsidRPr="00ED6F30">
        <w:rPr>
          <w:spacing w:val="-1"/>
          <w:sz w:val="24"/>
          <w:szCs w:val="24"/>
        </w:rPr>
        <w:t>са</w:t>
      </w:r>
      <w:r w:rsidR="007430F8" w:rsidRPr="00ED6F30">
        <w:rPr>
          <w:sz w:val="24"/>
          <w:szCs w:val="24"/>
        </w:rPr>
        <w:t>гл</w:t>
      </w:r>
      <w:r w:rsidR="007430F8" w:rsidRPr="00ED6F30">
        <w:rPr>
          <w:spacing w:val="-1"/>
          <w:sz w:val="24"/>
          <w:szCs w:val="24"/>
        </w:rPr>
        <w:t>а</w:t>
      </w:r>
      <w:r w:rsidR="007430F8" w:rsidRPr="00ED6F30">
        <w:rPr>
          <w:spacing w:val="1"/>
          <w:sz w:val="24"/>
          <w:szCs w:val="24"/>
        </w:rPr>
        <w:t>с</w:t>
      </w:r>
      <w:r w:rsidR="007430F8" w:rsidRPr="00ED6F30">
        <w:rPr>
          <w:spacing w:val="-1"/>
          <w:sz w:val="24"/>
          <w:szCs w:val="24"/>
        </w:rPr>
        <w:t>а</w:t>
      </w:r>
      <w:r w:rsidR="007430F8" w:rsidRPr="00ED6F30">
        <w:rPr>
          <w:spacing w:val="4"/>
          <w:sz w:val="24"/>
          <w:szCs w:val="24"/>
        </w:rPr>
        <w:t>н</w:t>
      </w:r>
      <w:r w:rsidR="007430F8" w:rsidRPr="00ED6F30">
        <w:rPr>
          <w:sz w:val="24"/>
          <w:szCs w:val="24"/>
        </w:rPr>
        <w:t>,</w:t>
      </w:r>
      <w:r w:rsidR="007430F8" w:rsidRPr="00ED6F30">
        <w:rPr>
          <w:spacing w:val="29"/>
          <w:sz w:val="24"/>
          <w:szCs w:val="24"/>
        </w:rPr>
        <w:t xml:space="preserve"> </w:t>
      </w:r>
      <w:r w:rsidR="007430F8" w:rsidRPr="00ED6F30">
        <w:rPr>
          <w:sz w:val="24"/>
          <w:szCs w:val="24"/>
        </w:rPr>
        <w:t>да</w:t>
      </w:r>
      <w:r w:rsidR="007430F8" w:rsidRPr="00ED6F30">
        <w:rPr>
          <w:spacing w:val="28"/>
          <w:sz w:val="24"/>
          <w:szCs w:val="24"/>
        </w:rPr>
        <w:t xml:space="preserve"> </w:t>
      </w:r>
      <w:r w:rsidR="007430F8" w:rsidRPr="00ED6F30">
        <w:rPr>
          <w:spacing w:val="5"/>
          <w:sz w:val="24"/>
          <w:szCs w:val="24"/>
        </w:rPr>
        <w:t>ћ</w:t>
      </w:r>
      <w:r w:rsidR="007430F8" w:rsidRPr="00ED6F30">
        <w:rPr>
          <w:sz w:val="24"/>
          <w:szCs w:val="24"/>
        </w:rPr>
        <w:t>у</w:t>
      </w:r>
      <w:r w:rsidR="007430F8" w:rsidRPr="00ED6F30">
        <w:rPr>
          <w:spacing w:val="29"/>
          <w:sz w:val="24"/>
          <w:szCs w:val="24"/>
        </w:rPr>
        <w:t xml:space="preserve"> </w:t>
      </w:r>
      <w:r w:rsidR="007430F8" w:rsidRPr="00ED6F30">
        <w:rPr>
          <w:sz w:val="24"/>
          <w:szCs w:val="24"/>
        </w:rPr>
        <w:t>у</w:t>
      </w:r>
      <w:r w:rsidR="007430F8" w:rsidRPr="00ED6F30">
        <w:rPr>
          <w:spacing w:val="24"/>
          <w:sz w:val="24"/>
          <w:szCs w:val="24"/>
        </w:rPr>
        <w:t xml:space="preserve"> </w:t>
      </w:r>
      <w:r w:rsidR="007430F8" w:rsidRPr="00ED6F30">
        <w:rPr>
          <w:spacing w:val="-1"/>
          <w:sz w:val="24"/>
          <w:szCs w:val="24"/>
        </w:rPr>
        <w:t>с</w:t>
      </w:r>
      <w:r w:rsidR="007430F8" w:rsidRPr="00ED6F30">
        <w:rPr>
          <w:spacing w:val="5"/>
          <w:sz w:val="24"/>
          <w:szCs w:val="24"/>
        </w:rPr>
        <w:t>л</w:t>
      </w:r>
      <w:r w:rsidR="007430F8" w:rsidRPr="00ED6F30">
        <w:rPr>
          <w:spacing w:val="-5"/>
          <w:sz w:val="24"/>
          <w:szCs w:val="24"/>
        </w:rPr>
        <w:t>у</w:t>
      </w:r>
      <w:r w:rsidR="007430F8" w:rsidRPr="00ED6F30">
        <w:rPr>
          <w:spacing w:val="1"/>
          <w:sz w:val="24"/>
          <w:szCs w:val="24"/>
        </w:rPr>
        <w:t>ч</w:t>
      </w:r>
      <w:r w:rsidR="007430F8" w:rsidRPr="00ED6F30">
        <w:rPr>
          <w:spacing w:val="-1"/>
          <w:sz w:val="24"/>
          <w:szCs w:val="24"/>
        </w:rPr>
        <w:t>а</w:t>
      </w:r>
      <w:r w:rsidR="007430F8" w:rsidRPr="00ED6F30">
        <w:rPr>
          <w:spacing w:val="3"/>
          <w:sz w:val="24"/>
          <w:szCs w:val="24"/>
        </w:rPr>
        <w:t>ј</w:t>
      </w:r>
      <w:r w:rsidR="007430F8" w:rsidRPr="00ED6F30">
        <w:rPr>
          <w:sz w:val="24"/>
          <w:szCs w:val="24"/>
        </w:rPr>
        <w:t>у</w:t>
      </w:r>
      <w:r w:rsidR="007430F8" w:rsidRPr="00ED6F30">
        <w:rPr>
          <w:spacing w:val="25"/>
          <w:sz w:val="24"/>
          <w:szCs w:val="24"/>
        </w:rPr>
        <w:t xml:space="preserve"> </w:t>
      </w:r>
      <w:r w:rsidR="007430F8" w:rsidRPr="00ED6F30">
        <w:rPr>
          <w:spacing w:val="2"/>
          <w:sz w:val="24"/>
          <w:szCs w:val="24"/>
        </w:rPr>
        <w:t>д</w:t>
      </w:r>
      <w:r w:rsidR="007430F8" w:rsidRPr="00ED6F30">
        <w:rPr>
          <w:sz w:val="24"/>
          <w:szCs w:val="24"/>
        </w:rPr>
        <w:t>а</w:t>
      </w:r>
      <w:r w:rsidR="007430F8" w:rsidRPr="00ED6F30">
        <w:rPr>
          <w:spacing w:val="28"/>
          <w:sz w:val="24"/>
          <w:szCs w:val="24"/>
        </w:rPr>
        <w:t xml:space="preserve"> </w:t>
      </w:r>
      <w:r w:rsidR="007430F8" w:rsidRPr="00ED6F30">
        <w:rPr>
          <w:spacing w:val="-1"/>
          <w:sz w:val="24"/>
          <w:szCs w:val="24"/>
        </w:rPr>
        <w:t>м</w:t>
      </w:r>
      <w:r w:rsidR="007430F8" w:rsidRPr="00ED6F30">
        <w:rPr>
          <w:sz w:val="24"/>
          <w:szCs w:val="24"/>
        </w:rPr>
        <w:t>и</w:t>
      </w:r>
      <w:r w:rsidR="007430F8" w:rsidRPr="00ED6F30">
        <w:rPr>
          <w:spacing w:val="30"/>
          <w:sz w:val="24"/>
          <w:szCs w:val="24"/>
        </w:rPr>
        <w:t xml:space="preserve"> </w:t>
      </w:r>
      <w:r w:rsidR="007430F8" w:rsidRPr="00ED6F30">
        <w:rPr>
          <w:spacing w:val="2"/>
          <w:sz w:val="24"/>
          <w:szCs w:val="24"/>
        </w:rPr>
        <w:t>б</w:t>
      </w:r>
      <w:r w:rsidR="007430F8" w:rsidRPr="00ED6F30">
        <w:rPr>
          <w:spacing w:val="-5"/>
          <w:sz w:val="24"/>
          <w:szCs w:val="24"/>
        </w:rPr>
        <w:t>у</w:t>
      </w:r>
      <w:r w:rsidR="007430F8" w:rsidRPr="00ED6F30">
        <w:rPr>
          <w:spacing w:val="2"/>
          <w:sz w:val="24"/>
          <w:szCs w:val="24"/>
        </w:rPr>
        <w:t>д</w:t>
      </w:r>
      <w:r w:rsidR="007430F8" w:rsidRPr="00ED6F30">
        <w:rPr>
          <w:sz w:val="24"/>
          <w:szCs w:val="24"/>
        </w:rPr>
        <w:t>е</w:t>
      </w:r>
      <w:r w:rsidR="007430F8" w:rsidRPr="00ED6F30">
        <w:rPr>
          <w:spacing w:val="28"/>
          <w:sz w:val="24"/>
          <w:szCs w:val="24"/>
        </w:rPr>
        <w:t xml:space="preserve"> </w:t>
      </w:r>
      <w:r w:rsidR="007430F8" w:rsidRPr="00ED6F30">
        <w:rPr>
          <w:sz w:val="24"/>
          <w:szCs w:val="24"/>
        </w:rPr>
        <w:t>додељ</w:t>
      </w:r>
      <w:r w:rsidR="007430F8" w:rsidRPr="00ED6F30">
        <w:rPr>
          <w:spacing w:val="1"/>
          <w:sz w:val="24"/>
          <w:szCs w:val="24"/>
        </w:rPr>
        <w:t>е</w:t>
      </w:r>
      <w:r w:rsidR="007430F8" w:rsidRPr="00ED6F30">
        <w:rPr>
          <w:sz w:val="24"/>
          <w:szCs w:val="24"/>
        </w:rPr>
        <w:t xml:space="preserve">н </w:t>
      </w:r>
      <w:r w:rsidR="007430F8" w:rsidRPr="00ED6F30">
        <w:rPr>
          <w:spacing w:val="-5"/>
          <w:sz w:val="24"/>
          <w:szCs w:val="24"/>
        </w:rPr>
        <w:t>у</w:t>
      </w:r>
      <w:r w:rsidR="007430F8" w:rsidRPr="00ED6F30">
        <w:rPr>
          <w:spacing w:val="2"/>
          <w:sz w:val="24"/>
          <w:szCs w:val="24"/>
        </w:rPr>
        <w:t>г</w:t>
      </w:r>
      <w:r w:rsidR="007430F8" w:rsidRPr="00ED6F30">
        <w:rPr>
          <w:sz w:val="24"/>
          <w:szCs w:val="24"/>
        </w:rPr>
        <w:t>овор:</w:t>
      </w:r>
    </w:p>
    <w:p w:rsidR="00DA2DEC" w:rsidRPr="00ED6F30" w:rsidRDefault="00DA2DEC">
      <w:pPr>
        <w:spacing w:before="1" w:line="260" w:lineRule="exact"/>
        <w:ind w:left="113" w:right="76"/>
        <w:jc w:val="both"/>
        <w:rPr>
          <w:sz w:val="24"/>
          <w:szCs w:val="24"/>
          <w:lang w:val="sr-Cyrl-CS"/>
        </w:rPr>
      </w:pPr>
    </w:p>
    <w:p w:rsidR="00AD7279" w:rsidRPr="00ED6F30" w:rsidRDefault="007430F8" w:rsidP="00DA2DEC">
      <w:pPr>
        <w:spacing w:line="260" w:lineRule="exact"/>
        <w:ind w:left="113" w:right="72"/>
        <w:jc w:val="both"/>
        <w:rPr>
          <w:sz w:val="24"/>
          <w:szCs w:val="24"/>
          <w:lang w:val="sr-Cyrl-CS"/>
        </w:rPr>
      </w:pPr>
      <w:r w:rsidRPr="00ED6F30">
        <w:rPr>
          <w:sz w:val="24"/>
          <w:szCs w:val="24"/>
        </w:rPr>
        <w:t>-</w:t>
      </w:r>
      <w:r w:rsidRPr="00ED6F30">
        <w:rPr>
          <w:spacing w:val="1"/>
          <w:sz w:val="24"/>
          <w:szCs w:val="24"/>
        </w:rPr>
        <w:t xml:space="preserve"> п</w:t>
      </w:r>
      <w:r w:rsidRPr="00ED6F30">
        <w:rPr>
          <w:sz w:val="24"/>
          <w:szCs w:val="24"/>
        </w:rPr>
        <w:t>р</w:t>
      </w:r>
      <w:r w:rsidRPr="00ED6F30">
        <w:rPr>
          <w:spacing w:val="1"/>
          <w:sz w:val="24"/>
          <w:szCs w:val="24"/>
        </w:rPr>
        <w:t>и</w:t>
      </w:r>
      <w:r w:rsidRPr="00ED6F30">
        <w:rPr>
          <w:sz w:val="24"/>
          <w:szCs w:val="24"/>
        </w:rPr>
        <w:t>л</w:t>
      </w:r>
      <w:r w:rsidRPr="00ED6F30">
        <w:rPr>
          <w:spacing w:val="1"/>
          <w:sz w:val="24"/>
          <w:szCs w:val="24"/>
        </w:rPr>
        <w:t>ик</w:t>
      </w:r>
      <w:r w:rsidRPr="00ED6F30">
        <w:rPr>
          <w:sz w:val="24"/>
          <w:szCs w:val="24"/>
        </w:rPr>
        <w:t xml:space="preserve">ом </w:t>
      </w:r>
      <w:r w:rsidRPr="00ED6F30">
        <w:rPr>
          <w:spacing w:val="1"/>
          <w:sz w:val="24"/>
          <w:szCs w:val="24"/>
        </w:rPr>
        <w:t>п</w:t>
      </w:r>
      <w:r w:rsidRPr="00ED6F30">
        <w:rPr>
          <w:spacing w:val="-2"/>
          <w:sz w:val="24"/>
          <w:szCs w:val="24"/>
        </w:rPr>
        <w:t>о</w:t>
      </w:r>
      <w:r w:rsidRPr="00ED6F30">
        <w:rPr>
          <w:sz w:val="24"/>
          <w:szCs w:val="24"/>
        </w:rPr>
        <w:t>т</w:t>
      </w:r>
      <w:r w:rsidRPr="00ED6F30">
        <w:rPr>
          <w:spacing w:val="-1"/>
          <w:sz w:val="24"/>
          <w:szCs w:val="24"/>
        </w:rPr>
        <w:t>п</w:t>
      </w:r>
      <w:r w:rsidRPr="00ED6F30">
        <w:rPr>
          <w:spacing w:val="1"/>
          <w:sz w:val="24"/>
          <w:szCs w:val="24"/>
        </w:rPr>
        <w:t>и</w:t>
      </w:r>
      <w:r w:rsidRPr="00ED6F30">
        <w:rPr>
          <w:spacing w:val="-1"/>
          <w:sz w:val="24"/>
          <w:szCs w:val="24"/>
        </w:rPr>
        <w:t>с</w:t>
      </w:r>
      <w:r w:rsidRPr="00ED6F30">
        <w:rPr>
          <w:spacing w:val="1"/>
          <w:sz w:val="24"/>
          <w:szCs w:val="24"/>
        </w:rPr>
        <w:t>и</w:t>
      </w:r>
      <w:r w:rsidRPr="00ED6F30">
        <w:rPr>
          <w:sz w:val="24"/>
          <w:szCs w:val="24"/>
        </w:rPr>
        <w:t>в</w:t>
      </w:r>
      <w:r w:rsidRPr="00ED6F30">
        <w:rPr>
          <w:spacing w:val="-1"/>
          <w:sz w:val="24"/>
          <w:szCs w:val="24"/>
        </w:rPr>
        <w:t>а</w:t>
      </w:r>
      <w:r w:rsidRPr="00ED6F30">
        <w:rPr>
          <w:sz w:val="24"/>
          <w:szCs w:val="24"/>
        </w:rPr>
        <w:t>ња</w:t>
      </w:r>
      <w:r w:rsidRPr="00ED6F30">
        <w:rPr>
          <w:spacing w:val="7"/>
          <w:sz w:val="24"/>
          <w:szCs w:val="24"/>
        </w:rPr>
        <w:t xml:space="preserve"> </w:t>
      </w:r>
      <w:r w:rsidRPr="00ED6F30">
        <w:rPr>
          <w:spacing w:val="-5"/>
          <w:sz w:val="24"/>
          <w:szCs w:val="24"/>
        </w:rPr>
        <w:t>у</w:t>
      </w:r>
      <w:r w:rsidRPr="00ED6F30">
        <w:rPr>
          <w:sz w:val="24"/>
          <w:szCs w:val="24"/>
        </w:rPr>
        <w:t>г</w:t>
      </w:r>
      <w:r w:rsidRPr="00ED6F30">
        <w:rPr>
          <w:spacing w:val="2"/>
          <w:sz w:val="24"/>
          <w:szCs w:val="24"/>
        </w:rPr>
        <w:t>о</w:t>
      </w:r>
      <w:r w:rsidRPr="00ED6F30">
        <w:rPr>
          <w:sz w:val="24"/>
          <w:szCs w:val="24"/>
        </w:rPr>
        <w:t>вор</w:t>
      </w:r>
      <w:r w:rsidRPr="00ED6F30">
        <w:rPr>
          <w:spacing w:val="-1"/>
          <w:sz w:val="24"/>
          <w:szCs w:val="24"/>
        </w:rPr>
        <w:t>а</w:t>
      </w:r>
      <w:r w:rsidRPr="00ED6F30">
        <w:rPr>
          <w:sz w:val="24"/>
          <w:szCs w:val="24"/>
        </w:rPr>
        <w:t>,</w:t>
      </w:r>
      <w:r w:rsidRPr="00ED6F30">
        <w:rPr>
          <w:spacing w:val="1"/>
          <w:sz w:val="24"/>
          <w:szCs w:val="24"/>
        </w:rPr>
        <w:t xml:space="preserve"> н</w:t>
      </w:r>
      <w:r w:rsidRPr="00ED6F30">
        <w:rPr>
          <w:sz w:val="24"/>
          <w:szCs w:val="24"/>
        </w:rPr>
        <w:t xml:space="preserve">а </w:t>
      </w:r>
      <w:r w:rsidRPr="00ED6F30">
        <w:rPr>
          <w:spacing w:val="1"/>
          <w:sz w:val="24"/>
          <w:szCs w:val="24"/>
        </w:rPr>
        <w:t>им</w:t>
      </w:r>
      <w:r w:rsidRPr="00ED6F30">
        <w:rPr>
          <w:sz w:val="24"/>
          <w:szCs w:val="24"/>
        </w:rPr>
        <w:t>е</w:t>
      </w:r>
      <w:r w:rsidRPr="00ED6F30">
        <w:rPr>
          <w:spacing w:val="2"/>
          <w:sz w:val="24"/>
          <w:szCs w:val="24"/>
        </w:rPr>
        <w:t xml:space="preserve"> </w:t>
      </w:r>
      <w:r w:rsidRPr="00ED6F30">
        <w:rPr>
          <w:spacing w:val="-1"/>
          <w:sz w:val="24"/>
          <w:szCs w:val="24"/>
        </w:rPr>
        <w:t>с</w:t>
      </w:r>
      <w:r w:rsidRPr="00ED6F30">
        <w:rPr>
          <w:sz w:val="24"/>
          <w:szCs w:val="24"/>
        </w:rPr>
        <w:t>р</w:t>
      </w:r>
      <w:r w:rsidRPr="00ED6F30">
        <w:rPr>
          <w:spacing w:val="-1"/>
          <w:sz w:val="24"/>
          <w:szCs w:val="24"/>
        </w:rPr>
        <w:t>е</w:t>
      </w:r>
      <w:r w:rsidRPr="00ED6F30">
        <w:rPr>
          <w:sz w:val="24"/>
          <w:szCs w:val="24"/>
        </w:rPr>
        <w:t>д</w:t>
      </w:r>
      <w:r w:rsidRPr="00ED6F30">
        <w:rPr>
          <w:spacing w:val="-1"/>
          <w:sz w:val="24"/>
          <w:szCs w:val="24"/>
        </w:rPr>
        <w:t>с</w:t>
      </w:r>
      <w:r w:rsidRPr="00ED6F30">
        <w:rPr>
          <w:sz w:val="24"/>
          <w:szCs w:val="24"/>
        </w:rPr>
        <w:t>т</w:t>
      </w:r>
      <w:r w:rsidRPr="00ED6F30">
        <w:rPr>
          <w:spacing w:val="2"/>
          <w:sz w:val="24"/>
          <w:szCs w:val="24"/>
        </w:rPr>
        <w:t>в</w:t>
      </w:r>
      <w:r w:rsidRPr="00ED6F30">
        <w:rPr>
          <w:sz w:val="24"/>
          <w:szCs w:val="24"/>
        </w:rPr>
        <w:t>а ф</w:t>
      </w:r>
      <w:r w:rsidRPr="00ED6F30">
        <w:rPr>
          <w:spacing w:val="1"/>
          <w:sz w:val="24"/>
          <w:szCs w:val="24"/>
        </w:rPr>
        <w:t>ин</w:t>
      </w:r>
      <w:r w:rsidRPr="00ED6F30">
        <w:rPr>
          <w:spacing w:val="-1"/>
          <w:sz w:val="24"/>
          <w:szCs w:val="24"/>
        </w:rPr>
        <w:t>а</w:t>
      </w:r>
      <w:r w:rsidRPr="00ED6F30">
        <w:rPr>
          <w:spacing w:val="1"/>
          <w:sz w:val="24"/>
          <w:szCs w:val="24"/>
        </w:rPr>
        <w:t>н</w:t>
      </w:r>
      <w:r w:rsidRPr="00ED6F30">
        <w:rPr>
          <w:spacing w:val="-1"/>
          <w:sz w:val="24"/>
          <w:szCs w:val="24"/>
        </w:rPr>
        <w:t>с</w:t>
      </w:r>
      <w:r w:rsidRPr="00ED6F30">
        <w:rPr>
          <w:spacing w:val="1"/>
          <w:sz w:val="24"/>
          <w:szCs w:val="24"/>
        </w:rPr>
        <w:t>и</w:t>
      </w:r>
      <w:r w:rsidRPr="00ED6F30">
        <w:rPr>
          <w:sz w:val="24"/>
          <w:szCs w:val="24"/>
        </w:rPr>
        <w:t>јс</w:t>
      </w:r>
      <w:r w:rsidRPr="00ED6F30">
        <w:rPr>
          <w:spacing w:val="-2"/>
          <w:sz w:val="24"/>
          <w:szCs w:val="24"/>
        </w:rPr>
        <w:t>к</w:t>
      </w:r>
      <w:r w:rsidRPr="00ED6F30">
        <w:rPr>
          <w:sz w:val="24"/>
          <w:szCs w:val="24"/>
        </w:rPr>
        <w:t>ог</w:t>
      </w:r>
      <w:r w:rsidRPr="00ED6F30">
        <w:rPr>
          <w:spacing w:val="1"/>
          <w:sz w:val="24"/>
          <w:szCs w:val="24"/>
        </w:rPr>
        <w:t xml:space="preserve"> </w:t>
      </w:r>
      <w:r w:rsidRPr="00ED6F30">
        <w:rPr>
          <w:sz w:val="24"/>
          <w:szCs w:val="24"/>
        </w:rPr>
        <w:t>об</w:t>
      </w:r>
      <w:r w:rsidRPr="00ED6F30">
        <w:rPr>
          <w:spacing w:val="-1"/>
          <w:sz w:val="24"/>
          <w:szCs w:val="24"/>
        </w:rPr>
        <w:t>е</w:t>
      </w:r>
      <w:r w:rsidRPr="00ED6F30">
        <w:rPr>
          <w:spacing w:val="1"/>
          <w:sz w:val="24"/>
          <w:szCs w:val="24"/>
        </w:rPr>
        <w:t>з</w:t>
      </w:r>
      <w:r w:rsidRPr="00ED6F30">
        <w:rPr>
          <w:sz w:val="24"/>
          <w:szCs w:val="24"/>
        </w:rPr>
        <w:t>б</w:t>
      </w:r>
      <w:r w:rsidRPr="00ED6F30">
        <w:rPr>
          <w:spacing w:val="-1"/>
          <w:sz w:val="24"/>
          <w:szCs w:val="24"/>
        </w:rPr>
        <w:t>е</w:t>
      </w:r>
      <w:r w:rsidRPr="00ED6F30">
        <w:rPr>
          <w:sz w:val="24"/>
          <w:szCs w:val="24"/>
        </w:rPr>
        <w:t>ђ</w:t>
      </w:r>
      <w:r w:rsidRPr="00ED6F30">
        <w:rPr>
          <w:spacing w:val="-2"/>
          <w:sz w:val="24"/>
          <w:szCs w:val="24"/>
        </w:rPr>
        <w:t>е</w:t>
      </w:r>
      <w:r w:rsidRPr="00ED6F30">
        <w:rPr>
          <w:spacing w:val="1"/>
          <w:sz w:val="24"/>
          <w:szCs w:val="24"/>
        </w:rPr>
        <w:t>њ</w:t>
      </w:r>
      <w:r w:rsidRPr="00ED6F30">
        <w:rPr>
          <w:sz w:val="24"/>
          <w:szCs w:val="24"/>
        </w:rPr>
        <w:t>а</w:t>
      </w:r>
      <w:r w:rsidRPr="00ED6F30">
        <w:rPr>
          <w:spacing w:val="5"/>
          <w:sz w:val="24"/>
          <w:szCs w:val="24"/>
        </w:rPr>
        <w:t xml:space="preserve"> </w:t>
      </w:r>
      <w:r w:rsidRPr="00ED6F30">
        <w:rPr>
          <w:spacing w:val="-5"/>
          <w:sz w:val="24"/>
          <w:szCs w:val="24"/>
        </w:rPr>
        <w:t>у</w:t>
      </w:r>
      <w:r w:rsidRPr="00ED6F30">
        <w:rPr>
          <w:sz w:val="24"/>
          <w:szCs w:val="24"/>
        </w:rPr>
        <w:t>гово</w:t>
      </w:r>
      <w:r w:rsidRPr="00ED6F30">
        <w:rPr>
          <w:spacing w:val="2"/>
          <w:sz w:val="24"/>
          <w:szCs w:val="24"/>
        </w:rPr>
        <w:t>р</w:t>
      </w:r>
      <w:r w:rsidRPr="00ED6F30">
        <w:rPr>
          <w:spacing w:val="4"/>
          <w:sz w:val="24"/>
          <w:szCs w:val="24"/>
        </w:rPr>
        <w:t>а</w:t>
      </w:r>
      <w:r w:rsidRPr="00ED6F30">
        <w:rPr>
          <w:sz w:val="24"/>
          <w:szCs w:val="24"/>
        </w:rPr>
        <w:t>, до</w:t>
      </w:r>
      <w:r w:rsidRPr="00ED6F30">
        <w:rPr>
          <w:spacing w:val="-1"/>
          <w:sz w:val="24"/>
          <w:szCs w:val="24"/>
        </w:rPr>
        <w:t>с</w:t>
      </w:r>
      <w:r w:rsidRPr="00ED6F30">
        <w:rPr>
          <w:sz w:val="24"/>
          <w:szCs w:val="24"/>
        </w:rPr>
        <w:t>т</w:t>
      </w:r>
      <w:r w:rsidRPr="00ED6F30">
        <w:rPr>
          <w:spacing w:val="-1"/>
          <w:sz w:val="24"/>
          <w:szCs w:val="24"/>
        </w:rPr>
        <w:t>а</w:t>
      </w:r>
      <w:r w:rsidRPr="00ED6F30">
        <w:rPr>
          <w:sz w:val="24"/>
          <w:szCs w:val="24"/>
        </w:rPr>
        <w:t>в</w:t>
      </w:r>
      <w:r w:rsidRPr="00ED6F30">
        <w:rPr>
          <w:spacing w:val="1"/>
          <w:sz w:val="24"/>
          <w:szCs w:val="24"/>
        </w:rPr>
        <w:t>ит</w:t>
      </w:r>
      <w:r w:rsidRPr="00ED6F30">
        <w:rPr>
          <w:sz w:val="24"/>
          <w:szCs w:val="24"/>
        </w:rPr>
        <w:t>и</w:t>
      </w:r>
      <w:r w:rsidR="002453BC" w:rsidRPr="00ED6F30">
        <w:rPr>
          <w:sz w:val="24"/>
          <w:szCs w:val="24"/>
        </w:rPr>
        <w:t xml:space="preserve"> </w:t>
      </w:r>
      <w:r w:rsidRPr="00ED6F30">
        <w:rPr>
          <w:spacing w:val="-5"/>
          <w:sz w:val="24"/>
          <w:szCs w:val="24"/>
        </w:rPr>
        <w:t>у</w:t>
      </w:r>
      <w:r w:rsidRPr="00ED6F30">
        <w:rPr>
          <w:sz w:val="24"/>
          <w:szCs w:val="24"/>
        </w:rPr>
        <w:t>р</w:t>
      </w:r>
      <w:r w:rsidRPr="00ED6F30">
        <w:rPr>
          <w:spacing w:val="-1"/>
          <w:sz w:val="24"/>
          <w:szCs w:val="24"/>
        </w:rPr>
        <w:t>е</w:t>
      </w:r>
      <w:r w:rsidRPr="00ED6F30">
        <w:rPr>
          <w:sz w:val="24"/>
          <w:szCs w:val="24"/>
        </w:rPr>
        <w:t>д</w:t>
      </w:r>
      <w:r w:rsidRPr="00ED6F30">
        <w:rPr>
          <w:spacing w:val="1"/>
          <w:sz w:val="24"/>
          <w:szCs w:val="24"/>
        </w:rPr>
        <w:t>н</w:t>
      </w:r>
      <w:r w:rsidRPr="00ED6F30">
        <w:rPr>
          <w:sz w:val="24"/>
          <w:szCs w:val="24"/>
        </w:rPr>
        <w:t>о</w:t>
      </w:r>
      <w:r w:rsidR="002453BC" w:rsidRPr="00ED6F30">
        <w:rPr>
          <w:sz w:val="24"/>
          <w:szCs w:val="24"/>
        </w:rPr>
        <w:t xml:space="preserve"> </w:t>
      </w:r>
      <w:r w:rsidRPr="00ED6F30">
        <w:rPr>
          <w:spacing w:val="1"/>
          <w:sz w:val="24"/>
          <w:szCs w:val="24"/>
        </w:rPr>
        <w:t>п</w:t>
      </w:r>
      <w:r w:rsidRPr="00ED6F30">
        <w:rPr>
          <w:sz w:val="24"/>
          <w:szCs w:val="24"/>
        </w:rPr>
        <w:t>от</w:t>
      </w:r>
      <w:r w:rsidRPr="00ED6F30">
        <w:rPr>
          <w:spacing w:val="2"/>
          <w:sz w:val="24"/>
          <w:szCs w:val="24"/>
        </w:rPr>
        <w:t>п</w:t>
      </w:r>
      <w:r w:rsidRPr="00ED6F30">
        <w:rPr>
          <w:spacing w:val="1"/>
          <w:sz w:val="24"/>
          <w:szCs w:val="24"/>
        </w:rPr>
        <w:t>и</w:t>
      </w:r>
      <w:r w:rsidRPr="00ED6F30">
        <w:rPr>
          <w:spacing w:val="-1"/>
          <w:sz w:val="24"/>
          <w:szCs w:val="24"/>
        </w:rPr>
        <w:t>са</w:t>
      </w:r>
      <w:r w:rsidRPr="00ED6F30">
        <w:rPr>
          <w:spacing w:val="3"/>
          <w:sz w:val="24"/>
          <w:szCs w:val="24"/>
        </w:rPr>
        <w:t>н</w:t>
      </w:r>
      <w:r w:rsidRPr="00ED6F30">
        <w:rPr>
          <w:sz w:val="24"/>
          <w:szCs w:val="24"/>
        </w:rPr>
        <w:t>у</w:t>
      </w:r>
      <w:r w:rsidR="002453BC" w:rsidRPr="00ED6F30">
        <w:rPr>
          <w:sz w:val="24"/>
          <w:szCs w:val="24"/>
        </w:rPr>
        <w:t xml:space="preserve"> </w:t>
      </w:r>
      <w:r w:rsidRPr="00ED6F30">
        <w:rPr>
          <w:sz w:val="24"/>
          <w:szCs w:val="24"/>
        </w:rPr>
        <w:t>и</w:t>
      </w:r>
      <w:r w:rsidR="002453BC" w:rsidRPr="00ED6F30">
        <w:rPr>
          <w:sz w:val="24"/>
          <w:szCs w:val="24"/>
        </w:rPr>
        <w:t xml:space="preserve"> </w:t>
      </w:r>
      <w:r w:rsidRPr="00ED6F30">
        <w:rPr>
          <w:sz w:val="24"/>
          <w:szCs w:val="24"/>
        </w:rPr>
        <w:t>р</w:t>
      </w:r>
      <w:r w:rsidRPr="00ED6F30">
        <w:rPr>
          <w:spacing w:val="-1"/>
          <w:sz w:val="24"/>
          <w:szCs w:val="24"/>
        </w:rPr>
        <w:t>е</w:t>
      </w:r>
      <w:r w:rsidRPr="00ED6F30">
        <w:rPr>
          <w:sz w:val="24"/>
          <w:szCs w:val="24"/>
        </w:rPr>
        <w:t>г</w:t>
      </w:r>
      <w:r w:rsidRPr="00ED6F30">
        <w:rPr>
          <w:spacing w:val="1"/>
          <w:sz w:val="24"/>
          <w:szCs w:val="24"/>
        </w:rPr>
        <w:t>и</w:t>
      </w:r>
      <w:r w:rsidRPr="00ED6F30">
        <w:rPr>
          <w:spacing w:val="-1"/>
          <w:sz w:val="24"/>
          <w:szCs w:val="24"/>
        </w:rPr>
        <w:t>с</w:t>
      </w:r>
      <w:r w:rsidRPr="00ED6F30">
        <w:rPr>
          <w:sz w:val="24"/>
          <w:szCs w:val="24"/>
        </w:rPr>
        <w:t>тров</w:t>
      </w:r>
      <w:r w:rsidRPr="00ED6F30">
        <w:rPr>
          <w:spacing w:val="-1"/>
          <w:sz w:val="24"/>
          <w:szCs w:val="24"/>
        </w:rPr>
        <w:t>а</w:t>
      </w:r>
      <w:r w:rsidRPr="00ED6F30">
        <w:rPr>
          <w:spacing w:val="3"/>
          <w:sz w:val="24"/>
          <w:szCs w:val="24"/>
        </w:rPr>
        <w:t>н</w:t>
      </w:r>
      <w:r w:rsidRPr="00ED6F30">
        <w:rPr>
          <w:sz w:val="24"/>
          <w:szCs w:val="24"/>
        </w:rPr>
        <w:t>у</w:t>
      </w:r>
      <w:r w:rsidR="002453BC" w:rsidRPr="00ED6F30">
        <w:rPr>
          <w:sz w:val="24"/>
          <w:szCs w:val="24"/>
        </w:rPr>
        <w:t xml:space="preserve"> </w:t>
      </w:r>
      <w:r w:rsidRPr="00ED6F30">
        <w:rPr>
          <w:spacing w:val="1"/>
          <w:sz w:val="24"/>
          <w:szCs w:val="24"/>
        </w:rPr>
        <w:t>с</w:t>
      </w:r>
      <w:r w:rsidRPr="00ED6F30">
        <w:rPr>
          <w:sz w:val="24"/>
          <w:szCs w:val="24"/>
        </w:rPr>
        <w:t>о</w:t>
      </w:r>
      <w:r w:rsidRPr="00ED6F30">
        <w:rPr>
          <w:spacing w:val="1"/>
          <w:sz w:val="24"/>
          <w:szCs w:val="24"/>
        </w:rPr>
        <w:t>п</w:t>
      </w:r>
      <w:r w:rsidRPr="00ED6F30">
        <w:rPr>
          <w:spacing w:val="-1"/>
          <w:sz w:val="24"/>
          <w:szCs w:val="24"/>
        </w:rPr>
        <w:t>с</w:t>
      </w:r>
      <w:r w:rsidRPr="00ED6F30">
        <w:rPr>
          <w:sz w:val="24"/>
          <w:szCs w:val="24"/>
        </w:rPr>
        <w:t>тв</w:t>
      </w:r>
      <w:r w:rsidRPr="00ED6F30">
        <w:rPr>
          <w:spacing w:val="-1"/>
          <w:sz w:val="24"/>
          <w:szCs w:val="24"/>
        </w:rPr>
        <w:t>е</w:t>
      </w:r>
      <w:r w:rsidRPr="00ED6F30">
        <w:rPr>
          <w:spacing w:val="6"/>
          <w:sz w:val="24"/>
          <w:szCs w:val="24"/>
        </w:rPr>
        <w:t>н</w:t>
      </w:r>
      <w:r w:rsidRPr="00ED6F30">
        <w:rPr>
          <w:sz w:val="24"/>
          <w:szCs w:val="24"/>
        </w:rPr>
        <w:t>у</w:t>
      </w:r>
      <w:r w:rsidR="002453BC" w:rsidRPr="00ED6F30">
        <w:rPr>
          <w:sz w:val="24"/>
          <w:szCs w:val="24"/>
        </w:rPr>
        <w:t xml:space="preserve"> </w:t>
      </w:r>
      <w:r w:rsidRPr="00ED6F30">
        <w:rPr>
          <w:sz w:val="24"/>
          <w:szCs w:val="24"/>
        </w:rPr>
        <w:t>блан</w:t>
      </w:r>
      <w:r w:rsidRPr="00ED6F30">
        <w:rPr>
          <w:spacing w:val="1"/>
          <w:sz w:val="24"/>
          <w:szCs w:val="24"/>
        </w:rPr>
        <w:t>к</w:t>
      </w:r>
      <w:r w:rsidRPr="00ED6F30">
        <w:rPr>
          <w:sz w:val="24"/>
          <w:szCs w:val="24"/>
        </w:rPr>
        <w:t>о</w:t>
      </w:r>
      <w:r w:rsidR="002453BC" w:rsidRPr="00ED6F30">
        <w:rPr>
          <w:sz w:val="24"/>
          <w:szCs w:val="24"/>
        </w:rPr>
        <w:t xml:space="preserve"> </w:t>
      </w:r>
      <w:r w:rsidRPr="00ED6F30">
        <w:rPr>
          <w:spacing w:val="1"/>
          <w:sz w:val="24"/>
          <w:szCs w:val="24"/>
        </w:rPr>
        <w:t>м</w:t>
      </w:r>
      <w:r w:rsidRPr="00ED6F30">
        <w:rPr>
          <w:spacing w:val="-1"/>
          <w:sz w:val="24"/>
          <w:szCs w:val="24"/>
        </w:rPr>
        <w:t>е</w:t>
      </w:r>
      <w:r w:rsidRPr="00ED6F30">
        <w:rPr>
          <w:spacing w:val="1"/>
          <w:sz w:val="24"/>
          <w:szCs w:val="24"/>
        </w:rPr>
        <w:t>ни</w:t>
      </w:r>
      <w:r w:rsidRPr="00ED6F30">
        <w:rPr>
          <w:spacing w:val="3"/>
          <w:sz w:val="24"/>
          <w:szCs w:val="24"/>
        </w:rPr>
        <w:t>ц</w:t>
      </w:r>
      <w:r w:rsidRPr="00ED6F30">
        <w:rPr>
          <w:spacing w:val="-7"/>
          <w:sz w:val="24"/>
          <w:szCs w:val="24"/>
        </w:rPr>
        <w:t>у</w:t>
      </w:r>
      <w:r w:rsidRPr="00ED6F30">
        <w:rPr>
          <w:sz w:val="24"/>
          <w:szCs w:val="24"/>
        </w:rPr>
        <w:t>,</w:t>
      </w:r>
      <w:r w:rsidR="002453BC" w:rsidRPr="00ED6F30">
        <w:rPr>
          <w:sz w:val="24"/>
          <w:szCs w:val="24"/>
        </w:rPr>
        <w:t xml:space="preserve"> </w:t>
      </w:r>
      <w:r w:rsidRPr="00ED6F30">
        <w:rPr>
          <w:spacing w:val="2"/>
          <w:sz w:val="24"/>
          <w:szCs w:val="24"/>
        </w:rPr>
        <w:t>б</w:t>
      </w:r>
      <w:r w:rsidRPr="00ED6F30">
        <w:rPr>
          <w:spacing w:val="-1"/>
          <w:sz w:val="24"/>
          <w:szCs w:val="24"/>
        </w:rPr>
        <w:t>е</w:t>
      </w:r>
      <w:r w:rsidRPr="00ED6F30">
        <w:rPr>
          <w:sz w:val="24"/>
          <w:szCs w:val="24"/>
        </w:rPr>
        <w:t>з</w:t>
      </w:r>
      <w:r w:rsidR="002453BC" w:rsidRPr="00ED6F30">
        <w:rPr>
          <w:sz w:val="24"/>
          <w:szCs w:val="24"/>
        </w:rPr>
        <w:t xml:space="preserve"> </w:t>
      </w:r>
      <w:r w:rsidRPr="00ED6F30">
        <w:rPr>
          <w:sz w:val="24"/>
          <w:szCs w:val="24"/>
        </w:rPr>
        <w:t>ж</w:t>
      </w:r>
      <w:r w:rsidRPr="00ED6F30">
        <w:rPr>
          <w:spacing w:val="1"/>
          <w:sz w:val="24"/>
          <w:szCs w:val="24"/>
        </w:rPr>
        <w:t>и</w:t>
      </w:r>
      <w:r w:rsidRPr="00ED6F30">
        <w:rPr>
          <w:sz w:val="24"/>
          <w:szCs w:val="24"/>
        </w:rPr>
        <w:t>р</w:t>
      </w:r>
      <w:r w:rsidRPr="00ED6F30">
        <w:rPr>
          <w:spacing w:val="-1"/>
          <w:sz w:val="24"/>
          <w:szCs w:val="24"/>
        </w:rPr>
        <w:t>а</w:t>
      </w:r>
      <w:r w:rsidRPr="00ED6F30">
        <w:rPr>
          <w:spacing w:val="1"/>
          <w:sz w:val="24"/>
          <w:szCs w:val="24"/>
        </w:rPr>
        <w:t>н</w:t>
      </w:r>
      <w:r w:rsidRPr="00ED6F30">
        <w:rPr>
          <w:spacing w:val="-1"/>
          <w:sz w:val="24"/>
          <w:szCs w:val="24"/>
        </w:rPr>
        <w:t>а</w:t>
      </w:r>
      <w:r w:rsidRPr="00ED6F30">
        <w:rPr>
          <w:sz w:val="24"/>
          <w:szCs w:val="24"/>
        </w:rPr>
        <w:t>та</w:t>
      </w:r>
      <w:r w:rsidR="002453BC" w:rsidRPr="00ED6F30">
        <w:rPr>
          <w:sz w:val="24"/>
          <w:szCs w:val="24"/>
        </w:rPr>
        <w:t xml:space="preserve"> </w:t>
      </w:r>
      <w:r w:rsidRPr="00ED6F30">
        <w:rPr>
          <w:sz w:val="24"/>
          <w:szCs w:val="24"/>
        </w:rPr>
        <w:t xml:space="preserve">у </w:t>
      </w:r>
      <w:r w:rsidRPr="00ED6F30">
        <w:rPr>
          <w:spacing w:val="1"/>
          <w:sz w:val="24"/>
          <w:szCs w:val="24"/>
        </w:rPr>
        <w:t>к</w:t>
      </w:r>
      <w:r w:rsidRPr="00ED6F30">
        <w:rPr>
          <w:sz w:val="24"/>
          <w:szCs w:val="24"/>
        </w:rPr>
        <w:t>ор</w:t>
      </w:r>
      <w:r w:rsidRPr="00ED6F30">
        <w:rPr>
          <w:spacing w:val="1"/>
          <w:sz w:val="24"/>
          <w:szCs w:val="24"/>
        </w:rPr>
        <w:t>и</w:t>
      </w:r>
      <w:r w:rsidRPr="00ED6F30">
        <w:rPr>
          <w:spacing w:val="-1"/>
          <w:sz w:val="24"/>
          <w:szCs w:val="24"/>
        </w:rPr>
        <w:t>с</w:t>
      </w:r>
      <w:r w:rsidRPr="00ED6F30">
        <w:rPr>
          <w:sz w:val="24"/>
          <w:szCs w:val="24"/>
        </w:rPr>
        <w:t>т</w:t>
      </w:r>
      <w:r w:rsidR="002453BC" w:rsidRPr="00ED6F30">
        <w:rPr>
          <w:sz w:val="24"/>
          <w:szCs w:val="24"/>
        </w:rPr>
        <w:t xml:space="preserve"> </w:t>
      </w:r>
      <w:r w:rsidRPr="00ED6F30">
        <w:rPr>
          <w:sz w:val="24"/>
          <w:szCs w:val="24"/>
        </w:rPr>
        <w:t>Н</w:t>
      </w:r>
      <w:r w:rsidRPr="00ED6F30">
        <w:rPr>
          <w:spacing w:val="-1"/>
          <w:sz w:val="24"/>
          <w:szCs w:val="24"/>
        </w:rPr>
        <w:t>а</w:t>
      </w:r>
      <w:r w:rsidRPr="00ED6F30">
        <w:rPr>
          <w:spacing w:val="2"/>
          <w:sz w:val="24"/>
          <w:szCs w:val="24"/>
        </w:rPr>
        <w:t>р</w:t>
      </w:r>
      <w:r w:rsidRPr="00ED6F30">
        <w:rPr>
          <w:spacing w:val="-5"/>
          <w:sz w:val="24"/>
          <w:szCs w:val="24"/>
        </w:rPr>
        <w:t>у</w:t>
      </w:r>
      <w:r w:rsidRPr="00ED6F30">
        <w:rPr>
          <w:spacing w:val="-1"/>
          <w:sz w:val="24"/>
          <w:szCs w:val="24"/>
        </w:rPr>
        <w:t>ч</w:t>
      </w:r>
      <w:r w:rsidRPr="00ED6F30">
        <w:rPr>
          <w:spacing w:val="1"/>
          <w:sz w:val="24"/>
          <w:szCs w:val="24"/>
        </w:rPr>
        <w:t>и</w:t>
      </w:r>
      <w:r w:rsidRPr="00ED6F30">
        <w:rPr>
          <w:spacing w:val="2"/>
          <w:sz w:val="24"/>
          <w:szCs w:val="24"/>
        </w:rPr>
        <w:t>о</w:t>
      </w:r>
      <w:r w:rsidRPr="00ED6F30">
        <w:rPr>
          <w:spacing w:val="1"/>
          <w:sz w:val="24"/>
          <w:szCs w:val="24"/>
        </w:rPr>
        <w:t>ц</w:t>
      </w:r>
      <w:r w:rsidRPr="00ED6F30">
        <w:rPr>
          <w:spacing w:val="-1"/>
          <w:sz w:val="24"/>
          <w:szCs w:val="24"/>
        </w:rPr>
        <w:t>а</w:t>
      </w:r>
      <w:r w:rsidRPr="00ED6F30">
        <w:rPr>
          <w:sz w:val="24"/>
          <w:szCs w:val="24"/>
        </w:rPr>
        <w:t>,</w:t>
      </w:r>
      <w:r w:rsidR="002453BC" w:rsidRPr="00ED6F30">
        <w:rPr>
          <w:sz w:val="24"/>
          <w:szCs w:val="24"/>
        </w:rPr>
        <w:t xml:space="preserve"> </w:t>
      </w:r>
      <w:r w:rsidRPr="00ED6F30">
        <w:rPr>
          <w:spacing w:val="-1"/>
          <w:sz w:val="24"/>
          <w:szCs w:val="24"/>
        </w:rPr>
        <w:t>с</w:t>
      </w:r>
      <w:r w:rsidRPr="00ED6F30">
        <w:rPr>
          <w:sz w:val="24"/>
          <w:szCs w:val="24"/>
        </w:rPr>
        <w:t>а</w:t>
      </w:r>
      <w:r w:rsidR="002453BC" w:rsidRPr="00ED6F30">
        <w:rPr>
          <w:sz w:val="24"/>
          <w:szCs w:val="24"/>
        </w:rPr>
        <w:t xml:space="preserve"> </w:t>
      </w:r>
      <w:r w:rsidRPr="00ED6F30">
        <w:rPr>
          <w:spacing w:val="-1"/>
          <w:sz w:val="24"/>
          <w:szCs w:val="24"/>
        </w:rPr>
        <w:t>ме</w:t>
      </w:r>
      <w:r w:rsidRPr="00ED6F30">
        <w:rPr>
          <w:spacing w:val="1"/>
          <w:sz w:val="24"/>
          <w:szCs w:val="24"/>
        </w:rPr>
        <w:t>ни</w:t>
      </w:r>
      <w:r w:rsidRPr="00ED6F30">
        <w:rPr>
          <w:spacing w:val="-1"/>
          <w:sz w:val="24"/>
          <w:szCs w:val="24"/>
        </w:rPr>
        <w:t>ч</w:t>
      </w:r>
      <w:r w:rsidRPr="00ED6F30">
        <w:rPr>
          <w:spacing w:val="1"/>
          <w:sz w:val="24"/>
          <w:szCs w:val="24"/>
        </w:rPr>
        <w:t>ни</w:t>
      </w:r>
      <w:r w:rsidRPr="00ED6F30">
        <w:rPr>
          <w:sz w:val="24"/>
          <w:szCs w:val="24"/>
        </w:rPr>
        <w:t>м</w:t>
      </w:r>
      <w:r w:rsidRPr="00ED6F30">
        <w:rPr>
          <w:spacing w:val="59"/>
          <w:sz w:val="24"/>
          <w:szCs w:val="24"/>
        </w:rPr>
        <w:t xml:space="preserve"> </w:t>
      </w:r>
      <w:r w:rsidRPr="00ED6F30">
        <w:rPr>
          <w:sz w:val="24"/>
          <w:szCs w:val="24"/>
        </w:rPr>
        <w:t>овл</w:t>
      </w:r>
      <w:r w:rsidRPr="00ED6F30">
        <w:rPr>
          <w:spacing w:val="-1"/>
          <w:sz w:val="24"/>
          <w:szCs w:val="24"/>
        </w:rPr>
        <w:t>а</w:t>
      </w:r>
      <w:r w:rsidRPr="00ED6F30">
        <w:rPr>
          <w:sz w:val="24"/>
          <w:szCs w:val="24"/>
        </w:rPr>
        <w:t>шћ</w:t>
      </w:r>
      <w:r w:rsidRPr="00ED6F30">
        <w:rPr>
          <w:spacing w:val="-1"/>
          <w:sz w:val="24"/>
          <w:szCs w:val="24"/>
        </w:rPr>
        <w:t>е</w:t>
      </w:r>
      <w:r w:rsidRPr="00ED6F30">
        <w:rPr>
          <w:sz w:val="24"/>
          <w:szCs w:val="24"/>
        </w:rPr>
        <w:t>њем</w:t>
      </w:r>
      <w:r w:rsidRPr="00ED6F30">
        <w:rPr>
          <w:spacing w:val="59"/>
          <w:sz w:val="24"/>
          <w:szCs w:val="24"/>
        </w:rPr>
        <w:t xml:space="preserve"> </w:t>
      </w:r>
      <w:r w:rsidRPr="00ED6F30">
        <w:rPr>
          <w:spacing w:val="1"/>
          <w:sz w:val="24"/>
          <w:szCs w:val="24"/>
        </w:rPr>
        <w:t>з</w:t>
      </w:r>
      <w:r w:rsidRPr="00ED6F30">
        <w:rPr>
          <w:sz w:val="24"/>
          <w:szCs w:val="24"/>
        </w:rPr>
        <w:t>а</w:t>
      </w:r>
      <w:r w:rsidRPr="00ED6F30">
        <w:rPr>
          <w:spacing w:val="59"/>
          <w:sz w:val="24"/>
          <w:szCs w:val="24"/>
        </w:rPr>
        <w:t xml:space="preserve"> </w:t>
      </w:r>
      <w:r w:rsidRPr="00ED6F30">
        <w:rPr>
          <w:spacing w:val="1"/>
          <w:sz w:val="24"/>
          <w:szCs w:val="24"/>
        </w:rPr>
        <w:t>п</w:t>
      </w:r>
      <w:r w:rsidRPr="00ED6F30">
        <w:rPr>
          <w:sz w:val="24"/>
          <w:szCs w:val="24"/>
        </w:rPr>
        <w:t>о</w:t>
      </w:r>
      <w:r w:rsidRPr="00ED6F30">
        <w:rPr>
          <w:spacing w:val="3"/>
          <w:sz w:val="24"/>
          <w:szCs w:val="24"/>
        </w:rPr>
        <w:t>п</w:t>
      </w:r>
      <w:r w:rsidRPr="00ED6F30">
        <w:rPr>
          <w:spacing w:val="-7"/>
          <w:sz w:val="24"/>
          <w:szCs w:val="24"/>
        </w:rPr>
        <w:t>у</w:t>
      </w:r>
      <w:r w:rsidRPr="00ED6F30">
        <w:rPr>
          <w:spacing w:val="6"/>
          <w:sz w:val="24"/>
          <w:szCs w:val="24"/>
        </w:rPr>
        <w:t>н</w:t>
      </w:r>
      <w:r w:rsidRPr="00ED6F30">
        <w:rPr>
          <w:sz w:val="24"/>
          <w:szCs w:val="24"/>
        </w:rPr>
        <w:t>у</w:t>
      </w:r>
      <w:r w:rsidR="002453BC" w:rsidRPr="00ED6F30">
        <w:rPr>
          <w:sz w:val="24"/>
          <w:szCs w:val="24"/>
        </w:rPr>
        <w:t xml:space="preserve"> </w:t>
      </w:r>
      <w:r w:rsidRPr="00ED6F30">
        <w:rPr>
          <w:sz w:val="24"/>
          <w:szCs w:val="24"/>
        </w:rPr>
        <w:t>у</w:t>
      </w:r>
      <w:r w:rsidRPr="00ED6F30">
        <w:rPr>
          <w:spacing w:val="55"/>
          <w:sz w:val="24"/>
          <w:szCs w:val="24"/>
        </w:rPr>
        <w:t xml:space="preserve"> </w:t>
      </w:r>
      <w:r w:rsidRPr="00ED6F30">
        <w:rPr>
          <w:sz w:val="24"/>
          <w:szCs w:val="24"/>
        </w:rPr>
        <w:t>ви</w:t>
      </w:r>
      <w:r w:rsidRPr="00ED6F30">
        <w:rPr>
          <w:spacing w:val="-1"/>
          <w:sz w:val="24"/>
          <w:szCs w:val="24"/>
        </w:rPr>
        <w:t>с</w:t>
      </w:r>
      <w:r w:rsidRPr="00ED6F30">
        <w:rPr>
          <w:spacing w:val="1"/>
          <w:sz w:val="24"/>
          <w:szCs w:val="24"/>
        </w:rPr>
        <w:t>ин</w:t>
      </w:r>
      <w:r w:rsidRPr="00ED6F30">
        <w:rPr>
          <w:sz w:val="24"/>
          <w:szCs w:val="24"/>
        </w:rPr>
        <w:t>и</w:t>
      </w:r>
      <w:r w:rsidRPr="00ED6F30">
        <w:rPr>
          <w:spacing w:val="59"/>
          <w:sz w:val="24"/>
          <w:szCs w:val="24"/>
        </w:rPr>
        <w:t xml:space="preserve"> </w:t>
      </w:r>
      <w:r w:rsidRPr="00ED6F30">
        <w:rPr>
          <w:sz w:val="24"/>
          <w:szCs w:val="24"/>
        </w:rPr>
        <w:t>од</w:t>
      </w:r>
      <w:r w:rsidR="002453BC" w:rsidRPr="00ED6F30">
        <w:rPr>
          <w:sz w:val="24"/>
          <w:szCs w:val="24"/>
        </w:rPr>
        <w:t xml:space="preserve"> </w:t>
      </w:r>
      <w:r w:rsidRPr="00ED6F30">
        <w:rPr>
          <w:sz w:val="24"/>
          <w:szCs w:val="24"/>
        </w:rPr>
        <w:t>10%</w:t>
      </w:r>
      <w:r w:rsidR="002453BC" w:rsidRPr="00ED6F30">
        <w:rPr>
          <w:sz w:val="24"/>
          <w:szCs w:val="24"/>
        </w:rPr>
        <w:t xml:space="preserve"> </w:t>
      </w:r>
      <w:r w:rsidRPr="00ED6F30">
        <w:rPr>
          <w:sz w:val="24"/>
          <w:szCs w:val="24"/>
        </w:rPr>
        <w:t>од</w:t>
      </w:r>
      <w:r w:rsidR="002453BC" w:rsidRPr="00ED6F30">
        <w:rPr>
          <w:sz w:val="24"/>
          <w:szCs w:val="24"/>
        </w:rPr>
        <w:t xml:space="preserve"> </w:t>
      </w:r>
      <w:r w:rsidRPr="00ED6F30">
        <w:rPr>
          <w:spacing w:val="-5"/>
          <w:sz w:val="24"/>
          <w:szCs w:val="24"/>
        </w:rPr>
        <w:t>у</w:t>
      </w:r>
      <w:r w:rsidRPr="00ED6F30">
        <w:rPr>
          <w:sz w:val="24"/>
          <w:szCs w:val="24"/>
        </w:rPr>
        <w:t>гово</w:t>
      </w:r>
      <w:r w:rsidRPr="00ED6F30">
        <w:rPr>
          <w:spacing w:val="2"/>
          <w:sz w:val="24"/>
          <w:szCs w:val="24"/>
        </w:rPr>
        <w:t>р</w:t>
      </w:r>
      <w:r w:rsidRPr="00ED6F30">
        <w:rPr>
          <w:spacing w:val="-1"/>
          <w:sz w:val="24"/>
          <w:szCs w:val="24"/>
        </w:rPr>
        <w:t>е</w:t>
      </w:r>
      <w:r w:rsidRPr="00ED6F30">
        <w:rPr>
          <w:spacing w:val="1"/>
          <w:sz w:val="24"/>
          <w:szCs w:val="24"/>
        </w:rPr>
        <w:t>н</w:t>
      </w:r>
      <w:r w:rsidRPr="00ED6F30">
        <w:rPr>
          <w:sz w:val="24"/>
          <w:szCs w:val="24"/>
        </w:rPr>
        <w:t>е вр</w:t>
      </w:r>
      <w:r w:rsidRPr="00ED6F30">
        <w:rPr>
          <w:spacing w:val="-1"/>
          <w:sz w:val="24"/>
          <w:szCs w:val="24"/>
        </w:rPr>
        <w:t>е</w:t>
      </w:r>
      <w:r w:rsidRPr="00ED6F30">
        <w:rPr>
          <w:sz w:val="24"/>
          <w:szCs w:val="24"/>
        </w:rPr>
        <w:t>д</w:t>
      </w:r>
      <w:r w:rsidRPr="00ED6F30">
        <w:rPr>
          <w:spacing w:val="1"/>
          <w:sz w:val="24"/>
          <w:szCs w:val="24"/>
        </w:rPr>
        <w:t>н</w:t>
      </w:r>
      <w:r w:rsidRPr="00ED6F30">
        <w:rPr>
          <w:sz w:val="24"/>
          <w:szCs w:val="24"/>
        </w:rPr>
        <w:t>о</w:t>
      </w:r>
      <w:r w:rsidRPr="00ED6F30">
        <w:rPr>
          <w:spacing w:val="-1"/>
          <w:sz w:val="24"/>
          <w:szCs w:val="24"/>
        </w:rPr>
        <w:t>с</w:t>
      </w:r>
      <w:r w:rsidRPr="00ED6F30">
        <w:rPr>
          <w:sz w:val="24"/>
          <w:szCs w:val="24"/>
        </w:rPr>
        <w:t>т</w:t>
      </w:r>
      <w:r w:rsidRPr="00ED6F30">
        <w:rPr>
          <w:spacing w:val="1"/>
          <w:sz w:val="24"/>
          <w:szCs w:val="24"/>
        </w:rPr>
        <w:t>и</w:t>
      </w:r>
      <w:r w:rsidRPr="00ED6F30">
        <w:rPr>
          <w:sz w:val="24"/>
          <w:szCs w:val="24"/>
        </w:rPr>
        <w:t>,</w:t>
      </w:r>
      <w:r w:rsidRPr="00ED6F30">
        <w:rPr>
          <w:spacing w:val="2"/>
          <w:sz w:val="24"/>
          <w:szCs w:val="24"/>
        </w:rPr>
        <w:t xml:space="preserve"> </w:t>
      </w:r>
      <w:r w:rsidR="00D55FA1">
        <w:rPr>
          <w:sz w:val="24"/>
          <w:szCs w:val="24"/>
          <w:lang w:val="sr-Cyrl-CS"/>
        </w:rPr>
        <w:t>без</w:t>
      </w:r>
      <w:r w:rsidRPr="00ED6F30">
        <w:rPr>
          <w:spacing w:val="2"/>
          <w:sz w:val="24"/>
          <w:szCs w:val="24"/>
        </w:rPr>
        <w:t xml:space="preserve"> </w:t>
      </w:r>
      <w:r w:rsidRPr="00ED6F30">
        <w:rPr>
          <w:sz w:val="24"/>
          <w:szCs w:val="24"/>
        </w:rPr>
        <w:t>ПД</w:t>
      </w:r>
      <w:r w:rsidRPr="00ED6F30">
        <w:rPr>
          <w:spacing w:val="1"/>
          <w:sz w:val="24"/>
          <w:szCs w:val="24"/>
        </w:rPr>
        <w:t>В</w:t>
      </w:r>
      <w:r w:rsidRPr="00ED6F30">
        <w:rPr>
          <w:spacing w:val="-1"/>
          <w:sz w:val="24"/>
          <w:szCs w:val="24"/>
        </w:rPr>
        <w:t>-</w:t>
      </w:r>
      <w:r w:rsidR="00D55FA1">
        <w:rPr>
          <w:spacing w:val="-1"/>
          <w:sz w:val="24"/>
          <w:szCs w:val="24"/>
          <w:lang w:val="sr-Cyrl-CS"/>
        </w:rPr>
        <w:t>а</w:t>
      </w:r>
      <w:r w:rsidRPr="00ED6F30">
        <w:rPr>
          <w:sz w:val="24"/>
          <w:szCs w:val="24"/>
        </w:rPr>
        <w:t>,</w:t>
      </w:r>
      <w:r w:rsidRPr="00ED6F30">
        <w:rPr>
          <w:spacing w:val="6"/>
          <w:sz w:val="24"/>
          <w:szCs w:val="24"/>
        </w:rPr>
        <w:t xml:space="preserve"> </w:t>
      </w:r>
      <w:r w:rsidRPr="00ED6F30">
        <w:rPr>
          <w:spacing w:val="-1"/>
          <w:sz w:val="24"/>
          <w:szCs w:val="24"/>
        </w:rPr>
        <w:t>с</w:t>
      </w:r>
      <w:r w:rsidRPr="00ED6F30">
        <w:rPr>
          <w:sz w:val="24"/>
          <w:szCs w:val="24"/>
        </w:rPr>
        <w:t xml:space="preserve">а </w:t>
      </w:r>
      <w:r w:rsidRPr="00ED6F30">
        <w:rPr>
          <w:spacing w:val="1"/>
          <w:sz w:val="24"/>
          <w:szCs w:val="24"/>
        </w:rPr>
        <w:t>к</w:t>
      </w:r>
      <w:r w:rsidRPr="00ED6F30">
        <w:rPr>
          <w:sz w:val="24"/>
          <w:szCs w:val="24"/>
        </w:rPr>
        <w:t>л</w:t>
      </w:r>
      <w:r w:rsidRPr="00ED6F30">
        <w:rPr>
          <w:spacing w:val="4"/>
          <w:sz w:val="24"/>
          <w:szCs w:val="24"/>
        </w:rPr>
        <w:t>а</w:t>
      </w:r>
      <w:r w:rsidRPr="00ED6F30">
        <w:rPr>
          <w:spacing w:val="-5"/>
          <w:sz w:val="24"/>
          <w:szCs w:val="24"/>
        </w:rPr>
        <w:t>у</w:t>
      </w:r>
      <w:r w:rsidRPr="00ED6F30">
        <w:rPr>
          <w:spacing w:val="6"/>
          <w:sz w:val="24"/>
          <w:szCs w:val="24"/>
        </w:rPr>
        <w:t>з</w:t>
      </w:r>
      <w:r w:rsidRPr="00ED6F30">
        <w:rPr>
          <w:spacing w:val="-5"/>
          <w:sz w:val="24"/>
          <w:szCs w:val="24"/>
        </w:rPr>
        <w:t>у</w:t>
      </w:r>
      <w:r w:rsidRPr="00ED6F30">
        <w:rPr>
          <w:sz w:val="24"/>
          <w:szCs w:val="24"/>
        </w:rPr>
        <w:t>лом</w:t>
      </w:r>
      <w:r w:rsidRPr="00ED6F30">
        <w:rPr>
          <w:spacing w:val="2"/>
          <w:sz w:val="24"/>
          <w:szCs w:val="24"/>
        </w:rPr>
        <w:t xml:space="preserve"> </w:t>
      </w:r>
      <w:r w:rsidRPr="00ED6F30">
        <w:rPr>
          <w:spacing w:val="1"/>
          <w:sz w:val="24"/>
          <w:szCs w:val="24"/>
        </w:rPr>
        <w:t>„</w:t>
      </w:r>
      <w:r w:rsidRPr="00ED6F30">
        <w:rPr>
          <w:sz w:val="24"/>
          <w:szCs w:val="24"/>
        </w:rPr>
        <w:t>б</w:t>
      </w:r>
      <w:r w:rsidRPr="00ED6F30">
        <w:rPr>
          <w:spacing w:val="-1"/>
          <w:sz w:val="24"/>
          <w:szCs w:val="24"/>
        </w:rPr>
        <w:t>е</w:t>
      </w:r>
      <w:r w:rsidRPr="00ED6F30">
        <w:rPr>
          <w:sz w:val="24"/>
          <w:szCs w:val="24"/>
        </w:rPr>
        <w:t>з</w:t>
      </w:r>
      <w:r w:rsidRPr="00ED6F30">
        <w:rPr>
          <w:spacing w:val="2"/>
          <w:sz w:val="24"/>
          <w:szCs w:val="24"/>
        </w:rPr>
        <w:t xml:space="preserve"> </w:t>
      </w:r>
      <w:r w:rsidRPr="00ED6F30">
        <w:rPr>
          <w:spacing w:val="1"/>
          <w:sz w:val="24"/>
          <w:szCs w:val="24"/>
        </w:rPr>
        <w:t>п</w:t>
      </w:r>
      <w:r w:rsidRPr="00ED6F30">
        <w:rPr>
          <w:sz w:val="24"/>
          <w:szCs w:val="24"/>
        </w:rPr>
        <w:t>рот</w:t>
      </w:r>
      <w:r w:rsidRPr="00ED6F30">
        <w:rPr>
          <w:spacing w:val="-1"/>
          <w:sz w:val="24"/>
          <w:szCs w:val="24"/>
        </w:rPr>
        <w:t>ес</w:t>
      </w:r>
      <w:r w:rsidRPr="00ED6F30">
        <w:rPr>
          <w:sz w:val="24"/>
          <w:szCs w:val="24"/>
        </w:rPr>
        <w:t>т</w:t>
      </w:r>
      <w:r w:rsidRPr="00ED6F30">
        <w:rPr>
          <w:spacing w:val="1"/>
          <w:sz w:val="24"/>
          <w:szCs w:val="24"/>
        </w:rPr>
        <w:t>а</w:t>
      </w:r>
      <w:r w:rsidRPr="00ED6F30">
        <w:rPr>
          <w:sz w:val="24"/>
          <w:szCs w:val="24"/>
        </w:rPr>
        <w:t>“</w:t>
      </w:r>
      <w:r w:rsidRPr="00ED6F30">
        <w:rPr>
          <w:spacing w:val="3"/>
          <w:sz w:val="24"/>
          <w:szCs w:val="24"/>
        </w:rPr>
        <w:t xml:space="preserve"> </w:t>
      </w:r>
      <w:r w:rsidRPr="00ED6F30">
        <w:rPr>
          <w:sz w:val="24"/>
          <w:szCs w:val="24"/>
        </w:rPr>
        <w:t>и</w:t>
      </w:r>
      <w:r w:rsidRPr="00ED6F30">
        <w:rPr>
          <w:spacing w:val="2"/>
          <w:sz w:val="24"/>
          <w:szCs w:val="24"/>
        </w:rPr>
        <w:t xml:space="preserve"> </w:t>
      </w:r>
      <w:r w:rsidRPr="00ED6F30">
        <w:rPr>
          <w:spacing w:val="1"/>
          <w:sz w:val="24"/>
          <w:szCs w:val="24"/>
        </w:rPr>
        <w:t>„п</w:t>
      </w:r>
      <w:r w:rsidRPr="00ED6F30">
        <w:rPr>
          <w:sz w:val="24"/>
          <w:szCs w:val="24"/>
        </w:rPr>
        <w:t>о</w:t>
      </w:r>
      <w:r w:rsidRPr="00ED6F30">
        <w:rPr>
          <w:spacing w:val="1"/>
          <w:sz w:val="24"/>
          <w:szCs w:val="24"/>
        </w:rPr>
        <w:t xml:space="preserve"> </w:t>
      </w:r>
      <w:r w:rsidRPr="00ED6F30">
        <w:rPr>
          <w:sz w:val="24"/>
          <w:szCs w:val="24"/>
        </w:rPr>
        <w:t>виђ</w:t>
      </w:r>
      <w:r w:rsidRPr="00ED6F30">
        <w:rPr>
          <w:spacing w:val="-2"/>
          <w:sz w:val="24"/>
          <w:szCs w:val="24"/>
        </w:rPr>
        <w:t>е</w:t>
      </w:r>
      <w:r w:rsidRPr="00ED6F30">
        <w:rPr>
          <w:spacing w:val="4"/>
          <w:sz w:val="24"/>
          <w:szCs w:val="24"/>
        </w:rPr>
        <w:t>њ</w:t>
      </w:r>
      <w:r w:rsidRPr="00ED6F30">
        <w:rPr>
          <w:spacing w:val="-4"/>
          <w:sz w:val="24"/>
          <w:szCs w:val="24"/>
        </w:rPr>
        <w:t>у</w:t>
      </w:r>
      <w:r w:rsidRPr="00ED6F30">
        <w:rPr>
          <w:sz w:val="24"/>
          <w:szCs w:val="24"/>
        </w:rPr>
        <w:t>“</w:t>
      </w:r>
      <w:r w:rsidRPr="00ED6F30">
        <w:rPr>
          <w:spacing w:val="3"/>
          <w:sz w:val="24"/>
          <w:szCs w:val="24"/>
        </w:rPr>
        <w:t xml:space="preserve"> </w:t>
      </w:r>
      <w:r w:rsidRPr="00ED6F30">
        <w:rPr>
          <w:spacing w:val="1"/>
          <w:sz w:val="24"/>
          <w:szCs w:val="24"/>
        </w:rPr>
        <w:t>н</w:t>
      </w:r>
      <w:r w:rsidRPr="00ED6F30">
        <w:rPr>
          <w:sz w:val="24"/>
          <w:szCs w:val="24"/>
        </w:rPr>
        <w:t>а</w:t>
      </w:r>
      <w:r w:rsidRPr="00ED6F30">
        <w:rPr>
          <w:spacing w:val="2"/>
          <w:sz w:val="24"/>
          <w:szCs w:val="24"/>
        </w:rPr>
        <w:t xml:space="preserve"> </w:t>
      </w:r>
      <w:r w:rsidRPr="00ED6F30">
        <w:rPr>
          <w:spacing w:val="1"/>
          <w:sz w:val="24"/>
          <w:szCs w:val="24"/>
        </w:rPr>
        <w:t>и</w:t>
      </w:r>
      <w:r w:rsidRPr="00ED6F30">
        <w:rPr>
          <w:spacing w:val="-1"/>
          <w:sz w:val="24"/>
          <w:szCs w:val="24"/>
        </w:rPr>
        <w:t>м</w:t>
      </w:r>
      <w:r w:rsidRPr="00ED6F30">
        <w:rPr>
          <w:sz w:val="24"/>
          <w:szCs w:val="24"/>
        </w:rPr>
        <w:t>е доброг</w:t>
      </w:r>
      <w:r w:rsidRPr="00ED6F30">
        <w:rPr>
          <w:spacing w:val="1"/>
          <w:sz w:val="24"/>
          <w:szCs w:val="24"/>
        </w:rPr>
        <w:t xml:space="preserve"> из</w:t>
      </w:r>
      <w:r w:rsidRPr="00ED6F30">
        <w:rPr>
          <w:sz w:val="24"/>
          <w:szCs w:val="24"/>
        </w:rPr>
        <w:t>врш</w:t>
      </w:r>
      <w:r w:rsidRPr="00ED6F30">
        <w:rPr>
          <w:spacing w:val="-1"/>
          <w:sz w:val="24"/>
          <w:szCs w:val="24"/>
        </w:rPr>
        <w:t>е</w:t>
      </w:r>
      <w:r w:rsidRPr="00ED6F30">
        <w:rPr>
          <w:spacing w:val="1"/>
          <w:sz w:val="24"/>
          <w:szCs w:val="24"/>
        </w:rPr>
        <w:t>њ</w:t>
      </w:r>
      <w:r w:rsidRPr="00ED6F30">
        <w:rPr>
          <w:sz w:val="24"/>
          <w:szCs w:val="24"/>
        </w:rPr>
        <w:t xml:space="preserve">а </w:t>
      </w:r>
      <w:r w:rsidRPr="00ED6F30">
        <w:rPr>
          <w:spacing w:val="1"/>
          <w:sz w:val="24"/>
          <w:szCs w:val="24"/>
        </w:rPr>
        <w:t>п</w:t>
      </w:r>
      <w:r w:rsidRPr="00ED6F30">
        <w:rPr>
          <w:sz w:val="24"/>
          <w:szCs w:val="24"/>
        </w:rPr>
        <w:t>о</w:t>
      </w:r>
      <w:r w:rsidRPr="00ED6F30">
        <w:rPr>
          <w:spacing w:val="-1"/>
          <w:sz w:val="24"/>
          <w:szCs w:val="24"/>
        </w:rPr>
        <w:t>с</w:t>
      </w:r>
      <w:r w:rsidRPr="00ED6F30">
        <w:rPr>
          <w:sz w:val="24"/>
          <w:szCs w:val="24"/>
        </w:rPr>
        <w:t xml:space="preserve">ла, </w:t>
      </w:r>
      <w:r w:rsidRPr="00ED6F30">
        <w:rPr>
          <w:spacing w:val="1"/>
          <w:sz w:val="24"/>
          <w:szCs w:val="24"/>
        </w:rPr>
        <w:t>к</w:t>
      </w:r>
      <w:r w:rsidRPr="00ED6F30">
        <w:rPr>
          <w:spacing w:val="-1"/>
          <w:sz w:val="24"/>
          <w:szCs w:val="24"/>
        </w:rPr>
        <w:t>а</w:t>
      </w:r>
      <w:r w:rsidRPr="00ED6F30">
        <w:rPr>
          <w:sz w:val="24"/>
          <w:szCs w:val="24"/>
        </w:rPr>
        <w:t>о и</w:t>
      </w:r>
      <w:r w:rsidRPr="00ED6F30">
        <w:rPr>
          <w:spacing w:val="1"/>
          <w:sz w:val="24"/>
          <w:szCs w:val="24"/>
        </w:rPr>
        <w:t xml:space="preserve"> к</w:t>
      </w:r>
      <w:r w:rsidRPr="00ED6F30">
        <w:rPr>
          <w:spacing w:val="-1"/>
          <w:sz w:val="24"/>
          <w:szCs w:val="24"/>
        </w:rPr>
        <w:t>а</w:t>
      </w:r>
      <w:r w:rsidRPr="00ED6F30">
        <w:rPr>
          <w:sz w:val="24"/>
          <w:szCs w:val="24"/>
        </w:rPr>
        <w:t>ртон</w:t>
      </w:r>
      <w:r w:rsidRPr="00ED6F30">
        <w:rPr>
          <w:spacing w:val="1"/>
          <w:sz w:val="24"/>
          <w:szCs w:val="24"/>
        </w:rPr>
        <w:t xml:space="preserve"> </w:t>
      </w:r>
      <w:r w:rsidRPr="00ED6F30">
        <w:rPr>
          <w:sz w:val="24"/>
          <w:szCs w:val="24"/>
        </w:rPr>
        <w:t>д</w:t>
      </w:r>
      <w:r w:rsidRPr="00ED6F30">
        <w:rPr>
          <w:spacing w:val="-1"/>
          <w:sz w:val="24"/>
          <w:szCs w:val="24"/>
        </w:rPr>
        <w:t>еп</w:t>
      </w:r>
      <w:r w:rsidRPr="00ED6F30">
        <w:rPr>
          <w:sz w:val="24"/>
          <w:szCs w:val="24"/>
        </w:rPr>
        <w:t>о</w:t>
      </w:r>
      <w:r w:rsidRPr="00ED6F30">
        <w:rPr>
          <w:spacing w:val="1"/>
          <w:sz w:val="24"/>
          <w:szCs w:val="24"/>
        </w:rPr>
        <w:t>н</w:t>
      </w:r>
      <w:r w:rsidRPr="00ED6F30">
        <w:rPr>
          <w:sz w:val="24"/>
          <w:szCs w:val="24"/>
        </w:rPr>
        <w:t>ов</w:t>
      </w:r>
      <w:r w:rsidRPr="00ED6F30">
        <w:rPr>
          <w:spacing w:val="-1"/>
          <w:sz w:val="24"/>
          <w:szCs w:val="24"/>
        </w:rPr>
        <w:t>а</w:t>
      </w:r>
      <w:r w:rsidRPr="00ED6F30">
        <w:rPr>
          <w:spacing w:val="1"/>
          <w:sz w:val="24"/>
          <w:szCs w:val="24"/>
        </w:rPr>
        <w:t>н</w:t>
      </w:r>
      <w:r w:rsidRPr="00ED6F30">
        <w:rPr>
          <w:spacing w:val="-1"/>
          <w:sz w:val="24"/>
          <w:szCs w:val="24"/>
        </w:rPr>
        <w:t>и</w:t>
      </w:r>
      <w:r w:rsidRPr="00ED6F30">
        <w:rPr>
          <w:sz w:val="24"/>
          <w:szCs w:val="24"/>
        </w:rPr>
        <w:t>х</w:t>
      </w:r>
      <w:r w:rsidRPr="00ED6F30">
        <w:rPr>
          <w:spacing w:val="2"/>
          <w:sz w:val="24"/>
          <w:szCs w:val="24"/>
        </w:rPr>
        <w:t xml:space="preserve"> </w:t>
      </w:r>
      <w:r w:rsidRPr="00ED6F30">
        <w:rPr>
          <w:spacing w:val="1"/>
          <w:sz w:val="24"/>
          <w:szCs w:val="24"/>
        </w:rPr>
        <w:t>п</w:t>
      </w:r>
      <w:r w:rsidRPr="00ED6F30">
        <w:rPr>
          <w:spacing w:val="-2"/>
          <w:sz w:val="24"/>
          <w:szCs w:val="24"/>
        </w:rPr>
        <w:t>о</w:t>
      </w:r>
      <w:r w:rsidRPr="00ED6F30">
        <w:rPr>
          <w:sz w:val="24"/>
          <w:szCs w:val="24"/>
        </w:rPr>
        <w:t>т</w:t>
      </w:r>
      <w:r w:rsidRPr="00ED6F30">
        <w:rPr>
          <w:spacing w:val="-1"/>
          <w:sz w:val="24"/>
          <w:szCs w:val="24"/>
        </w:rPr>
        <w:t>п</w:t>
      </w:r>
      <w:r w:rsidRPr="00ED6F30">
        <w:rPr>
          <w:spacing w:val="1"/>
          <w:sz w:val="24"/>
          <w:szCs w:val="24"/>
        </w:rPr>
        <w:t>и</w:t>
      </w:r>
      <w:r w:rsidRPr="00ED6F30">
        <w:rPr>
          <w:spacing w:val="-1"/>
          <w:sz w:val="24"/>
          <w:szCs w:val="24"/>
        </w:rPr>
        <w:t>са</w:t>
      </w:r>
      <w:r w:rsidRPr="00ED6F30">
        <w:rPr>
          <w:sz w:val="24"/>
          <w:szCs w:val="24"/>
        </w:rPr>
        <w:t>.</w:t>
      </w:r>
    </w:p>
    <w:p w:rsidR="00AD7279" w:rsidRPr="00ED6F30" w:rsidRDefault="007430F8">
      <w:pPr>
        <w:ind w:left="113" w:right="72" w:firstLine="567"/>
        <w:rPr>
          <w:sz w:val="24"/>
          <w:szCs w:val="24"/>
        </w:rPr>
      </w:pPr>
      <w:r w:rsidRPr="00ED6F30">
        <w:rPr>
          <w:spacing w:val="-2"/>
          <w:sz w:val="24"/>
          <w:szCs w:val="24"/>
        </w:rPr>
        <w:t>У</w:t>
      </w:r>
      <w:r w:rsidRPr="00ED6F30">
        <w:rPr>
          <w:sz w:val="24"/>
          <w:szCs w:val="24"/>
        </w:rPr>
        <w:t>з</w:t>
      </w:r>
      <w:r w:rsidRPr="00ED6F30">
        <w:rPr>
          <w:spacing w:val="42"/>
          <w:sz w:val="24"/>
          <w:szCs w:val="24"/>
        </w:rPr>
        <w:t xml:space="preserve"> </w:t>
      </w:r>
      <w:r w:rsidRPr="00ED6F30">
        <w:rPr>
          <w:spacing w:val="-1"/>
          <w:sz w:val="24"/>
          <w:szCs w:val="24"/>
        </w:rPr>
        <w:t>мен</w:t>
      </w:r>
      <w:r w:rsidRPr="00ED6F30">
        <w:rPr>
          <w:spacing w:val="1"/>
          <w:sz w:val="24"/>
          <w:szCs w:val="24"/>
        </w:rPr>
        <w:t>и</w:t>
      </w:r>
      <w:r w:rsidRPr="00ED6F30">
        <w:rPr>
          <w:spacing w:val="6"/>
          <w:sz w:val="24"/>
          <w:szCs w:val="24"/>
        </w:rPr>
        <w:t>ц</w:t>
      </w:r>
      <w:r w:rsidRPr="00ED6F30">
        <w:rPr>
          <w:sz w:val="24"/>
          <w:szCs w:val="24"/>
        </w:rPr>
        <w:t>у</w:t>
      </w:r>
      <w:r w:rsidRPr="00ED6F30">
        <w:rPr>
          <w:spacing w:val="5"/>
          <w:sz w:val="24"/>
          <w:szCs w:val="24"/>
        </w:rPr>
        <w:t xml:space="preserve"> </w:t>
      </w:r>
      <w:r w:rsidRPr="00ED6F30">
        <w:rPr>
          <w:spacing w:val="2"/>
          <w:sz w:val="24"/>
          <w:szCs w:val="24"/>
        </w:rPr>
        <w:t>ћ</w:t>
      </w:r>
      <w:r w:rsidRPr="00ED6F30">
        <w:rPr>
          <w:sz w:val="24"/>
          <w:szCs w:val="24"/>
        </w:rPr>
        <w:t>у</w:t>
      </w:r>
      <w:r w:rsidRPr="00ED6F30">
        <w:rPr>
          <w:spacing w:val="36"/>
          <w:sz w:val="24"/>
          <w:szCs w:val="24"/>
        </w:rPr>
        <w:t xml:space="preserve"> </w:t>
      </w:r>
      <w:r w:rsidRPr="00ED6F30">
        <w:rPr>
          <w:sz w:val="24"/>
          <w:szCs w:val="24"/>
        </w:rPr>
        <w:t>д</w:t>
      </w:r>
      <w:r w:rsidRPr="00ED6F30">
        <w:rPr>
          <w:spacing w:val="2"/>
          <w:sz w:val="24"/>
          <w:szCs w:val="24"/>
        </w:rPr>
        <w:t>о</w:t>
      </w:r>
      <w:r w:rsidRPr="00ED6F30">
        <w:rPr>
          <w:spacing w:val="-3"/>
          <w:sz w:val="24"/>
          <w:szCs w:val="24"/>
        </w:rPr>
        <w:t>с</w:t>
      </w:r>
      <w:r w:rsidRPr="00ED6F30">
        <w:rPr>
          <w:spacing w:val="-4"/>
          <w:sz w:val="24"/>
          <w:szCs w:val="24"/>
        </w:rPr>
        <w:t>т</w:t>
      </w:r>
      <w:r w:rsidRPr="00ED6F30">
        <w:rPr>
          <w:spacing w:val="-1"/>
          <w:sz w:val="24"/>
          <w:szCs w:val="24"/>
        </w:rPr>
        <w:t>а</w:t>
      </w:r>
      <w:r w:rsidRPr="00ED6F30">
        <w:rPr>
          <w:sz w:val="24"/>
          <w:szCs w:val="24"/>
        </w:rPr>
        <w:t>в</w:t>
      </w:r>
      <w:r w:rsidRPr="00ED6F30">
        <w:rPr>
          <w:spacing w:val="1"/>
          <w:sz w:val="24"/>
          <w:szCs w:val="24"/>
        </w:rPr>
        <w:t>и</w:t>
      </w:r>
      <w:r w:rsidRPr="00ED6F30">
        <w:rPr>
          <w:sz w:val="24"/>
          <w:szCs w:val="24"/>
        </w:rPr>
        <w:t>ти</w:t>
      </w:r>
      <w:r w:rsidRPr="00ED6F30">
        <w:rPr>
          <w:spacing w:val="14"/>
          <w:sz w:val="24"/>
          <w:szCs w:val="24"/>
        </w:rPr>
        <w:t xml:space="preserve"> </w:t>
      </w:r>
      <w:r w:rsidRPr="00ED6F30">
        <w:rPr>
          <w:spacing w:val="1"/>
          <w:sz w:val="24"/>
          <w:szCs w:val="24"/>
        </w:rPr>
        <w:t>к</w:t>
      </w:r>
      <w:r w:rsidRPr="00ED6F30">
        <w:rPr>
          <w:spacing w:val="-2"/>
          <w:sz w:val="24"/>
          <w:szCs w:val="24"/>
        </w:rPr>
        <w:t>о</w:t>
      </w:r>
      <w:r w:rsidRPr="00ED6F30">
        <w:rPr>
          <w:spacing w:val="1"/>
          <w:sz w:val="24"/>
          <w:szCs w:val="24"/>
        </w:rPr>
        <w:t>пи</w:t>
      </w:r>
      <w:r w:rsidRPr="00ED6F30">
        <w:rPr>
          <w:spacing w:val="3"/>
          <w:sz w:val="24"/>
          <w:szCs w:val="24"/>
        </w:rPr>
        <w:t>ј</w:t>
      </w:r>
      <w:r w:rsidRPr="00ED6F30">
        <w:rPr>
          <w:sz w:val="24"/>
          <w:szCs w:val="24"/>
        </w:rPr>
        <w:t>у</w:t>
      </w:r>
      <w:r w:rsidRPr="00ED6F30">
        <w:rPr>
          <w:spacing w:val="5"/>
          <w:sz w:val="24"/>
          <w:szCs w:val="24"/>
        </w:rPr>
        <w:t xml:space="preserve"> </w:t>
      </w:r>
      <w:r w:rsidRPr="00ED6F30">
        <w:rPr>
          <w:spacing w:val="1"/>
          <w:sz w:val="24"/>
          <w:szCs w:val="24"/>
        </w:rPr>
        <w:t>к</w:t>
      </w:r>
      <w:r w:rsidRPr="00ED6F30">
        <w:rPr>
          <w:spacing w:val="-3"/>
          <w:sz w:val="24"/>
          <w:szCs w:val="24"/>
        </w:rPr>
        <w:t>а</w:t>
      </w:r>
      <w:r w:rsidRPr="00ED6F30">
        <w:rPr>
          <w:sz w:val="24"/>
          <w:szCs w:val="24"/>
        </w:rPr>
        <w:t>р</w:t>
      </w:r>
      <w:r w:rsidRPr="00ED6F30">
        <w:rPr>
          <w:spacing w:val="-4"/>
          <w:sz w:val="24"/>
          <w:szCs w:val="24"/>
        </w:rPr>
        <w:t>т</w:t>
      </w:r>
      <w:r w:rsidRPr="00ED6F30">
        <w:rPr>
          <w:sz w:val="24"/>
          <w:szCs w:val="24"/>
        </w:rPr>
        <w:t>о</w:t>
      </w:r>
      <w:r w:rsidRPr="00ED6F30">
        <w:rPr>
          <w:spacing w:val="1"/>
          <w:sz w:val="24"/>
          <w:szCs w:val="24"/>
        </w:rPr>
        <w:t>н</w:t>
      </w:r>
      <w:r w:rsidRPr="00ED6F30">
        <w:rPr>
          <w:sz w:val="24"/>
          <w:szCs w:val="24"/>
        </w:rPr>
        <w:t>а</w:t>
      </w:r>
      <w:r w:rsidRPr="00ED6F30">
        <w:rPr>
          <w:spacing w:val="11"/>
          <w:sz w:val="24"/>
          <w:szCs w:val="24"/>
        </w:rPr>
        <w:t xml:space="preserve"> </w:t>
      </w:r>
      <w:r w:rsidRPr="00ED6F30">
        <w:rPr>
          <w:sz w:val="24"/>
          <w:szCs w:val="24"/>
        </w:rPr>
        <w:t>д</w:t>
      </w:r>
      <w:r w:rsidRPr="00ED6F30">
        <w:rPr>
          <w:spacing w:val="-1"/>
          <w:sz w:val="24"/>
          <w:szCs w:val="24"/>
        </w:rPr>
        <w:t>е</w:t>
      </w:r>
      <w:r w:rsidRPr="00ED6F30">
        <w:rPr>
          <w:spacing w:val="2"/>
          <w:sz w:val="24"/>
          <w:szCs w:val="24"/>
        </w:rPr>
        <w:t>п</w:t>
      </w:r>
      <w:r w:rsidRPr="00ED6F30">
        <w:rPr>
          <w:sz w:val="24"/>
          <w:szCs w:val="24"/>
        </w:rPr>
        <w:t>о</w:t>
      </w:r>
      <w:r w:rsidRPr="00ED6F30">
        <w:rPr>
          <w:spacing w:val="1"/>
          <w:sz w:val="24"/>
          <w:szCs w:val="24"/>
        </w:rPr>
        <w:t>н</w:t>
      </w:r>
      <w:r w:rsidRPr="00ED6F30">
        <w:rPr>
          <w:sz w:val="24"/>
          <w:szCs w:val="24"/>
        </w:rPr>
        <w:t>о</w:t>
      </w:r>
      <w:r w:rsidRPr="00ED6F30">
        <w:rPr>
          <w:spacing w:val="-5"/>
          <w:sz w:val="24"/>
          <w:szCs w:val="24"/>
        </w:rPr>
        <w:t>в</w:t>
      </w:r>
      <w:r w:rsidRPr="00ED6F30">
        <w:rPr>
          <w:spacing w:val="-1"/>
          <w:sz w:val="24"/>
          <w:szCs w:val="24"/>
        </w:rPr>
        <w:t>ан</w:t>
      </w:r>
      <w:r w:rsidRPr="00ED6F30">
        <w:rPr>
          <w:spacing w:val="1"/>
          <w:sz w:val="24"/>
          <w:szCs w:val="24"/>
        </w:rPr>
        <w:t>и</w:t>
      </w:r>
      <w:r w:rsidRPr="00ED6F30">
        <w:rPr>
          <w:sz w:val="24"/>
          <w:szCs w:val="24"/>
        </w:rPr>
        <w:t>х</w:t>
      </w:r>
      <w:r w:rsidRPr="00ED6F30">
        <w:rPr>
          <w:spacing w:val="43"/>
          <w:sz w:val="24"/>
          <w:szCs w:val="24"/>
        </w:rPr>
        <w:t xml:space="preserve"> </w:t>
      </w:r>
      <w:r w:rsidRPr="00ED6F30">
        <w:rPr>
          <w:spacing w:val="1"/>
          <w:sz w:val="24"/>
          <w:szCs w:val="24"/>
        </w:rPr>
        <w:t>п</w:t>
      </w:r>
      <w:r w:rsidRPr="00ED6F30">
        <w:rPr>
          <w:sz w:val="24"/>
          <w:szCs w:val="24"/>
        </w:rPr>
        <w:t>о</w:t>
      </w:r>
      <w:r w:rsidRPr="00ED6F30">
        <w:rPr>
          <w:spacing w:val="-2"/>
          <w:sz w:val="24"/>
          <w:szCs w:val="24"/>
        </w:rPr>
        <w:t>т</w:t>
      </w:r>
      <w:r w:rsidRPr="00ED6F30">
        <w:rPr>
          <w:spacing w:val="1"/>
          <w:sz w:val="24"/>
          <w:szCs w:val="24"/>
        </w:rPr>
        <w:t>пи</w:t>
      </w:r>
      <w:r w:rsidRPr="00ED6F30">
        <w:rPr>
          <w:spacing w:val="-1"/>
          <w:sz w:val="24"/>
          <w:szCs w:val="24"/>
        </w:rPr>
        <w:t>с</w:t>
      </w:r>
      <w:r w:rsidRPr="00ED6F30">
        <w:rPr>
          <w:sz w:val="24"/>
          <w:szCs w:val="24"/>
        </w:rPr>
        <w:t>а</w:t>
      </w:r>
      <w:r w:rsidRPr="00ED6F30">
        <w:rPr>
          <w:spacing w:val="40"/>
          <w:sz w:val="24"/>
          <w:szCs w:val="24"/>
        </w:rPr>
        <w:t xml:space="preserve"> </w:t>
      </w:r>
      <w:r w:rsidRPr="00ED6F30">
        <w:rPr>
          <w:spacing w:val="1"/>
          <w:sz w:val="24"/>
          <w:szCs w:val="24"/>
        </w:rPr>
        <w:t>к</w:t>
      </w:r>
      <w:r w:rsidRPr="00ED6F30">
        <w:rPr>
          <w:sz w:val="24"/>
          <w:szCs w:val="24"/>
        </w:rPr>
        <w:t>о</w:t>
      </w:r>
      <w:r w:rsidRPr="00ED6F30">
        <w:rPr>
          <w:spacing w:val="-2"/>
          <w:sz w:val="24"/>
          <w:szCs w:val="24"/>
        </w:rPr>
        <w:t>ј</w:t>
      </w:r>
      <w:r w:rsidRPr="00ED6F30">
        <w:rPr>
          <w:sz w:val="24"/>
          <w:szCs w:val="24"/>
        </w:rPr>
        <w:t>и</w:t>
      </w:r>
      <w:r w:rsidRPr="00ED6F30">
        <w:rPr>
          <w:spacing w:val="42"/>
          <w:sz w:val="24"/>
          <w:szCs w:val="24"/>
        </w:rPr>
        <w:t xml:space="preserve"> </w:t>
      </w:r>
      <w:r w:rsidRPr="00ED6F30">
        <w:rPr>
          <w:sz w:val="24"/>
          <w:szCs w:val="24"/>
        </w:rPr>
        <w:t>је</w:t>
      </w:r>
      <w:r w:rsidRPr="00ED6F30">
        <w:rPr>
          <w:spacing w:val="40"/>
          <w:sz w:val="24"/>
          <w:szCs w:val="24"/>
        </w:rPr>
        <w:t xml:space="preserve"> </w:t>
      </w:r>
      <w:r w:rsidRPr="00ED6F30">
        <w:rPr>
          <w:spacing w:val="1"/>
          <w:sz w:val="24"/>
          <w:szCs w:val="24"/>
        </w:rPr>
        <w:t>и</w:t>
      </w:r>
      <w:r w:rsidRPr="00ED6F30">
        <w:rPr>
          <w:spacing w:val="-4"/>
          <w:sz w:val="24"/>
          <w:szCs w:val="24"/>
        </w:rPr>
        <w:t>з</w:t>
      </w:r>
      <w:r w:rsidRPr="00ED6F30">
        <w:rPr>
          <w:sz w:val="24"/>
          <w:szCs w:val="24"/>
        </w:rPr>
        <w:t>д</w:t>
      </w:r>
      <w:r w:rsidRPr="00ED6F30">
        <w:rPr>
          <w:spacing w:val="-1"/>
          <w:sz w:val="24"/>
          <w:szCs w:val="24"/>
        </w:rPr>
        <w:t>а</w:t>
      </w:r>
      <w:r w:rsidRPr="00ED6F30">
        <w:rPr>
          <w:sz w:val="24"/>
          <w:szCs w:val="24"/>
        </w:rPr>
        <w:t>т</w:t>
      </w:r>
      <w:r w:rsidRPr="00ED6F30">
        <w:rPr>
          <w:spacing w:val="37"/>
          <w:sz w:val="24"/>
          <w:szCs w:val="24"/>
        </w:rPr>
        <w:t xml:space="preserve"> </w:t>
      </w:r>
      <w:r w:rsidRPr="00ED6F30">
        <w:rPr>
          <w:sz w:val="24"/>
          <w:szCs w:val="24"/>
        </w:rPr>
        <w:t>од</w:t>
      </w:r>
      <w:r w:rsidRPr="00ED6F30">
        <w:rPr>
          <w:spacing w:val="41"/>
          <w:sz w:val="24"/>
          <w:szCs w:val="24"/>
        </w:rPr>
        <w:t xml:space="preserve"> </w:t>
      </w:r>
      <w:r w:rsidRPr="00ED6F30">
        <w:rPr>
          <w:spacing w:val="-1"/>
          <w:sz w:val="24"/>
          <w:szCs w:val="24"/>
        </w:rPr>
        <w:t>с</w:t>
      </w:r>
      <w:r w:rsidRPr="00ED6F30">
        <w:rPr>
          <w:spacing w:val="-6"/>
          <w:sz w:val="24"/>
          <w:szCs w:val="24"/>
        </w:rPr>
        <w:t>т</w:t>
      </w:r>
      <w:r w:rsidRPr="00ED6F30">
        <w:rPr>
          <w:spacing w:val="2"/>
          <w:sz w:val="24"/>
          <w:szCs w:val="24"/>
        </w:rPr>
        <w:t>р</w:t>
      </w:r>
      <w:r w:rsidRPr="00ED6F30">
        <w:rPr>
          <w:spacing w:val="-1"/>
          <w:sz w:val="24"/>
          <w:szCs w:val="24"/>
        </w:rPr>
        <w:t>а</w:t>
      </w:r>
      <w:r w:rsidRPr="00ED6F30">
        <w:rPr>
          <w:spacing w:val="1"/>
          <w:sz w:val="24"/>
          <w:szCs w:val="24"/>
        </w:rPr>
        <w:t>не п</w:t>
      </w:r>
      <w:r w:rsidRPr="00ED6F30">
        <w:rPr>
          <w:sz w:val="24"/>
          <w:szCs w:val="24"/>
        </w:rPr>
        <w:t>о</w:t>
      </w:r>
      <w:r w:rsidRPr="00ED6F30">
        <w:rPr>
          <w:spacing w:val="-1"/>
          <w:sz w:val="24"/>
          <w:szCs w:val="24"/>
        </w:rPr>
        <w:t>с</w:t>
      </w:r>
      <w:r w:rsidRPr="00ED6F30">
        <w:rPr>
          <w:sz w:val="24"/>
          <w:szCs w:val="24"/>
        </w:rPr>
        <w:t>ловне</w:t>
      </w:r>
      <w:r w:rsidRPr="00ED6F30">
        <w:rPr>
          <w:spacing w:val="30"/>
          <w:sz w:val="24"/>
          <w:szCs w:val="24"/>
        </w:rPr>
        <w:t xml:space="preserve"> </w:t>
      </w:r>
      <w:r w:rsidRPr="00ED6F30">
        <w:rPr>
          <w:sz w:val="24"/>
          <w:szCs w:val="24"/>
        </w:rPr>
        <w:t>б</w:t>
      </w:r>
      <w:r w:rsidRPr="00ED6F30">
        <w:rPr>
          <w:spacing w:val="-1"/>
          <w:sz w:val="24"/>
          <w:szCs w:val="24"/>
        </w:rPr>
        <w:t>а</w:t>
      </w:r>
      <w:r w:rsidRPr="00ED6F30">
        <w:rPr>
          <w:spacing w:val="1"/>
          <w:sz w:val="24"/>
          <w:szCs w:val="24"/>
        </w:rPr>
        <w:t>нк</w:t>
      </w:r>
      <w:r w:rsidRPr="00ED6F30">
        <w:rPr>
          <w:sz w:val="24"/>
          <w:szCs w:val="24"/>
        </w:rPr>
        <w:t>е</w:t>
      </w:r>
      <w:r w:rsidRPr="00ED6F30">
        <w:rPr>
          <w:spacing w:val="31"/>
          <w:sz w:val="24"/>
          <w:szCs w:val="24"/>
        </w:rPr>
        <w:t xml:space="preserve"> </w:t>
      </w:r>
      <w:r w:rsidRPr="00ED6F30">
        <w:rPr>
          <w:spacing w:val="1"/>
          <w:sz w:val="24"/>
          <w:szCs w:val="24"/>
        </w:rPr>
        <w:t>к</w:t>
      </w:r>
      <w:r w:rsidRPr="00ED6F30">
        <w:rPr>
          <w:sz w:val="24"/>
          <w:szCs w:val="24"/>
        </w:rPr>
        <w:t>о</w:t>
      </w:r>
      <w:r w:rsidRPr="00ED6F30">
        <w:rPr>
          <w:spacing w:val="1"/>
          <w:sz w:val="24"/>
          <w:szCs w:val="24"/>
        </w:rPr>
        <w:t>ј</w:t>
      </w:r>
      <w:r w:rsidRPr="00ED6F30">
        <w:rPr>
          <w:sz w:val="24"/>
          <w:szCs w:val="24"/>
        </w:rPr>
        <w:t>а</w:t>
      </w:r>
      <w:r w:rsidRPr="00ED6F30">
        <w:rPr>
          <w:spacing w:val="-1"/>
          <w:sz w:val="24"/>
          <w:szCs w:val="24"/>
        </w:rPr>
        <w:t xml:space="preserve"> </w:t>
      </w:r>
      <w:r w:rsidRPr="00ED6F30">
        <w:rPr>
          <w:sz w:val="24"/>
          <w:szCs w:val="24"/>
        </w:rPr>
        <w:t>је</w:t>
      </w:r>
      <w:r w:rsidRPr="00ED6F30">
        <w:rPr>
          <w:spacing w:val="-3"/>
          <w:sz w:val="24"/>
          <w:szCs w:val="24"/>
        </w:rPr>
        <w:t xml:space="preserve"> </w:t>
      </w:r>
      <w:r w:rsidRPr="00ED6F30">
        <w:rPr>
          <w:spacing w:val="1"/>
          <w:sz w:val="24"/>
          <w:szCs w:val="24"/>
        </w:rPr>
        <w:t>н</w:t>
      </w:r>
      <w:r w:rsidRPr="00ED6F30">
        <w:rPr>
          <w:spacing w:val="-1"/>
          <w:sz w:val="24"/>
          <w:szCs w:val="24"/>
        </w:rPr>
        <w:t>а</w:t>
      </w:r>
      <w:r w:rsidRPr="00ED6F30">
        <w:rPr>
          <w:spacing w:val="-7"/>
          <w:sz w:val="24"/>
          <w:szCs w:val="24"/>
        </w:rPr>
        <w:t>в</w:t>
      </w:r>
      <w:r w:rsidRPr="00ED6F30">
        <w:rPr>
          <w:sz w:val="24"/>
          <w:szCs w:val="24"/>
        </w:rPr>
        <w:t>од</w:t>
      </w:r>
      <w:r w:rsidRPr="00ED6F30">
        <w:rPr>
          <w:spacing w:val="-1"/>
          <w:sz w:val="24"/>
          <w:szCs w:val="24"/>
        </w:rPr>
        <w:t>е</w:t>
      </w:r>
      <w:r w:rsidRPr="00ED6F30">
        <w:rPr>
          <w:spacing w:val="1"/>
          <w:sz w:val="24"/>
          <w:szCs w:val="24"/>
        </w:rPr>
        <w:t>н</w:t>
      </w:r>
      <w:r w:rsidRPr="00ED6F30">
        <w:rPr>
          <w:sz w:val="24"/>
          <w:szCs w:val="24"/>
        </w:rPr>
        <w:t>а</w:t>
      </w:r>
      <w:r w:rsidRPr="00ED6F30">
        <w:rPr>
          <w:spacing w:val="9"/>
          <w:sz w:val="24"/>
          <w:szCs w:val="24"/>
        </w:rPr>
        <w:t xml:space="preserve"> </w:t>
      </w:r>
      <w:r w:rsidRPr="00ED6F30">
        <w:rPr>
          <w:sz w:val="24"/>
          <w:szCs w:val="24"/>
        </w:rPr>
        <w:t xml:space="preserve">у </w:t>
      </w:r>
      <w:r w:rsidRPr="00ED6F30">
        <w:rPr>
          <w:spacing w:val="2"/>
          <w:sz w:val="24"/>
          <w:szCs w:val="24"/>
        </w:rPr>
        <w:t>м</w:t>
      </w:r>
      <w:r w:rsidRPr="00ED6F30">
        <w:rPr>
          <w:spacing w:val="-1"/>
          <w:sz w:val="24"/>
          <w:szCs w:val="24"/>
        </w:rPr>
        <w:t>ен</w:t>
      </w:r>
      <w:r w:rsidRPr="00ED6F30">
        <w:rPr>
          <w:spacing w:val="1"/>
          <w:sz w:val="24"/>
          <w:szCs w:val="24"/>
        </w:rPr>
        <w:t>и</w:t>
      </w:r>
      <w:r w:rsidRPr="00ED6F30">
        <w:rPr>
          <w:spacing w:val="-1"/>
          <w:sz w:val="24"/>
          <w:szCs w:val="24"/>
        </w:rPr>
        <w:t>ч</w:t>
      </w:r>
      <w:r w:rsidRPr="00ED6F30">
        <w:rPr>
          <w:spacing w:val="1"/>
          <w:sz w:val="24"/>
          <w:szCs w:val="24"/>
        </w:rPr>
        <w:t>н</w:t>
      </w:r>
      <w:r w:rsidRPr="00ED6F30">
        <w:rPr>
          <w:sz w:val="24"/>
          <w:szCs w:val="24"/>
        </w:rPr>
        <w:t>ом</w:t>
      </w:r>
      <w:r w:rsidRPr="00ED6F30">
        <w:rPr>
          <w:spacing w:val="4"/>
          <w:sz w:val="24"/>
          <w:szCs w:val="24"/>
        </w:rPr>
        <w:t xml:space="preserve"> </w:t>
      </w:r>
      <w:r w:rsidRPr="00ED6F30">
        <w:rPr>
          <w:spacing w:val="2"/>
          <w:sz w:val="24"/>
          <w:szCs w:val="24"/>
        </w:rPr>
        <w:t>о</w:t>
      </w:r>
      <w:r w:rsidRPr="00ED6F30">
        <w:rPr>
          <w:spacing w:val="-8"/>
          <w:sz w:val="24"/>
          <w:szCs w:val="24"/>
        </w:rPr>
        <w:t>в</w:t>
      </w:r>
      <w:r w:rsidRPr="00ED6F30">
        <w:rPr>
          <w:sz w:val="24"/>
          <w:szCs w:val="24"/>
        </w:rPr>
        <w:t>л</w:t>
      </w:r>
      <w:r w:rsidRPr="00ED6F30">
        <w:rPr>
          <w:spacing w:val="-1"/>
          <w:sz w:val="24"/>
          <w:szCs w:val="24"/>
        </w:rPr>
        <w:t>а</w:t>
      </w:r>
      <w:r w:rsidRPr="00ED6F30">
        <w:rPr>
          <w:sz w:val="24"/>
          <w:szCs w:val="24"/>
        </w:rPr>
        <w:t>шћ</w:t>
      </w:r>
      <w:r w:rsidRPr="00ED6F30">
        <w:rPr>
          <w:spacing w:val="-1"/>
          <w:sz w:val="24"/>
          <w:szCs w:val="24"/>
        </w:rPr>
        <w:t>е</w:t>
      </w:r>
      <w:r w:rsidRPr="00ED6F30">
        <w:rPr>
          <w:spacing w:val="4"/>
          <w:sz w:val="24"/>
          <w:szCs w:val="24"/>
        </w:rPr>
        <w:t>њ</w:t>
      </w:r>
      <w:r w:rsidRPr="00ED6F30">
        <w:rPr>
          <w:sz w:val="24"/>
          <w:szCs w:val="24"/>
        </w:rPr>
        <w:t>у</w:t>
      </w:r>
      <w:r w:rsidRPr="00ED6F30">
        <w:rPr>
          <w:spacing w:val="5"/>
          <w:sz w:val="24"/>
          <w:szCs w:val="24"/>
        </w:rPr>
        <w:t xml:space="preserve"> </w:t>
      </w:r>
      <w:r w:rsidRPr="00ED6F30">
        <w:rPr>
          <w:sz w:val="24"/>
          <w:szCs w:val="24"/>
        </w:rPr>
        <w:t>–</w:t>
      </w:r>
      <w:r w:rsidRPr="00ED6F30">
        <w:rPr>
          <w:spacing w:val="5"/>
          <w:sz w:val="24"/>
          <w:szCs w:val="24"/>
        </w:rPr>
        <w:t xml:space="preserve"> </w:t>
      </w:r>
      <w:r w:rsidRPr="00ED6F30">
        <w:rPr>
          <w:spacing w:val="1"/>
          <w:sz w:val="24"/>
          <w:szCs w:val="24"/>
        </w:rPr>
        <w:t>пи</w:t>
      </w:r>
      <w:r w:rsidRPr="00ED6F30">
        <w:rPr>
          <w:spacing w:val="-1"/>
          <w:sz w:val="24"/>
          <w:szCs w:val="24"/>
        </w:rPr>
        <w:t>с</w:t>
      </w:r>
      <w:r w:rsidRPr="00ED6F30">
        <w:rPr>
          <w:spacing w:val="4"/>
          <w:sz w:val="24"/>
          <w:szCs w:val="24"/>
        </w:rPr>
        <w:t>м</w:t>
      </w:r>
      <w:r w:rsidRPr="00ED6F30">
        <w:rPr>
          <w:spacing w:val="-22"/>
          <w:sz w:val="24"/>
          <w:szCs w:val="24"/>
        </w:rPr>
        <w:t>у</w:t>
      </w:r>
      <w:r w:rsidRPr="00ED6F30">
        <w:rPr>
          <w:sz w:val="24"/>
          <w:szCs w:val="24"/>
        </w:rPr>
        <w:t>.</w:t>
      </w:r>
    </w:p>
    <w:p w:rsidR="00AD7279" w:rsidRPr="00ED6F30" w:rsidRDefault="007430F8">
      <w:pPr>
        <w:ind w:left="113" w:right="76" w:firstLine="567"/>
        <w:rPr>
          <w:sz w:val="24"/>
          <w:szCs w:val="24"/>
        </w:rPr>
      </w:pPr>
      <w:r w:rsidRPr="00ED6F30">
        <w:rPr>
          <w:sz w:val="24"/>
          <w:szCs w:val="24"/>
        </w:rPr>
        <w:t>Мен</w:t>
      </w:r>
      <w:r w:rsidRPr="00ED6F30">
        <w:rPr>
          <w:spacing w:val="1"/>
          <w:sz w:val="24"/>
          <w:szCs w:val="24"/>
        </w:rPr>
        <w:t>иц</w:t>
      </w:r>
      <w:r w:rsidRPr="00ED6F30">
        <w:rPr>
          <w:sz w:val="24"/>
          <w:szCs w:val="24"/>
        </w:rPr>
        <w:t>а</w:t>
      </w:r>
      <w:r w:rsidRPr="00ED6F30">
        <w:rPr>
          <w:spacing w:val="4"/>
          <w:sz w:val="24"/>
          <w:szCs w:val="24"/>
        </w:rPr>
        <w:t xml:space="preserve"> </w:t>
      </w:r>
      <w:r w:rsidRPr="00ED6F30">
        <w:rPr>
          <w:spacing w:val="1"/>
          <w:sz w:val="24"/>
          <w:szCs w:val="24"/>
        </w:rPr>
        <w:t>з</w:t>
      </w:r>
      <w:r w:rsidRPr="00ED6F30">
        <w:rPr>
          <w:sz w:val="24"/>
          <w:szCs w:val="24"/>
        </w:rPr>
        <w:t>а</w:t>
      </w:r>
      <w:r w:rsidRPr="00ED6F30">
        <w:rPr>
          <w:spacing w:val="4"/>
          <w:sz w:val="24"/>
          <w:szCs w:val="24"/>
        </w:rPr>
        <w:t xml:space="preserve"> </w:t>
      </w:r>
      <w:r w:rsidRPr="00ED6F30">
        <w:rPr>
          <w:sz w:val="24"/>
          <w:szCs w:val="24"/>
        </w:rPr>
        <w:t>добро</w:t>
      </w:r>
      <w:r w:rsidRPr="00ED6F30">
        <w:rPr>
          <w:spacing w:val="5"/>
          <w:sz w:val="24"/>
          <w:szCs w:val="24"/>
        </w:rPr>
        <w:t xml:space="preserve"> </w:t>
      </w:r>
      <w:r w:rsidRPr="00ED6F30">
        <w:rPr>
          <w:spacing w:val="1"/>
          <w:sz w:val="24"/>
          <w:szCs w:val="24"/>
        </w:rPr>
        <w:t>из</w:t>
      </w:r>
      <w:r w:rsidRPr="00ED6F30">
        <w:rPr>
          <w:sz w:val="24"/>
          <w:szCs w:val="24"/>
        </w:rPr>
        <w:t>вр</w:t>
      </w:r>
      <w:r w:rsidRPr="00ED6F30">
        <w:rPr>
          <w:spacing w:val="-3"/>
          <w:sz w:val="24"/>
          <w:szCs w:val="24"/>
        </w:rPr>
        <w:t>ш</w:t>
      </w:r>
      <w:r w:rsidRPr="00ED6F30">
        <w:rPr>
          <w:spacing w:val="-1"/>
          <w:sz w:val="24"/>
          <w:szCs w:val="24"/>
        </w:rPr>
        <w:t>е</w:t>
      </w:r>
      <w:r w:rsidRPr="00ED6F30">
        <w:rPr>
          <w:sz w:val="24"/>
          <w:szCs w:val="24"/>
        </w:rPr>
        <w:t>ње</w:t>
      </w:r>
      <w:r w:rsidRPr="00ED6F30">
        <w:rPr>
          <w:spacing w:val="3"/>
          <w:sz w:val="24"/>
          <w:szCs w:val="24"/>
        </w:rPr>
        <w:t xml:space="preserve"> </w:t>
      </w:r>
      <w:r w:rsidRPr="00ED6F30">
        <w:rPr>
          <w:spacing w:val="1"/>
          <w:sz w:val="24"/>
          <w:szCs w:val="24"/>
        </w:rPr>
        <w:t>п</w:t>
      </w:r>
      <w:r w:rsidRPr="00ED6F30">
        <w:rPr>
          <w:sz w:val="24"/>
          <w:szCs w:val="24"/>
        </w:rPr>
        <w:t>о</w:t>
      </w:r>
      <w:r w:rsidRPr="00ED6F30">
        <w:rPr>
          <w:spacing w:val="-1"/>
          <w:sz w:val="24"/>
          <w:szCs w:val="24"/>
        </w:rPr>
        <w:t>с</w:t>
      </w:r>
      <w:r w:rsidRPr="00ED6F30">
        <w:rPr>
          <w:spacing w:val="2"/>
          <w:sz w:val="24"/>
          <w:szCs w:val="24"/>
        </w:rPr>
        <w:t>л</w:t>
      </w:r>
      <w:r w:rsidRPr="00ED6F30">
        <w:rPr>
          <w:sz w:val="24"/>
          <w:szCs w:val="24"/>
        </w:rPr>
        <w:t>а</w:t>
      </w:r>
      <w:r w:rsidRPr="00ED6F30">
        <w:rPr>
          <w:spacing w:val="4"/>
          <w:sz w:val="24"/>
          <w:szCs w:val="24"/>
        </w:rPr>
        <w:t xml:space="preserve"> </w:t>
      </w:r>
      <w:r w:rsidRPr="00ED6F30">
        <w:rPr>
          <w:spacing w:val="-1"/>
          <w:sz w:val="24"/>
          <w:szCs w:val="24"/>
        </w:rPr>
        <w:t>м</w:t>
      </w:r>
      <w:r w:rsidRPr="00ED6F30">
        <w:rPr>
          <w:sz w:val="24"/>
          <w:szCs w:val="24"/>
        </w:rPr>
        <w:t>о</w:t>
      </w:r>
      <w:r w:rsidRPr="00ED6F30">
        <w:rPr>
          <w:spacing w:val="2"/>
          <w:sz w:val="24"/>
          <w:szCs w:val="24"/>
        </w:rPr>
        <w:t>р</w:t>
      </w:r>
      <w:r w:rsidRPr="00ED6F30">
        <w:rPr>
          <w:sz w:val="24"/>
          <w:szCs w:val="24"/>
        </w:rPr>
        <w:t>а</w:t>
      </w:r>
      <w:r w:rsidRPr="00ED6F30">
        <w:rPr>
          <w:spacing w:val="4"/>
          <w:sz w:val="24"/>
          <w:szCs w:val="24"/>
        </w:rPr>
        <w:t xml:space="preserve"> </w:t>
      </w:r>
      <w:r w:rsidRPr="00ED6F30">
        <w:rPr>
          <w:sz w:val="24"/>
          <w:szCs w:val="24"/>
        </w:rPr>
        <w:t>да</w:t>
      </w:r>
      <w:r w:rsidRPr="00ED6F30">
        <w:rPr>
          <w:spacing w:val="6"/>
          <w:sz w:val="24"/>
          <w:szCs w:val="24"/>
        </w:rPr>
        <w:t xml:space="preserve"> </w:t>
      </w:r>
      <w:r w:rsidRPr="00ED6F30">
        <w:rPr>
          <w:sz w:val="24"/>
          <w:szCs w:val="24"/>
        </w:rPr>
        <w:t>в</w:t>
      </w:r>
      <w:r w:rsidRPr="00ED6F30">
        <w:rPr>
          <w:spacing w:val="-1"/>
          <w:sz w:val="24"/>
          <w:szCs w:val="24"/>
        </w:rPr>
        <w:t>а</w:t>
      </w:r>
      <w:r w:rsidRPr="00ED6F30">
        <w:rPr>
          <w:spacing w:val="2"/>
          <w:sz w:val="24"/>
          <w:szCs w:val="24"/>
        </w:rPr>
        <w:t>ж</w:t>
      </w:r>
      <w:r w:rsidRPr="00ED6F30">
        <w:rPr>
          <w:sz w:val="24"/>
          <w:szCs w:val="24"/>
        </w:rPr>
        <w:t>и</w:t>
      </w:r>
      <w:r w:rsidRPr="00ED6F30">
        <w:rPr>
          <w:spacing w:val="6"/>
          <w:sz w:val="24"/>
          <w:szCs w:val="24"/>
        </w:rPr>
        <w:t xml:space="preserve"> </w:t>
      </w:r>
      <w:r w:rsidRPr="00ED6F30">
        <w:rPr>
          <w:sz w:val="24"/>
          <w:szCs w:val="24"/>
        </w:rPr>
        <w:t>још</w:t>
      </w:r>
      <w:r w:rsidRPr="00ED6F30">
        <w:rPr>
          <w:spacing w:val="11"/>
          <w:sz w:val="24"/>
          <w:szCs w:val="24"/>
        </w:rPr>
        <w:t xml:space="preserve"> </w:t>
      </w:r>
      <w:r w:rsidRPr="00ED6F30">
        <w:rPr>
          <w:sz w:val="24"/>
          <w:szCs w:val="24"/>
        </w:rPr>
        <w:t>10</w:t>
      </w:r>
      <w:r w:rsidRPr="00ED6F30">
        <w:rPr>
          <w:spacing w:val="5"/>
          <w:sz w:val="24"/>
          <w:szCs w:val="24"/>
        </w:rPr>
        <w:t xml:space="preserve"> </w:t>
      </w:r>
      <w:r w:rsidRPr="00ED6F30">
        <w:rPr>
          <w:spacing w:val="-1"/>
          <w:sz w:val="24"/>
          <w:szCs w:val="24"/>
        </w:rPr>
        <w:t>(</w:t>
      </w:r>
      <w:r w:rsidRPr="00ED6F30">
        <w:rPr>
          <w:sz w:val="24"/>
          <w:szCs w:val="24"/>
        </w:rPr>
        <w:t>д</w:t>
      </w:r>
      <w:r w:rsidRPr="00ED6F30">
        <w:rPr>
          <w:spacing w:val="-1"/>
          <w:sz w:val="24"/>
          <w:szCs w:val="24"/>
        </w:rPr>
        <w:t>е</w:t>
      </w:r>
      <w:r w:rsidRPr="00ED6F30">
        <w:rPr>
          <w:spacing w:val="1"/>
          <w:sz w:val="24"/>
          <w:szCs w:val="24"/>
        </w:rPr>
        <w:t>с</w:t>
      </w:r>
      <w:r w:rsidRPr="00ED6F30">
        <w:rPr>
          <w:spacing w:val="-1"/>
          <w:sz w:val="24"/>
          <w:szCs w:val="24"/>
        </w:rPr>
        <w:t>е</w:t>
      </w:r>
      <w:r w:rsidRPr="00ED6F30">
        <w:rPr>
          <w:spacing w:val="1"/>
          <w:sz w:val="24"/>
          <w:szCs w:val="24"/>
        </w:rPr>
        <w:t>т</w:t>
      </w:r>
      <w:r w:rsidRPr="00ED6F30">
        <w:rPr>
          <w:sz w:val="24"/>
          <w:szCs w:val="24"/>
        </w:rPr>
        <w:t>)</w:t>
      </w:r>
      <w:r w:rsidRPr="00ED6F30">
        <w:rPr>
          <w:spacing w:val="4"/>
          <w:sz w:val="24"/>
          <w:szCs w:val="24"/>
        </w:rPr>
        <w:t xml:space="preserve"> </w:t>
      </w:r>
      <w:r w:rsidRPr="00ED6F30">
        <w:rPr>
          <w:sz w:val="24"/>
          <w:szCs w:val="24"/>
        </w:rPr>
        <w:t>д</w:t>
      </w:r>
      <w:r w:rsidRPr="00ED6F30">
        <w:rPr>
          <w:spacing w:val="-1"/>
          <w:sz w:val="24"/>
          <w:szCs w:val="24"/>
        </w:rPr>
        <w:t>а</w:t>
      </w:r>
      <w:r w:rsidRPr="00ED6F30">
        <w:rPr>
          <w:spacing w:val="1"/>
          <w:sz w:val="24"/>
          <w:szCs w:val="24"/>
        </w:rPr>
        <w:t>н</w:t>
      </w:r>
      <w:r w:rsidRPr="00ED6F30">
        <w:rPr>
          <w:sz w:val="24"/>
          <w:szCs w:val="24"/>
        </w:rPr>
        <w:t>а</w:t>
      </w:r>
      <w:r w:rsidRPr="00ED6F30">
        <w:rPr>
          <w:spacing w:val="4"/>
          <w:sz w:val="24"/>
          <w:szCs w:val="24"/>
        </w:rPr>
        <w:t xml:space="preserve"> </w:t>
      </w:r>
      <w:r w:rsidRPr="00ED6F30">
        <w:rPr>
          <w:spacing w:val="2"/>
          <w:sz w:val="24"/>
          <w:szCs w:val="24"/>
        </w:rPr>
        <w:t>о</w:t>
      </w:r>
      <w:r w:rsidRPr="00ED6F30">
        <w:rPr>
          <w:sz w:val="24"/>
          <w:szCs w:val="24"/>
        </w:rPr>
        <w:t>д</w:t>
      </w:r>
      <w:r w:rsidRPr="00ED6F30">
        <w:rPr>
          <w:spacing w:val="5"/>
          <w:sz w:val="24"/>
          <w:szCs w:val="24"/>
        </w:rPr>
        <w:t xml:space="preserve"> </w:t>
      </w:r>
      <w:r w:rsidRPr="00ED6F30">
        <w:rPr>
          <w:sz w:val="24"/>
          <w:szCs w:val="24"/>
        </w:rPr>
        <w:t>д</w:t>
      </w:r>
      <w:r w:rsidRPr="00ED6F30">
        <w:rPr>
          <w:spacing w:val="-1"/>
          <w:sz w:val="24"/>
          <w:szCs w:val="24"/>
        </w:rPr>
        <w:t>а</w:t>
      </w:r>
      <w:r w:rsidRPr="00ED6F30">
        <w:rPr>
          <w:spacing w:val="1"/>
          <w:sz w:val="24"/>
          <w:szCs w:val="24"/>
        </w:rPr>
        <w:t>н</w:t>
      </w:r>
      <w:r w:rsidRPr="00ED6F30">
        <w:rPr>
          <w:sz w:val="24"/>
          <w:szCs w:val="24"/>
        </w:rPr>
        <w:t>а</w:t>
      </w:r>
      <w:r w:rsidRPr="00ED6F30">
        <w:rPr>
          <w:spacing w:val="4"/>
          <w:sz w:val="24"/>
          <w:szCs w:val="24"/>
        </w:rPr>
        <w:t xml:space="preserve"> </w:t>
      </w:r>
      <w:r w:rsidRPr="00ED6F30">
        <w:rPr>
          <w:spacing w:val="1"/>
          <w:sz w:val="24"/>
          <w:szCs w:val="24"/>
        </w:rPr>
        <w:t>и</w:t>
      </w:r>
      <w:r w:rsidRPr="00ED6F30">
        <w:rPr>
          <w:spacing w:val="-1"/>
          <w:sz w:val="24"/>
          <w:szCs w:val="24"/>
        </w:rPr>
        <w:t>с</w:t>
      </w:r>
      <w:r w:rsidRPr="00ED6F30">
        <w:rPr>
          <w:sz w:val="24"/>
          <w:szCs w:val="24"/>
        </w:rPr>
        <w:t>т</w:t>
      </w:r>
      <w:r w:rsidRPr="00ED6F30">
        <w:rPr>
          <w:spacing w:val="-1"/>
          <w:sz w:val="24"/>
          <w:szCs w:val="24"/>
        </w:rPr>
        <w:t>е</w:t>
      </w:r>
      <w:r w:rsidRPr="00ED6F30">
        <w:rPr>
          <w:spacing w:val="1"/>
          <w:sz w:val="24"/>
          <w:szCs w:val="24"/>
        </w:rPr>
        <w:t>к</w:t>
      </w:r>
      <w:r w:rsidRPr="00ED6F30">
        <w:rPr>
          <w:sz w:val="24"/>
          <w:szCs w:val="24"/>
        </w:rPr>
        <w:t>а</w:t>
      </w:r>
      <w:r w:rsidRPr="00ED6F30">
        <w:rPr>
          <w:spacing w:val="4"/>
          <w:sz w:val="24"/>
          <w:szCs w:val="24"/>
        </w:rPr>
        <w:t xml:space="preserve"> </w:t>
      </w:r>
      <w:r w:rsidRPr="00ED6F30">
        <w:rPr>
          <w:sz w:val="24"/>
          <w:szCs w:val="24"/>
        </w:rPr>
        <w:t>ро</w:t>
      </w:r>
      <w:r w:rsidRPr="00ED6F30">
        <w:rPr>
          <w:spacing w:val="3"/>
          <w:sz w:val="24"/>
          <w:szCs w:val="24"/>
        </w:rPr>
        <w:t>к</w:t>
      </w:r>
      <w:r w:rsidRPr="00ED6F30">
        <w:rPr>
          <w:sz w:val="24"/>
          <w:szCs w:val="24"/>
        </w:rPr>
        <w:t xml:space="preserve">а </w:t>
      </w:r>
      <w:r w:rsidRPr="00ED6F30">
        <w:rPr>
          <w:spacing w:val="1"/>
          <w:sz w:val="24"/>
          <w:szCs w:val="24"/>
        </w:rPr>
        <w:t>з</w:t>
      </w:r>
      <w:r w:rsidRPr="00ED6F30">
        <w:rPr>
          <w:sz w:val="24"/>
          <w:szCs w:val="24"/>
        </w:rPr>
        <w:t>а</w:t>
      </w:r>
      <w:r w:rsidRPr="00ED6F30">
        <w:rPr>
          <w:spacing w:val="-1"/>
          <w:sz w:val="24"/>
          <w:szCs w:val="24"/>
        </w:rPr>
        <w:t xml:space="preserve"> </w:t>
      </w:r>
      <w:r w:rsidRPr="00ED6F30">
        <w:rPr>
          <w:spacing w:val="1"/>
          <w:sz w:val="24"/>
          <w:szCs w:val="24"/>
        </w:rPr>
        <w:t>к</w:t>
      </w:r>
      <w:r w:rsidRPr="00ED6F30">
        <w:rPr>
          <w:sz w:val="24"/>
          <w:szCs w:val="24"/>
        </w:rPr>
        <w:t>о</w:t>
      </w:r>
      <w:r w:rsidRPr="00ED6F30">
        <w:rPr>
          <w:spacing w:val="1"/>
          <w:sz w:val="24"/>
          <w:szCs w:val="24"/>
        </w:rPr>
        <w:t>н</w:t>
      </w:r>
      <w:r w:rsidRPr="00ED6F30">
        <w:rPr>
          <w:spacing w:val="-1"/>
          <w:sz w:val="24"/>
          <w:szCs w:val="24"/>
        </w:rPr>
        <w:t>ач</w:t>
      </w:r>
      <w:r w:rsidRPr="00ED6F30">
        <w:rPr>
          <w:spacing w:val="1"/>
          <w:sz w:val="24"/>
          <w:szCs w:val="24"/>
        </w:rPr>
        <w:t>н</w:t>
      </w:r>
      <w:r w:rsidRPr="00ED6F30">
        <w:rPr>
          <w:sz w:val="24"/>
          <w:szCs w:val="24"/>
        </w:rPr>
        <w:t>о и</w:t>
      </w:r>
      <w:r w:rsidRPr="00ED6F30">
        <w:rPr>
          <w:spacing w:val="1"/>
          <w:sz w:val="24"/>
          <w:szCs w:val="24"/>
        </w:rPr>
        <w:t>з</w:t>
      </w:r>
      <w:r w:rsidRPr="00ED6F30">
        <w:rPr>
          <w:sz w:val="24"/>
          <w:szCs w:val="24"/>
        </w:rPr>
        <w:t>врш</w:t>
      </w:r>
      <w:r w:rsidRPr="00ED6F30">
        <w:rPr>
          <w:spacing w:val="-1"/>
          <w:sz w:val="24"/>
          <w:szCs w:val="24"/>
        </w:rPr>
        <w:t>е</w:t>
      </w:r>
      <w:r w:rsidRPr="00ED6F30">
        <w:rPr>
          <w:sz w:val="24"/>
          <w:szCs w:val="24"/>
        </w:rPr>
        <w:t>ње</w:t>
      </w:r>
      <w:r w:rsidRPr="00ED6F30">
        <w:rPr>
          <w:spacing w:val="-2"/>
          <w:sz w:val="24"/>
          <w:szCs w:val="24"/>
        </w:rPr>
        <w:t xml:space="preserve"> </w:t>
      </w:r>
      <w:r w:rsidRPr="00ED6F30">
        <w:rPr>
          <w:spacing w:val="1"/>
          <w:sz w:val="24"/>
          <w:szCs w:val="24"/>
        </w:rPr>
        <w:t>с</w:t>
      </w:r>
      <w:r w:rsidRPr="00ED6F30">
        <w:rPr>
          <w:sz w:val="24"/>
          <w:szCs w:val="24"/>
        </w:rPr>
        <w:t>вих</w:t>
      </w:r>
      <w:r w:rsidRPr="00ED6F30">
        <w:rPr>
          <w:spacing w:val="4"/>
          <w:sz w:val="24"/>
          <w:szCs w:val="24"/>
        </w:rPr>
        <w:t xml:space="preserve"> </w:t>
      </w:r>
      <w:r w:rsidRPr="00ED6F30">
        <w:rPr>
          <w:spacing w:val="-7"/>
          <w:sz w:val="24"/>
          <w:szCs w:val="24"/>
        </w:rPr>
        <w:t>у</w:t>
      </w:r>
      <w:r w:rsidRPr="00ED6F30">
        <w:rPr>
          <w:sz w:val="24"/>
          <w:szCs w:val="24"/>
        </w:rPr>
        <w:t>говор</w:t>
      </w:r>
      <w:r w:rsidRPr="00ED6F30">
        <w:rPr>
          <w:spacing w:val="-1"/>
          <w:sz w:val="24"/>
          <w:szCs w:val="24"/>
        </w:rPr>
        <w:t>е</w:t>
      </w:r>
      <w:r w:rsidRPr="00ED6F30">
        <w:rPr>
          <w:spacing w:val="1"/>
          <w:sz w:val="24"/>
          <w:szCs w:val="24"/>
        </w:rPr>
        <w:t>ни</w:t>
      </w:r>
      <w:r w:rsidRPr="00ED6F30">
        <w:rPr>
          <w:sz w:val="24"/>
          <w:szCs w:val="24"/>
        </w:rPr>
        <w:t>х</w:t>
      </w:r>
      <w:r w:rsidRPr="00ED6F30">
        <w:rPr>
          <w:spacing w:val="2"/>
          <w:sz w:val="24"/>
          <w:szCs w:val="24"/>
        </w:rPr>
        <w:t xml:space="preserve"> </w:t>
      </w:r>
      <w:r w:rsidRPr="00ED6F30">
        <w:rPr>
          <w:sz w:val="24"/>
          <w:szCs w:val="24"/>
        </w:rPr>
        <w:t>об</w:t>
      </w:r>
      <w:r w:rsidRPr="00ED6F30">
        <w:rPr>
          <w:spacing w:val="-1"/>
          <w:sz w:val="24"/>
          <w:szCs w:val="24"/>
        </w:rPr>
        <w:t>а</w:t>
      </w:r>
      <w:r w:rsidRPr="00ED6F30">
        <w:rPr>
          <w:sz w:val="24"/>
          <w:szCs w:val="24"/>
        </w:rPr>
        <w:t>в</w:t>
      </w:r>
      <w:r w:rsidRPr="00ED6F30">
        <w:rPr>
          <w:spacing w:val="-1"/>
          <w:sz w:val="24"/>
          <w:szCs w:val="24"/>
        </w:rPr>
        <w:t>е</w:t>
      </w:r>
      <w:r w:rsidRPr="00ED6F30">
        <w:rPr>
          <w:spacing w:val="1"/>
          <w:sz w:val="24"/>
          <w:szCs w:val="24"/>
        </w:rPr>
        <w:t>з</w:t>
      </w:r>
      <w:r w:rsidRPr="00ED6F30">
        <w:rPr>
          <w:spacing w:val="-1"/>
          <w:sz w:val="24"/>
          <w:szCs w:val="24"/>
        </w:rPr>
        <w:t>а</w:t>
      </w:r>
      <w:r w:rsidRPr="00ED6F30">
        <w:rPr>
          <w:sz w:val="24"/>
          <w:szCs w:val="24"/>
        </w:rPr>
        <w:t>.</w:t>
      </w:r>
    </w:p>
    <w:p w:rsidR="00AD7279" w:rsidRPr="00ED6F30" w:rsidRDefault="00AD7279">
      <w:pPr>
        <w:spacing w:before="16" w:line="260" w:lineRule="exact"/>
        <w:rPr>
          <w:sz w:val="24"/>
          <w:szCs w:val="24"/>
        </w:rPr>
      </w:pPr>
    </w:p>
    <w:p w:rsidR="00AD7279" w:rsidRPr="00ED6F30" w:rsidRDefault="007430F8">
      <w:pPr>
        <w:ind w:left="113" w:right="77" w:firstLine="567"/>
        <w:rPr>
          <w:sz w:val="24"/>
          <w:szCs w:val="24"/>
        </w:rPr>
      </w:pPr>
      <w:r w:rsidRPr="00ED6F30">
        <w:rPr>
          <w:sz w:val="24"/>
          <w:szCs w:val="24"/>
        </w:rPr>
        <w:t>Изја</w:t>
      </w:r>
      <w:r w:rsidRPr="00ED6F30">
        <w:rPr>
          <w:spacing w:val="-1"/>
          <w:sz w:val="24"/>
          <w:szCs w:val="24"/>
        </w:rPr>
        <w:t>в</w:t>
      </w:r>
      <w:r w:rsidRPr="00ED6F30">
        <w:rPr>
          <w:spacing w:val="3"/>
          <w:sz w:val="24"/>
          <w:szCs w:val="24"/>
        </w:rPr>
        <w:t>љ</w:t>
      </w:r>
      <w:r w:rsidRPr="00ED6F30">
        <w:rPr>
          <w:spacing w:val="-5"/>
          <w:sz w:val="24"/>
          <w:szCs w:val="24"/>
        </w:rPr>
        <w:t>у</w:t>
      </w:r>
      <w:r w:rsidRPr="00ED6F30">
        <w:rPr>
          <w:sz w:val="24"/>
          <w:szCs w:val="24"/>
        </w:rPr>
        <w:t>јем</w:t>
      </w:r>
      <w:r w:rsidRPr="00ED6F30">
        <w:rPr>
          <w:spacing w:val="4"/>
          <w:sz w:val="24"/>
          <w:szCs w:val="24"/>
        </w:rPr>
        <w:t xml:space="preserve"> </w:t>
      </w:r>
      <w:r w:rsidRPr="00ED6F30">
        <w:rPr>
          <w:sz w:val="24"/>
          <w:szCs w:val="24"/>
        </w:rPr>
        <w:t>да</w:t>
      </w:r>
      <w:r w:rsidRPr="00ED6F30">
        <w:rPr>
          <w:spacing w:val="4"/>
          <w:sz w:val="24"/>
          <w:szCs w:val="24"/>
        </w:rPr>
        <w:t xml:space="preserve"> </w:t>
      </w:r>
      <w:r w:rsidRPr="00ED6F30">
        <w:rPr>
          <w:spacing w:val="1"/>
          <w:sz w:val="24"/>
          <w:szCs w:val="24"/>
        </w:rPr>
        <w:t>с</w:t>
      </w:r>
      <w:r w:rsidRPr="00ED6F30">
        <w:rPr>
          <w:spacing w:val="-1"/>
          <w:sz w:val="24"/>
          <w:szCs w:val="24"/>
        </w:rPr>
        <w:t>а</w:t>
      </w:r>
      <w:r w:rsidRPr="00ED6F30">
        <w:rPr>
          <w:sz w:val="24"/>
          <w:szCs w:val="24"/>
        </w:rPr>
        <w:t>м</w:t>
      </w:r>
      <w:r w:rsidRPr="00ED6F30">
        <w:rPr>
          <w:spacing w:val="4"/>
          <w:sz w:val="24"/>
          <w:szCs w:val="24"/>
        </w:rPr>
        <w:t xml:space="preserve"> </w:t>
      </w:r>
      <w:r w:rsidRPr="00ED6F30">
        <w:rPr>
          <w:spacing w:val="-1"/>
          <w:sz w:val="24"/>
          <w:szCs w:val="24"/>
        </w:rPr>
        <w:t>с</w:t>
      </w:r>
      <w:r w:rsidRPr="00ED6F30">
        <w:rPr>
          <w:spacing w:val="1"/>
          <w:sz w:val="24"/>
          <w:szCs w:val="24"/>
        </w:rPr>
        <w:t>а</w:t>
      </w:r>
      <w:r w:rsidRPr="00ED6F30">
        <w:rPr>
          <w:sz w:val="24"/>
          <w:szCs w:val="24"/>
        </w:rPr>
        <w:t>гл</w:t>
      </w:r>
      <w:r w:rsidRPr="00ED6F30">
        <w:rPr>
          <w:spacing w:val="-1"/>
          <w:sz w:val="24"/>
          <w:szCs w:val="24"/>
        </w:rPr>
        <w:t>аса</w:t>
      </w:r>
      <w:r w:rsidRPr="00ED6F30">
        <w:rPr>
          <w:sz w:val="24"/>
          <w:szCs w:val="24"/>
        </w:rPr>
        <w:t>н</w:t>
      </w:r>
      <w:r w:rsidRPr="00ED6F30">
        <w:rPr>
          <w:spacing w:val="6"/>
          <w:sz w:val="24"/>
          <w:szCs w:val="24"/>
        </w:rPr>
        <w:t xml:space="preserve"> </w:t>
      </w:r>
      <w:r w:rsidRPr="00ED6F30">
        <w:rPr>
          <w:sz w:val="24"/>
          <w:szCs w:val="24"/>
        </w:rPr>
        <w:t>да</w:t>
      </w:r>
      <w:r w:rsidRPr="00ED6F30">
        <w:rPr>
          <w:spacing w:val="6"/>
          <w:sz w:val="24"/>
          <w:szCs w:val="24"/>
        </w:rPr>
        <w:t xml:space="preserve"> </w:t>
      </w:r>
      <w:r w:rsidRPr="00ED6F30">
        <w:rPr>
          <w:sz w:val="24"/>
          <w:szCs w:val="24"/>
        </w:rPr>
        <w:t xml:space="preserve">у </w:t>
      </w:r>
      <w:r w:rsidRPr="00ED6F30">
        <w:rPr>
          <w:spacing w:val="-1"/>
          <w:sz w:val="24"/>
          <w:szCs w:val="24"/>
        </w:rPr>
        <w:t>с</w:t>
      </w:r>
      <w:r w:rsidRPr="00ED6F30">
        <w:rPr>
          <w:spacing w:val="5"/>
          <w:sz w:val="24"/>
          <w:szCs w:val="24"/>
        </w:rPr>
        <w:t>л</w:t>
      </w:r>
      <w:r w:rsidRPr="00ED6F30">
        <w:rPr>
          <w:spacing w:val="-5"/>
          <w:sz w:val="24"/>
          <w:szCs w:val="24"/>
        </w:rPr>
        <w:t>у</w:t>
      </w:r>
      <w:r w:rsidRPr="00ED6F30">
        <w:rPr>
          <w:spacing w:val="1"/>
          <w:sz w:val="24"/>
          <w:szCs w:val="24"/>
        </w:rPr>
        <w:t>ч</w:t>
      </w:r>
      <w:r w:rsidRPr="00ED6F30">
        <w:rPr>
          <w:spacing w:val="-1"/>
          <w:sz w:val="24"/>
          <w:szCs w:val="24"/>
        </w:rPr>
        <w:t>а</w:t>
      </w:r>
      <w:r w:rsidRPr="00ED6F30">
        <w:rPr>
          <w:spacing w:val="5"/>
          <w:sz w:val="24"/>
          <w:szCs w:val="24"/>
        </w:rPr>
        <w:t>ј</w:t>
      </w:r>
      <w:r w:rsidRPr="00ED6F30">
        <w:rPr>
          <w:sz w:val="24"/>
          <w:szCs w:val="24"/>
        </w:rPr>
        <w:t xml:space="preserve">у </w:t>
      </w:r>
      <w:r w:rsidRPr="00ED6F30">
        <w:rPr>
          <w:spacing w:val="1"/>
          <w:sz w:val="24"/>
          <w:szCs w:val="24"/>
        </w:rPr>
        <w:t>н</w:t>
      </w:r>
      <w:r w:rsidRPr="00ED6F30">
        <w:rPr>
          <w:spacing w:val="3"/>
          <w:sz w:val="24"/>
          <w:szCs w:val="24"/>
        </w:rPr>
        <w:t>е</w:t>
      </w:r>
      <w:r w:rsidRPr="00ED6F30">
        <w:rPr>
          <w:spacing w:val="1"/>
          <w:sz w:val="24"/>
          <w:szCs w:val="24"/>
        </w:rPr>
        <w:t>из</w:t>
      </w:r>
      <w:r w:rsidRPr="00ED6F30">
        <w:rPr>
          <w:sz w:val="24"/>
          <w:szCs w:val="24"/>
        </w:rPr>
        <w:t>врш</w:t>
      </w:r>
      <w:r w:rsidRPr="00ED6F30">
        <w:rPr>
          <w:spacing w:val="-1"/>
          <w:sz w:val="24"/>
          <w:szCs w:val="24"/>
        </w:rPr>
        <w:t>а</w:t>
      </w:r>
      <w:r w:rsidRPr="00ED6F30">
        <w:rPr>
          <w:sz w:val="24"/>
          <w:szCs w:val="24"/>
        </w:rPr>
        <w:t>в</w:t>
      </w:r>
      <w:r w:rsidRPr="00ED6F30">
        <w:rPr>
          <w:spacing w:val="-1"/>
          <w:sz w:val="24"/>
          <w:szCs w:val="24"/>
        </w:rPr>
        <w:t>а</w:t>
      </w:r>
      <w:r w:rsidRPr="00ED6F30">
        <w:rPr>
          <w:spacing w:val="1"/>
          <w:sz w:val="24"/>
          <w:szCs w:val="24"/>
        </w:rPr>
        <w:t>њ</w:t>
      </w:r>
      <w:r w:rsidRPr="00ED6F30">
        <w:rPr>
          <w:sz w:val="24"/>
          <w:szCs w:val="24"/>
        </w:rPr>
        <w:t>а</w:t>
      </w:r>
      <w:r w:rsidRPr="00ED6F30">
        <w:rPr>
          <w:spacing w:val="6"/>
          <w:sz w:val="24"/>
          <w:szCs w:val="24"/>
        </w:rPr>
        <w:t xml:space="preserve"> </w:t>
      </w:r>
      <w:r w:rsidRPr="00ED6F30">
        <w:rPr>
          <w:spacing w:val="-5"/>
          <w:sz w:val="24"/>
          <w:szCs w:val="24"/>
        </w:rPr>
        <w:t>у</w:t>
      </w:r>
      <w:r w:rsidRPr="00ED6F30">
        <w:rPr>
          <w:sz w:val="24"/>
          <w:szCs w:val="24"/>
        </w:rPr>
        <w:t>г</w:t>
      </w:r>
      <w:r w:rsidRPr="00ED6F30">
        <w:rPr>
          <w:spacing w:val="2"/>
          <w:sz w:val="24"/>
          <w:szCs w:val="24"/>
        </w:rPr>
        <w:t>о</w:t>
      </w:r>
      <w:r w:rsidRPr="00ED6F30">
        <w:rPr>
          <w:sz w:val="24"/>
          <w:szCs w:val="24"/>
        </w:rPr>
        <w:t>ворн</w:t>
      </w:r>
      <w:r w:rsidRPr="00ED6F30">
        <w:rPr>
          <w:spacing w:val="1"/>
          <w:sz w:val="24"/>
          <w:szCs w:val="24"/>
        </w:rPr>
        <w:t>и</w:t>
      </w:r>
      <w:r w:rsidRPr="00ED6F30">
        <w:rPr>
          <w:sz w:val="24"/>
          <w:szCs w:val="24"/>
        </w:rPr>
        <w:t>х</w:t>
      </w:r>
      <w:r w:rsidRPr="00ED6F30">
        <w:rPr>
          <w:spacing w:val="5"/>
          <w:sz w:val="24"/>
          <w:szCs w:val="24"/>
        </w:rPr>
        <w:t xml:space="preserve"> </w:t>
      </w:r>
      <w:r w:rsidRPr="00ED6F30">
        <w:rPr>
          <w:sz w:val="24"/>
          <w:szCs w:val="24"/>
        </w:rPr>
        <w:t>о</w:t>
      </w:r>
      <w:r w:rsidRPr="00ED6F30">
        <w:rPr>
          <w:spacing w:val="-2"/>
          <w:sz w:val="24"/>
          <w:szCs w:val="24"/>
        </w:rPr>
        <w:t>б</w:t>
      </w:r>
      <w:r w:rsidRPr="00ED6F30">
        <w:rPr>
          <w:spacing w:val="-1"/>
          <w:sz w:val="24"/>
          <w:szCs w:val="24"/>
        </w:rPr>
        <w:t>а</w:t>
      </w:r>
      <w:r w:rsidRPr="00ED6F30">
        <w:rPr>
          <w:sz w:val="24"/>
          <w:szCs w:val="24"/>
        </w:rPr>
        <w:t>в</w:t>
      </w:r>
      <w:r w:rsidRPr="00ED6F30">
        <w:rPr>
          <w:spacing w:val="-1"/>
          <w:sz w:val="24"/>
          <w:szCs w:val="24"/>
        </w:rPr>
        <w:t>е</w:t>
      </w:r>
      <w:r w:rsidRPr="00ED6F30">
        <w:rPr>
          <w:spacing w:val="4"/>
          <w:sz w:val="24"/>
          <w:szCs w:val="24"/>
        </w:rPr>
        <w:t>з</w:t>
      </w:r>
      <w:r w:rsidRPr="00ED6F30">
        <w:rPr>
          <w:sz w:val="24"/>
          <w:szCs w:val="24"/>
        </w:rPr>
        <w:t>а</w:t>
      </w:r>
      <w:r w:rsidRPr="00ED6F30">
        <w:rPr>
          <w:spacing w:val="8"/>
          <w:sz w:val="24"/>
          <w:szCs w:val="24"/>
        </w:rPr>
        <w:t xml:space="preserve"> </w:t>
      </w:r>
      <w:r w:rsidRPr="00ED6F30">
        <w:rPr>
          <w:sz w:val="24"/>
          <w:szCs w:val="24"/>
        </w:rPr>
        <w:t>у</w:t>
      </w:r>
      <w:r w:rsidRPr="00ED6F30">
        <w:rPr>
          <w:spacing w:val="-3"/>
          <w:sz w:val="24"/>
          <w:szCs w:val="24"/>
        </w:rPr>
        <w:t xml:space="preserve"> </w:t>
      </w:r>
      <w:r w:rsidRPr="00ED6F30">
        <w:rPr>
          <w:sz w:val="24"/>
          <w:szCs w:val="24"/>
        </w:rPr>
        <w:t>ро</w:t>
      </w:r>
      <w:r w:rsidRPr="00ED6F30">
        <w:rPr>
          <w:spacing w:val="1"/>
          <w:sz w:val="24"/>
          <w:szCs w:val="24"/>
        </w:rPr>
        <w:t>к</w:t>
      </w:r>
      <w:r w:rsidRPr="00ED6F30">
        <w:rPr>
          <w:sz w:val="24"/>
          <w:szCs w:val="24"/>
        </w:rPr>
        <w:t>ови</w:t>
      </w:r>
      <w:r w:rsidRPr="00ED6F30">
        <w:rPr>
          <w:spacing w:val="-1"/>
          <w:sz w:val="24"/>
          <w:szCs w:val="24"/>
        </w:rPr>
        <w:t>м</w:t>
      </w:r>
      <w:r w:rsidRPr="00ED6F30">
        <w:rPr>
          <w:sz w:val="24"/>
          <w:szCs w:val="24"/>
        </w:rPr>
        <w:t>а</w:t>
      </w:r>
      <w:r w:rsidRPr="00ED6F30">
        <w:rPr>
          <w:spacing w:val="4"/>
          <w:sz w:val="24"/>
          <w:szCs w:val="24"/>
        </w:rPr>
        <w:t xml:space="preserve"> </w:t>
      </w:r>
      <w:r w:rsidRPr="00ED6F30">
        <w:rPr>
          <w:sz w:val="24"/>
          <w:szCs w:val="24"/>
        </w:rPr>
        <w:t xml:space="preserve">и </w:t>
      </w:r>
      <w:r w:rsidRPr="00ED6F30">
        <w:rPr>
          <w:spacing w:val="1"/>
          <w:sz w:val="24"/>
          <w:szCs w:val="24"/>
        </w:rPr>
        <w:t>н</w:t>
      </w:r>
      <w:r w:rsidRPr="00ED6F30">
        <w:rPr>
          <w:sz w:val="24"/>
          <w:szCs w:val="24"/>
        </w:rPr>
        <w:t>а</w:t>
      </w:r>
      <w:r w:rsidRPr="00ED6F30">
        <w:rPr>
          <w:spacing w:val="-1"/>
          <w:sz w:val="24"/>
          <w:szCs w:val="24"/>
        </w:rPr>
        <w:t xml:space="preserve"> </w:t>
      </w:r>
      <w:r w:rsidRPr="00ED6F30">
        <w:rPr>
          <w:spacing w:val="1"/>
          <w:sz w:val="24"/>
          <w:szCs w:val="24"/>
        </w:rPr>
        <w:t>н</w:t>
      </w:r>
      <w:r w:rsidRPr="00ED6F30">
        <w:rPr>
          <w:spacing w:val="-1"/>
          <w:sz w:val="24"/>
          <w:szCs w:val="24"/>
        </w:rPr>
        <w:t>ач</w:t>
      </w:r>
      <w:r w:rsidRPr="00ED6F30">
        <w:rPr>
          <w:spacing w:val="1"/>
          <w:sz w:val="24"/>
          <w:szCs w:val="24"/>
        </w:rPr>
        <w:t>и</w:t>
      </w:r>
      <w:r w:rsidRPr="00ED6F30">
        <w:rPr>
          <w:sz w:val="24"/>
          <w:szCs w:val="24"/>
        </w:rPr>
        <w:t>н</w:t>
      </w:r>
      <w:r w:rsidRPr="00ED6F30">
        <w:rPr>
          <w:spacing w:val="1"/>
          <w:sz w:val="24"/>
          <w:szCs w:val="24"/>
        </w:rPr>
        <w:t xml:space="preserve"> п</w:t>
      </w:r>
      <w:r w:rsidRPr="00ED6F30">
        <w:rPr>
          <w:sz w:val="24"/>
          <w:szCs w:val="24"/>
        </w:rPr>
        <w:t>р</w:t>
      </w:r>
      <w:r w:rsidRPr="00ED6F30">
        <w:rPr>
          <w:spacing w:val="-1"/>
          <w:sz w:val="24"/>
          <w:szCs w:val="24"/>
        </w:rPr>
        <w:t>е</w:t>
      </w:r>
      <w:r w:rsidRPr="00ED6F30">
        <w:rPr>
          <w:sz w:val="24"/>
          <w:szCs w:val="24"/>
        </w:rPr>
        <w:t>дв</w:t>
      </w:r>
      <w:r w:rsidRPr="00ED6F30">
        <w:rPr>
          <w:spacing w:val="1"/>
          <w:sz w:val="24"/>
          <w:szCs w:val="24"/>
        </w:rPr>
        <w:t>и</w:t>
      </w:r>
      <w:r w:rsidRPr="00ED6F30">
        <w:rPr>
          <w:sz w:val="24"/>
          <w:szCs w:val="24"/>
        </w:rPr>
        <w:t>ђ</w:t>
      </w:r>
      <w:r w:rsidRPr="00ED6F30">
        <w:rPr>
          <w:spacing w:val="-2"/>
          <w:sz w:val="24"/>
          <w:szCs w:val="24"/>
        </w:rPr>
        <w:t>е</w:t>
      </w:r>
      <w:r w:rsidRPr="00ED6F30">
        <w:rPr>
          <w:sz w:val="24"/>
          <w:szCs w:val="24"/>
        </w:rPr>
        <w:t>н</w:t>
      </w:r>
      <w:r w:rsidRPr="00ED6F30">
        <w:rPr>
          <w:spacing w:val="3"/>
          <w:sz w:val="24"/>
          <w:szCs w:val="24"/>
        </w:rPr>
        <w:t xml:space="preserve"> </w:t>
      </w:r>
      <w:r w:rsidRPr="00ED6F30">
        <w:rPr>
          <w:spacing w:val="-7"/>
          <w:sz w:val="24"/>
          <w:szCs w:val="24"/>
        </w:rPr>
        <w:t>у</w:t>
      </w:r>
      <w:r w:rsidRPr="00ED6F30">
        <w:rPr>
          <w:sz w:val="24"/>
          <w:szCs w:val="24"/>
        </w:rPr>
        <w:t>г</w:t>
      </w:r>
      <w:r w:rsidRPr="00ED6F30">
        <w:rPr>
          <w:spacing w:val="2"/>
          <w:sz w:val="24"/>
          <w:szCs w:val="24"/>
        </w:rPr>
        <w:t>о</w:t>
      </w:r>
      <w:r w:rsidRPr="00ED6F30">
        <w:rPr>
          <w:sz w:val="24"/>
          <w:szCs w:val="24"/>
        </w:rPr>
        <w:t>воро</w:t>
      </w:r>
      <w:r w:rsidRPr="00ED6F30">
        <w:rPr>
          <w:spacing w:val="-1"/>
          <w:sz w:val="24"/>
          <w:szCs w:val="24"/>
        </w:rPr>
        <w:t>м</w:t>
      </w:r>
      <w:r w:rsidRPr="00ED6F30">
        <w:rPr>
          <w:sz w:val="24"/>
          <w:szCs w:val="24"/>
        </w:rPr>
        <w:t xml:space="preserve">, </w:t>
      </w:r>
      <w:r w:rsidRPr="00ED6F30">
        <w:rPr>
          <w:spacing w:val="1"/>
          <w:sz w:val="24"/>
          <w:szCs w:val="24"/>
        </w:rPr>
        <w:t>н</w:t>
      </w:r>
      <w:r w:rsidRPr="00ED6F30">
        <w:rPr>
          <w:spacing w:val="-1"/>
          <w:sz w:val="24"/>
          <w:szCs w:val="24"/>
        </w:rPr>
        <w:t>а</w:t>
      </w:r>
      <w:r w:rsidRPr="00ED6F30">
        <w:rPr>
          <w:spacing w:val="2"/>
          <w:sz w:val="24"/>
          <w:szCs w:val="24"/>
        </w:rPr>
        <w:t>р</w:t>
      </w:r>
      <w:r w:rsidRPr="00ED6F30">
        <w:rPr>
          <w:spacing w:val="-5"/>
          <w:sz w:val="24"/>
          <w:szCs w:val="24"/>
        </w:rPr>
        <w:t>у</w:t>
      </w:r>
      <w:r w:rsidRPr="00ED6F30">
        <w:rPr>
          <w:spacing w:val="-1"/>
          <w:sz w:val="24"/>
          <w:szCs w:val="24"/>
        </w:rPr>
        <w:t>ч</w:t>
      </w:r>
      <w:r w:rsidRPr="00ED6F30">
        <w:rPr>
          <w:spacing w:val="1"/>
          <w:sz w:val="24"/>
          <w:szCs w:val="24"/>
        </w:rPr>
        <w:t>и</w:t>
      </w:r>
      <w:r w:rsidRPr="00ED6F30">
        <w:rPr>
          <w:spacing w:val="2"/>
          <w:sz w:val="24"/>
          <w:szCs w:val="24"/>
        </w:rPr>
        <w:t>л</w:t>
      </w:r>
      <w:r w:rsidRPr="00ED6F30">
        <w:rPr>
          <w:spacing w:val="-1"/>
          <w:sz w:val="24"/>
          <w:szCs w:val="24"/>
        </w:rPr>
        <w:t>а</w:t>
      </w:r>
      <w:r w:rsidRPr="00ED6F30">
        <w:rPr>
          <w:sz w:val="24"/>
          <w:szCs w:val="24"/>
        </w:rPr>
        <w:t>ц</w:t>
      </w:r>
      <w:r w:rsidRPr="00ED6F30">
        <w:rPr>
          <w:spacing w:val="1"/>
          <w:sz w:val="24"/>
          <w:szCs w:val="24"/>
        </w:rPr>
        <w:t xml:space="preserve"> </w:t>
      </w:r>
      <w:r w:rsidRPr="00ED6F30">
        <w:rPr>
          <w:sz w:val="24"/>
          <w:szCs w:val="24"/>
        </w:rPr>
        <w:t>р</w:t>
      </w:r>
      <w:r w:rsidRPr="00ED6F30">
        <w:rPr>
          <w:spacing w:val="-1"/>
          <w:sz w:val="24"/>
          <w:szCs w:val="24"/>
        </w:rPr>
        <w:t>еа</w:t>
      </w:r>
      <w:r w:rsidRPr="00ED6F30">
        <w:rPr>
          <w:spacing w:val="2"/>
          <w:sz w:val="24"/>
          <w:szCs w:val="24"/>
        </w:rPr>
        <w:t>л</w:t>
      </w:r>
      <w:r w:rsidRPr="00ED6F30">
        <w:rPr>
          <w:spacing w:val="1"/>
          <w:sz w:val="24"/>
          <w:szCs w:val="24"/>
        </w:rPr>
        <w:t>и</w:t>
      </w:r>
      <w:r w:rsidRPr="00ED6F30">
        <w:rPr>
          <w:spacing w:val="3"/>
          <w:sz w:val="24"/>
          <w:szCs w:val="24"/>
        </w:rPr>
        <w:t>з</w:t>
      </w:r>
      <w:r w:rsidRPr="00ED6F30">
        <w:rPr>
          <w:spacing w:val="-7"/>
          <w:sz w:val="24"/>
          <w:szCs w:val="24"/>
        </w:rPr>
        <w:t>у</w:t>
      </w:r>
      <w:r w:rsidRPr="00ED6F30">
        <w:rPr>
          <w:sz w:val="24"/>
          <w:szCs w:val="24"/>
        </w:rPr>
        <w:t>је</w:t>
      </w:r>
      <w:r w:rsidRPr="00ED6F30">
        <w:rPr>
          <w:spacing w:val="2"/>
          <w:sz w:val="24"/>
          <w:szCs w:val="24"/>
        </w:rPr>
        <w:t xml:space="preserve"> </w:t>
      </w:r>
      <w:r w:rsidRPr="00ED6F30">
        <w:rPr>
          <w:spacing w:val="-1"/>
          <w:sz w:val="24"/>
          <w:szCs w:val="24"/>
        </w:rPr>
        <w:t>с</w:t>
      </w:r>
      <w:r w:rsidRPr="00ED6F30">
        <w:rPr>
          <w:sz w:val="24"/>
          <w:szCs w:val="24"/>
        </w:rPr>
        <w:t>р</w:t>
      </w:r>
      <w:r w:rsidRPr="00ED6F30">
        <w:rPr>
          <w:spacing w:val="-1"/>
          <w:sz w:val="24"/>
          <w:szCs w:val="24"/>
        </w:rPr>
        <w:t>е</w:t>
      </w:r>
      <w:r w:rsidRPr="00ED6F30">
        <w:rPr>
          <w:sz w:val="24"/>
          <w:szCs w:val="24"/>
        </w:rPr>
        <w:t>д</w:t>
      </w:r>
      <w:r w:rsidRPr="00ED6F30">
        <w:rPr>
          <w:spacing w:val="-1"/>
          <w:sz w:val="24"/>
          <w:szCs w:val="24"/>
        </w:rPr>
        <w:t>с</w:t>
      </w:r>
      <w:r w:rsidRPr="00ED6F30">
        <w:rPr>
          <w:sz w:val="24"/>
          <w:szCs w:val="24"/>
        </w:rPr>
        <w:t>тво ф</w:t>
      </w:r>
      <w:r w:rsidRPr="00ED6F30">
        <w:rPr>
          <w:spacing w:val="1"/>
          <w:sz w:val="24"/>
          <w:szCs w:val="24"/>
        </w:rPr>
        <w:t>ин</w:t>
      </w:r>
      <w:r w:rsidRPr="00ED6F30">
        <w:rPr>
          <w:spacing w:val="-1"/>
          <w:sz w:val="24"/>
          <w:szCs w:val="24"/>
        </w:rPr>
        <w:t>а</w:t>
      </w:r>
      <w:r w:rsidRPr="00ED6F30">
        <w:rPr>
          <w:spacing w:val="1"/>
          <w:sz w:val="24"/>
          <w:szCs w:val="24"/>
        </w:rPr>
        <w:t>н</w:t>
      </w:r>
      <w:r w:rsidRPr="00ED6F30">
        <w:rPr>
          <w:spacing w:val="-1"/>
          <w:sz w:val="24"/>
          <w:szCs w:val="24"/>
        </w:rPr>
        <w:t>с</w:t>
      </w:r>
      <w:r w:rsidRPr="00ED6F30">
        <w:rPr>
          <w:spacing w:val="1"/>
          <w:sz w:val="24"/>
          <w:szCs w:val="24"/>
        </w:rPr>
        <w:t>и</w:t>
      </w:r>
      <w:r w:rsidRPr="00ED6F30">
        <w:rPr>
          <w:sz w:val="24"/>
          <w:szCs w:val="24"/>
        </w:rPr>
        <w:t>јског об</w:t>
      </w:r>
      <w:r w:rsidRPr="00ED6F30">
        <w:rPr>
          <w:spacing w:val="-1"/>
          <w:sz w:val="24"/>
          <w:szCs w:val="24"/>
        </w:rPr>
        <w:t>е</w:t>
      </w:r>
      <w:r w:rsidRPr="00ED6F30">
        <w:rPr>
          <w:spacing w:val="1"/>
          <w:sz w:val="24"/>
          <w:szCs w:val="24"/>
        </w:rPr>
        <w:t>з</w:t>
      </w:r>
      <w:r w:rsidRPr="00ED6F30">
        <w:rPr>
          <w:sz w:val="24"/>
          <w:szCs w:val="24"/>
        </w:rPr>
        <w:t>б</w:t>
      </w:r>
      <w:r w:rsidRPr="00ED6F30">
        <w:rPr>
          <w:spacing w:val="-1"/>
          <w:sz w:val="24"/>
          <w:szCs w:val="24"/>
        </w:rPr>
        <w:t>е</w:t>
      </w:r>
      <w:r w:rsidRPr="00ED6F30">
        <w:rPr>
          <w:sz w:val="24"/>
          <w:szCs w:val="24"/>
        </w:rPr>
        <w:t>ђ</w:t>
      </w:r>
      <w:r w:rsidRPr="00ED6F30">
        <w:rPr>
          <w:spacing w:val="-2"/>
          <w:sz w:val="24"/>
          <w:szCs w:val="24"/>
        </w:rPr>
        <w:t>е</w:t>
      </w:r>
      <w:r w:rsidRPr="00ED6F30">
        <w:rPr>
          <w:sz w:val="24"/>
          <w:szCs w:val="24"/>
        </w:rPr>
        <w:t>њ</w:t>
      </w:r>
      <w:r w:rsidRPr="00ED6F30">
        <w:rPr>
          <w:spacing w:val="-2"/>
          <w:sz w:val="24"/>
          <w:szCs w:val="24"/>
        </w:rPr>
        <w:t>а</w:t>
      </w:r>
      <w:r w:rsidRPr="00ED6F30">
        <w:rPr>
          <w:sz w:val="24"/>
          <w:szCs w:val="24"/>
        </w:rPr>
        <w:t>.</w:t>
      </w: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before="4" w:line="200" w:lineRule="exact"/>
        <w:rPr>
          <w:sz w:val="24"/>
          <w:szCs w:val="24"/>
        </w:rPr>
      </w:pPr>
    </w:p>
    <w:p w:rsidR="00AD7279" w:rsidRPr="00ED6F30" w:rsidRDefault="007430F8">
      <w:pPr>
        <w:spacing w:before="29" w:line="260" w:lineRule="exact"/>
        <w:ind w:left="113"/>
        <w:rPr>
          <w:sz w:val="24"/>
          <w:szCs w:val="24"/>
        </w:rPr>
      </w:pPr>
      <w:r w:rsidRPr="00ED6F30">
        <w:rPr>
          <w:b/>
          <w:position w:val="-1"/>
          <w:sz w:val="24"/>
          <w:szCs w:val="24"/>
        </w:rPr>
        <w:t>У</w:t>
      </w:r>
      <w:r w:rsidR="002453BC" w:rsidRPr="00ED6F30">
        <w:rPr>
          <w:b/>
          <w:position w:val="-1"/>
          <w:sz w:val="24"/>
          <w:szCs w:val="24"/>
        </w:rPr>
        <w:t xml:space="preserve"> </w:t>
      </w:r>
      <w:r w:rsidR="002453BC" w:rsidRPr="00ED6F30">
        <w:rPr>
          <w:b/>
          <w:position w:val="-1"/>
          <w:sz w:val="24"/>
          <w:szCs w:val="24"/>
          <w:u w:val="single" w:color="000000"/>
        </w:rPr>
        <w:t xml:space="preserve">          </w:t>
      </w:r>
      <w:r w:rsidR="008E5F7E" w:rsidRPr="00ED6F30">
        <w:rPr>
          <w:b/>
          <w:position w:val="-1"/>
          <w:sz w:val="24"/>
          <w:szCs w:val="24"/>
          <w:u w:val="single" w:color="000000"/>
        </w:rPr>
        <w:t xml:space="preserve">                        </w:t>
      </w:r>
      <w:r w:rsidR="002453BC" w:rsidRPr="00ED6F30">
        <w:rPr>
          <w:b/>
          <w:position w:val="-1"/>
          <w:sz w:val="24"/>
          <w:szCs w:val="24"/>
        </w:rPr>
        <w:t xml:space="preserve">       </w:t>
      </w:r>
      <w:r w:rsidR="00DC17D9" w:rsidRPr="00ED6F30">
        <w:rPr>
          <w:b/>
          <w:position w:val="-1"/>
          <w:sz w:val="24"/>
          <w:szCs w:val="24"/>
        </w:rPr>
        <w:t xml:space="preserve">                                </w:t>
      </w:r>
      <w:r w:rsidR="008E5F7E" w:rsidRPr="00ED6F30">
        <w:rPr>
          <w:b/>
          <w:position w:val="-1"/>
          <w:sz w:val="24"/>
          <w:szCs w:val="24"/>
        </w:rPr>
        <w:t xml:space="preserve">                </w:t>
      </w:r>
      <w:r w:rsidRPr="00ED6F30">
        <w:rPr>
          <w:b/>
          <w:position w:val="-1"/>
          <w:sz w:val="24"/>
          <w:szCs w:val="24"/>
        </w:rPr>
        <w:t xml:space="preserve"> По</w:t>
      </w:r>
      <w:r w:rsidRPr="00ED6F30">
        <w:rPr>
          <w:b/>
          <w:spacing w:val="2"/>
          <w:position w:val="-1"/>
          <w:sz w:val="24"/>
          <w:szCs w:val="24"/>
        </w:rPr>
        <w:t>т</w:t>
      </w:r>
      <w:r w:rsidRPr="00ED6F30">
        <w:rPr>
          <w:b/>
          <w:spacing w:val="-1"/>
          <w:position w:val="-1"/>
          <w:sz w:val="24"/>
          <w:szCs w:val="24"/>
        </w:rPr>
        <w:t>п</w:t>
      </w:r>
      <w:r w:rsidRPr="00ED6F30">
        <w:rPr>
          <w:b/>
          <w:spacing w:val="1"/>
          <w:position w:val="-1"/>
          <w:sz w:val="24"/>
          <w:szCs w:val="24"/>
        </w:rPr>
        <w:t>и</w:t>
      </w:r>
      <w:r w:rsidRPr="00ED6F30">
        <w:rPr>
          <w:b/>
          <w:position w:val="-1"/>
          <w:sz w:val="24"/>
          <w:szCs w:val="24"/>
        </w:rPr>
        <w:t>с</w:t>
      </w:r>
      <w:r w:rsidRPr="00ED6F30">
        <w:rPr>
          <w:b/>
          <w:spacing w:val="-1"/>
          <w:position w:val="-1"/>
          <w:sz w:val="24"/>
          <w:szCs w:val="24"/>
        </w:rPr>
        <w:t xml:space="preserve"> </w:t>
      </w:r>
      <w:r w:rsidRPr="00ED6F30">
        <w:rPr>
          <w:b/>
          <w:position w:val="-1"/>
          <w:sz w:val="24"/>
          <w:szCs w:val="24"/>
        </w:rPr>
        <w:t>овл</w:t>
      </w:r>
      <w:r w:rsidRPr="00ED6F30">
        <w:rPr>
          <w:b/>
          <w:spacing w:val="2"/>
          <w:position w:val="-1"/>
          <w:sz w:val="24"/>
          <w:szCs w:val="24"/>
        </w:rPr>
        <w:t>а</w:t>
      </w:r>
      <w:r w:rsidRPr="00ED6F30">
        <w:rPr>
          <w:b/>
          <w:spacing w:val="-6"/>
          <w:position w:val="-1"/>
          <w:sz w:val="24"/>
          <w:szCs w:val="24"/>
        </w:rPr>
        <w:t>ш</w:t>
      </w:r>
      <w:r w:rsidRPr="00ED6F30">
        <w:rPr>
          <w:b/>
          <w:spacing w:val="3"/>
          <w:position w:val="-1"/>
          <w:sz w:val="24"/>
          <w:szCs w:val="24"/>
        </w:rPr>
        <w:t>ћ</w:t>
      </w:r>
      <w:r w:rsidRPr="00ED6F30">
        <w:rPr>
          <w:b/>
          <w:spacing w:val="-1"/>
          <w:position w:val="-1"/>
          <w:sz w:val="24"/>
          <w:szCs w:val="24"/>
        </w:rPr>
        <w:t>е</w:t>
      </w:r>
      <w:r w:rsidRPr="00ED6F30">
        <w:rPr>
          <w:b/>
          <w:spacing w:val="1"/>
          <w:position w:val="-1"/>
          <w:sz w:val="24"/>
          <w:szCs w:val="24"/>
        </w:rPr>
        <w:t>н</w:t>
      </w:r>
      <w:r w:rsidRPr="00ED6F30">
        <w:rPr>
          <w:b/>
          <w:position w:val="-1"/>
          <w:sz w:val="24"/>
          <w:szCs w:val="24"/>
        </w:rPr>
        <w:t>ог</w:t>
      </w:r>
      <w:r w:rsidRPr="00ED6F30">
        <w:rPr>
          <w:b/>
          <w:spacing w:val="-1"/>
          <w:position w:val="-1"/>
          <w:sz w:val="24"/>
          <w:szCs w:val="24"/>
        </w:rPr>
        <w:t xml:space="preserve"> </w:t>
      </w:r>
      <w:r w:rsidRPr="00ED6F30">
        <w:rPr>
          <w:b/>
          <w:position w:val="-1"/>
          <w:sz w:val="24"/>
          <w:szCs w:val="24"/>
        </w:rPr>
        <w:t>ли</w:t>
      </w:r>
      <w:r w:rsidRPr="00ED6F30">
        <w:rPr>
          <w:b/>
          <w:spacing w:val="1"/>
          <w:position w:val="-1"/>
          <w:sz w:val="24"/>
          <w:szCs w:val="24"/>
        </w:rPr>
        <w:t>ц</w:t>
      </w:r>
      <w:r w:rsidRPr="00ED6F30">
        <w:rPr>
          <w:b/>
          <w:position w:val="-1"/>
          <w:sz w:val="24"/>
          <w:szCs w:val="24"/>
        </w:rPr>
        <w:t xml:space="preserve">а </w:t>
      </w:r>
      <w:r w:rsidRPr="00ED6F30">
        <w:rPr>
          <w:b/>
          <w:spacing w:val="1"/>
          <w:position w:val="-1"/>
          <w:sz w:val="24"/>
          <w:szCs w:val="24"/>
        </w:rPr>
        <w:t>п</w:t>
      </w:r>
      <w:r w:rsidRPr="00ED6F30">
        <w:rPr>
          <w:b/>
          <w:position w:val="-1"/>
          <w:sz w:val="24"/>
          <w:szCs w:val="24"/>
        </w:rPr>
        <w:t>о</w:t>
      </w:r>
      <w:r w:rsidRPr="00ED6F30">
        <w:rPr>
          <w:b/>
          <w:spacing w:val="1"/>
          <w:position w:val="-1"/>
          <w:sz w:val="24"/>
          <w:szCs w:val="24"/>
        </w:rPr>
        <w:t>н</w:t>
      </w:r>
      <w:r w:rsidRPr="00ED6F30">
        <w:rPr>
          <w:b/>
          <w:position w:val="-1"/>
          <w:sz w:val="24"/>
          <w:szCs w:val="24"/>
        </w:rPr>
        <w:t>уђа</w:t>
      </w:r>
      <w:r w:rsidRPr="00ED6F30">
        <w:rPr>
          <w:b/>
          <w:spacing w:val="-1"/>
          <w:position w:val="-1"/>
          <w:sz w:val="24"/>
          <w:szCs w:val="24"/>
        </w:rPr>
        <w:t>ч</w:t>
      </w:r>
      <w:r w:rsidRPr="00ED6F30">
        <w:rPr>
          <w:b/>
          <w:position w:val="-1"/>
          <w:sz w:val="24"/>
          <w:szCs w:val="24"/>
        </w:rPr>
        <w:t>а</w:t>
      </w:r>
    </w:p>
    <w:p w:rsidR="00AD7279" w:rsidRPr="00ED6F30" w:rsidRDefault="00AD7279">
      <w:pPr>
        <w:spacing w:before="12" w:line="240" w:lineRule="exact"/>
        <w:rPr>
          <w:sz w:val="24"/>
          <w:szCs w:val="24"/>
          <w:lang w:val="sr-Cyrl-CS"/>
        </w:rPr>
      </w:pPr>
    </w:p>
    <w:p w:rsidR="00A1303B" w:rsidRPr="00ED6F30" w:rsidRDefault="00A1303B">
      <w:pPr>
        <w:spacing w:before="12" w:line="240" w:lineRule="exact"/>
        <w:rPr>
          <w:sz w:val="24"/>
          <w:szCs w:val="24"/>
          <w:lang w:val="sr-Cyrl-CS"/>
        </w:rPr>
        <w:sectPr w:rsidR="00A1303B" w:rsidRPr="00ED6F30">
          <w:pgSz w:w="11920" w:h="16840"/>
          <w:pgMar w:top="760" w:right="1020" w:bottom="280" w:left="1020" w:header="0" w:footer="1198" w:gutter="0"/>
          <w:cols w:space="720"/>
        </w:sectPr>
      </w:pPr>
    </w:p>
    <w:p w:rsidR="00AD7279" w:rsidRPr="00ED6F30" w:rsidRDefault="00D8558E">
      <w:pPr>
        <w:tabs>
          <w:tab w:val="left" w:pos="2760"/>
        </w:tabs>
        <w:spacing w:before="29" w:line="260" w:lineRule="exact"/>
        <w:ind w:left="113" w:right="-56"/>
        <w:rPr>
          <w:sz w:val="24"/>
          <w:szCs w:val="24"/>
        </w:rPr>
      </w:pPr>
      <w:r>
        <w:rPr>
          <w:sz w:val="24"/>
          <w:szCs w:val="24"/>
        </w:rPr>
        <w:lastRenderedPageBreak/>
        <w:pict>
          <v:group id="_x0000_s1042" style="position:absolute;left:0;text-align:left;margin-left:345.55pt;margin-top:14.85pt;width:180pt;height:0;z-index:-251657728;mso-position-horizontal-relative:page" coordorigin="6911,297" coordsize="3600,0">
            <v:shape id="_x0000_s1043" style="position:absolute;left:6911;top:297;width:3600;height:0" coordorigin="6911,297" coordsize="3600,0" path="m6911,297r3600,e" filled="f" strokeweight=".26669mm">
              <v:path arrowok="t"/>
            </v:shape>
            <w10:wrap anchorx="page"/>
          </v:group>
        </w:pict>
      </w:r>
      <w:r w:rsidR="007430F8" w:rsidRPr="00ED6F30">
        <w:rPr>
          <w:b/>
          <w:position w:val="-1"/>
          <w:sz w:val="24"/>
          <w:szCs w:val="24"/>
        </w:rPr>
        <w:t>Да</w:t>
      </w:r>
      <w:r w:rsidR="007430F8" w:rsidRPr="00ED6F30">
        <w:rPr>
          <w:b/>
          <w:spacing w:val="1"/>
          <w:position w:val="-1"/>
          <w:sz w:val="24"/>
          <w:szCs w:val="24"/>
        </w:rPr>
        <w:t>н</w:t>
      </w:r>
      <w:r w:rsidR="007430F8" w:rsidRPr="00ED6F30">
        <w:rPr>
          <w:b/>
          <w:position w:val="-1"/>
          <w:sz w:val="24"/>
          <w:szCs w:val="24"/>
        </w:rPr>
        <w:t>а</w:t>
      </w:r>
      <w:r w:rsidR="007430F8" w:rsidRPr="00ED6F30">
        <w:rPr>
          <w:b/>
          <w:spacing w:val="-1"/>
          <w:position w:val="-1"/>
          <w:sz w:val="24"/>
          <w:szCs w:val="24"/>
        </w:rPr>
        <w:t>:</w:t>
      </w:r>
      <w:r w:rsidR="007430F8" w:rsidRPr="00ED6F30">
        <w:rPr>
          <w:b/>
          <w:position w:val="-1"/>
          <w:sz w:val="24"/>
          <w:szCs w:val="24"/>
          <w:u w:val="single" w:color="000000"/>
        </w:rPr>
        <w:t xml:space="preserve"> </w:t>
      </w:r>
      <w:r w:rsidR="007430F8" w:rsidRPr="00ED6F30">
        <w:rPr>
          <w:b/>
          <w:position w:val="-1"/>
          <w:sz w:val="24"/>
          <w:szCs w:val="24"/>
          <w:u w:val="single" w:color="000000"/>
        </w:rPr>
        <w:tab/>
      </w:r>
    </w:p>
    <w:p w:rsidR="00AD7279" w:rsidRPr="00ED6F30" w:rsidRDefault="007430F8">
      <w:pPr>
        <w:spacing w:before="29" w:line="260" w:lineRule="exact"/>
        <w:rPr>
          <w:sz w:val="24"/>
          <w:szCs w:val="24"/>
        </w:rPr>
        <w:sectPr w:rsidR="00AD7279" w:rsidRPr="00ED6F30">
          <w:type w:val="continuous"/>
          <w:pgSz w:w="11920" w:h="16840"/>
          <w:pgMar w:top="740" w:right="1020" w:bottom="280" w:left="1020" w:header="720" w:footer="720" w:gutter="0"/>
          <w:cols w:num="2" w:space="720" w:equalWidth="0">
            <w:col w:w="2777" w:space="1381"/>
            <w:col w:w="5722"/>
          </w:cols>
        </w:sectPr>
      </w:pPr>
      <w:r w:rsidRPr="00ED6F30">
        <w:rPr>
          <w:sz w:val="24"/>
          <w:szCs w:val="24"/>
        </w:rPr>
        <w:br w:type="column"/>
      </w:r>
      <w:r w:rsidRPr="00ED6F30">
        <w:rPr>
          <w:b/>
          <w:spacing w:val="-1"/>
          <w:position w:val="-1"/>
          <w:sz w:val="24"/>
          <w:szCs w:val="24"/>
        </w:rPr>
        <w:lastRenderedPageBreak/>
        <w:t>М</w:t>
      </w:r>
      <w:r w:rsidRPr="00ED6F30">
        <w:rPr>
          <w:b/>
          <w:position w:val="-1"/>
          <w:sz w:val="24"/>
          <w:szCs w:val="24"/>
        </w:rPr>
        <w:t>.П.</w:t>
      </w: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before="20" w:line="260" w:lineRule="exact"/>
        <w:rPr>
          <w:sz w:val="24"/>
          <w:szCs w:val="24"/>
        </w:rPr>
      </w:pPr>
    </w:p>
    <w:p w:rsidR="00AD7279" w:rsidRPr="00ED6F30" w:rsidRDefault="007430F8">
      <w:pPr>
        <w:spacing w:before="29"/>
        <w:ind w:left="653"/>
        <w:rPr>
          <w:sz w:val="24"/>
          <w:szCs w:val="24"/>
        </w:rPr>
      </w:pPr>
      <w:r w:rsidRPr="00ED6F30">
        <w:rPr>
          <w:b/>
          <w:sz w:val="24"/>
          <w:szCs w:val="24"/>
        </w:rPr>
        <w:t>На</w:t>
      </w:r>
      <w:r w:rsidRPr="00ED6F30">
        <w:rPr>
          <w:b/>
          <w:spacing w:val="1"/>
          <w:sz w:val="24"/>
          <w:szCs w:val="24"/>
        </w:rPr>
        <w:t>п</w:t>
      </w:r>
      <w:r w:rsidRPr="00ED6F30">
        <w:rPr>
          <w:b/>
          <w:sz w:val="24"/>
          <w:szCs w:val="24"/>
        </w:rPr>
        <w:t>ом</w:t>
      </w:r>
      <w:r w:rsidRPr="00ED6F30">
        <w:rPr>
          <w:b/>
          <w:spacing w:val="-1"/>
          <w:sz w:val="24"/>
          <w:szCs w:val="24"/>
        </w:rPr>
        <w:t>е</w:t>
      </w:r>
      <w:r w:rsidRPr="00ED6F30">
        <w:rPr>
          <w:b/>
          <w:spacing w:val="1"/>
          <w:sz w:val="24"/>
          <w:szCs w:val="24"/>
        </w:rPr>
        <w:t>н</w:t>
      </w:r>
      <w:r w:rsidRPr="00ED6F30">
        <w:rPr>
          <w:b/>
          <w:spacing w:val="-1"/>
          <w:sz w:val="24"/>
          <w:szCs w:val="24"/>
        </w:rPr>
        <w:t>е</w:t>
      </w:r>
      <w:r w:rsidRPr="00ED6F30">
        <w:rPr>
          <w:b/>
          <w:sz w:val="24"/>
          <w:szCs w:val="24"/>
        </w:rPr>
        <w:t>:</w:t>
      </w:r>
    </w:p>
    <w:p w:rsidR="00AD7279" w:rsidRPr="00ED6F30" w:rsidRDefault="007430F8">
      <w:pPr>
        <w:spacing w:line="260" w:lineRule="exact"/>
        <w:ind w:left="653"/>
        <w:rPr>
          <w:sz w:val="24"/>
          <w:szCs w:val="24"/>
        </w:rPr>
      </w:pPr>
      <w:r w:rsidRPr="00ED6F30">
        <w:rPr>
          <w:i/>
          <w:sz w:val="24"/>
          <w:szCs w:val="24"/>
        </w:rPr>
        <w:t>Уколи</w:t>
      </w:r>
      <w:r w:rsidRPr="00ED6F30">
        <w:rPr>
          <w:i/>
          <w:spacing w:val="1"/>
          <w:sz w:val="24"/>
          <w:szCs w:val="24"/>
        </w:rPr>
        <w:t>к</w:t>
      </w:r>
      <w:r w:rsidRPr="00ED6F30">
        <w:rPr>
          <w:i/>
          <w:sz w:val="24"/>
          <w:szCs w:val="24"/>
        </w:rPr>
        <w:t>о</w:t>
      </w:r>
      <w:r w:rsidRPr="00ED6F30">
        <w:rPr>
          <w:i/>
          <w:spacing w:val="26"/>
          <w:sz w:val="24"/>
          <w:szCs w:val="24"/>
        </w:rPr>
        <w:t xml:space="preserve"> </w:t>
      </w:r>
      <w:r w:rsidRPr="00ED6F30">
        <w:rPr>
          <w:i/>
          <w:sz w:val="24"/>
          <w:szCs w:val="24"/>
        </w:rPr>
        <w:t>по</w:t>
      </w:r>
      <w:r w:rsidRPr="00ED6F30">
        <w:rPr>
          <w:i/>
          <w:spacing w:val="1"/>
          <w:sz w:val="24"/>
          <w:szCs w:val="24"/>
        </w:rPr>
        <w:t>н</w:t>
      </w:r>
      <w:r w:rsidRPr="00ED6F30">
        <w:rPr>
          <w:i/>
          <w:spacing w:val="-1"/>
          <w:sz w:val="24"/>
          <w:szCs w:val="24"/>
        </w:rPr>
        <w:t>у</w:t>
      </w:r>
      <w:r w:rsidRPr="00ED6F30">
        <w:rPr>
          <w:i/>
          <w:sz w:val="24"/>
          <w:szCs w:val="24"/>
        </w:rPr>
        <w:t>ђа</w:t>
      </w:r>
      <w:r w:rsidRPr="00ED6F30">
        <w:rPr>
          <w:i/>
          <w:spacing w:val="1"/>
          <w:sz w:val="24"/>
          <w:szCs w:val="24"/>
        </w:rPr>
        <w:t>ч</w:t>
      </w:r>
      <w:r w:rsidRPr="00ED6F30">
        <w:rPr>
          <w:i/>
          <w:sz w:val="24"/>
          <w:szCs w:val="24"/>
        </w:rPr>
        <w:t>и</w:t>
      </w:r>
      <w:r w:rsidRPr="00ED6F30">
        <w:rPr>
          <w:i/>
          <w:spacing w:val="26"/>
          <w:sz w:val="24"/>
          <w:szCs w:val="24"/>
        </w:rPr>
        <w:t xml:space="preserve"> </w:t>
      </w:r>
      <w:r w:rsidRPr="00ED6F30">
        <w:rPr>
          <w:i/>
          <w:sz w:val="24"/>
          <w:szCs w:val="24"/>
        </w:rPr>
        <w:t>по</w:t>
      </w:r>
      <w:r w:rsidRPr="00ED6F30">
        <w:rPr>
          <w:i/>
          <w:spacing w:val="-1"/>
          <w:sz w:val="24"/>
          <w:szCs w:val="24"/>
        </w:rPr>
        <w:t>дн</w:t>
      </w:r>
      <w:r w:rsidRPr="00ED6F30">
        <w:rPr>
          <w:i/>
          <w:sz w:val="24"/>
          <w:szCs w:val="24"/>
        </w:rPr>
        <w:t>о</w:t>
      </w:r>
      <w:r w:rsidRPr="00ED6F30">
        <w:rPr>
          <w:i/>
          <w:spacing w:val="-1"/>
          <w:sz w:val="24"/>
          <w:szCs w:val="24"/>
        </w:rPr>
        <w:t>с</w:t>
      </w:r>
      <w:r w:rsidRPr="00ED6F30">
        <w:rPr>
          <w:i/>
          <w:sz w:val="24"/>
          <w:szCs w:val="24"/>
        </w:rPr>
        <w:t>е</w:t>
      </w:r>
      <w:r w:rsidRPr="00ED6F30">
        <w:rPr>
          <w:i/>
          <w:spacing w:val="25"/>
          <w:sz w:val="24"/>
          <w:szCs w:val="24"/>
        </w:rPr>
        <w:t xml:space="preserve"> </w:t>
      </w:r>
      <w:r w:rsidRPr="00ED6F30">
        <w:rPr>
          <w:i/>
          <w:sz w:val="24"/>
          <w:szCs w:val="24"/>
        </w:rPr>
        <w:t>зајед</w:t>
      </w:r>
      <w:r w:rsidRPr="00ED6F30">
        <w:rPr>
          <w:i/>
          <w:spacing w:val="1"/>
          <w:sz w:val="24"/>
          <w:szCs w:val="24"/>
        </w:rPr>
        <w:t>н</w:t>
      </w:r>
      <w:r w:rsidRPr="00ED6F30">
        <w:rPr>
          <w:i/>
          <w:sz w:val="24"/>
          <w:szCs w:val="24"/>
        </w:rPr>
        <w:t>ичку</w:t>
      </w:r>
      <w:r w:rsidRPr="00ED6F30">
        <w:rPr>
          <w:i/>
          <w:spacing w:val="26"/>
          <w:sz w:val="24"/>
          <w:szCs w:val="24"/>
        </w:rPr>
        <w:t xml:space="preserve"> </w:t>
      </w:r>
      <w:r w:rsidRPr="00ED6F30">
        <w:rPr>
          <w:i/>
          <w:sz w:val="24"/>
          <w:szCs w:val="24"/>
        </w:rPr>
        <w:t>по</w:t>
      </w:r>
      <w:r w:rsidRPr="00ED6F30">
        <w:rPr>
          <w:i/>
          <w:spacing w:val="1"/>
          <w:sz w:val="24"/>
          <w:szCs w:val="24"/>
        </w:rPr>
        <w:t>н</w:t>
      </w:r>
      <w:r w:rsidRPr="00ED6F30">
        <w:rPr>
          <w:i/>
          <w:spacing w:val="-1"/>
          <w:sz w:val="24"/>
          <w:szCs w:val="24"/>
        </w:rPr>
        <w:t>у</w:t>
      </w:r>
      <w:r w:rsidRPr="00ED6F30">
        <w:rPr>
          <w:i/>
          <w:spacing w:val="1"/>
          <w:sz w:val="24"/>
          <w:szCs w:val="24"/>
        </w:rPr>
        <w:t>д</w:t>
      </w:r>
      <w:r w:rsidRPr="00ED6F30">
        <w:rPr>
          <w:i/>
          <w:spacing w:val="-1"/>
          <w:sz w:val="24"/>
          <w:szCs w:val="24"/>
        </w:rPr>
        <w:t>у</w:t>
      </w:r>
      <w:r w:rsidRPr="00ED6F30">
        <w:rPr>
          <w:i/>
          <w:sz w:val="24"/>
          <w:szCs w:val="24"/>
        </w:rPr>
        <w:t>,</w:t>
      </w:r>
      <w:r w:rsidRPr="00ED6F30">
        <w:rPr>
          <w:i/>
          <w:spacing w:val="26"/>
          <w:sz w:val="24"/>
          <w:szCs w:val="24"/>
        </w:rPr>
        <w:t xml:space="preserve"> </w:t>
      </w:r>
      <w:r w:rsidRPr="00ED6F30">
        <w:rPr>
          <w:i/>
          <w:sz w:val="24"/>
          <w:szCs w:val="24"/>
        </w:rPr>
        <w:t>гр</w:t>
      </w:r>
      <w:r w:rsidRPr="00ED6F30">
        <w:rPr>
          <w:i/>
          <w:spacing w:val="-1"/>
          <w:sz w:val="24"/>
          <w:szCs w:val="24"/>
        </w:rPr>
        <w:t>у</w:t>
      </w:r>
      <w:r w:rsidRPr="00ED6F30">
        <w:rPr>
          <w:i/>
          <w:sz w:val="24"/>
          <w:szCs w:val="24"/>
        </w:rPr>
        <w:t>па</w:t>
      </w:r>
      <w:r w:rsidRPr="00ED6F30">
        <w:rPr>
          <w:i/>
          <w:spacing w:val="26"/>
          <w:sz w:val="24"/>
          <w:szCs w:val="24"/>
        </w:rPr>
        <w:t xml:space="preserve"> </w:t>
      </w:r>
      <w:r w:rsidRPr="00ED6F30">
        <w:rPr>
          <w:i/>
          <w:sz w:val="24"/>
          <w:szCs w:val="24"/>
        </w:rPr>
        <w:t>по</w:t>
      </w:r>
      <w:r w:rsidRPr="00ED6F30">
        <w:rPr>
          <w:i/>
          <w:spacing w:val="1"/>
          <w:sz w:val="24"/>
          <w:szCs w:val="24"/>
        </w:rPr>
        <w:t>н</w:t>
      </w:r>
      <w:r w:rsidRPr="00ED6F30">
        <w:rPr>
          <w:i/>
          <w:spacing w:val="-1"/>
          <w:sz w:val="24"/>
          <w:szCs w:val="24"/>
        </w:rPr>
        <w:t>у</w:t>
      </w:r>
      <w:r w:rsidRPr="00ED6F30">
        <w:rPr>
          <w:i/>
          <w:sz w:val="24"/>
          <w:szCs w:val="24"/>
        </w:rPr>
        <w:t>ђа</w:t>
      </w:r>
      <w:r w:rsidRPr="00ED6F30">
        <w:rPr>
          <w:i/>
          <w:spacing w:val="1"/>
          <w:sz w:val="24"/>
          <w:szCs w:val="24"/>
        </w:rPr>
        <w:t>ч</w:t>
      </w:r>
      <w:r w:rsidRPr="00ED6F30">
        <w:rPr>
          <w:i/>
          <w:sz w:val="24"/>
          <w:szCs w:val="24"/>
        </w:rPr>
        <w:t>а</w:t>
      </w:r>
      <w:r w:rsidRPr="00ED6F30">
        <w:rPr>
          <w:i/>
          <w:spacing w:val="26"/>
          <w:sz w:val="24"/>
          <w:szCs w:val="24"/>
        </w:rPr>
        <w:t xml:space="preserve"> </w:t>
      </w:r>
      <w:r w:rsidRPr="00ED6F30">
        <w:rPr>
          <w:i/>
          <w:sz w:val="24"/>
          <w:szCs w:val="24"/>
        </w:rPr>
        <w:t>може</w:t>
      </w:r>
      <w:r w:rsidRPr="00ED6F30">
        <w:rPr>
          <w:i/>
          <w:spacing w:val="26"/>
          <w:sz w:val="24"/>
          <w:szCs w:val="24"/>
        </w:rPr>
        <w:t xml:space="preserve"> </w:t>
      </w:r>
      <w:r w:rsidRPr="00ED6F30">
        <w:rPr>
          <w:i/>
          <w:spacing w:val="1"/>
          <w:sz w:val="24"/>
          <w:szCs w:val="24"/>
        </w:rPr>
        <w:t>д</w:t>
      </w:r>
      <w:r w:rsidRPr="00ED6F30">
        <w:rPr>
          <w:i/>
          <w:sz w:val="24"/>
          <w:szCs w:val="24"/>
        </w:rPr>
        <w:t>а</w:t>
      </w:r>
      <w:r w:rsidRPr="00ED6F30">
        <w:rPr>
          <w:i/>
          <w:spacing w:val="26"/>
          <w:sz w:val="24"/>
          <w:szCs w:val="24"/>
        </w:rPr>
        <w:t xml:space="preserve"> </w:t>
      </w:r>
      <w:r w:rsidRPr="00ED6F30">
        <w:rPr>
          <w:i/>
          <w:spacing w:val="-1"/>
          <w:sz w:val="24"/>
          <w:szCs w:val="24"/>
        </w:rPr>
        <w:t>с</w:t>
      </w:r>
      <w:r w:rsidRPr="00ED6F30">
        <w:rPr>
          <w:i/>
          <w:sz w:val="24"/>
          <w:szCs w:val="24"/>
        </w:rPr>
        <w:t>е</w:t>
      </w:r>
      <w:r w:rsidRPr="00ED6F30">
        <w:rPr>
          <w:i/>
          <w:spacing w:val="25"/>
          <w:sz w:val="24"/>
          <w:szCs w:val="24"/>
        </w:rPr>
        <w:t xml:space="preserve"> </w:t>
      </w:r>
      <w:r w:rsidRPr="00ED6F30">
        <w:rPr>
          <w:i/>
          <w:sz w:val="24"/>
          <w:szCs w:val="24"/>
        </w:rPr>
        <w:t>опр</w:t>
      </w:r>
      <w:r w:rsidRPr="00ED6F30">
        <w:rPr>
          <w:i/>
          <w:spacing w:val="-1"/>
          <w:sz w:val="24"/>
          <w:szCs w:val="24"/>
        </w:rPr>
        <w:t>е</w:t>
      </w:r>
      <w:r w:rsidRPr="00ED6F30">
        <w:rPr>
          <w:i/>
          <w:spacing w:val="1"/>
          <w:sz w:val="24"/>
          <w:szCs w:val="24"/>
        </w:rPr>
        <w:t>д</w:t>
      </w:r>
      <w:r w:rsidRPr="00ED6F30">
        <w:rPr>
          <w:i/>
          <w:spacing w:val="-1"/>
          <w:sz w:val="24"/>
          <w:szCs w:val="24"/>
        </w:rPr>
        <w:t>е</w:t>
      </w:r>
      <w:r w:rsidRPr="00ED6F30">
        <w:rPr>
          <w:i/>
          <w:spacing w:val="1"/>
          <w:sz w:val="24"/>
          <w:szCs w:val="24"/>
        </w:rPr>
        <w:t>л</w:t>
      </w:r>
      <w:r w:rsidRPr="00ED6F30">
        <w:rPr>
          <w:i/>
          <w:sz w:val="24"/>
          <w:szCs w:val="24"/>
        </w:rPr>
        <w:t>и</w:t>
      </w:r>
      <w:r w:rsidRPr="00ED6F30">
        <w:rPr>
          <w:i/>
          <w:spacing w:val="26"/>
          <w:sz w:val="24"/>
          <w:szCs w:val="24"/>
        </w:rPr>
        <w:t xml:space="preserve"> </w:t>
      </w:r>
      <w:r w:rsidRPr="00ED6F30">
        <w:rPr>
          <w:i/>
          <w:spacing w:val="1"/>
          <w:sz w:val="24"/>
          <w:szCs w:val="24"/>
        </w:rPr>
        <w:t>д</w:t>
      </w:r>
      <w:r w:rsidRPr="00ED6F30">
        <w:rPr>
          <w:i/>
          <w:sz w:val="24"/>
          <w:szCs w:val="24"/>
        </w:rPr>
        <w:t>а</w:t>
      </w:r>
    </w:p>
    <w:p w:rsidR="005F31BD" w:rsidRPr="00ED6F30" w:rsidRDefault="007430F8">
      <w:pPr>
        <w:ind w:left="113" w:right="79"/>
        <w:jc w:val="both"/>
        <w:rPr>
          <w:sz w:val="24"/>
          <w:szCs w:val="24"/>
        </w:rPr>
      </w:pPr>
      <w:r w:rsidRPr="00ED6F30">
        <w:rPr>
          <w:i/>
          <w:sz w:val="24"/>
          <w:szCs w:val="24"/>
        </w:rPr>
        <w:t>о</w:t>
      </w:r>
      <w:r w:rsidRPr="00ED6F30">
        <w:rPr>
          <w:i/>
          <w:spacing w:val="-1"/>
          <w:sz w:val="24"/>
          <w:szCs w:val="24"/>
        </w:rPr>
        <w:t>б</w:t>
      </w:r>
      <w:r w:rsidRPr="00ED6F30">
        <w:rPr>
          <w:i/>
          <w:sz w:val="24"/>
          <w:szCs w:val="24"/>
        </w:rPr>
        <w:t>разац</w:t>
      </w:r>
      <w:r w:rsidRPr="00ED6F30">
        <w:rPr>
          <w:i/>
          <w:spacing w:val="1"/>
          <w:sz w:val="24"/>
          <w:szCs w:val="24"/>
        </w:rPr>
        <w:t xml:space="preserve"> </w:t>
      </w:r>
      <w:r w:rsidRPr="00ED6F30">
        <w:rPr>
          <w:i/>
          <w:sz w:val="24"/>
          <w:szCs w:val="24"/>
        </w:rPr>
        <w:t>потпи</w:t>
      </w:r>
      <w:r w:rsidRPr="00ED6F30">
        <w:rPr>
          <w:i/>
          <w:spacing w:val="1"/>
          <w:sz w:val="24"/>
          <w:szCs w:val="24"/>
        </w:rPr>
        <w:t>с</w:t>
      </w:r>
      <w:r w:rsidRPr="00ED6F30">
        <w:rPr>
          <w:i/>
          <w:spacing w:val="-1"/>
          <w:sz w:val="24"/>
          <w:szCs w:val="24"/>
        </w:rPr>
        <w:t>у</w:t>
      </w:r>
      <w:r w:rsidRPr="00ED6F30">
        <w:rPr>
          <w:i/>
          <w:sz w:val="24"/>
          <w:szCs w:val="24"/>
        </w:rPr>
        <w:t>ју</w:t>
      </w:r>
      <w:r w:rsidRPr="00ED6F30">
        <w:rPr>
          <w:i/>
          <w:spacing w:val="1"/>
          <w:sz w:val="24"/>
          <w:szCs w:val="24"/>
        </w:rPr>
        <w:t xml:space="preserve"> </w:t>
      </w:r>
      <w:r w:rsidRPr="00ED6F30">
        <w:rPr>
          <w:i/>
          <w:sz w:val="24"/>
          <w:szCs w:val="24"/>
        </w:rPr>
        <w:t>и</w:t>
      </w:r>
      <w:r w:rsidRPr="00ED6F30">
        <w:rPr>
          <w:i/>
          <w:spacing w:val="1"/>
          <w:sz w:val="24"/>
          <w:szCs w:val="24"/>
        </w:rPr>
        <w:t xml:space="preserve"> </w:t>
      </w:r>
      <w:r w:rsidRPr="00ED6F30">
        <w:rPr>
          <w:i/>
          <w:spacing w:val="2"/>
          <w:sz w:val="24"/>
          <w:szCs w:val="24"/>
        </w:rPr>
        <w:t>п</w:t>
      </w:r>
      <w:r w:rsidRPr="00ED6F30">
        <w:rPr>
          <w:i/>
          <w:spacing w:val="1"/>
          <w:sz w:val="24"/>
          <w:szCs w:val="24"/>
        </w:rPr>
        <w:t>е</w:t>
      </w:r>
      <w:r w:rsidRPr="00ED6F30">
        <w:rPr>
          <w:i/>
          <w:sz w:val="24"/>
          <w:szCs w:val="24"/>
        </w:rPr>
        <w:t>чатом</w:t>
      </w:r>
      <w:r w:rsidRPr="00ED6F30">
        <w:rPr>
          <w:i/>
          <w:spacing w:val="1"/>
          <w:sz w:val="24"/>
          <w:szCs w:val="24"/>
        </w:rPr>
        <w:t xml:space="preserve"> </w:t>
      </w:r>
      <w:r w:rsidRPr="00ED6F30">
        <w:rPr>
          <w:i/>
          <w:sz w:val="24"/>
          <w:szCs w:val="24"/>
        </w:rPr>
        <w:t>о</w:t>
      </w:r>
      <w:r w:rsidRPr="00ED6F30">
        <w:rPr>
          <w:i/>
          <w:spacing w:val="-1"/>
          <w:sz w:val="24"/>
          <w:szCs w:val="24"/>
        </w:rPr>
        <w:t>ве</w:t>
      </w:r>
      <w:r w:rsidRPr="00ED6F30">
        <w:rPr>
          <w:i/>
          <w:sz w:val="24"/>
          <w:szCs w:val="24"/>
        </w:rPr>
        <w:t>ра</w:t>
      </w:r>
      <w:r w:rsidRPr="00ED6F30">
        <w:rPr>
          <w:i/>
          <w:spacing w:val="-1"/>
          <w:sz w:val="24"/>
          <w:szCs w:val="24"/>
        </w:rPr>
        <w:t>в</w:t>
      </w:r>
      <w:r w:rsidRPr="00ED6F30">
        <w:rPr>
          <w:i/>
          <w:sz w:val="24"/>
          <w:szCs w:val="24"/>
        </w:rPr>
        <w:t>ају</w:t>
      </w:r>
      <w:r w:rsidRPr="00ED6F30">
        <w:rPr>
          <w:i/>
          <w:spacing w:val="3"/>
          <w:sz w:val="24"/>
          <w:szCs w:val="24"/>
        </w:rPr>
        <w:t xml:space="preserve"> </w:t>
      </w:r>
      <w:r w:rsidRPr="00ED6F30">
        <w:rPr>
          <w:i/>
          <w:spacing w:val="1"/>
          <w:sz w:val="24"/>
          <w:szCs w:val="24"/>
        </w:rPr>
        <w:t>с</w:t>
      </w:r>
      <w:r w:rsidRPr="00ED6F30">
        <w:rPr>
          <w:i/>
          <w:spacing w:val="-1"/>
          <w:sz w:val="24"/>
          <w:szCs w:val="24"/>
        </w:rPr>
        <w:t>в</w:t>
      </w:r>
      <w:r w:rsidRPr="00ED6F30">
        <w:rPr>
          <w:i/>
          <w:sz w:val="24"/>
          <w:szCs w:val="24"/>
        </w:rPr>
        <w:t>и</w:t>
      </w:r>
      <w:r w:rsidRPr="00ED6F30">
        <w:rPr>
          <w:i/>
          <w:spacing w:val="1"/>
          <w:sz w:val="24"/>
          <w:szCs w:val="24"/>
        </w:rPr>
        <w:t xml:space="preserve"> </w:t>
      </w:r>
      <w:r w:rsidRPr="00ED6F30">
        <w:rPr>
          <w:i/>
          <w:spacing w:val="2"/>
          <w:sz w:val="24"/>
          <w:szCs w:val="24"/>
        </w:rPr>
        <w:t>п</w:t>
      </w:r>
      <w:r w:rsidRPr="00ED6F30">
        <w:rPr>
          <w:i/>
          <w:sz w:val="24"/>
          <w:szCs w:val="24"/>
        </w:rPr>
        <w:t>о</w:t>
      </w:r>
      <w:r w:rsidRPr="00ED6F30">
        <w:rPr>
          <w:i/>
          <w:spacing w:val="1"/>
          <w:sz w:val="24"/>
          <w:szCs w:val="24"/>
        </w:rPr>
        <w:t>н</w:t>
      </w:r>
      <w:r w:rsidRPr="00ED6F30">
        <w:rPr>
          <w:i/>
          <w:spacing w:val="-1"/>
          <w:sz w:val="24"/>
          <w:szCs w:val="24"/>
        </w:rPr>
        <w:t>у</w:t>
      </w:r>
      <w:r w:rsidRPr="00ED6F30">
        <w:rPr>
          <w:i/>
          <w:sz w:val="24"/>
          <w:szCs w:val="24"/>
        </w:rPr>
        <w:t>ђа</w:t>
      </w:r>
      <w:r w:rsidRPr="00ED6F30">
        <w:rPr>
          <w:i/>
          <w:spacing w:val="1"/>
          <w:sz w:val="24"/>
          <w:szCs w:val="24"/>
        </w:rPr>
        <w:t>ч</w:t>
      </w:r>
      <w:r w:rsidRPr="00ED6F30">
        <w:rPr>
          <w:i/>
          <w:sz w:val="24"/>
          <w:szCs w:val="24"/>
        </w:rPr>
        <w:t>и</w:t>
      </w:r>
      <w:r w:rsidRPr="00ED6F30">
        <w:rPr>
          <w:i/>
          <w:spacing w:val="1"/>
          <w:sz w:val="24"/>
          <w:szCs w:val="24"/>
        </w:rPr>
        <w:t xml:space="preserve"> </w:t>
      </w:r>
      <w:r w:rsidRPr="00ED6F30">
        <w:rPr>
          <w:i/>
          <w:sz w:val="24"/>
          <w:szCs w:val="24"/>
        </w:rPr>
        <w:t>из</w:t>
      </w:r>
      <w:r w:rsidRPr="00ED6F30">
        <w:rPr>
          <w:i/>
          <w:spacing w:val="1"/>
          <w:sz w:val="24"/>
          <w:szCs w:val="24"/>
        </w:rPr>
        <w:t xml:space="preserve"> </w:t>
      </w:r>
      <w:r w:rsidRPr="00ED6F30">
        <w:rPr>
          <w:i/>
          <w:sz w:val="24"/>
          <w:szCs w:val="24"/>
        </w:rPr>
        <w:t>гр</w:t>
      </w:r>
      <w:r w:rsidRPr="00ED6F30">
        <w:rPr>
          <w:i/>
          <w:spacing w:val="-1"/>
          <w:sz w:val="24"/>
          <w:szCs w:val="24"/>
        </w:rPr>
        <w:t>у</w:t>
      </w:r>
      <w:r w:rsidRPr="00ED6F30">
        <w:rPr>
          <w:i/>
          <w:sz w:val="24"/>
          <w:szCs w:val="24"/>
        </w:rPr>
        <w:t>пе по</w:t>
      </w:r>
      <w:r w:rsidRPr="00ED6F30">
        <w:rPr>
          <w:i/>
          <w:spacing w:val="1"/>
          <w:sz w:val="24"/>
          <w:szCs w:val="24"/>
        </w:rPr>
        <w:t>н</w:t>
      </w:r>
      <w:r w:rsidRPr="00ED6F30">
        <w:rPr>
          <w:i/>
          <w:spacing w:val="-1"/>
          <w:sz w:val="24"/>
          <w:szCs w:val="24"/>
        </w:rPr>
        <w:t>у</w:t>
      </w:r>
      <w:r w:rsidRPr="00ED6F30">
        <w:rPr>
          <w:i/>
          <w:spacing w:val="2"/>
          <w:sz w:val="24"/>
          <w:szCs w:val="24"/>
        </w:rPr>
        <w:t>ђ</w:t>
      </w:r>
      <w:r w:rsidRPr="00ED6F30">
        <w:rPr>
          <w:i/>
          <w:sz w:val="24"/>
          <w:szCs w:val="24"/>
        </w:rPr>
        <w:t>ача</w:t>
      </w:r>
      <w:r w:rsidRPr="00ED6F30">
        <w:rPr>
          <w:i/>
          <w:spacing w:val="1"/>
          <w:sz w:val="24"/>
          <w:szCs w:val="24"/>
        </w:rPr>
        <w:t xml:space="preserve"> </w:t>
      </w:r>
      <w:r w:rsidRPr="00ED6F30">
        <w:rPr>
          <w:i/>
          <w:sz w:val="24"/>
          <w:szCs w:val="24"/>
        </w:rPr>
        <w:t>и</w:t>
      </w:r>
      <w:r w:rsidRPr="00ED6F30">
        <w:rPr>
          <w:i/>
          <w:spacing w:val="1"/>
          <w:sz w:val="24"/>
          <w:szCs w:val="24"/>
        </w:rPr>
        <w:t>л</w:t>
      </w:r>
      <w:r w:rsidRPr="00ED6F30">
        <w:rPr>
          <w:i/>
          <w:sz w:val="24"/>
          <w:szCs w:val="24"/>
        </w:rPr>
        <w:t>и</w:t>
      </w:r>
      <w:r w:rsidRPr="00ED6F30">
        <w:rPr>
          <w:i/>
          <w:spacing w:val="1"/>
          <w:sz w:val="24"/>
          <w:szCs w:val="24"/>
        </w:rPr>
        <w:t xml:space="preserve"> </w:t>
      </w:r>
      <w:r w:rsidRPr="00ED6F30">
        <w:rPr>
          <w:i/>
          <w:sz w:val="24"/>
          <w:szCs w:val="24"/>
        </w:rPr>
        <w:t>гр</w:t>
      </w:r>
      <w:r w:rsidRPr="00ED6F30">
        <w:rPr>
          <w:i/>
          <w:spacing w:val="-1"/>
          <w:sz w:val="24"/>
          <w:szCs w:val="24"/>
        </w:rPr>
        <w:t>у</w:t>
      </w:r>
      <w:r w:rsidRPr="00ED6F30">
        <w:rPr>
          <w:i/>
          <w:sz w:val="24"/>
          <w:szCs w:val="24"/>
        </w:rPr>
        <w:t>па</w:t>
      </w:r>
      <w:r w:rsidRPr="00ED6F30">
        <w:rPr>
          <w:i/>
          <w:spacing w:val="1"/>
          <w:sz w:val="24"/>
          <w:szCs w:val="24"/>
        </w:rPr>
        <w:t xml:space="preserve"> </w:t>
      </w:r>
      <w:r w:rsidRPr="00ED6F30">
        <w:rPr>
          <w:i/>
          <w:sz w:val="24"/>
          <w:szCs w:val="24"/>
        </w:rPr>
        <w:t>по</w:t>
      </w:r>
      <w:r w:rsidRPr="00ED6F30">
        <w:rPr>
          <w:i/>
          <w:spacing w:val="1"/>
          <w:sz w:val="24"/>
          <w:szCs w:val="24"/>
        </w:rPr>
        <w:t>н</w:t>
      </w:r>
      <w:r w:rsidRPr="00ED6F30">
        <w:rPr>
          <w:i/>
          <w:spacing w:val="-1"/>
          <w:sz w:val="24"/>
          <w:szCs w:val="24"/>
        </w:rPr>
        <w:t>у</w:t>
      </w:r>
      <w:r w:rsidRPr="00ED6F30">
        <w:rPr>
          <w:i/>
          <w:sz w:val="24"/>
          <w:szCs w:val="24"/>
        </w:rPr>
        <w:t>ђа</w:t>
      </w:r>
      <w:r w:rsidRPr="00ED6F30">
        <w:rPr>
          <w:i/>
          <w:spacing w:val="1"/>
          <w:sz w:val="24"/>
          <w:szCs w:val="24"/>
        </w:rPr>
        <w:t>ч</w:t>
      </w:r>
      <w:r w:rsidRPr="00ED6F30">
        <w:rPr>
          <w:i/>
          <w:sz w:val="24"/>
          <w:szCs w:val="24"/>
        </w:rPr>
        <w:t>а може</w:t>
      </w:r>
      <w:r w:rsidRPr="00ED6F30">
        <w:rPr>
          <w:i/>
          <w:spacing w:val="2"/>
          <w:sz w:val="24"/>
          <w:szCs w:val="24"/>
        </w:rPr>
        <w:t xml:space="preserve"> </w:t>
      </w:r>
      <w:r w:rsidRPr="00ED6F30">
        <w:rPr>
          <w:i/>
          <w:spacing w:val="1"/>
          <w:sz w:val="24"/>
          <w:szCs w:val="24"/>
        </w:rPr>
        <w:t>д</w:t>
      </w:r>
      <w:r w:rsidRPr="00ED6F30">
        <w:rPr>
          <w:i/>
          <w:sz w:val="24"/>
          <w:szCs w:val="24"/>
        </w:rPr>
        <w:t>а</w:t>
      </w:r>
      <w:r w:rsidRPr="00ED6F30">
        <w:rPr>
          <w:i/>
          <w:spacing w:val="3"/>
          <w:sz w:val="24"/>
          <w:szCs w:val="24"/>
        </w:rPr>
        <w:t xml:space="preserve"> </w:t>
      </w:r>
      <w:r w:rsidRPr="00ED6F30">
        <w:rPr>
          <w:i/>
          <w:sz w:val="24"/>
          <w:szCs w:val="24"/>
        </w:rPr>
        <w:t>о</w:t>
      </w:r>
      <w:r w:rsidRPr="00ED6F30">
        <w:rPr>
          <w:i/>
          <w:spacing w:val="1"/>
          <w:sz w:val="24"/>
          <w:szCs w:val="24"/>
        </w:rPr>
        <w:t>д</w:t>
      </w:r>
      <w:r w:rsidRPr="00ED6F30">
        <w:rPr>
          <w:i/>
          <w:sz w:val="24"/>
          <w:szCs w:val="24"/>
        </w:rPr>
        <w:t>р</w:t>
      </w:r>
      <w:r w:rsidRPr="00ED6F30">
        <w:rPr>
          <w:i/>
          <w:spacing w:val="-1"/>
          <w:sz w:val="24"/>
          <w:szCs w:val="24"/>
        </w:rPr>
        <w:t>е</w:t>
      </w:r>
      <w:r w:rsidRPr="00ED6F30">
        <w:rPr>
          <w:i/>
          <w:spacing w:val="1"/>
          <w:sz w:val="24"/>
          <w:szCs w:val="24"/>
        </w:rPr>
        <w:t>д</w:t>
      </w:r>
      <w:r w:rsidRPr="00ED6F30">
        <w:rPr>
          <w:i/>
          <w:sz w:val="24"/>
          <w:szCs w:val="24"/>
        </w:rPr>
        <w:t>и</w:t>
      </w:r>
      <w:r w:rsidRPr="00ED6F30">
        <w:rPr>
          <w:i/>
          <w:spacing w:val="3"/>
          <w:sz w:val="24"/>
          <w:szCs w:val="24"/>
        </w:rPr>
        <w:t xml:space="preserve"> </w:t>
      </w:r>
      <w:r w:rsidRPr="00ED6F30">
        <w:rPr>
          <w:i/>
          <w:sz w:val="24"/>
          <w:szCs w:val="24"/>
        </w:rPr>
        <w:t>је</w:t>
      </w:r>
      <w:r w:rsidRPr="00ED6F30">
        <w:rPr>
          <w:i/>
          <w:spacing w:val="-2"/>
          <w:sz w:val="24"/>
          <w:szCs w:val="24"/>
        </w:rPr>
        <w:t>д</w:t>
      </w:r>
      <w:r w:rsidRPr="00ED6F30">
        <w:rPr>
          <w:i/>
          <w:spacing w:val="1"/>
          <w:sz w:val="24"/>
          <w:szCs w:val="24"/>
        </w:rPr>
        <w:t>н</w:t>
      </w:r>
      <w:r w:rsidRPr="00ED6F30">
        <w:rPr>
          <w:i/>
          <w:sz w:val="24"/>
          <w:szCs w:val="24"/>
        </w:rPr>
        <w:t>ог по</w:t>
      </w:r>
      <w:r w:rsidRPr="00ED6F30">
        <w:rPr>
          <w:i/>
          <w:spacing w:val="1"/>
          <w:sz w:val="24"/>
          <w:szCs w:val="24"/>
        </w:rPr>
        <w:t>н</w:t>
      </w:r>
      <w:r w:rsidRPr="00ED6F30">
        <w:rPr>
          <w:i/>
          <w:spacing w:val="2"/>
          <w:sz w:val="24"/>
          <w:szCs w:val="24"/>
        </w:rPr>
        <w:t>у</w:t>
      </w:r>
      <w:r w:rsidRPr="00ED6F30">
        <w:rPr>
          <w:i/>
          <w:sz w:val="24"/>
          <w:szCs w:val="24"/>
        </w:rPr>
        <w:t>ђа</w:t>
      </w:r>
      <w:r w:rsidRPr="00ED6F30">
        <w:rPr>
          <w:i/>
          <w:spacing w:val="1"/>
          <w:sz w:val="24"/>
          <w:szCs w:val="24"/>
        </w:rPr>
        <w:t>ч</w:t>
      </w:r>
      <w:r w:rsidRPr="00ED6F30">
        <w:rPr>
          <w:i/>
          <w:sz w:val="24"/>
          <w:szCs w:val="24"/>
        </w:rPr>
        <w:t>а</w:t>
      </w:r>
      <w:r w:rsidRPr="00ED6F30">
        <w:rPr>
          <w:i/>
          <w:spacing w:val="3"/>
          <w:sz w:val="24"/>
          <w:szCs w:val="24"/>
        </w:rPr>
        <w:t xml:space="preserve"> </w:t>
      </w:r>
      <w:r w:rsidRPr="00ED6F30">
        <w:rPr>
          <w:i/>
          <w:sz w:val="24"/>
          <w:szCs w:val="24"/>
        </w:rPr>
        <w:t>из</w:t>
      </w:r>
      <w:r w:rsidRPr="00ED6F30">
        <w:rPr>
          <w:i/>
          <w:spacing w:val="3"/>
          <w:sz w:val="24"/>
          <w:szCs w:val="24"/>
        </w:rPr>
        <w:t xml:space="preserve"> </w:t>
      </w:r>
      <w:r w:rsidRPr="00ED6F30">
        <w:rPr>
          <w:i/>
          <w:sz w:val="24"/>
          <w:szCs w:val="24"/>
        </w:rPr>
        <w:t>гр</w:t>
      </w:r>
      <w:r w:rsidRPr="00ED6F30">
        <w:rPr>
          <w:i/>
          <w:spacing w:val="-1"/>
          <w:sz w:val="24"/>
          <w:szCs w:val="24"/>
        </w:rPr>
        <w:t>у</w:t>
      </w:r>
      <w:r w:rsidRPr="00ED6F30">
        <w:rPr>
          <w:i/>
          <w:sz w:val="24"/>
          <w:szCs w:val="24"/>
        </w:rPr>
        <w:t>пе</w:t>
      </w:r>
      <w:r w:rsidRPr="00ED6F30">
        <w:rPr>
          <w:i/>
          <w:spacing w:val="2"/>
          <w:sz w:val="24"/>
          <w:szCs w:val="24"/>
        </w:rPr>
        <w:t xml:space="preserve"> </w:t>
      </w:r>
      <w:r w:rsidRPr="00ED6F30">
        <w:rPr>
          <w:i/>
          <w:sz w:val="24"/>
          <w:szCs w:val="24"/>
        </w:rPr>
        <w:t>ко</w:t>
      </w:r>
      <w:r w:rsidRPr="00ED6F30">
        <w:rPr>
          <w:i/>
          <w:spacing w:val="1"/>
          <w:sz w:val="24"/>
          <w:szCs w:val="24"/>
        </w:rPr>
        <w:t>ј</w:t>
      </w:r>
      <w:r w:rsidRPr="00ED6F30">
        <w:rPr>
          <w:i/>
          <w:sz w:val="24"/>
          <w:szCs w:val="24"/>
        </w:rPr>
        <w:t>и ће</w:t>
      </w:r>
      <w:r w:rsidRPr="00ED6F30">
        <w:rPr>
          <w:i/>
          <w:spacing w:val="2"/>
          <w:sz w:val="24"/>
          <w:szCs w:val="24"/>
        </w:rPr>
        <w:t xml:space="preserve"> </w:t>
      </w:r>
      <w:r w:rsidRPr="00ED6F30">
        <w:rPr>
          <w:i/>
          <w:sz w:val="24"/>
          <w:szCs w:val="24"/>
        </w:rPr>
        <w:t>поп</w:t>
      </w:r>
      <w:r w:rsidRPr="00ED6F30">
        <w:rPr>
          <w:i/>
          <w:spacing w:val="-1"/>
          <w:sz w:val="24"/>
          <w:szCs w:val="24"/>
        </w:rPr>
        <w:t>у</w:t>
      </w:r>
      <w:r w:rsidRPr="00ED6F30">
        <w:rPr>
          <w:i/>
          <w:spacing w:val="1"/>
          <w:sz w:val="24"/>
          <w:szCs w:val="24"/>
        </w:rPr>
        <w:t>н</w:t>
      </w:r>
      <w:r w:rsidRPr="00ED6F30">
        <w:rPr>
          <w:i/>
          <w:sz w:val="24"/>
          <w:szCs w:val="24"/>
        </w:rPr>
        <w:t>ити,</w:t>
      </w:r>
      <w:r w:rsidRPr="00ED6F30">
        <w:rPr>
          <w:i/>
          <w:spacing w:val="2"/>
          <w:sz w:val="24"/>
          <w:szCs w:val="24"/>
        </w:rPr>
        <w:t xml:space="preserve"> </w:t>
      </w:r>
      <w:r w:rsidRPr="00ED6F30">
        <w:rPr>
          <w:i/>
          <w:sz w:val="24"/>
          <w:szCs w:val="24"/>
        </w:rPr>
        <w:t>потпи</w:t>
      </w:r>
      <w:r w:rsidRPr="00ED6F30">
        <w:rPr>
          <w:i/>
          <w:spacing w:val="-1"/>
          <w:sz w:val="24"/>
          <w:szCs w:val="24"/>
        </w:rPr>
        <w:t>с</w:t>
      </w:r>
      <w:r w:rsidRPr="00ED6F30">
        <w:rPr>
          <w:i/>
          <w:spacing w:val="2"/>
          <w:sz w:val="24"/>
          <w:szCs w:val="24"/>
        </w:rPr>
        <w:t>а</w:t>
      </w:r>
      <w:r w:rsidRPr="00ED6F30">
        <w:rPr>
          <w:i/>
          <w:sz w:val="24"/>
          <w:szCs w:val="24"/>
        </w:rPr>
        <w:t>ти</w:t>
      </w:r>
      <w:r w:rsidRPr="00ED6F30">
        <w:rPr>
          <w:i/>
          <w:spacing w:val="2"/>
          <w:sz w:val="24"/>
          <w:szCs w:val="24"/>
        </w:rPr>
        <w:t xml:space="preserve"> </w:t>
      </w:r>
      <w:r w:rsidRPr="00ED6F30">
        <w:rPr>
          <w:i/>
          <w:sz w:val="24"/>
          <w:szCs w:val="24"/>
        </w:rPr>
        <w:t>и</w:t>
      </w:r>
      <w:r w:rsidRPr="00ED6F30">
        <w:rPr>
          <w:i/>
          <w:spacing w:val="3"/>
          <w:sz w:val="24"/>
          <w:szCs w:val="24"/>
        </w:rPr>
        <w:t xml:space="preserve"> </w:t>
      </w:r>
      <w:r w:rsidRPr="00ED6F30">
        <w:rPr>
          <w:i/>
          <w:sz w:val="24"/>
          <w:szCs w:val="24"/>
        </w:rPr>
        <w:t>о</w:t>
      </w:r>
      <w:r w:rsidRPr="00ED6F30">
        <w:rPr>
          <w:i/>
          <w:spacing w:val="-1"/>
          <w:sz w:val="24"/>
          <w:szCs w:val="24"/>
        </w:rPr>
        <w:t>ве</w:t>
      </w:r>
      <w:r w:rsidRPr="00ED6F30">
        <w:rPr>
          <w:i/>
          <w:sz w:val="24"/>
          <w:szCs w:val="24"/>
        </w:rPr>
        <w:t>рити</w:t>
      </w:r>
      <w:r w:rsidRPr="00ED6F30">
        <w:rPr>
          <w:i/>
          <w:spacing w:val="2"/>
          <w:sz w:val="24"/>
          <w:szCs w:val="24"/>
        </w:rPr>
        <w:t xml:space="preserve"> </w:t>
      </w:r>
      <w:r w:rsidRPr="00ED6F30">
        <w:rPr>
          <w:i/>
          <w:sz w:val="24"/>
          <w:szCs w:val="24"/>
        </w:rPr>
        <w:t>п</w:t>
      </w:r>
      <w:r w:rsidRPr="00ED6F30">
        <w:rPr>
          <w:i/>
          <w:spacing w:val="-1"/>
          <w:sz w:val="24"/>
          <w:szCs w:val="24"/>
        </w:rPr>
        <w:t>е</w:t>
      </w:r>
      <w:r w:rsidRPr="00ED6F30">
        <w:rPr>
          <w:i/>
          <w:sz w:val="24"/>
          <w:szCs w:val="24"/>
        </w:rPr>
        <w:t>чатом о</w:t>
      </w:r>
      <w:r w:rsidRPr="00ED6F30">
        <w:rPr>
          <w:i/>
          <w:spacing w:val="-1"/>
          <w:sz w:val="24"/>
          <w:szCs w:val="24"/>
        </w:rPr>
        <w:t>б</w:t>
      </w:r>
      <w:r w:rsidRPr="00ED6F30">
        <w:rPr>
          <w:i/>
          <w:sz w:val="24"/>
          <w:szCs w:val="24"/>
        </w:rPr>
        <w:t>разац.</w:t>
      </w:r>
    </w:p>
    <w:p w:rsidR="005F31BD" w:rsidRPr="00ED6F30" w:rsidRDefault="005F31BD" w:rsidP="005F31BD">
      <w:pPr>
        <w:rPr>
          <w:sz w:val="24"/>
          <w:szCs w:val="24"/>
        </w:rPr>
      </w:pPr>
    </w:p>
    <w:sectPr w:rsidR="005F31BD" w:rsidRPr="00ED6F30" w:rsidSect="00854593">
      <w:footerReference w:type="default" r:id="rId13"/>
      <w:type w:val="continuous"/>
      <w:pgSz w:w="11920" w:h="16840"/>
      <w:pgMar w:top="740" w:right="1020" w:bottom="0" w:left="10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386" w:rsidRDefault="00157386" w:rsidP="00AD7279">
      <w:r>
        <w:separator/>
      </w:r>
    </w:p>
  </w:endnote>
  <w:endnote w:type="continuationSeparator" w:id="0">
    <w:p w:rsidR="00157386" w:rsidRDefault="00157386" w:rsidP="00AD72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HelvPlain">
    <w:altName w:val="Times New Roman"/>
    <w:charset w:val="EE"/>
    <w:family w:val="auto"/>
    <w:pitch w:val="variable"/>
    <w:sig w:usb0="00000000" w:usb1="00000000" w:usb2="00000000" w:usb3="00000000" w:csb0="00000000" w:csb1="00000000"/>
  </w:font>
  <w:font w:name="TimesNewRomanPSMT">
    <w:altName w:val="Times New Roman"/>
    <w:charset w:val="EE"/>
    <w:family w:val="auto"/>
    <w:pitch w:val="variable"/>
    <w:sig w:usb0="00000000" w:usb1="00000000" w:usb2="00000000" w:usb3="00000000" w:csb0="00000000" w:csb1="00000000"/>
  </w:font>
  <w:font w:name="TimesNewRomanPS-BoldMT">
    <w:charset w:val="EE"/>
    <w:family w:val="auto"/>
    <w:pitch w:val="variable"/>
    <w:sig w:usb0="00000000" w:usb1="00000000" w:usb2="00000000" w:usb3="00000000" w:csb0="00000000"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92752"/>
      <w:docPartObj>
        <w:docPartGallery w:val="Page Numbers (Bottom of Page)"/>
        <w:docPartUnique/>
      </w:docPartObj>
    </w:sdtPr>
    <w:sdtContent>
      <w:p w:rsidR="00CB1B3C" w:rsidRDefault="00D8558E">
        <w:pPr>
          <w:pStyle w:val="Footer"/>
          <w:jc w:val="center"/>
        </w:pPr>
        <w:fldSimple w:instr=" PAGE   \* MERGEFORMAT ">
          <w:r w:rsidR="0065193E">
            <w:rPr>
              <w:noProof/>
            </w:rPr>
            <w:t>33</w:t>
          </w:r>
        </w:fldSimple>
        <w:r w:rsidR="004C072F">
          <w:rPr>
            <w:lang w:val="sr-Cyrl-CS"/>
          </w:rPr>
          <w:t xml:space="preserve"> од 33</w:t>
        </w:r>
      </w:p>
    </w:sdtContent>
  </w:sdt>
  <w:p w:rsidR="00CB1B3C" w:rsidRPr="00854593" w:rsidRDefault="00CB1B3C" w:rsidP="00854593">
    <w:pPr>
      <w:spacing w:line="200" w:lineRule="exact"/>
      <w:jc w:val="center"/>
      <w:rPr>
        <w:lang w:val="sr-Cyrl-C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B3C" w:rsidRPr="005F31BD" w:rsidRDefault="00CB1B3C" w:rsidP="005F31BD">
    <w:pPr>
      <w:pStyle w:val="Footer"/>
      <w:rPr>
        <w:szCs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386" w:rsidRDefault="00157386" w:rsidP="00AD7279">
      <w:r>
        <w:separator/>
      </w:r>
    </w:p>
  </w:footnote>
  <w:footnote w:type="continuationSeparator" w:id="0">
    <w:p w:rsidR="00157386" w:rsidRDefault="00157386" w:rsidP="00AD72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A"/>
    <w:multiLevelType w:val="singleLevel"/>
    <w:tmpl w:val="1BE69BAE"/>
    <w:name w:val="WW8Num10"/>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2">
    <w:nsid w:val="0D45310A"/>
    <w:multiLevelType w:val="hybridMultilevel"/>
    <w:tmpl w:val="C10EA82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1EB64EC"/>
    <w:multiLevelType w:val="hybridMultilevel"/>
    <w:tmpl w:val="01045412"/>
    <w:lvl w:ilvl="0" w:tplc="B90A5E2A">
      <w:start w:val="1"/>
      <w:numFmt w:val="decimal"/>
      <w:lvlText w:val="%1."/>
      <w:lvlJc w:val="left"/>
      <w:pPr>
        <w:ind w:left="1193" w:hanging="360"/>
      </w:pPr>
      <w:rPr>
        <w:rFonts w:hint="default"/>
      </w:rPr>
    </w:lvl>
    <w:lvl w:ilvl="1" w:tplc="04090019" w:tentative="1">
      <w:start w:val="1"/>
      <w:numFmt w:val="lowerLetter"/>
      <w:lvlText w:val="%2."/>
      <w:lvlJc w:val="left"/>
      <w:pPr>
        <w:ind w:left="1913" w:hanging="360"/>
      </w:pPr>
    </w:lvl>
    <w:lvl w:ilvl="2" w:tplc="0409001B" w:tentative="1">
      <w:start w:val="1"/>
      <w:numFmt w:val="lowerRoman"/>
      <w:lvlText w:val="%3."/>
      <w:lvlJc w:val="right"/>
      <w:pPr>
        <w:ind w:left="2633" w:hanging="180"/>
      </w:pPr>
    </w:lvl>
    <w:lvl w:ilvl="3" w:tplc="0409000F" w:tentative="1">
      <w:start w:val="1"/>
      <w:numFmt w:val="decimal"/>
      <w:lvlText w:val="%4."/>
      <w:lvlJc w:val="left"/>
      <w:pPr>
        <w:ind w:left="3353" w:hanging="360"/>
      </w:pPr>
    </w:lvl>
    <w:lvl w:ilvl="4" w:tplc="04090019" w:tentative="1">
      <w:start w:val="1"/>
      <w:numFmt w:val="lowerLetter"/>
      <w:lvlText w:val="%5."/>
      <w:lvlJc w:val="left"/>
      <w:pPr>
        <w:ind w:left="4073" w:hanging="360"/>
      </w:pPr>
    </w:lvl>
    <w:lvl w:ilvl="5" w:tplc="0409001B" w:tentative="1">
      <w:start w:val="1"/>
      <w:numFmt w:val="lowerRoman"/>
      <w:lvlText w:val="%6."/>
      <w:lvlJc w:val="right"/>
      <w:pPr>
        <w:ind w:left="4793" w:hanging="180"/>
      </w:pPr>
    </w:lvl>
    <w:lvl w:ilvl="6" w:tplc="0409000F" w:tentative="1">
      <w:start w:val="1"/>
      <w:numFmt w:val="decimal"/>
      <w:lvlText w:val="%7."/>
      <w:lvlJc w:val="left"/>
      <w:pPr>
        <w:ind w:left="5513" w:hanging="360"/>
      </w:pPr>
    </w:lvl>
    <w:lvl w:ilvl="7" w:tplc="04090019" w:tentative="1">
      <w:start w:val="1"/>
      <w:numFmt w:val="lowerLetter"/>
      <w:lvlText w:val="%8."/>
      <w:lvlJc w:val="left"/>
      <w:pPr>
        <w:ind w:left="6233" w:hanging="360"/>
      </w:pPr>
    </w:lvl>
    <w:lvl w:ilvl="8" w:tplc="0409001B" w:tentative="1">
      <w:start w:val="1"/>
      <w:numFmt w:val="lowerRoman"/>
      <w:lvlText w:val="%9."/>
      <w:lvlJc w:val="right"/>
      <w:pPr>
        <w:ind w:left="6953" w:hanging="180"/>
      </w:pPr>
    </w:lvl>
  </w:abstractNum>
  <w:abstractNum w:abstractNumId="4">
    <w:nsid w:val="2B35534D"/>
    <w:multiLevelType w:val="hybridMultilevel"/>
    <w:tmpl w:val="E8B61D4E"/>
    <w:lvl w:ilvl="0" w:tplc="C1AC6C08">
      <w:start w:val="3"/>
      <w:numFmt w:val="bullet"/>
      <w:lvlText w:val="-"/>
      <w:lvlJc w:val="left"/>
      <w:pPr>
        <w:ind w:left="1080" w:hanging="360"/>
      </w:pPr>
      <w:rPr>
        <w:rFonts w:ascii="Times New Roman" w:eastAsia="Lucida Sans Unicode"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B5A4BBB"/>
    <w:multiLevelType w:val="hybridMultilevel"/>
    <w:tmpl w:val="B030CCFC"/>
    <w:lvl w:ilvl="0" w:tplc="D608726A">
      <w:start w:val="1"/>
      <w:numFmt w:val="decimal"/>
      <w:lvlText w:val="%1."/>
      <w:lvlJc w:val="left"/>
      <w:pPr>
        <w:ind w:left="1050" w:hanging="360"/>
      </w:pPr>
      <w:rPr>
        <w:rFonts w:hint="default"/>
        <w:b/>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
    <w:nsid w:val="2E7A2C02"/>
    <w:multiLevelType w:val="hybridMultilevel"/>
    <w:tmpl w:val="1AB8591E"/>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7">
    <w:nsid w:val="36161896"/>
    <w:multiLevelType w:val="singleLevel"/>
    <w:tmpl w:val="2AA07F4E"/>
    <w:lvl w:ilvl="0">
      <w:start w:val="1"/>
      <w:numFmt w:val="decimal"/>
      <w:lvlText w:val="%1)"/>
      <w:legacy w:legacy="1" w:legacySpace="0" w:legacyIndent="283"/>
      <w:lvlJc w:val="left"/>
      <w:rPr>
        <w:rFonts w:ascii="Times New Roman" w:hAnsi="Times New Roman" w:cs="Times New Roman" w:hint="default"/>
        <w:b/>
      </w:rPr>
    </w:lvl>
  </w:abstractNum>
  <w:abstractNum w:abstractNumId="8">
    <w:nsid w:val="37CD7098"/>
    <w:multiLevelType w:val="hybridMultilevel"/>
    <w:tmpl w:val="0996313C"/>
    <w:lvl w:ilvl="0" w:tplc="A0F67382">
      <w:start w:val="1"/>
      <w:numFmt w:val="bullet"/>
      <w:lvlText w:val=""/>
      <w:lvlJc w:val="left"/>
      <w:pPr>
        <w:tabs>
          <w:tab w:val="num" w:pos="720"/>
        </w:tabs>
        <w:ind w:left="720" w:hanging="360"/>
      </w:pPr>
      <w:rPr>
        <w:rFonts w:ascii="Symbol" w:hAnsi="Symbol" w:hint="default"/>
      </w:rPr>
    </w:lvl>
    <w:lvl w:ilvl="1" w:tplc="3C52735A">
      <w:start w:val="2"/>
      <w:numFmt w:val="bullet"/>
      <w:lvlText w:val="-"/>
      <w:lvlJc w:val="left"/>
      <w:pPr>
        <w:tabs>
          <w:tab w:val="num" w:pos="1560"/>
        </w:tabs>
        <w:ind w:left="1560" w:hanging="48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1C5EE8"/>
    <w:multiLevelType w:val="multilevel"/>
    <w:tmpl w:val="FD0076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657D2903"/>
    <w:multiLevelType w:val="singleLevel"/>
    <w:tmpl w:val="EE3AE9CA"/>
    <w:lvl w:ilvl="0">
      <w:start w:val="1"/>
      <w:numFmt w:val="decimal"/>
      <w:lvlText w:val="%1)"/>
      <w:legacy w:legacy="1" w:legacySpace="0" w:legacyIndent="504"/>
      <w:lvlJc w:val="left"/>
      <w:rPr>
        <w:rFonts w:ascii="Times New Roman" w:hAnsi="Times New Roman" w:cs="Times New Roman" w:hint="default"/>
        <w:b/>
      </w:rPr>
    </w:lvl>
  </w:abstractNum>
  <w:abstractNum w:abstractNumId="11">
    <w:nsid w:val="6A4C38E8"/>
    <w:multiLevelType w:val="hybridMultilevel"/>
    <w:tmpl w:val="956CBD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7A08E6"/>
    <w:multiLevelType w:val="hybridMultilevel"/>
    <w:tmpl w:val="CB2CF16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F265143"/>
    <w:multiLevelType w:val="hybridMultilevel"/>
    <w:tmpl w:val="67F47B5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9"/>
  </w:num>
  <w:num w:numId="2">
    <w:abstractNumId w:val="5"/>
  </w:num>
  <w:num w:numId="3">
    <w:abstractNumId w:val="13"/>
  </w:num>
  <w:num w:numId="4">
    <w:abstractNumId w:val="2"/>
  </w:num>
  <w:num w:numId="5">
    <w:abstractNumId w:val="4"/>
  </w:num>
  <w:num w:numId="6">
    <w:abstractNumId w:val="3"/>
  </w:num>
  <w:num w:numId="7">
    <w:abstractNumId w:val="1"/>
  </w:num>
  <w:num w:numId="8">
    <w:abstractNumId w:val="0"/>
  </w:num>
  <w:num w:numId="9">
    <w:abstractNumId w:val="10"/>
  </w:num>
  <w:num w:numId="10">
    <w:abstractNumId w:val="7"/>
  </w:num>
  <w:num w:numId="11">
    <w:abstractNumId w:val="7"/>
    <w:lvlOverride w:ilvl="0">
      <w:lvl w:ilvl="0">
        <w:start w:val="6"/>
        <w:numFmt w:val="decimal"/>
        <w:lvlText w:val="%1)"/>
        <w:legacy w:legacy="1" w:legacySpace="0" w:legacyIndent="278"/>
        <w:lvlJc w:val="left"/>
        <w:rPr>
          <w:rFonts w:ascii="Times New Roman" w:hAnsi="Times New Roman" w:cs="Times New Roman" w:hint="default"/>
          <w:b/>
        </w:rPr>
      </w:lvl>
    </w:lvlOverride>
  </w:num>
  <w:num w:numId="12">
    <w:abstractNumId w:val="11"/>
  </w:num>
  <w:num w:numId="13">
    <w:abstractNumId w:val="8"/>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00"/>
  <w:displayHorizontalDrawingGridEvery w:val="2"/>
  <w:characterSpacingControl w:val="doNotCompress"/>
  <w:hdrShapeDefaults>
    <o:shapedefaults v:ext="edit" spidmax="121858"/>
  </w:hdrShapeDefaults>
  <w:footnotePr>
    <w:footnote w:id="-1"/>
    <w:footnote w:id="0"/>
  </w:footnotePr>
  <w:endnotePr>
    <w:endnote w:id="-1"/>
    <w:endnote w:id="0"/>
  </w:endnotePr>
  <w:compat/>
  <w:rsids>
    <w:rsidRoot w:val="00AD7279"/>
    <w:rsid w:val="000017F2"/>
    <w:rsid w:val="00005847"/>
    <w:rsid w:val="00007035"/>
    <w:rsid w:val="0000789D"/>
    <w:rsid w:val="00010ACF"/>
    <w:rsid w:val="00011F07"/>
    <w:rsid w:val="00012404"/>
    <w:rsid w:val="00016BE8"/>
    <w:rsid w:val="000176E0"/>
    <w:rsid w:val="00031AC8"/>
    <w:rsid w:val="00035E55"/>
    <w:rsid w:val="000377FF"/>
    <w:rsid w:val="000510C1"/>
    <w:rsid w:val="00051F24"/>
    <w:rsid w:val="00055623"/>
    <w:rsid w:val="0005786F"/>
    <w:rsid w:val="00057C2F"/>
    <w:rsid w:val="00061B85"/>
    <w:rsid w:val="00063B91"/>
    <w:rsid w:val="00066DD2"/>
    <w:rsid w:val="00070742"/>
    <w:rsid w:val="00073633"/>
    <w:rsid w:val="00077DBC"/>
    <w:rsid w:val="0008048F"/>
    <w:rsid w:val="00080922"/>
    <w:rsid w:val="00081290"/>
    <w:rsid w:val="0009408E"/>
    <w:rsid w:val="000968E3"/>
    <w:rsid w:val="000A116D"/>
    <w:rsid w:val="000A3D20"/>
    <w:rsid w:val="000A66F5"/>
    <w:rsid w:val="000A781C"/>
    <w:rsid w:val="000B279C"/>
    <w:rsid w:val="000B31DB"/>
    <w:rsid w:val="000B5C64"/>
    <w:rsid w:val="000C0AEF"/>
    <w:rsid w:val="000C32EA"/>
    <w:rsid w:val="000C54F8"/>
    <w:rsid w:val="000C6353"/>
    <w:rsid w:val="000D3DE3"/>
    <w:rsid w:val="000E3341"/>
    <w:rsid w:val="000E49D3"/>
    <w:rsid w:val="000E76F7"/>
    <w:rsid w:val="000E7C4F"/>
    <w:rsid w:val="000F14B6"/>
    <w:rsid w:val="000F4C04"/>
    <w:rsid w:val="0010399E"/>
    <w:rsid w:val="001206CA"/>
    <w:rsid w:val="0013084E"/>
    <w:rsid w:val="001330B1"/>
    <w:rsid w:val="00134CDE"/>
    <w:rsid w:val="00140003"/>
    <w:rsid w:val="00141C09"/>
    <w:rsid w:val="00146299"/>
    <w:rsid w:val="001501BE"/>
    <w:rsid w:val="00152DDE"/>
    <w:rsid w:val="001544B9"/>
    <w:rsid w:val="00157386"/>
    <w:rsid w:val="00161F7A"/>
    <w:rsid w:val="00165915"/>
    <w:rsid w:val="0016704E"/>
    <w:rsid w:val="00167209"/>
    <w:rsid w:val="00171F76"/>
    <w:rsid w:val="0017397A"/>
    <w:rsid w:val="00175D02"/>
    <w:rsid w:val="00177149"/>
    <w:rsid w:val="001840D9"/>
    <w:rsid w:val="00184B28"/>
    <w:rsid w:val="00185A51"/>
    <w:rsid w:val="00190516"/>
    <w:rsid w:val="00191513"/>
    <w:rsid w:val="0019221B"/>
    <w:rsid w:val="00192B8D"/>
    <w:rsid w:val="00194A4B"/>
    <w:rsid w:val="001A1516"/>
    <w:rsid w:val="001A346E"/>
    <w:rsid w:val="001A3F77"/>
    <w:rsid w:val="001B4631"/>
    <w:rsid w:val="001B620A"/>
    <w:rsid w:val="001C52D4"/>
    <w:rsid w:val="001C530F"/>
    <w:rsid w:val="001D7954"/>
    <w:rsid w:val="001F4A30"/>
    <w:rsid w:val="00201255"/>
    <w:rsid w:val="00204513"/>
    <w:rsid w:val="00204EA2"/>
    <w:rsid w:val="00207F0F"/>
    <w:rsid w:val="002137B9"/>
    <w:rsid w:val="00214138"/>
    <w:rsid w:val="0022191E"/>
    <w:rsid w:val="00222ACA"/>
    <w:rsid w:val="00224FEF"/>
    <w:rsid w:val="00230461"/>
    <w:rsid w:val="00230579"/>
    <w:rsid w:val="00231F55"/>
    <w:rsid w:val="00232D68"/>
    <w:rsid w:val="00232EE6"/>
    <w:rsid w:val="00235766"/>
    <w:rsid w:val="00241770"/>
    <w:rsid w:val="00244909"/>
    <w:rsid w:val="002453BC"/>
    <w:rsid w:val="00257EE5"/>
    <w:rsid w:val="002742DB"/>
    <w:rsid w:val="002743FC"/>
    <w:rsid w:val="00276EB1"/>
    <w:rsid w:val="002801D2"/>
    <w:rsid w:val="00282303"/>
    <w:rsid w:val="0028633B"/>
    <w:rsid w:val="00296506"/>
    <w:rsid w:val="002A0663"/>
    <w:rsid w:val="002A2609"/>
    <w:rsid w:val="002A6857"/>
    <w:rsid w:val="002A7448"/>
    <w:rsid w:val="002C368D"/>
    <w:rsid w:val="002C6520"/>
    <w:rsid w:val="002D6A8E"/>
    <w:rsid w:val="002D6E5C"/>
    <w:rsid w:val="002D7148"/>
    <w:rsid w:val="002E0746"/>
    <w:rsid w:val="002E6110"/>
    <w:rsid w:val="002E70FC"/>
    <w:rsid w:val="002F6B55"/>
    <w:rsid w:val="002F6DAA"/>
    <w:rsid w:val="00304607"/>
    <w:rsid w:val="00304F0A"/>
    <w:rsid w:val="00305271"/>
    <w:rsid w:val="00305530"/>
    <w:rsid w:val="00306078"/>
    <w:rsid w:val="00310514"/>
    <w:rsid w:val="00315116"/>
    <w:rsid w:val="00320744"/>
    <w:rsid w:val="00320799"/>
    <w:rsid w:val="00320A56"/>
    <w:rsid w:val="00321622"/>
    <w:rsid w:val="00326362"/>
    <w:rsid w:val="00331257"/>
    <w:rsid w:val="00333308"/>
    <w:rsid w:val="0033551F"/>
    <w:rsid w:val="00336245"/>
    <w:rsid w:val="00336F88"/>
    <w:rsid w:val="00337C6C"/>
    <w:rsid w:val="00340809"/>
    <w:rsid w:val="00343BD0"/>
    <w:rsid w:val="003445CE"/>
    <w:rsid w:val="003502B0"/>
    <w:rsid w:val="003507F1"/>
    <w:rsid w:val="003522EF"/>
    <w:rsid w:val="00352A5C"/>
    <w:rsid w:val="00354B64"/>
    <w:rsid w:val="00357FA6"/>
    <w:rsid w:val="003615C0"/>
    <w:rsid w:val="003631DE"/>
    <w:rsid w:val="00364B12"/>
    <w:rsid w:val="00365B8C"/>
    <w:rsid w:val="003676C4"/>
    <w:rsid w:val="00377551"/>
    <w:rsid w:val="00384433"/>
    <w:rsid w:val="003874B3"/>
    <w:rsid w:val="00390B22"/>
    <w:rsid w:val="00393F5B"/>
    <w:rsid w:val="00394487"/>
    <w:rsid w:val="0039608A"/>
    <w:rsid w:val="003A1174"/>
    <w:rsid w:val="003A2A15"/>
    <w:rsid w:val="003A5217"/>
    <w:rsid w:val="003B4370"/>
    <w:rsid w:val="003B4972"/>
    <w:rsid w:val="003B72CE"/>
    <w:rsid w:val="003D186A"/>
    <w:rsid w:val="003D2408"/>
    <w:rsid w:val="003D5567"/>
    <w:rsid w:val="003E4664"/>
    <w:rsid w:val="003E52C1"/>
    <w:rsid w:val="003E7442"/>
    <w:rsid w:val="003F2A53"/>
    <w:rsid w:val="003F71B0"/>
    <w:rsid w:val="003F78B5"/>
    <w:rsid w:val="004003CF"/>
    <w:rsid w:val="00401E39"/>
    <w:rsid w:val="00403673"/>
    <w:rsid w:val="0041625F"/>
    <w:rsid w:val="004167A0"/>
    <w:rsid w:val="0042023A"/>
    <w:rsid w:val="004279DF"/>
    <w:rsid w:val="00434696"/>
    <w:rsid w:val="00435392"/>
    <w:rsid w:val="00442A54"/>
    <w:rsid w:val="0044374B"/>
    <w:rsid w:val="00446E8A"/>
    <w:rsid w:val="00447229"/>
    <w:rsid w:val="0044745B"/>
    <w:rsid w:val="00453BB4"/>
    <w:rsid w:val="004573B3"/>
    <w:rsid w:val="00465B46"/>
    <w:rsid w:val="00471A3F"/>
    <w:rsid w:val="00471D9E"/>
    <w:rsid w:val="00471DB7"/>
    <w:rsid w:val="00477EA5"/>
    <w:rsid w:val="00484BC0"/>
    <w:rsid w:val="00486401"/>
    <w:rsid w:val="00493828"/>
    <w:rsid w:val="00496827"/>
    <w:rsid w:val="004A28DE"/>
    <w:rsid w:val="004A48EB"/>
    <w:rsid w:val="004A5569"/>
    <w:rsid w:val="004A7930"/>
    <w:rsid w:val="004B4378"/>
    <w:rsid w:val="004B773D"/>
    <w:rsid w:val="004C072F"/>
    <w:rsid w:val="004C10D6"/>
    <w:rsid w:val="004C56B8"/>
    <w:rsid w:val="004D12FC"/>
    <w:rsid w:val="004D1404"/>
    <w:rsid w:val="004E62DD"/>
    <w:rsid w:val="004E7C8E"/>
    <w:rsid w:val="004F135F"/>
    <w:rsid w:val="004F2FDD"/>
    <w:rsid w:val="004F41D5"/>
    <w:rsid w:val="004F56E9"/>
    <w:rsid w:val="00502BD5"/>
    <w:rsid w:val="0050350D"/>
    <w:rsid w:val="005076FF"/>
    <w:rsid w:val="00513967"/>
    <w:rsid w:val="00516457"/>
    <w:rsid w:val="00516E20"/>
    <w:rsid w:val="0052469A"/>
    <w:rsid w:val="005330D3"/>
    <w:rsid w:val="005333A4"/>
    <w:rsid w:val="00535D4F"/>
    <w:rsid w:val="00536649"/>
    <w:rsid w:val="005464D9"/>
    <w:rsid w:val="00551C6D"/>
    <w:rsid w:val="00552E04"/>
    <w:rsid w:val="00566571"/>
    <w:rsid w:val="00566D79"/>
    <w:rsid w:val="00580A02"/>
    <w:rsid w:val="00581D0A"/>
    <w:rsid w:val="00585144"/>
    <w:rsid w:val="00592271"/>
    <w:rsid w:val="00595AA3"/>
    <w:rsid w:val="005A16E7"/>
    <w:rsid w:val="005A50C8"/>
    <w:rsid w:val="005A654D"/>
    <w:rsid w:val="005B2FFF"/>
    <w:rsid w:val="005B70D9"/>
    <w:rsid w:val="005C4DEF"/>
    <w:rsid w:val="005C53FA"/>
    <w:rsid w:val="005E1D4E"/>
    <w:rsid w:val="005F22A3"/>
    <w:rsid w:val="005F31BD"/>
    <w:rsid w:val="005F571F"/>
    <w:rsid w:val="005F6CF6"/>
    <w:rsid w:val="00602604"/>
    <w:rsid w:val="00610D52"/>
    <w:rsid w:val="0061102E"/>
    <w:rsid w:val="0061698B"/>
    <w:rsid w:val="00617CF5"/>
    <w:rsid w:val="0062297E"/>
    <w:rsid w:val="006270BC"/>
    <w:rsid w:val="006305E1"/>
    <w:rsid w:val="00631E41"/>
    <w:rsid w:val="0063498B"/>
    <w:rsid w:val="00636805"/>
    <w:rsid w:val="00641EE9"/>
    <w:rsid w:val="00643859"/>
    <w:rsid w:val="00644BEE"/>
    <w:rsid w:val="0065193E"/>
    <w:rsid w:val="006534E8"/>
    <w:rsid w:val="00662225"/>
    <w:rsid w:val="00662A78"/>
    <w:rsid w:val="006648CD"/>
    <w:rsid w:val="00664BF3"/>
    <w:rsid w:val="006666AA"/>
    <w:rsid w:val="0067135C"/>
    <w:rsid w:val="00671648"/>
    <w:rsid w:val="0067308A"/>
    <w:rsid w:val="006738B4"/>
    <w:rsid w:val="006755E2"/>
    <w:rsid w:val="006768F1"/>
    <w:rsid w:val="00680E93"/>
    <w:rsid w:val="00690546"/>
    <w:rsid w:val="00690F90"/>
    <w:rsid w:val="00691135"/>
    <w:rsid w:val="00697A51"/>
    <w:rsid w:val="006A5955"/>
    <w:rsid w:val="006B3062"/>
    <w:rsid w:val="006B73BF"/>
    <w:rsid w:val="006C0E82"/>
    <w:rsid w:val="006C1AE9"/>
    <w:rsid w:val="006C1E24"/>
    <w:rsid w:val="006C3397"/>
    <w:rsid w:val="006C368D"/>
    <w:rsid w:val="006D145F"/>
    <w:rsid w:val="006D4541"/>
    <w:rsid w:val="006D48D5"/>
    <w:rsid w:val="006E31B1"/>
    <w:rsid w:val="006F2E2B"/>
    <w:rsid w:val="006F6800"/>
    <w:rsid w:val="0070294A"/>
    <w:rsid w:val="00704032"/>
    <w:rsid w:val="00711B4A"/>
    <w:rsid w:val="007144CC"/>
    <w:rsid w:val="0072178E"/>
    <w:rsid w:val="0072336C"/>
    <w:rsid w:val="00723A4F"/>
    <w:rsid w:val="00726185"/>
    <w:rsid w:val="00726E87"/>
    <w:rsid w:val="00727C17"/>
    <w:rsid w:val="0073073F"/>
    <w:rsid w:val="007317FE"/>
    <w:rsid w:val="00733207"/>
    <w:rsid w:val="00734F09"/>
    <w:rsid w:val="0073674D"/>
    <w:rsid w:val="0074004D"/>
    <w:rsid w:val="00740BD3"/>
    <w:rsid w:val="007430F8"/>
    <w:rsid w:val="007432C1"/>
    <w:rsid w:val="00744C9D"/>
    <w:rsid w:val="007473C7"/>
    <w:rsid w:val="00752DA1"/>
    <w:rsid w:val="00757D4E"/>
    <w:rsid w:val="0076133D"/>
    <w:rsid w:val="00775B48"/>
    <w:rsid w:val="00776690"/>
    <w:rsid w:val="00782C30"/>
    <w:rsid w:val="00784683"/>
    <w:rsid w:val="007854A3"/>
    <w:rsid w:val="0078586C"/>
    <w:rsid w:val="007A37CE"/>
    <w:rsid w:val="007A557E"/>
    <w:rsid w:val="007B0449"/>
    <w:rsid w:val="007B0D12"/>
    <w:rsid w:val="007B2101"/>
    <w:rsid w:val="007B5693"/>
    <w:rsid w:val="007B58C0"/>
    <w:rsid w:val="007C2382"/>
    <w:rsid w:val="007D120B"/>
    <w:rsid w:val="007D223B"/>
    <w:rsid w:val="007D2595"/>
    <w:rsid w:val="007D5DD4"/>
    <w:rsid w:val="007D6149"/>
    <w:rsid w:val="007E043C"/>
    <w:rsid w:val="007E26F4"/>
    <w:rsid w:val="007F0345"/>
    <w:rsid w:val="007F0F71"/>
    <w:rsid w:val="007F18EA"/>
    <w:rsid w:val="007F4799"/>
    <w:rsid w:val="007F7D26"/>
    <w:rsid w:val="008032BB"/>
    <w:rsid w:val="00803641"/>
    <w:rsid w:val="00804A90"/>
    <w:rsid w:val="00810D76"/>
    <w:rsid w:val="00813B28"/>
    <w:rsid w:val="0081547C"/>
    <w:rsid w:val="00815F3F"/>
    <w:rsid w:val="00820B41"/>
    <w:rsid w:val="0082794B"/>
    <w:rsid w:val="008306F0"/>
    <w:rsid w:val="00840E97"/>
    <w:rsid w:val="00852645"/>
    <w:rsid w:val="00854118"/>
    <w:rsid w:val="00854593"/>
    <w:rsid w:val="0085478A"/>
    <w:rsid w:val="0086072A"/>
    <w:rsid w:val="008656FD"/>
    <w:rsid w:val="00866487"/>
    <w:rsid w:val="00876A2F"/>
    <w:rsid w:val="00880D28"/>
    <w:rsid w:val="00881A64"/>
    <w:rsid w:val="00882ED0"/>
    <w:rsid w:val="00890999"/>
    <w:rsid w:val="00893D60"/>
    <w:rsid w:val="008A14AA"/>
    <w:rsid w:val="008A240B"/>
    <w:rsid w:val="008A2E77"/>
    <w:rsid w:val="008A30AA"/>
    <w:rsid w:val="008A79A6"/>
    <w:rsid w:val="008B58AB"/>
    <w:rsid w:val="008C3D1C"/>
    <w:rsid w:val="008C45D3"/>
    <w:rsid w:val="008C60A2"/>
    <w:rsid w:val="008C610F"/>
    <w:rsid w:val="008D0CBA"/>
    <w:rsid w:val="008D1E3E"/>
    <w:rsid w:val="008D5E3E"/>
    <w:rsid w:val="008E19C3"/>
    <w:rsid w:val="008E3CF1"/>
    <w:rsid w:val="008E4A29"/>
    <w:rsid w:val="008E5F7E"/>
    <w:rsid w:val="008F2784"/>
    <w:rsid w:val="00900C01"/>
    <w:rsid w:val="00901BF1"/>
    <w:rsid w:val="0090366E"/>
    <w:rsid w:val="009056ED"/>
    <w:rsid w:val="00910E09"/>
    <w:rsid w:val="0091693D"/>
    <w:rsid w:val="00917F15"/>
    <w:rsid w:val="00920781"/>
    <w:rsid w:val="0092375D"/>
    <w:rsid w:val="009262BA"/>
    <w:rsid w:val="00930AC4"/>
    <w:rsid w:val="00931379"/>
    <w:rsid w:val="009354CD"/>
    <w:rsid w:val="00936862"/>
    <w:rsid w:val="009377D2"/>
    <w:rsid w:val="009430CA"/>
    <w:rsid w:val="00945ED9"/>
    <w:rsid w:val="00946D34"/>
    <w:rsid w:val="00950314"/>
    <w:rsid w:val="0095516B"/>
    <w:rsid w:val="00957DEC"/>
    <w:rsid w:val="00962DF6"/>
    <w:rsid w:val="00972F05"/>
    <w:rsid w:val="009746BF"/>
    <w:rsid w:val="0097519C"/>
    <w:rsid w:val="00981D15"/>
    <w:rsid w:val="00987F4E"/>
    <w:rsid w:val="00993B70"/>
    <w:rsid w:val="009A370D"/>
    <w:rsid w:val="009A7823"/>
    <w:rsid w:val="009B04CD"/>
    <w:rsid w:val="009B625F"/>
    <w:rsid w:val="009B74D8"/>
    <w:rsid w:val="009B7B47"/>
    <w:rsid w:val="009C58D4"/>
    <w:rsid w:val="009C5B66"/>
    <w:rsid w:val="009C70FC"/>
    <w:rsid w:val="009D18B7"/>
    <w:rsid w:val="009D303D"/>
    <w:rsid w:val="009E4108"/>
    <w:rsid w:val="009E75E0"/>
    <w:rsid w:val="009F220E"/>
    <w:rsid w:val="009F3AA5"/>
    <w:rsid w:val="009F4EDF"/>
    <w:rsid w:val="009F68AF"/>
    <w:rsid w:val="009F6980"/>
    <w:rsid w:val="00A002F4"/>
    <w:rsid w:val="00A00D39"/>
    <w:rsid w:val="00A04856"/>
    <w:rsid w:val="00A1143F"/>
    <w:rsid w:val="00A1303B"/>
    <w:rsid w:val="00A13118"/>
    <w:rsid w:val="00A13803"/>
    <w:rsid w:val="00A1711F"/>
    <w:rsid w:val="00A17BC4"/>
    <w:rsid w:val="00A21034"/>
    <w:rsid w:val="00A2469A"/>
    <w:rsid w:val="00A311EC"/>
    <w:rsid w:val="00A31E85"/>
    <w:rsid w:val="00A328B0"/>
    <w:rsid w:val="00A33CBA"/>
    <w:rsid w:val="00A41611"/>
    <w:rsid w:val="00A502D0"/>
    <w:rsid w:val="00A50BC4"/>
    <w:rsid w:val="00A52D97"/>
    <w:rsid w:val="00A6174F"/>
    <w:rsid w:val="00A61E4E"/>
    <w:rsid w:val="00A62A2A"/>
    <w:rsid w:val="00A632A4"/>
    <w:rsid w:val="00A63B80"/>
    <w:rsid w:val="00A65611"/>
    <w:rsid w:val="00A72838"/>
    <w:rsid w:val="00A8324B"/>
    <w:rsid w:val="00A83D29"/>
    <w:rsid w:val="00A92A9B"/>
    <w:rsid w:val="00AA6CF7"/>
    <w:rsid w:val="00AB3292"/>
    <w:rsid w:val="00AB40EC"/>
    <w:rsid w:val="00AC3A55"/>
    <w:rsid w:val="00AC5562"/>
    <w:rsid w:val="00AD03DF"/>
    <w:rsid w:val="00AD0858"/>
    <w:rsid w:val="00AD0F1F"/>
    <w:rsid w:val="00AD1BD8"/>
    <w:rsid w:val="00AD7279"/>
    <w:rsid w:val="00AE25F9"/>
    <w:rsid w:val="00AE35F9"/>
    <w:rsid w:val="00AE37FC"/>
    <w:rsid w:val="00AE428E"/>
    <w:rsid w:val="00AF2F34"/>
    <w:rsid w:val="00AF4F68"/>
    <w:rsid w:val="00AF6651"/>
    <w:rsid w:val="00B041CA"/>
    <w:rsid w:val="00B05211"/>
    <w:rsid w:val="00B06440"/>
    <w:rsid w:val="00B10447"/>
    <w:rsid w:val="00B148EE"/>
    <w:rsid w:val="00B16194"/>
    <w:rsid w:val="00B17A3A"/>
    <w:rsid w:val="00B33833"/>
    <w:rsid w:val="00B35C31"/>
    <w:rsid w:val="00B36504"/>
    <w:rsid w:val="00B373C9"/>
    <w:rsid w:val="00B417D7"/>
    <w:rsid w:val="00B42AAA"/>
    <w:rsid w:val="00B43DFA"/>
    <w:rsid w:val="00B45BF9"/>
    <w:rsid w:val="00B71704"/>
    <w:rsid w:val="00B71DF5"/>
    <w:rsid w:val="00B73CE1"/>
    <w:rsid w:val="00B73F5D"/>
    <w:rsid w:val="00B74A22"/>
    <w:rsid w:val="00B763BD"/>
    <w:rsid w:val="00B81816"/>
    <w:rsid w:val="00B82A1F"/>
    <w:rsid w:val="00B8746D"/>
    <w:rsid w:val="00B92DF9"/>
    <w:rsid w:val="00B9421A"/>
    <w:rsid w:val="00BA1EBF"/>
    <w:rsid w:val="00BB74C6"/>
    <w:rsid w:val="00BC0978"/>
    <w:rsid w:val="00BC1B15"/>
    <w:rsid w:val="00BC5068"/>
    <w:rsid w:val="00BD6338"/>
    <w:rsid w:val="00BE2B36"/>
    <w:rsid w:val="00BE4C06"/>
    <w:rsid w:val="00BE52E4"/>
    <w:rsid w:val="00BE790C"/>
    <w:rsid w:val="00BE7EE9"/>
    <w:rsid w:val="00BF1786"/>
    <w:rsid w:val="00BF27B2"/>
    <w:rsid w:val="00BF3E98"/>
    <w:rsid w:val="00BF55E0"/>
    <w:rsid w:val="00C001AD"/>
    <w:rsid w:val="00C04E8B"/>
    <w:rsid w:val="00C054FE"/>
    <w:rsid w:val="00C11074"/>
    <w:rsid w:val="00C131F3"/>
    <w:rsid w:val="00C14B82"/>
    <w:rsid w:val="00C179AF"/>
    <w:rsid w:val="00C21A62"/>
    <w:rsid w:val="00C2333E"/>
    <w:rsid w:val="00C264A8"/>
    <w:rsid w:val="00C33939"/>
    <w:rsid w:val="00C36AEB"/>
    <w:rsid w:val="00C41A5B"/>
    <w:rsid w:val="00C42F1C"/>
    <w:rsid w:val="00C45741"/>
    <w:rsid w:val="00C459D9"/>
    <w:rsid w:val="00C502EE"/>
    <w:rsid w:val="00C5311E"/>
    <w:rsid w:val="00C55575"/>
    <w:rsid w:val="00C57498"/>
    <w:rsid w:val="00C60653"/>
    <w:rsid w:val="00C62507"/>
    <w:rsid w:val="00C63CB7"/>
    <w:rsid w:val="00C834FE"/>
    <w:rsid w:val="00C8782D"/>
    <w:rsid w:val="00CA5ACE"/>
    <w:rsid w:val="00CB1B3C"/>
    <w:rsid w:val="00CC1CC6"/>
    <w:rsid w:val="00CD3125"/>
    <w:rsid w:val="00CD33C7"/>
    <w:rsid w:val="00CD59F7"/>
    <w:rsid w:val="00CE20C6"/>
    <w:rsid w:val="00CE727A"/>
    <w:rsid w:val="00CF11BE"/>
    <w:rsid w:val="00CF5AB0"/>
    <w:rsid w:val="00D014B4"/>
    <w:rsid w:val="00D06C33"/>
    <w:rsid w:val="00D10BD4"/>
    <w:rsid w:val="00D11A09"/>
    <w:rsid w:val="00D1516D"/>
    <w:rsid w:val="00D15F0D"/>
    <w:rsid w:val="00D225A9"/>
    <w:rsid w:val="00D31C3F"/>
    <w:rsid w:val="00D3519F"/>
    <w:rsid w:val="00D37F53"/>
    <w:rsid w:val="00D40B53"/>
    <w:rsid w:val="00D45F61"/>
    <w:rsid w:val="00D50222"/>
    <w:rsid w:val="00D526B2"/>
    <w:rsid w:val="00D527A7"/>
    <w:rsid w:val="00D55FA1"/>
    <w:rsid w:val="00D56B67"/>
    <w:rsid w:val="00D66CF3"/>
    <w:rsid w:val="00D72764"/>
    <w:rsid w:val="00D75428"/>
    <w:rsid w:val="00D83D31"/>
    <w:rsid w:val="00D8558E"/>
    <w:rsid w:val="00D87ACD"/>
    <w:rsid w:val="00D91709"/>
    <w:rsid w:val="00D95D29"/>
    <w:rsid w:val="00D9741F"/>
    <w:rsid w:val="00D976CB"/>
    <w:rsid w:val="00DA02F4"/>
    <w:rsid w:val="00DA0DBB"/>
    <w:rsid w:val="00DA1B75"/>
    <w:rsid w:val="00DA2DEC"/>
    <w:rsid w:val="00DA49B8"/>
    <w:rsid w:val="00DA6204"/>
    <w:rsid w:val="00DB533F"/>
    <w:rsid w:val="00DB61BB"/>
    <w:rsid w:val="00DC17D9"/>
    <w:rsid w:val="00DC240D"/>
    <w:rsid w:val="00DC409B"/>
    <w:rsid w:val="00DC4CFE"/>
    <w:rsid w:val="00DC5867"/>
    <w:rsid w:val="00DC753C"/>
    <w:rsid w:val="00DD1DD4"/>
    <w:rsid w:val="00DE0273"/>
    <w:rsid w:val="00DE125D"/>
    <w:rsid w:val="00DE2DDF"/>
    <w:rsid w:val="00DE3867"/>
    <w:rsid w:val="00DE49A2"/>
    <w:rsid w:val="00DE5170"/>
    <w:rsid w:val="00DF038C"/>
    <w:rsid w:val="00DF1896"/>
    <w:rsid w:val="00E00362"/>
    <w:rsid w:val="00E043ED"/>
    <w:rsid w:val="00E070B9"/>
    <w:rsid w:val="00E13700"/>
    <w:rsid w:val="00E250BB"/>
    <w:rsid w:val="00E26B10"/>
    <w:rsid w:val="00E271A5"/>
    <w:rsid w:val="00E40BE0"/>
    <w:rsid w:val="00E46015"/>
    <w:rsid w:val="00E537AC"/>
    <w:rsid w:val="00E54549"/>
    <w:rsid w:val="00E575ED"/>
    <w:rsid w:val="00E60CD1"/>
    <w:rsid w:val="00E6679B"/>
    <w:rsid w:val="00E72A32"/>
    <w:rsid w:val="00E74A4F"/>
    <w:rsid w:val="00E75717"/>
    <w:rsid w:val="00E75BF4"/>
    <w:rsid w:val="00E776A3"/>
    <w:rsid w:val="00E77A8A"/>
    <w:rsid w:val="00E8271D"/>
    <w:rsid w:val="00E83DC7"/>
    <w:rsid w:val="00E862E7"/>
    <w:rsid w:val="00E91BB8"/>
    <w:rsid w:val="00E96B85"/>
    <w:rsid w:val="00E96FDA"/>
    <w:rsid w:val="00EA103E"/>
    <w:rsid w:val="00EA3CFA"/>
    <w:rsid w:val="00EB079B"/>
    <w:rsid w:val="00EB3F1C"/>
    <w:rsid w:val="00EB44E4"/>
    <w:rsid w:val="00EB4E6C"/>
    <w:rsid w:val="00EC15C3"/>
    <w:rsid w:val="00EC3493"/>
    <w:rsid w:val="00ED4184"/>
    <w:rsid w:val="00ED6F30"/>
    <w:rsid w:val="00EF3468"/>
    <w:rsid w:val="00EF348D"/>
    <w:rsid w:val="00EF4162"/>
    <w:rsid w:val="00F01A14"/>
    <w:rsid w:val="00F066AE"/>
    <w:rsid w:val="00F071E3"/>
    <w:rsid w:val="00F13868"/>
    <w:rsid w:val="00F14876"/>
    <w:rsid w:val="00F21FF6"/>
    <w:rsid w:val="00F25C0E"/>
    <w:rsid w:val="00F2601E"/>
    <w:rsid w:val="00F2675D"/>
    <w:rsid w:val="00F33ED4"/>
    <w:rsid w:val="00F37BCF"/>
    <w:rsid w:val="00F4626C"/>
    <w:rsid w:val="00F53E13"/>
    <w:rsid w:val="00F54A22"/>
    <w:rsid w:val="00F6085F"/>
    <w:rsid w:val="00F72D25"/>
    <w:rsid w:val="00F7539F"/>
    <w:rsid w:val="00F76436"/>
    <w:rsid w:val="00F769E3"/>
    <w:rsid w:val="00F84F8D"/>
    <w:rsid w:val="00F86E64"/>
    <w:rsid w:val="00F86E96"/>
    <w:rsid w:val="00F97589"/>
    <w:rsid w:val="00F97EC5"/>
    <w:rsid w:val="00FA2337"/>
    <w:rsid w:val="00FA3B6A"/>
    <w:rsid w:val="00FA4BDB"/>
    <w:rsid w:val="00FA58E2"/>
    <w:rsid w:val="00FB168D"/>
    <w:rsid w:val="00FB5006"/>
    <w:rsid w:val="00FC0B75"/>
    <w:rsid w:val="00FC51DA"/>
    <w:rsid w:val="00FD074D"/>
    <w:rsid w:val="00FD25C3"/>
    <w:rsid w:val="00FD47D6"/>
    <w:rsid w:val="00FD4AA0"/>
    <w:rsid w:val="00FD5197"/>
    <w:rsid w:val="00FD5E5F"/>
    <w:rsid w:val="00FE0523"/>
    <w:rsid w:val="00FE598D"/>
    <w:rsid w:val="00FF1F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B81816"/>
    <w:pPr>
      <w:tabs>
        <w:tab w:val="center" w:pos="4680"/>
        <w:tab w:val="right" w:pos="9360"/>
      </w:tabs>
    </w:pPr>
  </w:style>
  <w:style w:type="character" w:customStyle="1" w:styleId="HeaderChar">
    <w:name w:val="Header Char"/>
    <w:basedOn w:val="DefaultParagraphFont"/>
    <w:link w:val="Header"/>
    <w:uiPriority w:val="99"/>
    <w:rsid w:val="00B81816"/>
  </w:style>
  <w:style w:type="paragraph" w:styleId="Footer">
    <w:name w:val="footer"/>
    <w:basedOn w:val="Normal"/>
    <w:link w:val="FooterChar"/>
    <w:uiPriority w:val="99"/>
    <w:unhideWhenUsed/>
    <w:rsid w:val="00B81816"/>
    <w:pPr>
      <w:tabs>
        <w:tab w:val="center" w:pos="4680"/>
        <w:tab w:val="right" w:pos="9360"/>
      </w:tabs>
    </w:pPr>
  </w:style>
  <w:style w:type="character" w:customStyle="1" w:styleId="FooterChar">
    <w:name w:val="Footer Char"/>
    <w:basedOn w:val="DefaultParagraphFont"/>
    <w:link w:val="Footer"/>
    <w:uiPriority w:val="99"/>
    <w:rsid w:val="00B81816"/>
  </w:style>
  <w:style w:type="character" w:styleId="Hyperlink">
    <w:name w:val="Hyperlink"/>
    <w:basedOn w:val="DefaultParagraphFont"/>
    <w:uiPriority w:val="99"/>
    <w:semiHidden/>
    <w:rsid w:val="00723A4F"/>
    <w:rPr>
      <w:color w:val="000080"/>
      <w:u w:val="single"/>
    </w:rPr>
  </w:style>
  <w:style w:type="paragraph" w:styleId="BalloonText">
    <w:name w:val="Balloon Text"/>
    <w:basedOn w:val="Normal"/>
    <w:link w:val="BalloonTextChar"/>
    <w:uiPriority w:val="99"/>
    <w:semiHidden/>
    <w:unhideWhenUsed/>
    <w:rsid w:val="002F6B55"/>
    <w:rPr>
      <w:rFonts w:ascii="Tahoma" w:hAnsi="Tahoma" w:cs="Tahoma"/>
      <w:sz w:val="16"/>
      <w:szCs w:val="16"/>
    </w:rPr>
  </w:style>
  <w:style w:type="character" w:customStyle="1" w:styleId="BalloonTextChar">
    <w:name w:val="Balloon Text Char"/>
    <w:basedOn w:val="DefaultParagraphFont"/>
    <w:link w:val="BalloonText"/>
    <w:uiPriority w:val="99"/>
    <w:semiHidden/>
    <w:rsid w:val="002F6B55"/>
    <w:rPr>
      <w:rFonts w:ascii="Tahoma" w:hAnsi="Tahoma" w:cs="Tahoma"/>
      <w:sz w:val="16"/>
      <w:szCs w:val="16"/>
    </w:rPr>
  </w:style>
  <w:style w:type="paragraph" w:styleId="ListParagraph">
    <w:name w:val="List Paragraph"/>
    <w:basedOn w:val="Normal"/>
    <w:uiPriority w:val="34"/>
    <w:qFormat/>
    <w:rsid w:val="00BC0978"/>
    <w:pPr>
      <w:widowControl w:val="0"/>
      <w:ind w:left="708"/>
    </w:pPr>
    <w:rPr>
      <w:rFonts w:eastAsia="Lucida Sans Unicode"/>
      <w:kern w:val="1"/>
      <w:sz w:val="24"/>
      <w:szCs w:val="24"/>
      <w:lang w:val="sr-Latn-CS"/>
    </w:rPr>
  </w:style>
  <w:style w:type="table" w:styleId="TableGrid">
    <w:name w:val="Table Grid"/>
    <w:basedOn w:val="TableNormal"/>
    <w:uiPriority w:val="59"/>
    <w:rsid w:val="00FC0B7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semiHidden/>
    <w:rsid w:val="002D6E5C"/>
    <w:pPr>
      <w:widowControl w:val="0"/>
      <w:suppressAutoHyphens/>
      <w:ind w:left="720"/>
      <w:jc w:val="both"/>
    </w:pPr>
    <w:rPr>
      <w:rFonts w:ascii="CHelvPlain" w:eastAsia="Lucida Sans Unicode" w:hAnsi="CHelvPlain"/>
      <w:kern w:val="1"/>
      <w:sz w:val="24"/>
      <w:szCs w:val="24"/>
      <w:lang w:val="sr-Cyrl-CS"/>
    </w:rPr>
  </w:style>
  <w:style w:type="character" w:customStyle="1" w:styleId="BodyTextIndentChar">
    <w:name w:val="Body Text Indent Char"/>
    <w:basedOn w:val="DefaultParagraphFont"/>
    <w:link w:val="BodyTextIndent"/>
    <w:semiHidden/>
    <w:rsid w:val="002D6E5C"/>
    <w:rPr>
      <w:rFonts w:ascii="CHelvPlain" w:eastAsia="Lucida Sans Unicode" w:hAnsi="CHelvPlain"/>
      <w:kern w:val="1"/>
      <w:sz w:val="24"/>
      <w:szCs w:val="24"/>
      <w:lang w:val="sr-Cyrl-CS"/>
    </w:rPr>
  </w:style>
  <w:style w:type="character" w:customStyle="1" w:styleId="FontStyle69">
    <w:name w:val="Font Style69"/>
    <w:uiPriority w:val="99"/>
    <w:rsid w:val="00A1711F"/>
    <w:rPr>
      <w:rFonts w:ascii="Times New Roman" w:hAnsi="Times New Roman"/>
      <w:color w:val="000000"/>
      <w:sz w:val="20"/>
    </w:rPr>
  </w:style>
  <w:style w:type="paragraph" w:customStyle="1" w:styleId="Style15">
    <w:name w:val="Style15"/>
    <w:basedOn w:val="Normal"/>
    <w:uiPriority w:val="99"/>
    <w:rsid w:val="00A1711F"/>
    <w:pPr>
      <w:widowControl w:val="0"/>
      <w:autoSpaceDE w:val="0"/>
      <w:autoSpaceDN w:val="0"/>
      <w:adjustRightInd w:val="0"/>
      <w:spacing w:line="278" w:lineRule="exact"/>
      <w:ind w:firstLine="571"/>
      <w:jc w:val="both"/>
    </w:pPr>
    <w:rPr>
      <w:sz w:val="24"/>
      <w:szCs w:val="24"/>
    </w:rPr>
  </w:style>
  <w:style w:type="paragraph" w:customStyle="1" w:styleId="Style11">
    <w:name w:val="Style11"/>
    <w:basedOn w:val="Normal"/>
    <w:uiPriority w:val="99"/>
    <w:rsid w:val="00A1711F"/>
    <w:pPr>
      <w:widowControl w:val="0"/>
      <w:autoSpaceDE w:val="0"/>
      <w:autoSpaceDN w:val="0"/>
      <w:adjustRightInd w:val="0"/>
      <w:spacing w:line="274" w:lineRule="exact"/>
      <w:ind w:hanging="283"/>
    </w:pPr>
    <w:rPr>
      <w:sz w:val="24"/>
      <w:szCs w:val="24"/>
    </w:rPr>
  </w:style>
  <w:style w:type="paragraph" w:customStyle="1" w:styleId="Style23">
    <w:name w:val="Style23"/>
    <w:basedOn w:val="Normal"/>
    <w:uiPriority w:val="99"/>
    <w:rsid w:val="00A1711F"/>
    <w:pPr>
      <w:widowControl w:val="0"/>
      <w:autoSpaceDE w:val="0"/>
      <w:autoSpaceDN w:val="0"/>
      <w:adjustRightInd w:val="0"/>
      <w:spacing w:line="274" w:lineRule="exact"/>
      <w:ind w:firstLine="571"/>
    </w:pPr>
    <w:rPr>
      <w:sz w:val="24"/>
      <w:szCs w:val="24"/>
    </w:rPr>
  </w:style>
  <w:style w:type="character" w:customStyle="1" w:styleId="FontStyle68">
    <w:name w:val="Font Style68"/>
    <w:uiPriority w:val="99"/>
    <w:rsid w:val="00A1711F"/>
    <w:rPr>
      <w:rFonts w:ascii="Times New Roman" w:hAnsi="Times New Roman"/>
      <w:b/>
      <w:color w:val="000000"/>
      <w:sz w:val="20"/>
    </w:rPr>
  </w:style>
  <w:style w:type="paragraph" w:styleId="BodyText2">
    <w:name w:val="Body Text 2"/>
    <w:basedOn w:val="Normal"/>
    <w:link w:val="BodyText2Char"/>
    <w:uiPriority w:val="99"/>
    <w:semiHidden/>
    <w:unhideWhenUsed/>
    <w:rsid w:val="00EF3468"/>
    <w:pPr>
      <w:spacing w:after="120" w:line="480" w:lineRule="auto"/>
    </w:pPr>
  </w:style>
  <w:style w:type="character" w:customStyle="1" w:styleId="BodyText2Char">
    <w:name w:val="Body Text 2 Char"/>
    <w:basedOn w:val="DefaultParagraphFont"/>
    <w:link w:val="BodyText2"/>
    <w:uiPriority w:val="99"/>
    <w:semiHidden/>
    <w:rsid w:val="00EF3468"/>
  </w:style>
</w:styles>
</file>

<file path=word/webSettings.xml><?xml version="1.0" encoding="utf-8"?>
<w:webSettings xmlns:r="http://schemas.openxmlformats.org/officeDocument/2006/relationships" xmlns:w="http://schemas.openxmlformats.org/wordprocessingml/2006/main">
  <w:divs>
    <w:div w:id="988091261">
      <w:bodyDiv w:val="1"/>
      <w:marLeft w:val="0"/>
      <w:marRight w:val="0"/>
      <w:marTop w:val="0"/>
      <w:marBottom w:val="0"/>
      <w:divBdr>
        <w:top w:val="none" w:sz="0" w:space="0" w:color="auto"/>
        <w:left w:val="none" w:sz="0" w:space="0" w:color="auto"/>
        <w:bottom w:val="none" w:sz="0" w:space="0" w:color="auto"/>
        <w:right w:val="none" w:sz="0" w:space="0" w:color="auto"/>
      </w:divBdr>
    </w:div>
    <w:div w:id="1500920455">
      <w:bodyDiv w:val="1"/>
      <w:marLeft w:val="0"/>
      <w:marRight w:val="0"/>
      <w:marTop w:val="0"/>
      <w:marBottom w:val="0"/>
      <w:divBdr>
        <w:top w:val="none" w:sz="0" w:space="0" w:color="auto"/>
        <w:left w:val="none" w:sz="0" w:space="0" w:color="auto"/>
        <w:bottom w:val="none" w:sz="0" w:space="0" w:color="auto"/>
        <w:right w:val="none" w:sz="0" w:space="0" w:color="auto"/>
      </w:divBdr>
    </w:div>
    <w:div w:id="1916283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jilja@chem.bg.ac.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jilja@chem.bg.ac.rs" TargetMode="External"/><Relationship Id="rId4" Type="http://schemas.openxmlformats.org/officeDocument/2006/relationships/settings" Target="settings.xml"/><Relationship Id="rId9" Type="http://schemas.openxmlformats.org/officeDocument/2006/relationships/hyperlink" Target="http://www.chem.bg.ac.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8EA20-5FC8-4E54-A8A6-F707C1471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9316</Words>
  <Characters>53105</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Goran</Company>
  <LinksUpToDate>false</LinksUpToDate>
  <CharactersWithSpaces>62297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Љиљана Секулић</dc:creator>
  <cp:keywords/>
  <dc:description/>
  <cp:lastModifiedBy>Љиљана Секулић</cp:lastModifiedBy>
  <cp:revision>2</cp:revision>
  <cp:lastPrinted>2016-10-04T11:33:00Z</cp:lastPrinted>
  <dcterms:created xsi:type="dcterms:W3CDTF">2016-10-04T11:54:00Z</dcterms:created>
  <dcterms:modified xsi:type="dcterms:W3CDTF">2016-10-04T11:54:00Z</dcterms:modified>
</cp:coreProperties>
</file>